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1327E633" w:rsidR="00E53DCE" w:rsidRPr="00131406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7F6AD0">
              <w:rPr>
                <w:rFonts w:hint="eastAsia"/>
                <w:b/>
                <w:bCs/>
                <w:szCs w:val="24"/>
                <w:lang w:val="fr-FR" w:eastAsia="zh-CN"/>
              </w:rPr>
              <w:t>946</w:t>
            </w:r>
            <w:r w:rsidR="001F159D" w:rsidRPr="00131406">
              <w:rPr>
                <w:b/>
                <w:bCs/>
                <w:szCs w:val="24"/>
                <w:lang w:val="fr-FR" w:eastAsia="zh-CN"/>
              </w:rPr>
              <w:br/>
            </w:r>
            <w:r w:rsidR="001F159D" w:rsidRPr="005528B8">
              <w:rPr>
                <w:rFonts w:hint="eastAsia"/>
                <w:bCs/>
                <w:szCs w:val="24"/>
                <w:lang w:eastAsia="zh-CN"/>
              </w:rPr>
              <w:t>勘误</w:t>
            </w:r>
            <w:r w:rsidR="005528B8" w:rsidRPr="005528B8">
              <w:rPr>
                <w:bCs/>
                <w:szCs w:val="24"/>
                <w:lang w:val="fr-FR"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5D34934" w14:textId="11470A3B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528B8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5785">
              <w:rPr>
                <w:szCs w:val="24"/>
                <w:lang w:eastAsia="zh-CN"/>
              </w:rPr>
              <w:t>1</w:t>
            </w:r>
            <w:r w:rsidR="005528B8">
              <w:rPr>
                <w:szCs w:val="24"/>
                <w:lang w:eastAsia="zh-CN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5EC6A68C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9460E4">
              <w:rPr>
                <w:b/>
                <w:bCs/>
                <w:szCs w:val="24"/>
                <w:lang w:val="en-GB" w:eastAsia="zh-CN"/>
              </w:rPr>
              <w:t>3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1E73A95D" w:rsidR="00E53DCE" w:rsidRPr="00EC557F" w:rsidRDefault="007F6AD0" w:rsidP="007F6AD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原定于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20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20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19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日在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日内瓦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召开的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F5590E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（无线电波传播）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会议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推迟至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020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2</w:t>
            </w:r>
            <w:r w:rsidRPr="007F6AD0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7F6AD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3D3EDDA7" w14:textId="1297EC3C" w:rsidR="007F6AD0" w:rsidRDefault="007F6AD0" w:rsidP="00B1348D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Pr="008111CA">
        <w:rPr>
          <w:rFonts w:hint="eastAsia"/>
          <w:lang w:val="en-GB" w:eastAsia="zh-CN"/>
        </w:rPr>
        <w:t>CACE/94</w:t>
      </w:r>
      <w:r w:rsidR="001A44EA">
        <w:rPr>
          <w:lang w:val="en-GB" w:eastAsia="zh-CN"/>
        </w:rPr>
        <w:t>6</w:t>
      </w:r>
      <w:r w:rsidRPr="008111CA">
        <w:rPr>
          <w:rFonts w:hint="eastAsia"/>
          <w:lang w:val="en-GB" w:eastAsia="zh-CN"/>
        </w:rPr>
        <w:t>号行政通函勘误</w:t>
      </w:r>
      <w:r>
        <w:rPr>
          <w:rFonts w:hint="eastAsia"/>
          <w:lang w:val="en-GB" w:eastAsia="zh-CN"/>
        </w:rPr>
        <w:t>2</w:t>
      </w:r>
      <w:r w:rsidRPr="008111CA">
        <w:rPr>
          <w:rFonts w:hint="eastAsia"/>
          <w:lang w:val="en-GB" w:eastAsia="zh-CN"/>
        </w:rPr>
        <w:t>仅为</w:t>
      </w:r>
      <w:r>
        <w:rPr>
          <w:rFonts w:hint="eastAsia"/>
          <w:lang w:val="en-GB" w:eastAsia="zh-CN"/>
        </w:rPr>
        <w:t>通报</w:t>
      </w:r>
      <w:r w:rsidRPr="008111CA">
        <w:rPr>
          <w:rFonts w:hint="eastAsia"/>
          <w:lang w:val="en-GB" w:eastAsia="zh-CN"/>
        </w:rPr>
        <w:t>，由于冠状病毒（</w:t>
      </w:r>
      <w:hyperlink r:id="rId8" w:history="1">
        <w:r w:rsidRPr="008111CA">
          <w:rPr>
            <w:rStyle w:val="Hyperlink"/>
            <w:lang w:eastAsia="zh-CN"/>
          </w:rPr>
          <w:t>COVID-19</w:t>
        </w:r>
      </w:hyperlink>
      <w:r w:rsidRPr="008111CA">
        <w:rPr>
          <w:rFonts w:hint="eastAsia"/>
          <w:lang w:val="en-GB" w:eastAsia="zh-CN"/>
        </w:rPr>
        <w:t>）疫情</w:t>
      </w:r>
      <w:r w:rsidR="001A44EA">
        <w:rPr>
          <w:rFonts w:hint="eastAsia"/>
          <w:lang w:val="en-GB" w:eastAsia="zh-CN"/>
        </w:rPr>
        <w:t>大爆发</w:t>
      </w:r>
      <w:r w:rsidRPr="008111CA">
        <w:rPr>
          <w:rFonts w:hint="eastAsia"/>
          <w:lang w:val="en-GB" w:eastAsia="zh-CN"/>
        </w:rPr>
        <w:t>导致的特殊情况</w:t>
      </w:r>
      <w:r>
        <w:rPr>
          <w:rFonts w:hint="eastAsia"/>
          <w:lang w:val="en-GB" w:eastAsia="zh-CN"/>
        </w:rPr>
        <w:t>仍在持续</w:t>
      </w:r>
      <w:r w:rsidRPr="008111CA">
        <w:rPr>
          <w:rFonts w:hint="eastAsia"/>
          <w:lang w:val="en-GB" w:eastAsia="zh-CN"/>
        </w:rPr>
        <w:t>，</w:t>
      </w:r>
      <w:r>
        <w:rPr>
          <w:rFonts w:hint="eastAsia"/>
          <w:lang w:val="en-GB" w:eastAsia="zh-CN"/>
        </w:rPr>
        <w:t>建议</w:t>
      </w:r>
      <w:r w:rsidRPr="008111CA">
        <w:rPr>
          <w:rFonts w:hint="eastAsia"/>
          <w:lang w:val="en-GB" w:eastAsia="zh-CN"/>
        </w:rPr>
        <w:t>第</w:t>
      </w:r>
      <w:r w:rsidR="001A44EA">
        <w:rPr>
          <w:lang w:val="en-GB" w:eastAsia="zh-CN"/>
        </w:rPr>
        <w:t>3</w:t>
      </w:r>
      <w:r w:rsidRPr="008111CA">
        <w:rPr>
          <w:rFonts w:hint="eastAsia"/>
          <w:lang w:val="en-GB" w:eastAsia="zh-CN"/>
        </w:rPr>
        <w:t>研究组会议</w:t>
      </w:r>
      <w:r>
        <w:rPr>
          <w:rFonts w:hint="eastAsia"/>
          <w:lang w:val="en-GB" w:eastAsia="zh-CN"/>
        </w:rPr>
        <w:t>在计划的日期</w:t>
      </w:r>
      <w:r w:rsidRPr="008111CA">
        <w:rPr>
          <w:rFonts w:hint="eastAsia"/>
          <w:lang w:val="en-GB" w:eastAsia="zh-CN"/>
        </w:rPr>
        <w:t>2020</w:t>
      </w:r>
      <w:r w:rsidRPr="008111CA">
        <w:rPr>
          <w:rFonts w:hint="eastAsia"/>
          <w:lang w:val="en-GB" w:eastAsia="zh-CN"/>
        </w:rPr>
        <w:t>年</w:t>
      </w:r>
      <w:r w:rsidR="001A44EA">
        <w:rPr>
          <w:lang w:val="en-GB" w:eastAsia="zh-CN"/>
        </w:rPr>
        <w:t>8</w:t>
      </w:r>
      <w:r w:rsidRPr="008111CA">
        <w:rPr>
          <w:rFonts w:hint="eastAsia"/>
          <w:lang w:val="en-GB" w:eastAsia="zh-CN"/>
        </w:rPr>
        <w:t>月</w:t>
      </w:r>
      <w:r w:rsidR="001A44EA">
        <w:rPr>
          <w:lang w:val="en-GB" w:eastAsia="zh-CN"/>
        </w:rPr>
        <w:t>2</w:t>
      </w:r>
      <w:r w:rsidRPr="008111CA">
        <w:rPr>
          <w:rFonts w:hint="eastAsia"/>
          <w:lang w:val="en-GB" w:eastAsia="zh-CN"/>
        </w:rPr>
        <w:t>1</w:t>
      </w:r>
      <w:r w:rsidRPr="008111CA">
        <w:rPr>
          <w:rFonts w:hint="eastAsia"/>
          <w:lang w:val="en-GB" w:eastAsia="zh-CN"/>
        </w:rPr>
        <w:t>日</w:t>
      </w:r>
      <w:r>
        <w:rPr>
          <w:rFonts w:hint="eastAsia"/>
          <w:lang w:val="en-GB" w:eastAsia="zh-CN"/>
        </w:rPr>
        <w:t>完全以电子形式召开（虚拟会议</w:t>
      </w:r>
      <w:r>
        <w:rPr>
          <w:rFonts w:hint="eastAsia"/>
          <w:lang w:val="en-GB" w:eastAsia="zh-CN"/>
        </w:rPr>
        <w:t>/</w:t>
      </w:r>
      <w:r w:rsidRPr="00F95B0C">
        <w:rPr>
          <w:rFonts w:hint="eastAsia"/>
          <w:lang w:val="en-GB" w:eastAsia="zh-CN"/>
        </w:rPr>
        <w:t>仅</w:t>
      </w:r>
      <w:r>
        <w:rPr>
          <w:rFonts w:hint="eastAsia"/>
          <w:lang w:val="en-GB" w:eastAsia="zh-CN"/>
        </w:rPr>
        <w:t>以</w:t>
      </w:r>
      <w:r w:rsidRPr="00F95B0C">
        <w:rPr>
          <w:rFonts w:hint="eastAsia"/>
          <w:lang w:val="en-GB" w:eastAsia="zh-CN"/>
        </w:rPr>
        <w:t>远程参会方式</w:t>
      </w:r>
      <w:r>
        <w:rPr>
          <w:rFonts w:hint="eastAsia"/>
          <w:lang w:val="en-GB" w:eastAsia="zh-CN"/>
        </w:rPr>
        <w:t>）</w:t>
      </w:r>
      <w:r w:rsidRPr="008111CA">
        <w:rPr>
          <w:rFonts w:hint="eastAsia"/>
          <w:lang w:val="en-GB" w:eastAsia="zh-CN"/>
        </w:rPr>
        <w:t>。</w:t>
      </w:r>
      <w:r w:rsidR="001A44EA">
        <w:rPr>
          <w:lang w:val="en-GB" w:eastAsia="zh-CN"/>
        </w:rPr>
        <w:t>3</w:t>
      </w:r>
      <w:r w:rsidR="001A44EA">
        <w:rPr>
          <w:rFonts w:hint="eastAsia"/>
          <w:lang w:val="en-GB" w:eastAsia="zh-CN"/>
        </w:rPr>
        <w:t>J</w:t>
      </w:r>
      <w:r w:rsidRPr="008111CA">
        <w:rPr>
          <w:rFonts w:hint="eastAsia"/>
          <w:lang w:val="en-GB" w:eastAsia="zh-CN"/>
        </w:rPr>
        <w:t>、</w:t>
      </w:r>
      <w:r w:rsidR="001A44EA">
        <w:rPr>
          <w:lang w:val="en-GB" w:eastAsia="zh-CN"/>
        </w:rPr>
        <w:t>3</w:t>
      </w:r>
      <w:r w:rsidR="001A44EA">
        <w:rPr>
          <w:rFonts w:hint="eastAsia"/>
          <w:lang w:val="en-GB" w:eastAsia="zh-CN"/>
        </w:rPr>
        <w:t>K</w:t>
      </w:r>
      <w:r w:rsidR="001A44EA">
        <w:rPr>
          <w:rFonts w:hint="eastAsia"/>
          <w:lang w:val="en-GB" w:eastAsia="zh-CN"/>
        </w:rPr>
        <w:t>、</w:t>
      </w:r>
      <w:r w:rsidR="001A44EA">
        <w:rPr>
          <w:rFonts w:hint="eastAsia"/>
          <w:lang w:val="en-GB" w:eastAsia="zh-CN"/>
        </w:rPr>
        <w:t>3L</w:t>
      </w:r>
      <w:r w:rsidRPr="008111CA">
        <w:rPr>
          <w:rFonts w:hint="eastAsia"/>
          <w:lang w:val="en-GB" w:eastAsia="zh-CN"/>
        </w:rPr>
        <w:t>和</w:t>
      </w:r>
      <w:r w:rsidR="001A44EA">
        <w:rPr>
          <w:lang w:val="en-GB" w:eastAsia="zh-CN"/>
        </w:rPr>
        <w:t>3</w:t>
      </w:r>
      <w:r w:rsidR="001A44EA">
        <w:rPr>
          <w:rFonts w:hint="eastAsia"/>
          <w:lang w:val="en-GB" w:eastAsia="zh-CN"/>
        </w:rPr>
        <w:t>M</w:t>
      </w:r>
      <w:r w:rsidRPr="008111CA">
        <w:rPr>
          <w:rFonts w:hint="eastAsia"/>
          <w:lang w:val="en-GB" w:eastAsia="zh-CN"/>
        </w:rPr>
        <w:t>工作组会议亦</w:t>
      </w:r>
      <w:r>
        <w:rPr>
          <w:rFonts w:hint="eastAsia"/>
          <w:lang w:val="en-GB" w:eastAsia="zh-CN"/>
        </w:rPr>
        <w:t>将</w:t>
      </w:r>
      <w:r w:rsidR="001A44EA">
        <w:rPr>
          <w:rFonts w:hint="eastAsia"/>
          <w:lang w:val="en-GB" w:eastAsia="zh-CN"/>
        </w:rPr>
        <w:t>作为虚拟会议召开。</w:t>
      </w:r>
      <w:r w:rsidR="001A44EA">
        <w:rPr>
          <w:lang w:val="en-GB" w:eastAsia="zh-CN"/>
        </w:rPr>
        <w:t>3</w:t>
      </w:r>
      <w:r w:rsidR="001A44EA">
        <w:rPr>
          <w:rFonts w:hint="eastAsia"/>
          <w:lang w:val="en-GB" w:eastAsia="zh-CN"/>
        </w:rPr>
        <w:t>J</w:t>
      </w:r>
      <w:r w:rsidR="001A44EA" w:rsidRPr="008111CA">
        <w:rPr>
          <w:rFonts w:hint="eastAsia"/>
          <w:lang w:val="en-GB" w:eastAsia="zh-CN"/>
        </w:rPr>
        <w:t>、</w:t>
      </w:r>
      <w:r w:rsidR="001A44EA">
        <w:rPr>
          <w:lang w:val="en-GB" w:eastAsia="zh-CN"/>
        </w:rPr>
        <w:t>3</w:t>
      </w:r>
      <w:r w:rsidR="001A44EA">
        <w:rPr>
          <w:rFonts w:hint="eastAsia"/>
          <w:lang w:val="en-GB" w:eastAsia="zh-CN"/>
        </w:rPr>
        <w:t>K</w:t>
      </w:r>
      <w:r w:rsidR="001A44EA">
        <w:rPr>
          <w:rFonts w:hint="eastAsia"/>
          <w:lang w:val="en-GB" w:eastAsia="zh-CN"/>
        </w:rPr>
        <w:t>和</w:t>
      </w:r>
      <w:r w:rsidR="001A44EA">
        <w:rPr>
          <w:rFonts w:hint="eastAsia"/>
          <w:lang w:val="en-GB" w:eastAsia="zh-CN"/>
        </w:rPr>
        <w:t>3M</w:t>
      </w:r>
      <w:r w:rsidR="001A44EA">
        <w:rPr>
          <w:rFonts w:hint="eastAsia"/>
          <w:lang w:val="en-GB" w:eastAsia="zh-CN"/>
        </w:rPr>
        <w:t>工作组会议将于</w:t>
      </w:r>
      <w:r w:rsidRPr="008111CA">
        <w:rPr>
          <w:rFonts w:hint="eastAsia"/>
          <w:lang w:val="en-GB" w:eastAsia="zh-CN"/>
        </w:rPr>
        <w:t>2020</w:t>
      </w:r>
      <w:r w:rsidRPr="008111CA">
        <w:rPr>
          <w:rFonts w:hint="eastAsia"/>
          <w:lang w:val="en-GB" w:eastAsia="zh-CN"/>
        </w:rPr>
        <w:t>年</w:t>
      </w:r>
      <w:r w:rsidR="001A44EA">
        <w:rPr>
          <w:lang w:val="en-GB" w:eastAsia="zh-CN"/>
        </w:rPr>
        <w:t>8</w:t>
      </w:r>
      <w:r w:rsidRPr="008111CA">
        <w:rPr>
          <w:rFonts w:hint="eastAsia"/>
          <w:lang w:val="en-GB" w:eastAsia="zh-CN"/>
        </w:rPr>
        <w:t>月</w:t>
      </w:r>
      <w:r w:rsidR="001A44EA">
        <w:rPr>
          <w:lang w:val="en-GB" w:eastAsia="zh-CN"/>
        </w:rPr>
        <w:t>10</w:t>
      </w:r>
      <w:r w:rsidRPr="008111CA">
        <w:rPr>
          <w:rFonts w:hint="eastAsia"/>
          <w:lang w:val="en-GB" w:eastAsia="zh-CN"/>
        </w:rPr>
        <w:t>至</w:t>
      </w:r>
      <w:r w:rsidR="001A44EA">
        <w:rPr>
          <w:lang w:val="en-GB" w:eastAsia="zh-CN"/>
        </w:rPr>
        <w:t>2</w:t>
      </w:r>
      <w:r>
        <w:rPr>
          <w:lang w:val="en-GB" w:eastAsia="zh-CN"/>
        </w:rPr>
        <w:t>0</w:t>
      </w:r>
      <w:r w:rsidRPr="008111CA">
        <w:rPr>
          <w:rFonts w:hint="eastAsia"/>
          <w:lang w:val="en-GB" w:eastAsia="zh-CN"/>
        </w:rPr>
        <w:t>日</w:t>
      </w:r>
      <w:r w:rsidR="001A44EA">
        <w:rPr>
          <w:rFonts w:hint="eastAsia"/>
          <w:lang w:val="en-GB" w:eastAsia="zh-CN"/>
        </w:rPr>
        <w:t>召开，</w:t>
      </w:r>
      <w:r w:rsidR="001A44EA">
        <w:rPr>
          <w:rFonts w:hint="eastAsia"/>
          <w:lang w:val="en-GB" w:eastAsia="zh-CN"/>
        </w:rPr>
        <w:t>3L</w:t>
      </w:r>
      <w:r w:rsidR="001A44EA">
        <w:rPr>
          <w:rFonts w:hint="eastAsia"/>
          <w:lang w:val="en-GB" w:eastAsia="zh-CN"/>
        </w:rPr>
        <w:t>工作组</w:t>
      </w:r>
      <w:r w:rsidR="009460E4">
        <w:rPr>
          <w:rFonts w:hint="eastAsia"/>
          <w:lang w:val="en-GB" w:eastAsia="zh-CN"/>
        </w:rPr>
        <w:t>会议</w:t>
      </w:r>
      <w:r w:rsidR="001A44EA">
        <w:rPr>
          <w:rFonts w:hint="eastAsia"/>
          <w:lang w:val="en-GB" w:eastAsia="zh-CN"/>
        </w:rPr>
        <w:t>则在</w:t>
      </w:r>
      <w:r w:rsidR="001A44EA">
        <w:rPr>
          <w:rFonts w:hint="eastAsia"/>
          <w:lang w:val="en-GB" w:eastAsia="zh-CN"/>
        </w:rPr>
        <w:t>2</w:t>
      </w:r>
      <w:r w:rsidR="001A44EA">
        <w:rPr>
          <w:lang w:val="en-GB" w:eastAsia="zh-CN"/>
        </w:rPr>
        <w:t>020</w:t>
      </w:r>
      <w:r w:rsidR="001A44EA">
        <w:rPr>
          <w:rFonts w:hint="eastAsia"/>
          <w:lang w:val="en-GB" w:eastAsia="zh-CN"/>
        </w:rPr>
        <w:t>年</w:t>
      </w:r>
      <w:r w:rsidR="001A44EA">
        <w:rPr>
          <w:rFonts w:hint="eastAsia"/>
          <w:lang w:val="en-GB" w:eastAsia="zh-CN"/>
        </w:rPr>
        <w:t>8</w:t>
      </w:r>
      <w:r w:rsidR="001A44EA">
        <w:rPr>
          <w:rFonts w:hint="eastAsia"/>
          <w:lang w:val="en-GB" w:eastAsia="zh-CN"/>
        </w:rPr>
        <w:t>月</w:t>
      </w:r>
      <w:r w:rsidR="001A44EA">
        <w:rPr>
          <w:rFonts w:hint="eastAsia"/>
          <w:lang w:val="en-GB" w:eastAsia="zh-CN"/>
        </w:rPr>
        <w:t>1</w:t>
      </w:r>
      <w:r w:rsidR="001A44EA">
        <w:rPr>
          <w:lang w:val="en-GB" w:eastAsia="zh-CN"/>
        </w:rPr>
        <w:t>2</w:t>
      </w:r>
      <w:r w:rsidR="001A44EA">
        <w:rPr>
          <w:rFonts w:hint="eastAsia"/>
          <w:lang w:val="en-GB" w:eastAsia="zh-CN"/>
        </w:rPr>
        <w:t>至</w:t>
      </w:r>
      <w:r w:rsidR="001A44EA">
        <w:rPr>
          <w:rFonts w:hint="eastAsia"/>
          <w:lang w:val="en-GB" w:eastAsia="zh-CN"/>
        </w:rPr>
        <w:t>2</w:t>
      </w:r>
      <w:r w:rsidR="001A44EA">
        <w:rPr>
          <w:lang w:val="en-GB" w:eastAsia="zh-CN"/>
        </w:rPr>
        <w:t>0</w:t>
      </w:r>
      <w:r w:rsidR="001A44EA">
        <w:rPr>
          <w:rFonts w:hint="eastAsia"/>
          <w:lang w:val="en-GB" w:eastAsia="zh-CN"/>
        </w:rPr>
        <w:t>日召开（见第</w:t>
      </w:r>
      <w:hyperlink r:id="rId9" w:history="1">
        <w:r w:rsidR="001A44EA" w:rsidRPr="00B81532">
          <w:rPr>
            <w:rStyle w:val="Hyperlink"/>
            <w:lang w:val="en-GB" w:eastAsia="zh-CN"/>
          </w:rPr>
          <w:t>3/LCCE/42</w:t>
        </w:r>
      </w:hyperlink>
      <w:r w:rsidR="001A44EA">
        <w:rPr>
          <w:rFonts w:hint="eastAsia"/>
          <w:lang w:val="en-GB" w:eastAsia="zh-CN"/>
        </w:rPr>
        <w:t>号通函勘误</w:t>
      </w:r>
      <w:r w:rsidR="001A44EA">
        <w:rPr>
          <w:rFonts w:hint="eastAsia"/>
          <w:lang w:val="en-GB" w:eastAsia="zh-CN"/>
        </w:rPr>
        <w:t>2</w:t>
      </w:r>
      <w:r w:rsidR="001A44EA">
        <w:rPr>
          <w:rFonts w:hint="eastAsia"/>
          <w:lang w:val="en-GB" w:eastAsia="zh-CN"/>
        </w:rPr>
        <w:t>）</w:t>
      </w:r>
      <w:r w:rsidRPr="008111CA">
        <w:rPr>
          <w:rFonts w:hint="eastAsia"/>
          <w:lang w:val="en-GB" w:eastAsia="zh-CN"/>
        </w:rPr>
        <w:t>。</w:t>
      </w:r>
      <w:r>
        <w:rPr>
          <w:rFonts w:hint="eastAsia"/>
          <w:lang w:val="en-GB" w:eastAsia="zh-CN"/>
        </w:rPr>
        <w:t>会议安排经与</w:t>
      </w:r>
      <w:r>
        <w:rPr>
          <w:rFonts w:hint="eastAsia"/>
          <w:lang w:val="en-GB" w:eastAsia="zh-CN"/>
        </w:rPr>
        <w:t>ITU</w:t>
      </w:r>
      <w:r>
        <w:rPr>
          <w:lang w:val="en-GB" w:eastAsia="zh-CN"/>
        </w:rPr>
        <w:t>-</w:t>
      </w:r>
      <w:r>
        <w:rPr>
          <w:rFonts w:hint="eastAsia"/>
          <w:lang w:val="en-GB" w:eastAsia="zh-CN"/>
        </w:rPr>
        <w:t>R</w:t>
      </w:r>
      <w:r>
        <w:rPr>
          <w:rFonts w:hint="eastAsia"/>
          <w:lang w:val="en-GB" w:eastAsia="zh-CN"/>
        </w:rPr>
        <w:t>第</w:t>
      </w:r>
      <w:r w:rsidR="00B1348D">
        <w:rPr>
          <w:lang w:val="en-GB" w:eastAsia="zh-CN"/>
        </w:rPr>
        <w:t>3</w:t>
      </w:r>
      <w:r w:rsidRPr="0005373E">
        <w:rPr>
          <w:lang w:val="en-GB" w:eastAsia="zh-CN"/>
        </w:rPr>
        <w:t>研究组</w:t>
      </w:r>
      <w:r>
        <w:rPr>
          <w:rFonts w:hint="eastAsia"/>
          <w:lang w:val="en-GB" w:eastAsia="zh-CN"/>
        </w:rPr>
        <w:t>管理团队达成一致后做出。第</w:t>
      </w:r>
      <w:r w:rsidR="00B1348D">
        <w:rPr>
          <w:lang w:val="en-GB" w:eastAsia="zh-CN"/>
        </w:rPr>
        <w:t>3</w:t>
      </w:r>
      <w:r>
        <w:rPr>
          <w:rFonts w:hint="eastAsia"/>
          <w:lang w:val="en-GB" w:eastAsia="zh-CN"/>
        </w:rPr>
        <w:t>研究组会议的</w:t>
      </w:r>
      <w:r w:rsidRPr="0005373E">
        <w:rPr>
          <w:lang w:val="en-GB" w:eastAsia="zh-CN"/>
        </w:rPr>
        <w:t>开幕会议</w:t>
      </w:r>
      <w:r w:rsidR="00B1348D">
        <w:rPr>
          <w:rFonts w:hint="eastAsia"/>
          <w:lang w:val="en-GB" w:eastAsia="zh-CN"/>
        </w:rPr>
        <w:t>计划</w:t>
      </w:r>
      <w:r w:rsidRPr="0005373E">
        <w:rPr>
          <w:lang w:val="en-GB" w:eastAsia="zh-CN"/>
        </w:rPr>
        <w:t>于</w:t>
      </w:r>
      <w:r w:rsidR="00B1348D">
        <w:rPr>
          <w:rFonts w:hint="eastAsia"/>
          <w:lang w:val="en-GB" w:eastAsia="zh-CN"/>
        </w:rPr>
        <w:t>日内瓦时间</w:t>
      </w:r>
      <w:r>
        <w:rPr>
          <w:lang w:val="en-GB" w:eastAsia="zh-CN"/>
        </w:rPr>
        <w:t>1</w:t>
      </w:r>
      <w:r w:rsidR="00B1348D">
        <w:rPr>
          <w:lang w:val="en-GB" w:eastAsia="zh-CN"/>
        </w:rPr>
        <w:t>3</w:t>
      </w:r>
      <w:r>
        <w:rPr>
          <w:rFonts w:hint="eastAsia"/>
          <w:lang w:val="en-GB" w:eastAsia="zh-CN"/>
        </w:rPr>
        <w:t>时</w:t>
      </w:r>
      <w:r w:rsidRPr="0005373E">
        <w:rPr>
          <w:lang w:val="en-GB" w:eastAsia="zh-CN"/>
        </w:rPr>
        <w:t>开始。</w:t>
      </w:r>
    </w:p>
    <w:p w14:paraId="5B5BFE35" w14:textId="77777777" w:rsidR="00B1348D" w:rsidRDefault="00B1348D" w:rsidP="00B1348D">
      <w:pPr>
        <w:ind w:firstLineChars="200" w:firstLine="480"/>
        <w:rPr>
          <w:lang w:val="en-GB" w:eastAsia="zh-CN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63"/>
        <w:gridCol w:w="2665"/>
        <w:gridCol w:w="3084"/>
      </w:tblGrid>
      <w:tr w:rsidR="007F6AD0" w:rsidRPr="00704973" w14:paraId="79BFAE25" w14:textId="77777777" w:rsidTr="001753BD">
        <w:trPr>
          <w:jc w:val="center"/>
        </w:trPr>
        <w:tc>
          <w:tcPr>
            <w:tcW w:w="1543" w:type="dxa"/>
          </w:tcPr>
          <w:p w14:paraId="053F22C0" w14:textId="77777777" w:rsidR="007F6AD0" w:rsidRPr="00704973" w:rsidRDefault="007F6AD0" w:rsidP="001753B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6224CE34" w14:textId="77777777" w:rsidR="007F6AD0" w:rsidRPr="00704973" w:rsidRDefault="007F6AD0" w:rsidP="001753B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665" w:type="dxa"/>
          </w:tcPr>
          <w:p w14:paraId="39079268" w14:textId="77777777" w:rsidR="007F6AD0" w:rsidRPr="00704973" w:rsidRDefault="007F6AD0" w:rsidP="001753B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728880BC" w14:textId="77777777" w:rsidR="007F6AD0" w:rsidRPr="00704973" w:rsidRDefault="007F6AD0" w:rsidP="001753BD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7F6AD0" w:rsidRPr="00704973" w14:paraId="58338F04" w14:textId="77777777" w:rsidTr="001753BD">
        <w:trPr>
          <w:jc w:val="center"/>
        </w:trPr>
        <w:tc>
          <w:tcPr>
            <w:tcW w:w="1543" w:type="dxa"/>
          </w:tcPr>
          <w:p w14:paraId="4988B967" w14:textId="10216513" w:rsidR="007F6AD0" w:rsidRPr="00704973" w:rsidRDefault="007F6AD0" w:rsidP="001753B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B1348D"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1D3D76EB" w14:textId="66EC51E7" w:rsidR="007F6AD0" w:rsidRPr="00895E9C" w:rsidRDefault="007F6AD0" w:rsidP="001753B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B1348D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B1348D">
              <w:rPr>
                <w:rFonts w:eastAsia="SimSun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SimSun"/>
                <w:sz w:val="20"/>
                <w:szCs w:val="20"/>
                <w:lang w:eastAsia="zh-CN"/>
              </w:rPr>
              <w:t>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2665" w:type="dxa"/>
          </w:tcPr>
          <w:p w14:paraId="5A07C852" w14:textId="3B2C9A71" w:rsidR="007F6AD0" w:rsidRPr="00704973" w:rsidRDefault="007F6AD0" w:rsidP="001753B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B1348D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B1348D"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>4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16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时</w:t>
            </w:r>
          </w:p>
        </w:tc>
        <w:tc>
          <w:tcPr>
            <w:tcW w:w="3084" w:type="dxa"/>
          </w:tcPr>
          <w:p w14:paraId="779CDF68" w14:textId="372D1474" w:rsidR="007F6AD0" w:rsidRPr="00704973" w:rsidRDefault="007F6AD0" w:rsidP="001753B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3D7524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3D7524">
              <w:rPr>
                <w:rFonts w:eastAsia="SimSun" w:hint="eastAsia"/>
                <w:sz w:val="20"/>
                <w:szCs w:val="20"/>
                <w:lang w:eastAsia="zh-CN"/>
              </w:rPr>
              <w:t>2</w:t>
            </w:r>
            <w:r>
              <w:rPr>
                <w:rFonts w:eastAsia="SimSun"/>
                <w:sz w:val="20"/>
                <w:szCs w:val="20"/>
                <w:lang w:eastAsia="zh-CN"/>
              </w:rPr>
              <w:t>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（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日内瓦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时间）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1</w:t>
            </w:r>
            <w:r w:rsidR="00242E77">
              <w:rPr>
                <w:rFonts w:eastAsia="SimSun"/>
                <w:sz w:val="20"/>
                <w:szCs w:val="20"/>
                <w:lang w:val="en-GB" w:eastAsia="zh-CN"/>
              </w:rPr>
              <w:t>3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时</w:t>
            </w:r>
          </w:p>
        </w:tc>
      </w:tr>
    </w:tbl>
    <w:p w14:paraId="0B0CB43B" w14:textId="5728BCA7" w:rsidR="007F6AD0" w:rsidRDefault="007F6AD0" w:rsidP="00EC557F">
      <w:pPr>
        <w:spacing w:before="240"/>
        <w:ind w:firstLineChars="200" w:firstLine="480"/>
        <w:rPr>
          <w:lang w:eastAsia="zh-CN"/>
        </w:rPr>
      </w:pPr>
      <w:r w:rsidRPr="00CB2E64">
        <w:rPr>
          <w:rFonts w:hint="eastAsia"/>
          <w:lang w:eastAsia="zh-CN"/>
        </w:rPr>
        <w:t>由于国际</w:t>
      </w:r>
      <w:r w:rsidRPr="0044713B">
        <w:rPr>
          <w:rFonts w:hint="eastAsia"/>
          <w:lang w:eastAsia="zh-CN"/>
        </w:rPr>
        <w:t>电联《组织法》和《公约》未规定</w:t>
      </w:r>
      <w:r>
        <w:rPr>
          <w:rFonts w:hint="eastAsia"/>
          <w:lang w:eastAsia="zh-CN"/>
        </w:rPr>
        <w:t>在</w:t>
      </w:r>
      <w:r w:rsidRPr="0044713B">
        <w:rPr>
          <w:rFonts w:hint="eastAsia"/>
          <w:lang w:eastAsia="zh-CN"/>
        </w:rPr>
        <w:t>不可抗力情况下远程</w:t>
      </w:r>
      <w:r>
        <w:rPr>
          <w:rFonts w:hint="eastAsia"/>
          <w:lang w:eastAsia="zh-CN"/>
        </w:rPr>
        <w:t>参加</w:t>
      </w:r>
      <w:r w:rsidRPr="0044713B">
        <w:rPr>
          <w:rFonts w:hint="eastAsia"/>
          <w:lang w:eastAsia="zh-CN"/>
        </w:rPr>
        <w:t>法定会议</w:t>
      </w:r>
      <w:r>
        <w:rPr>
          <w:rFonts w:hint="eastAsia"/>
          <w:lang w:eastAsia="zh-CN"/>
        </w:rPr>
        <w:t>（</w:t>
      </w:r>
      <w:proofErr w:type="gramStart"/>
      <w:r w:rsidRPr="0044713B">
        <w:rPr>
          <w:rFonts w:hint="eastAsia"/>
          <w:lang w:eastAsia="zh-CN"/>
        </w:rPr>
        <w:t>见国际</w:t>
      </w:r>
      <w:proofErr w:type="gramEnd"/>
      <w:r w:rsidRPr="0044713B">
        <w:rPr>
          <w:rFonts w:hint="eastAsia"/>
          <w:lang w:eastAsia="zh-CN"/>
        </w:rPr>
        <w:t>电联全权代表</w:t>
      </w:r>
      <w:proofErr w:type="gramStart"/>
      <w:r w:rsidRPr="0044713B">
        <w:rPr>
          <w:rFonts w:hint="eastAsia"/>
          <w:lang w:eastAsia="zh-CN"/>
        </w:rPr>
        <w:t>大会第</w:t>
      </w:r>
      <w:proofErr w:type="gramEnd"/>
      <w:r w:rsidR="00DD444C">
        <w:fldChar w:fldCharType="begin"/>
      </w:r>
      <w:r w:rsidR="00DD444C">
        <w:instrText xml:space="preserve"> HYPERLINK "https://www.itu.int/en/council/Documents/basic-texts/RES-167-E.pdf" </w:instrText>
      </w:r>
      <w:r w:rsidR="00DD444C">
        <w:fldChar w:fldCharType="separate"/>
      </w:r>
      <w:r w:rsidRPr="00D34B21">
        <w:rPr>
          <w:rStyle w:val="Hyperlink"/>
          <w:rFonts w:hint="eastAsia"/>
          <w:szCs w:val="24"/>
          <w:lang w:eastAsia="zh-CN"/>
        </w:rPr>
        <w:t>167</w:t>
      </w:r>
      <w:r w:rsidR="00DD444C">
        <w:rPr>
          <w:rStyle w:val="Hyperlink"/>
          <w:szCs w:val="24"/>
          <w:lang w:eastAsia="zh-CN"/>
        </w:rPr>
        <w:fldChar w:fldCharType="end"/>
      </w:r>
      <w:r w:rsidRPr="0044713B">
        <w:rPr>
          <w:rFonts w:hint="eastAsia"/>
          <w:lang w:eastAsia="zh-CN"/>
        </w:rPr>
        <w:t>号决议（</w:t>
      </w:r>
      <w:r w:rsidRPr="0044713B">
        <w:rPr>
          <w:rFonts w:hint="eastAsia"/>
          <w:lang w:eastAsia="zh-CN"/>
        </w:rPr>
        <w:t>2018</w:t>
      </w:r>
      <w:r w:rsidRPr="0044713B">
        <w:rPr>
          <w:rFonts w:hint="eastAsia"/>
          <w:lang w:eastAsia="zh-CN"/>
        </w:rPr>
        <w:t>年，迪拜，修订版）</w:t>
      </w:r>
      <w:r>
        <w:rPr>
          <w:rFonts w:hint="eastAsia"/>
          <w:lang w:eastAsia="zh-CN"/>
        </w:rPr>
        <w:t>）</w:t>
      </w:r>
      <w:r w:rsidRPr="0044713B">
        <w:rPr>
          <w:rFonts w:hint="eastAsia"/>
          <w:lang w:eastAsia="zh-CN"/>
        </w:rPr>
        <w:t>的可能性，在</w:t>
      </w:r>
      <w:r>
        <w:rPr>
          <w:rFonts w:hint="eastAsia"/>
          <w:lang w:eastAsia="zh-CN"/>
        </w:rPr>
        <w:t>新冠肺炎疫情的情况下，</w:t>
      </w:r>
      <w:r w:rsidRPr="00F2039D">
        <w:rPr>
          <w:rFonts w:hint="eastAsia"/>
          <w:b/>
          <w:bCs/>
          <w:lang w:eastAsia="zh-CN"/>
        </w:rPr>
        <w:t>请成员国在</w:t>
      </w:r>
      <w:r w:rsidRPr="00F2039D">
        <w:rPr>
          <w:rFonts w:hint="eastAsia"/>
          <w:b/>
          <w:bCs/>
          <w:lang w:eastAsia="zh-CN"/>
        </w:rPr>
        <w:t>2020</w:t>
      </w:r>
      <w:r w:rsidRPr="00F2039D">
        <w:rPr>
          <w:rFonts w:hint="eastAsia"/>
          <w:b/>
          <w:bCs/>
          <w:lang w:eastAsia="zh-CN"/>
        </w:rPr>
        <w:t>年</w:t>
      </w:r>
      <w:r w:rsidRPr="00F2039D">
        <w:rPr>
          <w:rFonts w:hint="eastAsia"/>
          <w:b/>
          <w:bCs/>
          <w:lang w:eastAsia="zh-CN"/>
        </w:rPr>
        <w:t>6</w:t>
      </w:r>
      <w:r w:rsidRPr="00F2039D">
        <w:rPr>
          <w:rFonts w:hint="eastAsia"/>
          <w:b/>
          <w:bCs/>
          <w:lang w:eastAsia="zh-CN"/>
        </w:rPr>
        <w:t>月</w:t>
      </w:r>
      <w:r w:rsidRPr="00F2039D">
        <w:rPr>
          <w:rFonts w:hint="eastAsia"/>
          <w:b/>
          <w:bCs/>
          <w:lang w:eastAsia="zh-CN"/>
        </w:rPr>
        <w:t>30</w:t>
      </w:r>
      <w:r w:rsidRPr="00F2039D">
        <w:rPr>
          <w:rFonts w:hint="eastAsia"/>
          <w:b/>
          <w:bCs/>
          <w:lang w:eastAsia="zh-CN"/>
        </w:rPr>
        <w:t>日前对将</w:t>
      </w:r>
      <w:r w:rsidRPr="00F2039D">
        <w:rPr>
          <w:rFonts w:hint="eastAsia"/>
          <w:b/>
          <w:bCs/>
          <w:lang w:eastAsia="zh-CN"/>
        </w:rPr>
        <w:t>ITU-R</w:t>
      </w:r>
      <w:r w:rsidRPr="00F2039D">
        <w:rPr>
          <w:rFonts w:hint="eastAsia"/>
          <w:b/>
          <w:bCs/>
          <w:lang w:eastAsia="zh-CN"/>
        </w:rPr>
        <w:t>第</w:t>
      </w:r>
      <w:r w:rsidR="00242E77">
        <w:rPr>
          <w:b/>
          <w:bCs/>
          <w:lang w:eastAsia="zh-CN"/>
        </w:rPr>
        <w:t>3</w:t>
      </w:r>
      <w:r w:rsidRPr="00F2039D">
        <w:rPr>
          <w:rFonts w:hint="eastAsia"/>
          <w:b/>
          <w:bCs/>
          <w:lang w:eastAsia="zh-CN"/>
        </w:rPr>
        <w:t>研究组会议作为仅远程参会的虚拟会议召开提出异议</w:t>
      </w:r>
      <w:r w:rsidRPr="0044713B">
        <w:rPr>
          <w:rFonts w:hint="eastAsia"/>
          <w:lang w:eastAsia="zh-CN"/>
        </w:rPr>
        <w:t>。任何异议</w:t>
      </w:r>
      <w:r>
        <w:rPr>
          <w:rFonts w:hint="eastAsia"/>
          <w:lang w:eastAsia="zh-CN"/>
        </w:rPr>
        <w:t>均</w:t>
      </w:r>
      <w:r w:rsidR="00C343B0">
        <w:rPr>
          <w:rFonts w:hint="eastAsia"/>
          <w:lang w:eastAsia="zh-CN"/>
        </w:rPr>
        <w:t>会</w:t>
      </w:r>
      <w:r w:rsidR="009460E4">
        <w:rPr>
          <w:rFonts w:hint="eastAsia"/>
          <w:lang w:eastAsia="zh-CN"/>
        </w:rPr>
        <w:t>需要</w:t>
      </w:r>
      <w:r w:rsidR="00242E77">
        <w:rPr>
          <w:rFonts w:hint="eastAsia"/>
          <w:lang w:eastAsia="zh-CN"/>
        </w:rPr>
        <w:t>第</w:t>
      </w:r>
      <w:r w:rsidR="00242E77">
        <w:rPr>
          <w:rFonts w:hint="eastAsia"/>
          <w:lang w:eastAsia="zh-CN"/>
        </w:rPr>
        <w:t>3</w:t>
      </w:r>
      <w:r w:rsidR="00242E77">
        <w:rPr>
          <w:rFonts w:hint="eastAsia"/>
          <w:lang w:eastAsia="zh-CN"/>
        </w:rPr>
        <w:t>研究组会议推迟</w:t>
      </w:r>
      <w:r w:rsidR="00C343B0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今后</w:t>
      </w:r>
      <w:r w:rsidRPr="0044713B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召开面对面</w:t>
      </w:r>
      <w:r w:rsidRPr="0044713B">
        <w:rPr>
          <w:rFonts w:hint="eastAsia"/>
          <w:lang w:eastAsia="zh-CN"/>
        </w:rPr>
        <w:t>会议的其</w:t>
      </w:r>
      <w:r>
        <w:rPr>
          <w:rFonts w:hint="eastAsia"/>
          <w:lang w:eastAsia="zh-CN"/>
        </w:rPr>
        <w:t>它</w:t>
      </w:r>
      <w:r w:rsidRPr="0044713B">
        <w:rPr>
          <w:rFonts w:hint="eastAsia"/>
          <w:lang w:eastAsia="zh-CN"/>
        </w:rPr>
        <w:t>日期。</w:t>
      </w:r>
      <w:r w:rsidR="00242E77" w:rsidRPr="00242E77">
        <w:rPr>
          <w:rFonts w:hint="eastAsia"/>
          <w:lang w:eastAsia="zh-CN"/>
        </w:rPr>
        <w:t>还应指出的是，在</w:t>
      </w:r>
      <w:r w:rsidR="00242E77">
        <w:rPr>
          <w:rFonts w:hint="eastAsia"/>
          <w:lang w:eastAsia="zh-CN"/>
        </w:rPr>
        <w:t>本次</w:t>
      </w:r>
      <w:r w:rsidR="00242E77" w:rsidRPr="00242E77">
        <w:rPr>
          <w:rFonts w:hint="eastAsia"/>
          <w:lang w:eastAsia="zh-CN"/>
        </w:rPr>
        <w:t>计划</w:t>
      </w:r>
      <w:r w:rsidR="00242E77">
        <w:rPr>
          <w:rFonts w:hint="eastAsia"/>
          <w:lang w:eastAsia="zh-CN"/>
        </w:rPr>
        <w:t>的</w:t>
      </w:r>
      <w:r w:rsidR="00242E77" w:rsidRPr="00242E77">
        <w:rPr>
          <w:rFonts w:hint="eastAsia"/>
          <w:lang w:eastAsia="zh-CN"/>
        </w:rPr>
        <w:t>会议上，第</w:t>
      </w:r>
      <w:r w:rsidR="00242E77" w:rsidRPr="00242E77">
        <w:rPr>
          <w:rFonts w:hint="eastAsia"/>
          <w:lang w:eastAsia="zh-CN"/>
        </w:rPr>
        <w:t>3</w:t>
      </w:r>
      <w:r w:rsidR="00242E77" w:rsidRPr="00242E77">
        <w:rPr>
          <w:rFonts w:hint="eastAsia"/>
          <w:lang w:eastAsia="zh-CN"/>
        </w:rPr>
        <w:t>研究组</w:t>
      </w:r>
      <w:r w:rsidR="00242E77">
        <w:rPr>
          <w:rFonts w:hint="eastAsia"/>
          <w:lang w:eastAsia="zh-CN"/>
        </w:rPr>
        <w:t>预计</w:t>
      </w:r>
      <w:proofErr w:type="gramStart"/>
      <w:r w:rsidR="00242E77" w:rsidRPr="00242E77">
        <w:rPr>
          <w:rFonts w:hint="eastAsia"/>
          <w:lang w:eastAsia="zh-CN"/>
        </w:rPr>
        <w:t>不会</w:t>
      </w:r>
      <w:r w:rsidR="00242E77">
        <w:rPr>
          <w:rFonts w:hint="eastAsia"/>
          <w:lang w:eastAsia="zh-CN"/>
        </w:rPr>
        <w:t>审议</w:t>
      </w:r>
      <w:proofErr w:type="gramEnd"/>
      <w:r w:rsidR="00242E77" w:rsidRPr="00242E77">
        <w:rPr>
          <w:rFonts w:hint="eastAsia"/>
          <w:lang w:eastAsia="zh-CN"/>
        </w:rPr>
        <w:t>任何</w:t>
      </w:r>
      <w:r w:rsidR="00242E77">
        <w:rPr>
          <w:rFonts w:hint="eastAsia"/>
          <w:lang w:eastAsia="zh-CN"/>
        </w:rPr>
        <w:t>有待通过的</w:t>
      </w:r>
      <w:r w:rsidR="00242E77" w:rsidRPr="00242E77">
        <w:rPr>
          <w:rFonts w:hint="eastAsia"/>
          <w:lang w:eastAsia="zh-CN"/>
        </w:rPr>
        <w:t>建议</w:t>
      </w:r>
      <w:r w:rsidR="00242E77">
        <w:rPr>
          <w:rFonts w:hint="eastAsia"/>
          <w:lang w:eastAsia="zh-CN"/>
        </w:rPr>
        <w:t>书</w:t>
      </w:r>
      <w:r w:rsidR="00242E77" w:rsidRPr="00242E77">
        <w:rPr>
          <w:rFonts w:hint="eastAsia"/>
          <w:lang w:eastAsia="zh-CN"/>
        </w:rPr>
        <w:t>或</w:t>
      </w:r>
      <w:r w:rsidR="00242E77">
        <w:rPr>
          <w:rFonts w:hint="eastAsia"/>
          <w:lang w:eastAsia="zh-CN"/>
        </w:rPr>
        <w:t>课题</w:t>
      </w:r>
      <w:r w:rsidR="00242E77" w:rsidRPr="00242E77">
        <w:rPr>
          <w:rFonts w:hint="eastAsia"/>
          <w:lang w:eastAsia="zh-CN"/>
        </w:rPr>
        <w:t>。会议的拟议议程将仅限于审议：</w:t>
      </w:r>
    </w:p>
    <w:p w14:paraId="780542CE" w14:textId="64AD2E99" w:rsidR="007F6AD0" w:rsidRPr="00EC557F" w:rsidRDefault="00EC557F" w:rsidP="00EC557F">
      <w:pPr>
        <w:tabs>
          <w:tab w:val="clear" w:pos="1191"/>
          <w:tab w:val="clear" w:pos="1588"/>
          <w:tab w:val="clear" w:pos="1985"/>
        </w:tabs>
        <w:spacing w:before="120"/>
        <w:ind w:left="794" w:hanging="794"/>
        <w:rPr>
          <w:szCs w:val="24"/>
          <w:lang w:val="en-GB" w:eastAsia="zh-CN"/>
        </w:rPr>
      </w:pPr>
      <w:r>
        <w:rPr>
          <w:szCs w:val="24"/>
          <w:lang w:val="en-GB" w:eastAsia="zh-CN"/>
        </w:rPr>
        <w:t>•</w:t>
      </w:r>
      <w:r>
        <w:rPr>
          <w:szCs w:val="24"/>
          <w:lang w:val="en-GB" w:eastAsia="zh-CN"/>
        </w:rPr>
        <w:tab/>
      </w:r>
      <w:r w:rsidR="004C7707" w:rsidRPr="00EC557F">
        <w:rPr>
          <w:rFonts w:hint="eastAsia"/>
          <w:szCs w:val="24"/>
          <w:lang w:val="en-GB" w:eastAsia="zh-CN"/>
        </w:rPr>
        <w:t>无法推迟至第</w:t>
      </w:r>
      <w:r w:rsidR="004C7707" w:rsidRPr="00EC557F">
        <w:rPr>
          <w:rFonts w:hint="eastAsia"/>
          <w:szCs w:val="24"/>
          <w:lang w:val="en-GB" w:eastAsia="zh-CN"/>
        </w:rPr>
        <w:t>3</w:t>
      </w:r>
      <w:r w:rsidR="004C7707" w:rsidRPr="00EC557F">
        <w:rPr>
          <w:rFonts w:hint="eastAsia"/>
          <w:szCs w:val="24"/>
          <w:lang w:val="en-GB" w:eastAsia="zh-CN"/>
        </w:rPr>
        <w:t>研究组</w:t>
      </w:r>
      <w:r w:rsidR="00C343B0" w:rsidRPr="00EC557F">
        <w:rPr>
          <w:rFonts w:hint="eastAsia"/>
          <w:szCs w:val="24"/>
          <w:lang w:val="en-GB" w:eastAsia="zh-CN"/>
        </w:rPr>
        <w:t>今后</w:t>
      </w:r>
      <w:r w:rsidR="004C7707" w:rsidRPr="00EC557F">
        <w:rPr>
          <w:rFonts w:hint="eastAsia"/>
          <w:szCs w:val="24"/>
          <w:lang w:val="en-GB" w:eastAsia="zh-CN"/>
        </w:rPr>
        <w:t>面对面会议的建议书的编辑性修正；</w:t>
      </w:r>
    </w:p>
    <w:p w14:paraId="7CE0C062" w14:textId="00FCB9BF" w:rsidR="007F6AD0" w:rsidRPr="00B81532" w:rsidRDefault="00EC557F" w:rsidP="00EC557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en-GB" w:eastAsia="zh-CN"/>
        </w:rPr>
      </w:pPr>
      <w:r>
        <w:rPr>
          <w:lang w:val="en-GB" w:eastAsia="zh-CN"/>
        </w:rPr>
        <w:t>•</w:t>
      </w:r>
      <w:r>
        <w:rPr>
          <w:lang w:val="en-GB" w:eastAsia="zh-CN"/>
        </w:rPr>
        <w:tab/>
      </w:r>
      <w:r w:rsidR="004C7707" w:rsidRPr="004C7707">
        <w:rPr>
          <w:rFonts w:hint="eastAsia"/>
          <w:lang w:val="en-GB" w:eastAsia="zh-CN"/>
        </w:rPr>
        <w:t>确认第</w:t>
      </w:r>
      <w:r w:rsidR="004C7707" w:rsidRPr="004C7707">
        <w:rPr>
          <w:rFonts w:hint="eastAsia"/>
          <w:lang w:val="en-GB" w:eastAsia="zh-CN"/>
        </w:rPr>
        <w:t>3</w:t>
      </w:r>
      <w:r w:rsidR="004C7707" w:rsidRPr="004C7707">
        <w:rPr>
          <w:rFonts w:hint="eastAsia"/>
          <w:lang w:val="en-GB" w:eastAsia="zh-CN"/>
        </w:rPr>
        <w:t>研究组工作组的结构；</w:t>
      </w:r>
    </w:p>
    <w:p w14:paraId="55417100" w14:textId="7AD8380E" w:rsidR="007F6AD0" w:rsidRPr="00B81532" w:rsidRDefault="00EC557F" w:rsidP="00EC557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en-GB" w:eastAsia="zh-CN"/>
        </w:rPr>
      </w:pPr>
      <w:r>
        <w:rPr>
          <w:lang w:val="en-GB" w:eastAsia="zh-CN"/>
        </w:rPr>
        <w:t>•</w:t>
      </w:r>
      <w:r>
        <w:rPr>
          <w:lang w:val="en-GB" w:eastAsia="zh-CN"/>
        </w:rPr>
        <w:tab/>
      </w:r>
      <w:r w:rsidR="00E65EB4" w:rsidRPr="00E65EB4">
        <w:rPr>
          <w:rFonts w:hint="eastAsia"/>
          <w:lang w:val="en-GB" w:eastAsia="zh-CN"/>
        </w:rPr>
        <w:t>根据需要选举工作组</w:t>
      </w:r>
      <w:r w:rsidR="00E65EB4">
        <w:rPr>
          <w:rFonts w:hint="eastAsia"/>
          <w:lang w:val="en-GB" w:eastAsia="zh-CN"/>
        </w:rPr>
        <w:t>的</w:t>
      </w:r>
      <w:r w:rsidR="00E65EB4" w:rsidRPr="00E65EB4">
        <w:rPr>
          <w:rFonts w:hint="eastAsia"/>
          <w:lang w:val="en-GB" w:eastAsia="zh-CN"/>
        </w:rPr>
        <w:t>主席和副主席；</w:t>
      </w:r>
    </w:p>
    <w:p w14:paraId="4A990183" w14:textId="074C9954" w:rsidR="007F6AD0" w:rsidRPr="00B81532" w:rsidRDefault="00EC557F" w:rsidP="00EC557F">
      <w:pPr>
        <w:tabs>
          <w:tab w:val="clear" w:pos="1191"/>
          <w:tab w:val="clear" w:pos="1588"/>
          <w:tab w:val="clear" w:pos="1985"/>
        </w:tabs>
        <w:spacing w:before="80"/>
        <w:ind w:left="794" w:hanging="794"/>
        <w:rPr>
          <w:lang w:val="en-GB" w:eastAsia="zh-CN"/>
        </w:rPr>
      </w:pPr>
      <w:r>
        <w:rPr>
          <w:lang w:val="en-GB" w:eastAsia="zh-CN"/>
        </w:rPr>
        <w:t>•</w:t>
      </w:r>
      <w:r>
        <w:rPr>
          <w:lang w:val="en-GB" w:eastAsia="zh-CN"/>
        </w:rPr>
        <w:tab/>
      </w:r>
      <w:r w:rsidR="00E65EB4" w:rsidRPr="00E65EB4">
        <w:rPr>
          <w:rFonts w:hint="eastAsia"/>
          <w:lang w:val="en-GB" w:eastAsia="zh-CN"/>
        </w:rPr>
        <w:t>审议第</w:t>
      </w:r>
      <w:r w:rsidR="00E65EB4" w:rsidRPr="00E65EB4">
        <w:rPr>
          <w:rFonts w:hint="eastAsia"/>
          <w:lang w:val="en-GB" w:eastAsia="zh-CN"/>
        </w:rPr>
        <w:t>3</w:t>
      </w:r>
      <w:r w:rsidR="00E65EB4" w:rsidRPr="00E65EB4">
        <w:rPr>
          <w:rFonts w:hint="eastAsia"/>
          <w:lang w:val="en-GB" w:eastAsia="zh-CN"/>
        </w:rPr>
        <w:t>研究组及其工作组未来会议的拟议</w:t>
      </w:r>
      <w:r w:rsidR="00E65EB4">
        <w:rPr>
          <w:rFonts w:hint="eastAsia"/>
          <w:lang w:val="en-GB" w:eastAsia="zh-CN"/>
        </w:rPr>
        <w:t>时间安排</w:t>
      </w:r>
      <w:r w:rsidR="00E65EB4" w:rsidRPr="00E65EB4">
        <w:rPr>
          <w:rFonts w:hint="eastAsia"/>
          <w:lang w:val="en-GB" w:eastAsia="zh-CN"/>
        </w:rPr>
        <w:t>。</w:t>
      </w:r>
    </w:p>
    <w:p w14:paraId="6B32306A" w14:textId="77777777" w:rsidR="00DD444C" w:rsidRDefault="00DD44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46A46249" w14:textId="2DF355E0" w:rsidR="007F6AD0" w:rsidRPr="00A96247" w:rsidRDefault="007F6AD0" w:rsidP="00BF7C62">
      <w:pPr>
        <w:ind w:firstLineChars="200" w:firstLine="482"/>
        <w:rPr>
          <w:lang w:eastAsia="zh-CN"/>
        </w:rPr>
      </w:pPr>
      <w:r w:rsidRPr="002D7E96">
        <w:rPr>
          <w:rFonts w:hint="eastAsia"/>
          <w:b/>
          <w:bCs/>
          <w:lang w:eastAsia="zh-CN"/>
        </w:rPr>
        <w:lastRenderedPageBreak/>
        <w:t>此外，还请成员国在</w:t>
      </w:r>
      <w:r w:rsidRPr="002D7E96">
        <w:rPr>
          <w:rFonts w:hint="eastAsia"/>
          <w:b/>
          <w:bCs/>
          <w:lang w:eastAsia="zh-CN"/>
        </w:rPr>
        <w:t>2020</w:t>
      </w:r>
      <w:r w:rsidRPr="002D7E96">
        <w:rPr>
          <w:rFonts w:hint="eastAsia"/>
          <w:b/>
          <w:bCs/>
          <w:lang w:eastAsia="zh-CN"/>
        </w:rPr>
        <w:t>年</w:t>
      </w:r>
      <w:r w:rsidRPr="002D7E96">
        <w:rPr>
          <w:rFonts w:hint="eastAsia"/>
          <w:b/>
          <w:bCs/>
          <w:lang w:eastAsia="zh-CN"/>
        </w:rPr>
        <w:t>6</w:t>
      </w:r>
      <w:r w:rsidRPr="002D7E96">
        <w:rPr>
          <w:rFonts w:hint="eastAsia"/>
          <w:b/>
          <w:bCs/>
          <w:lang w:eastAsia="zh-CN"/>
        </w:rPr>
        <w:t>月</w:t>
      </w:r>
      <w:r w:rsidRPr="002D7E96">
        <w:rPr>
          <w:rFonts w:hint="eastAsia"/>
          <w:b/>
          <w:bCs/>
          <w:lang w:eastAsia="zh-CN"/>
        </w:rPr>
        <w:t>30</w:t>
      </w:r>
      <w:r w:rsidRPr="002D7E96">
        <w:rPr>
          <w:rFonts w:hint="eastAsia"/>
          <w:b/>
          <w:bCs/>
          <w:lang w:eastAsia="zh-CN"/>
        </w:rPr>
        <w:t>日之前，对将第</w:t>
      </w:r>
      <w:r w:rsidR="00FA653C">
        <w:rPr>
          <w:b/>
          <w:bCs/>
          <w:lang w:eastAsia="zh-CN"/>
        </w:rPr>
        <w:t>3</w:t>
      </w:r>
      <w:r w:rsidRPr="002D7E96">
        <w:rPr>
          <w:rFonts w:hint="eastAsia"/>
          <w:b/>
          <w:bCs/>
          <w:lang w:eastAsia="zh-CN"/>
        </w:rPr>
        <w:t>研究组</w:t>
      </w:r>
      <w:r w:rsidR="00FA653C">
        <w:rPr>
          <w:rFonts w:hint="eastAsia"/>
          <w:b/>
          <w:bCs/>
          <w:lang w:eastAsia="zh-CN"/>
        </w:rPr>
        <w:t>虚拟</w:t>
      </w:r>
      <w:r w:rsidRPr="002D7E96">
        <w:rPr>
          <w:rFonts w:hint="eastAsia"/>
          <w:b/>
          <w:bCs/>
          <w:lang w:eastAsia="zh-CN"/>
        </w:rPr>
        <w:t>会议仅以英文召开</w:t>
      </w:r>
      <w:r w:rsidR="00506240">
        <w:rPr>
          <w:rFonts w:hint="eastAsia"/>
          <w:b/>
          <w:bCs/>
          <w:lang w:eastAsia="zh-CN"/>
        </w:rPr>
        <w:t>的</w:t>
      </w:r>
      <w:r w:rsidR="00D57164">
        <w:rPr>
          <w:rFonts w:hint="eastAsia"/>
          <w:b/>
          <w:bCs/>
          <w:lang w:eastAsia="zh-CN"/>
        </w:rPr>
        <w:t>特殊情况</w:t>
      </w:r>
      <w:r w:rsidRPr="002D7E96">
        <w:rPr>
          <w:rFonts w:hint="eastAsia"/>
          <w:b/>
          <w:bCs/>
          <w:lang w:eastAsia="zh-CN"/>
        </w:rPr>
        <w:t>表示同意。</w:t>
      </w:r>
      <w:r>
        <w:rPr>
          <w:rFonts w:hint="eastAsia"/>
          <w:lang w:eastAsia="zh-CN"/>
        </w:rPr>
        <w:t>这一</w:t>
      </w:r>
      <w:r w:rsidRPr="00A37582">
        <w:rPr>
          <w:rFonts w:hint="eastAsia"/>
          <w:lang w:eastAsia="zh-CN"/>
        </w:rPr>
        <w:t>措施将</w:t>
      </w:r>
      <w:r>
        <w:rPr>
          <w:rFonts w:hint="eastAsia"/>
          <w:lang w:eastAsia="zh-CN"/>
        </w:rPr>
        <w:t>对</w:t>
      </w:r>
      <w:r w:rsidRPr="00A3758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的开展提供极大便利</w:t>
      </w:r>
      <w:r w:rsidRPr="00A37582">
        <w:rPr>
          <w:rFonts w:hint="eastAsia"/>
          <w:lang w:eastAsia="zh-CN"/>
        </w:rPr>
        <w:t>，因为以国际电联六种正式语文</w:t>
      </w:r>
      <w:r>
        <w:rPr>
          <w:rFonts w:hint="eastAsia"/>
          <w:lang w:eastAsia="zh-CN"/>
        </w:rPr>
        <w:t>召开</w:t>
      </w:r>
      <w:r w:rsidRPr="00A37582">
        <w:rPr>
          <w:rFonts w:hint="eastAsia"/>
          <w:lang w:eastAsia="zh-CN"/>
        </w:rPr>
        <w:t>虚拟会议</w:t>
      </w:r>
      <w:r>
        <w:rPr>
          <w:rFonts w:hint="eastAsia"/>
          <w:lang w:eastAsia="zh-CN"/>
        </w:rPr>
        <w:t>存在很大</w:t>
      </w:r>
      <w:r w:rsidRPr="00A37582">
        <w:rPr>
          <w:rFonts w:hint="eastAsia"/>
          <w:lang w:eastAsia="zh-CN"/>
        </w:rPr>
        <w:t>技术和程序困难，</w:t>
      </w:r>
      <w:r>
        <w:rPr>
          <w:rFonts w:hint="eastAsia"/>
          <w:lang w:eastAsia="zh-CN"/>
        </w:rPr>
        <w:t>会</w:t>
      </w:r>
      <w:r w:rsidRPr="00A37582">
        <w:rPr>
          <w:rFonts w:hint="eastAsia"/>
          <w:lang w:eastAsia="zh-CN"/>
        </w:rPr>
        <w:t>延长</w:t>
      </w:r>
      <w:r>
        <w:rPr>
          <w:rFonts w:hint="eastAsia"/>
          <w:lang w:eastAsia="zh-CN"/>
        </w:rPr>
        <w:t>计划开会时间少于一般</w:t>
      </w:r>
      <w:r w:rsidRPr="00A37582">
        <w:rPr>
          <w:rFonts w:hint="eastAsia"/>
          <w:lang w:eastAsia="zh-CN"/>
        </w:rPr>
        <w:t>面对面</w:t>
      </w:r>
      <w:r>
        <w:rPr>
          <w:rFonts w:hint="eastAsia"/>
          <w:lang w:eastAsia="zh-CN"/>
        </w:rPr>
        <w:t>会议工作时间的本次</w:t>
      </w:r>
      <w:r w:rsidRPr="00A37582">
        <w:rPr>
          <w:rFonts w:hint="eastAsia"/>
          <w:lang w:eastAsia="zh-CN"/>
        </w:rPr>
        <w:t>会议。</w:t>
      </w:r>
    </w:p>
    <w:p w14:paraId="2B5B53BA" w14:textId="3E50C518" w:rsidR="007F6AD0" w:rsidRDefault="007F6AD0" w:rsidP="007F6A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</w:t>
      </w:r>
      <w:r w:rsidRPr="001A3B52">
        <w:rPr>
          <w:rFonts w:hint="eastAsia"/>
          <w:lang w:eastAsia="zh-CN"/>
        </w:rPr>
        <w:t>两</w:t>
      </w:r>
      <w:r>
        <w:rPr>
          <w:rFonts w:hint="eastAsia"/>
          <w:lang w:eastAsia="zh-CN"/>
        </w:rPr>
        <w:t>项</w:t>
      </w:r>
      <w:r w:rsidRPr="001A3B52">
        <w:rPr>
          <w:rFonts w:hint="eastAsia"/>
          <w:lang w:eastAsia="zh-CN"/>
        </w:rPr>
        <w:t>磋商的结果将在</w:t>
      </w:r>
      <w:r w:rsidR="00D57164">
        <w:rPr>
          <w:rFonts w:hint="eastAsia"/>
          <w:lang w:eastAsia="zh-CN"/>
        </w:rPr>
        <w:t>2</w:t>
      </w:r>
      <w:r w:rsidR="00D57164">
        <w:rPr>
          <w:lang w:eastAsia="zh-CN"/>
        </w:rPr>
        <w:t>020</w:t>
      </w:r>
      <w:r w:rsidR="00D57164">
        <w:rPr>
          <w:rFonts w:hint="eastAsia"/>
          <w:lang w:eastAsia="zh-CN"/>
        </w:rPr>
        <w:t>年</w:t>
      </w:r>
      <w:r w:rsidRPr="001A3B52">
        <w:rPr>
          <w:rFonts w:hint="eastAsia"/>
          <w:lang w:eastAsia="zh-CN"/>
        </w:rPr>
        <w:t>7</w:t>
      </w:r>
      <w:r w:rsidRPr="001A3B52">
        <w:rPr>
          <w:rFonts w:hint="eastAsia"/>
          <w:lang w:eastAsia="zh-CN"/>
        </w:rPr>
        <w:t>月初发布的通函中提供。如果磋商结果</w:t>
      </w:r>
      <w:r>
        <w:rPr>
          <w:rFonts w:hint="eastAsia"/>
          <w:lang w:eastAsia="zh-CN"/>
        </w:rPr>
        <w:t>为</w:t>
      </w:r>
      <w:r w:rsidRPr="001A3B52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将</w:t>
      </w:r>
      <w:r w:rsidRPr="001A3B52">
        <w:rPr>
          <w:rFonts w:hint="eastAsia"/>
          <w:lang w:eastAsia="zh-CN"/>
        </w:rPr>
        <w:t>第</w:t>
      </w:r>
      <w:r w:rsidR="00D57164">
        <w:rPr>
          <w:lang w:eastAsia="zh-CN"/>
        </w:rPr>
        <w:t>3</w:t>
      </w:r>
      <w:r w:rsidRPr="001A3B52">
        <w:rPr>
          <w:rFonts w:hint="eastAsia"/>
          <w:lang w:eastAsia="zh-CN"/>
        </w:rPr>
        <w:t>研究组会议作为虚拟会议</w:t>
      </w:r>
      <w:r>
        <w:rPr>
          <w:rFonts w:hint="eastAsia"/>
          <w:lang w:eastAsia="zh-CN"/>
        </w:rPr>
        <w:t>召开</w:t>
      </w:r>
      <w:r w:rsidRPr="001A3B52">
        <w:rPr>
          <w:rFonts w:hint="eastAsia"/>
          <w:lang w:eastAsia="zh-CN"/>
        </w:rPr>
        <w:t>，则以下各节中提供的信息</w:t>
      </w:r>
      <w:r>
        <w:rPr>
          <w:rFonts w:hint="eastAsia"/>
          <w:lang w:eastAsia="zh-CN"/>
        </w:rPr>
        <w:t>将有所关联</w:t>
      </w:r>
      <w:r w:rsidRPr="001A3B52">
        <w:rPr>
          <w:rFonts w:hint="eastAsia"/>
          <w:lang w:eastAsia="zh-CN"/>
        </w:rPr>
        <w:t>。</w:t>
      </w:r>
    </w:p>
    <w:p w14:paraId="4A2917FA" w14:textId="77777777" w:rsidR="007F6AD0" w:rsidRPr="00E72373" w:rsidRDefault="007F6AD0" w:rsidP="007F6AD0">
      <w:pPr>
        <w:pStyle w:val="Heading1"/>
        <w:rPr>
          <w:lang w:eastAsia="zh-CN"/>
        </w:rPr>
      </w:pPr>
      <w:r w:rsidRPr="00E72373">
        <w:rPr>
          <w:lang w:eastAsia="zh-CN"/>
        </w:rPr>
        <w:t>2</w:t>
      </w:r>
      <w:r w:rsidRPr="00E72373">
        <w:rPr>
          <w:lang w:eastAsia="zh-CN"/>
        </w:rPr>
        <w:tab/>
      </w:r>
      <w:r>
        <w:rPr>
          <w:rFonts w:hint="eastAsia"/>
          <w:lang w:eastAsia="zh-CN"/>
        </w:rPr>
        <w:t>会议日程</w:t>
      </w:r>
    </w:p>
    <w:p w14:paraId="534035A5" w14:textId="230C0AA4" w:rsidR="007F6AD0" w:rsidRPr="00E72373" w:rsidRDefault="007F6AD0" w:rsidP="007F6AD0">
      <w:pPr>
        <w:ind w:firstLineChars="200" w:firstLine="480"/>
        <w:rPr>
          <w:lang w:eastAsia="zh-CN"/>
        </w:rPr>
      </w:pPr>
      <w:r w:rsidRPr="00B75C2B">
        <w:rPr>
          <w:rFonts w:hint="eastAsia"/>
          <w:lang w:eastAsia="zh-CN"/>
        </w:rPr>
        <w:t>会议的工作时间</w:t>
      </w:r>
      <w:r>
        <w:rPr>
          <w:rFonts w:hint="eastAsia"/>
          <w:lang w:eastAsia="zh-CN"/>
        </w:rPr>
        <w:t>定为</w:t>
      </w:r>
      <w:r w:rsidRPr="00CF7C6A">
        <w:rPr>
          <w:rFonts w:hint="eastAsia"/>
          <w:b/>
          <w:bCs/>
          <w:lang w:eastAsia="zh-CN"/>
        </w:rPr>
        <w:t>日内瓦时间</w:t>
      </w:r>
      <w:r w:rsidRPr="00CF7C6A">
        <w:rPr>
          <w:rFonts w:hint="eastAsia"/>
          <w:b/>
          <w:bCs/>
          <w:lang w:eastAsia="zh-CN"/>
        </w:rPr>
        <w:t>1</w:t>
      </w:r>
      <w:r w:rsidR="00544CBB">
        <w:rPr>
          <w:b/>
          <w:bCs/>
          <w:lang w:eastAsia="zh-CN"/>
        </w:rPr>
        <w:t>3</w:t>
      </w:r>
      <w:r w:rsidRPr="00CF7C6A">
        <w:rPr>
          <w:rFonts w:hint="eastAsia"/>
          <w:b/>
          <w:bCs/>
          <w:lang w:eastAsia="zh-CN"/>
        </w:rPr>
        <w:t>时至</w:t>
      </w:r>
      <w:r w:rsidRPr="00CF7C6A">
        <w:rPr>
          <w:rFonts w:hint="eastAsia"/>
          <w:b/>
          <w:bCs/>
          <w:lang w:eastAsia="zh-CN"/>
        </w:rPr>
        <w:t>16</w:t>
      </w:r>
      <w:r w:rsidRPr="00CF7C6A">
        <w:rPr>
          <w:rFonts w:hint="eastAsia"/>
          <w:b/>
          <w:bCs/>
          <w:lang w:eastAsia="zh-CN"/>
        </w:rPr>
        <w:t>时</w:t>
      </w:r>
      <w:r>
        <w:rPr>
          <w:rFonts w:hint="eastAsia"/>
          <w:lang w:eastAsia="zh-CN"/>
        </w:rPr>
        <w:t>。</w:t>
      </w:r>
      <w:r w:rsidRPr="00B75C2B">
        <w:rPr>
          <w:rFonts w:hint="eastAsia"/>
          <w:lang w:eastAsia="zh-CN"/>
        </w:rPr>
        <w:t>选择</w:t>
      </w:r>
      <w:r>
        <w:rPr>
          <w:rFonts w:hint="eastAsia"/>
          <w:lang w:eastAsia="zh-CN"/>
        </w:rPr>
        <w:t>上述</w:t>
      </w:r>
      <w:r w:rsidRPr="00B75C2B">
        <w:rPr>
          <w:rFonts w:hint="eastAsia"/>
          <w:lang w:eastAsia="zh-CN"/>
        </w:rPr>
        <w:t>工作时间</w:t>
      </w:r>
      <w:r>
        <w:rPr>
          <w:rFonts w:hint="eastAsia"/>
          <w:lang w:eastAsia="zh-CN"/>
        </w:rPr>
        <w:t>旨在顾及不同</w:t>
      </w:r>
      <w:r w:rsidRPr="00B75C2B">
        <w:rPr>
          <w:rFonts w:hint="eastAsia"/>
          <w:lang w:eastAsia="zh-CN"/>
        </w:rPr>
        <w:t>时区的代表</w:t>
      </w:r>
      <w:r>
        <w:rPr>
          <w:rFonts w:hint="eastAsia"/>
          <w:lang w:eastAsia="zh-CN"/>
        </w:rPr>
        <w:t>参会</w:t>
      </w:r>
      <w:r w:rsidRPr="00B75C2B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最新</w:t>
      </w:r>
      <w:r w:rsidRPr="00B75C2B">
        <w:rPr>
          <w:rFonts w:hint="eastAsia"/>
          <w:lang w:eastAsia="zh-CN"/>
        </w:rPr>
        <w:t>议程</w:t>
      </w:r>
      <w:r>
        <w:rPr>
          <w:rFonts w:hint="eastAsia"/>
          <w:lang w:eastAsia="zh-CN"/>
        </w:rPr>
        <w:t>及</w:t>
      </w:r>
      <w:r w:rsidRPr="00B75C2B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它</w:t>
      </w:r>
      <w:r w:rsidRPr="00B75C2B">
        <w:rPr>
          <w:rFonts w:hint="eastAsia"/>
          <w:lang w:eastAsia="zh-CN"/>
        </w:rPr>
        <w:t>相关信息将</w:t>
      </w:r>
      <w:r>
        <w:rPr>
          <w:rFonts w:hint="eastAsia"/>
          <w:lang w:eastAsia="zh-CN"/>
        </w:rPr>
        <w:t>发布</w:t>
      </w:r>
      <w:r w:rsidRPr="00B75C2B">
        <w:rPr>
          <w:rFonts w:hint="eastAsia"/>
          <w:lang w:eastAsia="zh-CN"/>
        </w:rPr>
        <w:t>在研究组网站</w:t>
      </w:r>
      <w:r>
        <w:rPr>
          <w:rFonts w:hint="eastAsia"/>
          <w:lang w:eastAsia="zh-CN"/>
        </w:rPr>
        <w:t>上</w:t>
      </w:r>
      <w:r w:rsidRPr="00B75C2B">
        <w:rPr>
          <w:rFonts w:hint="eastAsia"/>
          <w:lang w:eastAsia="zh-CN"/>
        </w:rPr>
        <w:t>以及行政</w:t>
      </w:r>
      <w:r>
        <w:rPr>
          <w:rFonts w:hint="eastAsia"/>
          <w:lang w:eastAsia="zh-CN"/>
        </w:rPr>
        <w:t>文件</w:t>
      </w:r>
      <w:r w:rsidRPr="00B75C2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情况通报</w:t>
      </w:r>
      <w:r w:rsidRPr="00B75C2B">
        <w:rPr>
          <w:rFonts w:hint="eastAsia"/>
          <w:lang w:eastAsia="zh-CN"/>
        </w:rPr>
        <w:t>文件中。</w:t>
      </w:r>
    </w:p>
    <w:p w14:paraId="51275166" w14:textId="77777777" w:rsidR="007F6AD0" w:rsidRPr="00E72373" w:rsidRDefault="007F6AD0" w:rsidP="007F6AD0">
      <w:pPr>
        <w:pStyle w:val="Heading1"/>
        <w:rPr>
          <w:lang w:eastAsia="zh-CN"/>
        </w:rPr>
      </w:pPr>
      <w:r w:rsidRPr="00E72373">
        <w:rPr>
          <w:lang w:eastAsia="zh-CN"/>
        </w:rPr>
        <w:t>3</w:t>
      </w:r>
      <w:r w:rsidRPr="00E72373">
        <w:rPr>
          <w:lang w:eastAsia="zh-CN"/>
        </w:rPr>
        <w:tab/>
      </w:r>
      <w:r>
        <w:rPr>
          <w:rFonts w:hint="eastAsia"/>
          <w:lang w:eastAsia="zh-CN"/>
        </w:rPr>
        <w:t>文稿</w:t>
      </w:r>
    </w:p>
    <w:p w14:paraId="6C6A9DD4" w14:textId="29F40920" w:rsidR="007F6AD0" w:rsidRPr="00E72373" w:rsidRDefault="00C254BB" w:rsidP="007F6AD0">
      <w:pPr>
        <w:ind w:firstLineChars="200" w:firstLine="480"/>
        <w:rPr>
          <w:lang w:eastAsia="zh-CN"/>
        </w:rPr>
      </w:pPr>
      <w:proofErr w:type="gramStart"/>
      <w:r>
        <w:rPr>
          <w:rFonts w:hint="eastAsia"/>
          <w:lang w:val="en-GB" w:eastAsia="zh-CN"/>
        </w:rPr>
        <w:t>请</w:t>
      </w:r>
      <w:r w:rsidR="007F6AD0" w:rsidRPr="00FF373D">
        <w:rPr>
          <w:rFonts w:hint="eastAsia"/>
          <w:lang w:val="en-GB" w:eastAsia="zh-CN"/>
        </w:rPr>
        <w:t>针对</w:t>
      </w:r>
      <w:proofErr w:type="gramEnd"/>
      <w:r w:rsidR="00544CBB">
        <w:rPr>
          <w:rFonts w:hint="eastAsia"/>
          <w:lang w:val="en-GB" w:eastAsia="zh-CN"/>
        </w:rPr>
        <w:t>上文第</w:t>
      </w:r>
      <w:r w:rsidR="00544CBB">
        <w:rPr>
          <w:rFonts w:hint="eastAsia"/>
          <w:lang w:val="en-GB" w:eastAsia="zh-CN"/>
        </w:rPr>
        <w:t>1</w:t>
      </w:r>
      <w:r w:rsidR="00544CBB">
        <w:rPr>
          <w:rFonts w:hint="eastAsia"/>
          <w:lang w:val="en-GB" w:eastAsia="zh-CN"/>
        </w:rPr>
        <w:t>节</w:t>
      </w:r>
      <w:r w:rsidR="00506240">
        <w:rPr>
          <w:rFonts w:hint="eastAsia"/>
          <w:lang w:val="en-GB" w:eastAsia="zh-CN"/>
        </w:rPr>
        <w:t>中</w:t>
      </w:r>
      <w:r>
        <w:rPr>
          <w:rFonts w:hint="eastAsia"/>
          <w:lang w:val="en-GB" w:eastAsia="zh-CN"/>
        </w:rPr>
        <w:t>提出的</w:t>
      </w:r>
      <w:r w:rsidR="00506240">
        <w:rPr>
          <w:rFonts w:hint="eastAsia"/>
          <w:lang w:val="en-GB" w:eastAsia="zh-CN"/>
        </w:rPr>
        <w:t>议题</w:t>
      </w:r>
      <w:r>
        <w:rPr>
          <w:rFonts w:hint="eastAsia"/>
          <w:lang w:val="en-GB" w:eastAsia="zh-CN"/>
        </w:rPr>
        <w:t>提交</w:t>
      </w:r>
      <w:r w:rsidR="007F6AD0" w:rsidRPr="00FF373D">
        <w:rPr>
          <w:rFonts w:hint="eastAsia"/>
          <w:lang w:val="en-GB" w:eastAsia="zh-CN"/>
        </w:rPr>
        <w:t>文稿</w:t>
      </w:r>
      <w:r>
        <w:rPr>
          <w:rFonts w:hint="eastAsia"/>
          <w:lang w:val="en-GB" w:eastAsia="zh-CN"/>
        </w:rPr>
        <w:t>，文稿</w:t>
      </w:r>
      <w:r w:rsidR="007F6AD0" w:rsidRPr="00FF373D">
        <w:rPr>
          <w:rFonts w:hint="eastAsia"/>
          <w:lang w:val="en-GB" w:eastAsia="zh-CN"/>
        </w:rPr>
        <w:t>将按照</w:t>
      </w:r>
      <w:r w:rsidR="007F6AD0">
        <w:rPr>
          <w:rFonts w:hint="eastAsia"/>
          <w:lang w:val="en-GB" w:eastAsia="zh-CN"/>
        </w:rPr>
        <w:t>第</w:t>
      </w:r>
      <w:r w:rsidR="007F6AD0" w:rsidRPr="00FF373D">
        <w:rPr>
          <w:rFonts w:hint="eastAsia"/>
          <w:lang w:val="en-GB" w:eastAsia="zh-CN"/>
        </w:rPr>
        <w:t>CACE/</w:t>
      </w:r>
      <w:hyperlink r:id="rId10" w:history="1">
        <w:r w:rsidR="00544CBB" w:rsidRPr="00B81532">
          <w:rPr>
            <w:rStyle w:val="Hyperlink"/>
            <w:szCs w:val="24"/>
            <w:lang w:val="en-GB" w:eastAsia="zh-CN"/>
          </w:rPr>
          <w:t>946</w:t>
        </w:r>
      </w:hyperlink>
      <w:r w:rsidR="007F6AD0" w:rsidRPr="00FF373D">
        <w:rPr>
          <w:rFonts w:hint="eastAsia"/>
          <w:lang w:val="en-GB" w:eastAsia="zh-CN"/>
        </w:rPr>
        <w:t>号通函第</w:t>
      </w:r>
      <w:r w:rsidR="007F6AD0" w:rsidRPr="00FF373D">
        <w:rPr>
          <w:rFonts w:hint="eastAsia"/>
          <w:lang w:val="en-GB" w:eastAsia="zh-CN"/>
        </w:rPr>
        <w:t>3</w:t>
      </w:r>
      <w:r w:rsidR="007F6AD0" w:rsidRPr="00FF373D">
        <w:rPr>
          <w:rFonts w:hint="eastAsia"/>
          <w:lang w:val="en-GB" w:eastAsia="zh-CN"/>
        </w:rPr>
        <w:t>节中提供的指示</w:t>
      </w:r>
      <w:r w:rsidR="007F6AD0">
        <w:rPr>
          <w:rFonts w:hint="eastAsia"/>
          <w:lang w:val="en-GB" w:eastAsia="zh-CN"/>
        </w:rPr>
        <w:t>予以</w:t>
      </w:r>
      <w:r w:rsidR="007F6AD0" w:rsidRPr="00FF373D">
        <w:rPr>
          <w:rFonts w:hint="eastAsia"/>
          <w:lang w:val="en-GB" w:eastAsia="zh-CN"/>
        </w:rPr>
        <w:t>处理。</w:t>
      </w:r>
      <w:r w:rsidR="007F6AD0" w:rsidRPr="003238B1">
        <w:rPr>
          <w:rFonts w:hint="eastAsia"/>
          <w:b/>
          <w:bCs/>
          <w:lang w:val="en-GB" w:eastAsia="zh-CN"/>
        </w:rPr>
        <w:t>接收本次会议文稿的截止日期见上文第</w:t>
      </w:r>
      <w:r w:rsidR="007F6AD0" w:rsidRPr="003238B1">
        <w:rPr>
          <w:rFonts w:hint="eastAsia"/>
          <w:b/>
          <w:bCs/>
          <w:lang w:val="en-GB" w:eastAsia="zh-CN"/>
        </w:rPr>
        <w:t>1</w:t>
      </w:r>
      <w:r w:rsidR="007F6AD0" w:rsidRPr="003238B1">
        <w:rPr>
          <w:rFonts w:hint="eastAsia"/>
          <w:b/>
          <w:bCs/>
          <w:lang w:val="en-GB" w:eastAsia="zh-CN"/>
        </w:rPr>
        <w:t>节表格。</w:t>
      </w:r>
    </w:p>
    <w:p w14:paraId="4879B429" w14:textId="77777777" w:rsidR="007F6AD0" w:rsidRPr="00E72373" w:rsidRDefault="007F6AD0" w:rsidP="007F6AD0">
      <w:pPr>
        <w:pStyle w:val="Heading1"/>
        <w:rPr>
          <w:lang w:eastAsia="zh-CN"/>
        </w:rPr>
      </w:pPr>
      <w:r w:rsidRPr="00E72373">
        <w:rPr>
          <w:lang w:eastAsia="zh-CN"/>
        </w:rPr>
        <w:t>4</w:t>
      </w:r>
      <w:r w:rsidRPr="00E72373">
        <w:rPr>
          <w:lang w:eastAsia="zh-CN"/>
        </w:rPr>
        <w:tab/>
      </w:r>
      <w:r>
        <w:rPr>
          <w:rFonts w:hint="eastAsia"/>
          <w:lang w:eastAsia="zh-CN"/>
        </w:rPr>
        <w:t>注册与参会</w:t>
      </w:r>
    </w:p>
    <w:p w14:paraId="000156D3" w14:textId="10068B98" w:rsidR="007F6AD0" w:rsidRPr="00C27E47" w:rsidRDefault="007F6AD0" w:rsidP="007F6AD0">
      <w:pPr>
        <w:ind w:firstLineChars="200" w:firstLine="480"/>
        <w:rPr>
          <w:lang w:eastAsia="zh-CN"/>
        </w:rPr>
      </w:pPr>
      <w:r w:rsidRPr="00C27E47">
        <w:rPr>
          <w:rFonts w:hint="eastAsia"/>
          <w:lang w:eastAsia="zh-CN"/>
        </w:rPr>
        <w:t>本次活动必须进行注册且</w:t>
      </w:r>
      <w:r>
        <w:rPr>
          <w:rFonts w:hint="eastAsia"/>
          <w:lang w:eastAsia="zh-CN"/>
        </w:rPr>
        <w:t>将依照第</w:t>
      </w:r>
      <w:r w:rsidRPr="00C27E47">
        <w:rPr>
          <w:lang w:eastAsia="zh-CN"/>
        </w:rPr>
        <w:t>CACE/</w:t>
      </w:r>
      <w:hyperlink r:id="rId11" w:history="1">
        <w:r w:rsidRPr="00B81532">
          <w:rPr>
            <w:rStyle w:val="Hyperlink"/>
            <w:szCs w:val="24"/>
            <w:lang w:val="en-GB" w:eastAsia="zh-CN"/>
          </w:rPr>
          <w:t>946</w:t>
        </w:r>
      </w:hyperlink>
      <w:r>
        <w:rPr>
          <w:rFonts w:hint="eastAsia"/>
          <w:lang w:eastAsia="zh-CN"/>
        </w:rPr>
        <w:t>号通函第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节开展。由于建议</w:t>
      </w:r>
      <w:r w:rsidRPr="007416F5">
        <w:rPr>
          <w:rFonts w:hint="eastAsia"/>
          <w:lang w:eastAsia="zh-CN"/>
        </w:rPr>
        <w:t>将会议作为虚拟会议召开，因此无需联系</w:t>
      </w:r>
      <w:r>
        <w:rPr>
          <w:rFonts w:hint="eastAsia"/>
          <w:lang w:eastAsia="zh-CN"/>
        </w:rPr>
        <w:t>无线电通信局申请</w:t>
      </w:r>
      <w:r w:rsidRPr="007416F5">
        <w:rPr>
          <w:rFonts w:hint="eastAsia"/>
          <w:lang w:eastAsia="zh-CN"/>
        </w:rPr>
        <w:t>远程</w:t>
      </w:r>
      <w:r>
        <w:rPr>
          <w:rFonts w:hint="eastAsia"/>
          <w:lang w:eastAsia="zh-CN"/>
        </w:rPr>
        <w:t>参会</w:t>
      </w:r>
      <w:r w:rsidRPr="007416F5">
        <w:rPr>
          <w:rFonts w:hint="eastAsia"/>
          <w:lang w:eastAsia="zh-CN"/>
        </w:rPr>
        <w:t>。</w:t>
      </w:r>
    </w:p>
    <w:p w14:paraId="4E6C8C88" w14:textId="77777777" w:rsidR="007F6AD0" w:rsidRDefault="007F6AD0" w:rsidP="007F6AD0">
      <w:pPr>
        <w:ind w:firstLineChars="200" w:firstLine="480"/>
        <w:rPr>
          <w:lang w:eastAsia="zh-CN"/>
        </w:rPr>
      </w:pPr>
      <w:r w:rsidRPr="007416F5">
        <w:rPr>
          <w:rFonts w:hint="eastAsia"/>
          <w:lang w:eastAsia="zh-CN"/>
        </w:rPr>
        <w:t>测试会议将</w:t>
      </w:r>
      <w:r>
        <w:rPr>
          <w:rFonts w:hint="eastAsia"/>
          <w:lang w:eastAsia="zh-CN"/>
        </w:rPr>
        <w:t>安排</w:t>
      </w:r>
      <w:r w:rsidRPr="007416F5">
        <w:rPr>
          <w:rFonts w:hint="eastAsia"/>
          <w:lang w:eastAsia="zh-CN"/>
        </w:rPr>
        <w:t>在虚拟会议之前，以</w:t>
      </w:r>
      <w:r>
        <w:rPr>
          <w:rFonts w:hint="eastAsia"/>
          <w:lang w:eastAsia="zh-CN"/>
        </w:rPr>
        <w:t>解决</w:t>
      </w:r>
      <w:r w:rsidRPr="007416F5">
        <w:rPr>
          <w:rFonts w:hint="eastAsia"/>
          <w:lang w:eastAsia="zh-CN"/>
        </w:rPr>
        <w:t>远程</w:t>
      </w:r>
      <w:r>
        <w:rPr>
          <w:rFonts w:hint="eastAsia"/>
          <w:lang w:eastAsia="zh-CN"/>
        </w:rPr>
        <w:t>参会的</w:t>
      </w:r>
      <w:r w:rsidRPr="007416F5">
        <w:rPr>
          <w:rFonts w:hint="eastAsia"/>
          <w:lang w:eastAsia="zh-CN"/>
        </w:rPr>
        <w:t>连接问题。强烈建议参加</w:t>
      </w:r>
      <w:r>
        <w:rPr>
          <w:rFonts w:hint="eastAsia"/>
          <w:lang w:eastAsia="zh-CN"/>
        </w:rPr>
        <w:t>此类</w:t>
      </w:r>
      <w:r w:rsidRPr="007416F5">
        <w:rPr>
          <w:rFonts w:hint="eastAsia"/>
          <w:lang w:eastAsia="zh-CN"/>
        </w:rPr>
        <w:t>测试会议，特别是</w:t>
      </w:r>
      <w:r>
        <w:rPr>
          <w:rFonts w:hint="eastAsia"/>
          <w:lang w:eastAsia="zh-CN"/>
        </w:rPr>
        <w:t>有意</w:t>
      </w:r>
      <w:r w:rsidRPr="007416F5">
        <w:rPr>
          <w:rFonts w:hint="eastAsia"/>
          <w:lang w:eastAsia="zh-CN"/>
        </w:rPr>
        <w:t>积极</w:t>
      </w:r>
      <w:r>
        <w:rPr>
          <w:rFonts w:hint="eastAsia"/>
          <w:lang w:eastAsia="zh-CN"/>
        </w:rPr>
        <w:t>参与</w:t>
      </w:r>
      <w:r w:rsidRPr="007416F5">
        <w:rPr>
          <w:rFonts w:hint="eastAsia"/>
          <w:lang w:eastAsia="zh-CN"/>
        </w:rPr>
        <w:t>讨论的代表。</w:t>
      </w:r>
      <w:r>
        <w:rPr>
          <w:rFonts w:hint="eastAsia"/>
          <w:lang w:eastAsia="zh-CN"/>
        </w:rPr>
        <w:t>关于</w:t>
      </w:r>
      <w:r w:rsidRPr="007416F5">
        <w:rPr>
          <w:rFonts w:hint="eastAsia"/>
          <w:lang w:eastAsia="zh-CN"/>
        </w:rPr>
        <w:t>测试</w:t>
      </w:r>
      <w:r>
        <w:rPr>
          <w:rFonts w:hint="eastAsia"/>
          <w:lang w:eastAsia="zh-CN"/>
        </w:rPr>
        <w:t>会议</w:t>
      </w:r>
      <w:r w:rsidRPr="007416F5">
        <w:rPr>
          <w:rFonts w:hint="eastAsia"/>
          <w:lang w:eastAsia="zh-CN"/>
        </w:rPr>
        <w:t>以及如何连接</w:t>
      </w:r>
      <w:r>
        <w:rPr>
          <w:rFonts w:hint="eastAsia"/>
          <w:lang w:eastAsia="zh-CN"/>
        </w:rPr>
        <w:t>至</w:t>
      </w:r>
      <w:r w:rsidRPr="007416F5">
        <w:rPr>
          <w:rFonts w:hint="eastAsia"/>
          <w:lang w:eastAsia="zh-CN"/>
        </w:rPr>
        <w:t>虚拟会议</w:t>
      </w:r>
      <w:r>
        <w:rPr>
          <w:rFonts w:hint="eastAsia"/>
          <w:lang w:eastAsia="zh-CN"/>
        </w:rPr>
        <w:t>的说明</w:t>
      </w:r>
      <w:r w:rsidRPr="007416F5">
        <w:rPr>
          <w:rFonts w:hint="eastAsia"/>
          <w:lang w:eastAsia="zh-CN"/>
        </w:rPr>
        <w:t>将在会前通过电子邮件发送给注册</w:t>
      </w:r>
      <w:r>
        <w:rPr>
          <w:rFonts w:hint="eastAsia"/>
          <w:lang w:eastAsia="zh-CN"/>
        </w:rPr>
        <w:t>与会者</w:t>
      </w:r>
      <w:r w:rsidRPr="007416F5">
        <w:rPr>
          <w:rFonts w:hint="eastAsia"/>
          <w:lang w:eastAsia="zh-CN"/>
        </w:rPr>
        <w:t>。</w:t>
      </w:r>
    </w:p>
    <w:p w14:paraId="355819DF" w14:textId="7FBEAA56" w:rsidR="007F6AD0" w:rsidRPr="00405B01" w:rsidRDefault="007F6AD0" w:rsidP="007F6A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有关本通函的更多问题请联系第</w:t>
      </w:r>
      <w:r w:rsidR="003561B1">
        <w:rPr>
          <w:lang w:eastAsia="zh-CN"/>
        </w:rPr>
        <w:t>3</w:t>
      </w:r>
      <w:r>
        <w:rPr>
          <w:rFonts w:hint="eastAsia"/>
          <w:lang w:eastAsia="zh-CN"/>
        </w:rPr>
        <w:t>研究组顾问</w:t>
      </w:r>
      <w:r w:rsidR="003561B1" w:rsidRPr="00B81532">
        <w:rPr>
          <w:szCs w:val="24"/>
          <w:lang w:val="en-GB" w:eastAsia="zh-CN"/>
        </w:rPr>
        <w:t>David Botha</w:t>
      </w:r>
      <w:r>
        <w:rPr>
          <w:rFonts w:hint="eastAsia"/>
          <w:lang w:eastAsia="zh-CN"/>
        </w:rPr>
        <w:t>，</w:t>
      </w:r>
      <w:r w:rsidRPr="00B170EE">
        <w:rPr>
          <w:rFonts w:hint="eastAsia"/>
          <w:lang w:eastAsia="zh-CN"/>
        </w:rPr>
        <w:t>电子邮件地址为</w:t>
      </w:r>
      <w:hyperlink r:id="rId12" w:history="1">
        <w:r w:rsidR="003561B1" w:rsidRPr="00B81532">
          <w:rPr>
            <w:rStyle w:val="Hyperlink"/>
            <w:szCs w:val="24"/>
            <w:lang w:val="en-GB" w:eastAsia="zh-CN"/>
          </w:rPr>
          <w:t>david.botha@itu.int</w:t>
        </w:r>
      </w:hyperlink>
      <w:r>
        <w:rPr>
          <w:rFonts w:hint="eastAsia"/>
          <w:lang w:eastAsia="zh-CN"/>
        </w:rPr>
        <w:t>。</w:t>
      </w:r>
    </w:p>
    <w:p w14:paraId="22247E02" w14:textId="7A4FEA77" w:rsidR="007F6AD0" w:rsidRDefault="007F6AD0" w:rsidP="007F6AD0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21249A" w:rsidRPr="0021249A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66F052D" w14:textId="77777777" w:rsidR="005528B8" w:rsidRDefault="005528B8" w:rsidP="005528B8">
      <w:pPr>
        <w:rPr>
          <w:lang w:val="en-GB"/>
        </w:rPr>
      </w:pPr>
    </w:p>
    <w:sectPr w:rsidR="005528B8" w:rsidSect="00112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2BADB" w14:textId="77777777" w:rsidR="003631ED" w:rsidRDefault="003631ED">
      <w:r>
        <w:separator/>
      </w:r>
    </w:p>
  </w:endnote>
  <w:endnote w:type="continuationSeparator" w:id="0">
    <w:p w14:paraId="6629F3F2" w14:textId="77777777" w:rsidR="003631ED" w:rsidRDefault="0036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5E2" w14:textId="77777777" w:rsidR="00DD444C" w:rsidRDefault="00DD4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B78C" w14:textId="76AD438B" w:rsidR="00462CD1" w:rsidRPr="00DD444C" w:rsidRDefault="00462CD1" w:rsidP="00DD4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D8D8" w14:textId="77777777" w:rsidR="003631ED" w:rsidRDefault="003631ED">
      <w:r>
        <w:t>____________________</w:t>
      </w:r>
    </w:p>
  </w:footnote>
  <w:footnote w:type="continuationSeparator" w:id="0">
    <w:p w14:paraId="21AD3093" w14:textId="77777777" w:rsidR="003631ED" w:rsidRDefault="0036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B740" w14:textId="65B0A85F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BF7C62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C384A4C"/>
    <w:multiLevelType w:val="hybridMultilevel"/>
    <w:tmpl w:val="3276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7B9C"/>
    <w:rsid w:val="000637F8"/>
    <w:rsid w:val="00067323"/>
    <w:rsid w:val="00067D0E"/>
    <w:rsid w:val="00070258"/>
    <w:rsid w:val="0007323C"/>
    <w:rsid w:val="00082EFF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2B9E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A44EA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249A"/>
    <w:rsid w:val="00213FE0"/>
    <w:rsid w:val="00224D0D"/>
    <w:rsid w:val="00227DD4"/>
    <w:rsid w:val="00227E6F"/>
    <w:rsid w:val="002302B3"/>
    <w:rsid w:val="00230C66"/>
    <w:rsid w:val="00235A29"/>
    <w:rsid w:val="00241526"/>
    <w:rsid w:val="002421AA"/>
    <w:rsid w:val="00242E77"/>
    <w:rsid w:val="0024396D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97E03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561B1"/>
    <w:rsid w:val="003617D0"/>
    <w:rsid w:val="003623BB"/>
    <w:rsid w:val="003631ED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6A0F"/>
    <w:rsid w:val="003C70BF"/>
    <w:rsid w:val="003C7C89"/>
    <w:rsid w:val="003C7D41"/>
    <w:rsid w:val="003D1069"/>
    <w:rsid w:val="003D4A69"/>
    <w:rsid w:val="003D5785"/>
    <w:rsid w:val="003D5F91"/>
    <w:rsid w:val="003D7524"/>
    <w:rsid w:val="003E504F"/>
    <w:rsid w:val="003E78D6"/>
    <w:rsid w:val="003F1FEE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57D9"/>
    <w:rsid w:val="00457436"/>
    <w:rsid w:val="0046212A"/>
    <w:rsid w:val="004623F7"/>
    <w:rsid w:val="00462CD1"/>
    <w:rsid w:val="00470DFE"/>
    <w:rsid w:val="00475DB7"/>
    <w:rsid w:val="00480F51"/>
    <w:rsid w:val="00481124"/>
    <w:rsid w:val="004815EB"/>
    <w:rsid w:val="00487569"/>
    <w:rsid w:val="00494885"/>
    <w:rsid w:val="004961FD"/>
    <w:rsid w:val="00496864"/>
    <w:rsid w:val="00496920"/>
    <w:rsid w:val="00497A16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C76A1"/>
    <w:rsid w:val="004C7707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6240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B12"/>
    <w:rsid w:val="00537B42"/>
    <w:rsid w:val="00537CA0"/>
    <w:rsid w:val="005412DA"/>
    <w:rsid w:val="00543DF8"/>
    <w:rsid w:val="00544CBB"/>
    <w:rsid w:val="00546101"/>
    <w:rsid w:val="005528B8"/>
    <w:rsid w:val="00553DD7"/>
    <w:rsid w:val="005545EB"/>
    <w:rsid w:val="00557D45"/>
    <w:rsid w:val="005638CF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666C"/>
    <w:rsid w:val="006214DD"/>
    <w:rsid w:val="006279A4"/>
    <w:rsid w:val="006345DA"/>
    <w:rsid w:val="0064371D"/>
    <w:rsid w:val="0064790E"/>
    <w:rsid w:val="00650543"/>
    <w:rsid w:val="00650B2A"/>
    <w:rsid w:val="006515A4"/>
    <w:rsid w:val="00651777"/>
    <w:rsid w:val="00652860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616E7"/>
    <w:rsid w:val="0077294A"/>
    <w:rsid w:val="00774572"/>
    <w:rsid w:val="00775DB8"/>
    <w:rsid w:val="00782354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47FD"/>
    <w:rsid w:val="007F6AD0"/>
    <w:rsid w:val="007F6BEB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77659"/>
    <w:rsid w:val="00880F4D"/>
    <w:rsid w:val="008844CB"/>
    <w:rsid w:val="00884880"/>
    <w:rsid w:val="00895979"/>
    <w:rsid w:val="00895E9C"/>
    <w:rsid w:val="00897ED9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0E4"/>
    <w:rsid w:val="009461A0"/>
    <w:rsid w:val="00947185"/>
    <w:rsid w:val="0095184A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75C73"/>
    <w:rsid w:val="0097653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31370"/>
    <w:rsid w:val="00A3429F"/>
    <w:rsid w:val="00A34D6F"/>
    <w:rsid w:val="00A370DD"/>
    <w:rsid w:val="00A37582"/>
    <w:rsid w:val="00A41F91"/>
    <w:rsid w:val="00A46D0A"/>
    <w:rsid w:val="00A5555D"/>
    <w:rsid w:val="00A55FE4"/>
    <w:rsid w:val="00A563F4"/>
    <w:rsid w:val="00A63355"/>
    <w:rsid w:val="00A67461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C30"/>
    <w:rsid w:val="00B06B90"/>
    <w:rsid w:val="00B11D84"/>
    <w:rsid w:val="00B126B6"/>
    <w:rsid w:val="00B1348D"/>
    <w:rsid w:val="00B170EE"/>
    <w:rsid w:val="00B21971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1C03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591"/>
    <w:rsid w:val="00BF1E40"/>
    <w:rsid w:val="00BF29BB"/>
    <w:rsid w:val="00BF2B82"/>
    <w:rsid w:val="00BF3AC0"/>
    <w:rsid w:val="00BF7C62"/>
    <w:rsid w:val="00C01679"/>
    <w:rsid w:val="00C047EF"/>
    <w:rsid w:val="00C058A9"/>
    <w:rsid w:val="00C07319"/>
    <w:rsid w:val="00C1077F"/>
    <w:rsid w:val="00C14BE7"/>
    <w:rsid w:val="00C16FD2"/>
    <w:rsid w:val="00C2348E"/>
    <w:rsid w:val="00C254BB"/>
    <w:rsid w:val="00C27E47"/>
    <w:rsid w:val="00C343B0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D27FE"/>
    <w:rsid w:val="00CE076A"/>
    <w:rsid w:val="00CE463D"/>
    <w:rsid w:val="00CF11EE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1572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57164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D09C2"/>
    <w:rsid w:val="00DD444C"/>
    <w:rsid w:val="00DE174A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23D"/>
    <w:rsid w:val="00E27BBA"/>
    <w:rsid w:val="00E30994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3E4A"/>
    <w:rsid w:val="00E55996"/>
    <w:rsid w:val="00E64254"/>
    <w:rsid w:val="00E65EB4"/>
    <w:rsid w:val="00E66666"/>
    <w:rsid w:val="00E67928"/>
    <w:rsid w:val="00E70FB5"/>
    <w:rsid w:val="00E726E7"/>
    <w:rsid w:val="00E72AC3"/>
    <w:rsid w:val="00E915AF"/>
    <w:rsid w:val="00E96415"/>
    <w:rsid w:val="00E9718E"/>
    <w:rsid w:val="00EA15B3"/>
    <w:rsid w:val="00EA242E"/>
    <w:rsid w:val="00EA3D01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C557F"/>
    <w:rsid w:val="00ED105D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5590E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914DD"/>
    <w:rsid w:val="00F95B0C"/>
    <w:rsid w:val="00F97FEB"/>
    <w:rsid w:val="00FA2358"/>
    <w:rsid w:val="00FA5207"/>
    <w:rsid w:val="00FA653C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4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vid.botha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ACE-CIR-094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00-CACE-CIR-094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3-CIR-0042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5379-D3E3-42DA-8C9C-C21D511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2</Pages>
  <Words>1249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8</cp:revision>
  <cp:lastPrinted>2020-06-08T16:16:00Z</cp:lastPrinted>
  <dcterms:created xsi:type="dcterms:W3CDTF">2020-06-09T13:17:00Z</dcterms:created>
  <dcterms:modified xsi:type="dcterms:W3CDTF">2020-06-10T14:23:00Z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