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48AC999A" w:rsidR="00C76D7F" w:rsidRPr="0010150B" w:rsidRDefault="00C8362E" w:rsidP="00CA194B">
            <w:pPr>
              <w:spacing w:before="0"/>
            </w:pPr>
            <w:r w:rsidRPr="0010150B">
              <w:t xml:space="preserve">Исправление </w:t>
            </w:r>
            <w:r w:rsidR="00826D44" w:rsidRPr="00826D44">
              <w:t>3</w:t>
            </w:r>
            <w:r w:rsidRPr="0010150B">
              <w:br/>
              <w:t xml:space="preserve">к </w:t>
            </w:r>
            <w:r w:rsidR="00456812" w:rsidRPr="0010150B">
              <w:t>Административн</w:t>
            </w:r>
            <w:r w:rsidRPr="0010150B">
              <w:t>ому</w:t>
            </w:r>
            <w:r w:rsidR="00456812" w:rsidRPr="0010150B">
              <w:t xml:space="preserve"> циркуляр</w:t>
            </w:r>
            <w:r w:rsidRPr="0010150B">
              <w:t>у</w:t>
            </w:r>
          </w:p>
          <w:p w14:paraId="2CA73027" w14:textId="57E41AB2" w:rsidR="00651777" w:rsidRPr="0010150B" w:rsidRDefault="00E17344" w:rsidP="0080497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883876" w:rsidRPr="0010150B">
              <w:rPr>
                <w:b/>
                <w:bCs/>
              </w:rPr>
              <w:t>942</w:t>
            </w:r>
          </w:p>
        </w:tc>
        <w:tc>
          <w:tcPr>
            <w:tcW w:w="2835" w:type="dxa"/>
            <w:shd w:val="clear" w:color="auto" w:fill="auto"/>
          </w:tcPr>
          <w:p w14:paraId="24EF1F29" w14:textId="21B20569" w:rsidR="00651777" w:rsidRPr="0010150B" w:rsidRDefault="00FF0A0C" w:rsidP="001F0E70">
            <w:pPr>
              <w:spacing w:before="0"/>
              <w:jc w:val="right"/>
            </w:pPr>
            <w:r w:rsidRPr="0010150B">
              <w:t>1</w:t>
            </w:r>
            <w:r w:rsidR="00826D44">
              <w:rPr>
                <w:lang w:val="en-US"/>
              </w:rPr>
              <w:t>0</w:t>
            </w:r>
            <w:r w:rsidRPr="0010150B">
              <w:t xml:space="preserve"> ию</w:t>
            </w:r>
            <w:r w:rsidR="00826D44">
              <w:t>л</w:t>
            </w:r>
            <w:r w:rsidRPr="0010150B">
              <w:t>я</w:t>
            </w:r>
            <w:r w:rsidR="0042258B" w:rsidRPr="0010150B">
              <w:t xml:space="preserve"> 2020</w:t>
            </w:r>
            <w:r w:rsidR="00423C78" w:rsidRPr="0010150B">
              <w:t xml:space="preserve"> года</w:t>
            </w:r>
          </w:p>
        </w:tc>
      </w:tr>
      <w:tr w:rsidR="00DB5813" w:rsidRPr="0010150B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10150B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27060EE3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10150B">
              <w:rPr>
                <w:b/>
                <w:bCs/>
              </w:rPr>
              <w:t>5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10150B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10150B" w:rsidRDefault="00883876" w:rsidP="00CA194B">
            <w:pPr>
              <w:spacing w:before="0"/>
            </w:pP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78C09453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10150B">
              <w:rPr>
                <w:b/>
                <w:bCs/>
              </w:rPr>
              <w:br/>
              <w:t xml:space="preserve">Женева, </w:t>
            </w:r>
            <w:r w:rsidR="00C8362E" w:rsidRPr="0010150B">
              <w:rPr>
                <w:b/>
                <w:bCs/>
              </w:rPr>
              <w:t>31 июля</w:t>
            </w:r>
            <w:r w:rsidR="0080497B" w:rsidRPr="0010150B">
              <w:rPr>
                <w:b/>
                <w:bCs/>
              </w:rPr>
              <w:t xml:space="preserve"> 20</w:t>
            </w:r>
            <w:r w:rsidR="00883876" w:rsidRPr="0010150B">
              <w:rPr>
                <w:b/>
                <w:bCs/>
              </w:rPr>
              <w:t>20</w:t>
            </w:r>
            <w:r w:rsidRPr="0010150B">
              <w:rPr>
                <w:b/>
                <w:bCs/>
              </w:rPr>
              <w:t> 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4C987CCC" w:rsidR="00FF0A0C" w:rsidRPr="00BB5589" w:rsidRDefault="006506E3" w:rsidP="006B7051">
      <w:pPr>
        <w:jc w:val="both"/>
        <w:rPr>
          <w:szCs w:val="24"/>
        </w:rPr>
      </w:pPr>
      <w:bookmarkStart w:id="0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r w:rsidRPr="00291C66">
          <w:rPr>
            <w:rStyle w:val="Hyperlink"/>
            <w:lang w:val="en-GB"/>
          </w:rPr>
          <w:t>CACE</w:t>
        </w:r>
        <w:r w:rsidRPr="006506E3">
          <w:rPr>
            <w:rStyle w:val="Hyperlink"/>
          </w:rPr>
          <w:t>/942</w:t>
        </w:r>
      </w:hyperlink>
      <w:r w:rsidRPr="006506E3">
        <w:t xml:space="preserve"> и двух исправлениях к нему. Ввиду сохраняющихся исключительных обстоятельств, вызванных вспышкой коронавируса (</w:t>
      </w:r>
      <w:hyperlink r:id="rId9" w:history="1">
        <w:r w:rsidR="00B61517" w:rsidRPr="00B61517">
          <w:rPr>
            <w:rStyle w:val="Hyperlink"/>
            <w:lang w:val="en-GB"/>
          </w:rPr>
          <w:t>COVID</w:t>
        </w:r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B71E50">
        <w:t>посредством</w:t>
      </w:r>
      <w:r w:rsidR="00BD35F5" w:rsidRPr="006506E3">
        <w:t xml:space="preserve"> </w:t>
      </w:r>
      <w:r w:rsidR="00BD35F5">
        <w:t>И</w:t>
      </w:r>
      <w:r w:rsidR="00BD35F5" w:rsidRPr="006506E3">
        <w:t>справлени</w:t>
      </w:r>
      <w:r w:rsidR="00B71E50">
        <w:t>я</w:t>
      </w:r>
      <w:r w:rsidR="00BD35F5" w:rsidRPr="006506E3">
        <w:t xml:space="preserve"> 2 к Административному циркуляру </w:t>
      </w:r>
      <w:hyperlink r:id="rId10" w:history="1">
        <w:r w:rsidR="00BD35F5" w:rsidRPr="006F5747">
          <w:t>CACE/942</w:t>
        </w:r>
      </w:hyperlink>
      <w:r w:rsidR="00A7580C">
        <w:t xml:space="preserve"> </w:t>
      </w:r>
      <w:r w:rsidRPr="006506E3">
        <w:t xml:space="preserve">с </w:t>
      </w:r>
      <w:r w:rsidR="00B07BD7" w:rsidRPr="006506E3">
        <w:t>Государствами</w:t>
      </w:r>
      <w:r w:rsidR="00B07BD7">
        <w:t xml:space="preserve"> – </w:t>
      </w:r>
      <w:r w:rsidR="00B07BD7" w:rsidRPr="006506E3">
        <w:t xml:space="preserve">Членами </w:t>
      </w:r>
      <w:r w:rsidRPr="006506E3">
        <w:t xml:space="preserve">МСЭ были проведены 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>собрание 5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электронной форме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Pr="006506E3">
        <w:t>31 июля 2020 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30</w:t>
      </w:r>
      <w:r w:rsidR="00B07BD7">
        <w:t> </w:t>
      </w:r>
      <w:r w:rsidRPr="006506E3">
        <w:t>июня 2020 года.</w:t>
      </w:r>
      <w:bookmarkEnd w:id="0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2E4B9771" w14:textId="40037D52" w:rsidR="00291C66" w:rsidRPr="00BB5589" w:rsidRDefault="006506E3" w:rsidP="00E4744B">
      <w:pPr>
        <w:jc w:val="both"/>
        <w:rPr>
          <w:highlight w:val="lightGray"/>
        </w:rPr>
      </w:pPr>
      <w:bookmarkStart w:id="1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 xml:space="preserve">. Департамент исследовательских комиссий Бюро радиосвязи не получил никаких возражений против </w:t>
      </w:r>
      <w:r w:rsidR="00527D72">
        <w:t>проведения</w:t>
      </w:r>
      <w:r w:rsidRPr="006506E3">
        <w:t xml:space="preserve"> собрания 5-й Исследовательской комиссии в </w:t>
      </w:r>
      <w:r w:rsidR="00527D72">
        <w:t xml:space="preserve">виртуальной </w:t>
      </w:r>
      <w:r w:rsidR="00CD29AD">
        <w:t>форме</w:t>
      </w:r>
      <w:r w:rsidRPr="006506E3">
        <w:t xml:space="preserve"> 31</w:t>
      </w:r>
      <w:r w:rsidR="004048E5">
        <w:t> </w:t>
      </w:r>
      <w:r w:rsidRPr="006506E3">
        <w:t xml:space="preserve">июля 2020 года. </w:t>
      </w:r>
      <w:r w:rsidR="00CD29AD">
        <w:t>Таким</w:t>
      </w:r>
      <w:r w:rsidR="00CD29AD" w:rsidRPr="00CD29AD">
        <w:t xml:space="preserve"> </w:t>
      </w:r>
      <w:r w:rsidR="00CD29AD">
        <w:t>образом</w:t>
      </w:r>
      <w:r w:rsidR="00CD29AD" w:rsidRPr="00CD29AD">
        <w:t>,</w:t>
      </w:r>
      <w:r w:rsidRPr="00CD29AD">
        <w:t xml:space="preserve"> собрание 5-й Исследовательской комиссии будет </w:t>
      </w:r>
      <w:r w:rsidR="00D1245D">
        <w:t>проведено</w:t>
      </w:r>
      <w:r w:rsidRPr="00CD29AD">
        <w:t xml:space="preserve"> </w:t>
      </w:r>
      <w:r w:rsidR="00CD29AD">
        <w:t>в</w:t>
      </w:r>
      <w:r w:rsidR="00CD29AD" w:rsidRPr="00CD29AD">
        <w:t xml:space="preserve"> </w:t>
      </w:r>
      <w:r w:rsidR="00D1245D" w:rsidRPr="00CD29AD">
        <w:t>виртуально</w:t>
      </w:r>
      <w:r w:rsidR="00D1245D">
        <w:t xml:space="preserve">й </w:t>
      </w:r>
      <w:r w:rsidR="00CD29AD">
        <w:t>форме.</w:t>
      </w:r>
      <w:r w:rsidRPr="00CD29AD">
        <w:t xml:space="preserve"> </w:t>
      </w:r>
      <w:bookmarkEnd w:id="1"/>
    </w:p>
    <w:p w14:paraId="7159321E" w14:textId="3B7A0276" w:rsidR="00FF0A0C" w:rsidRPr="00A7580C" w:rsidRDefault="006506E3" w:rsidP="00291C66">
      <w:pPr>
        <w:jc w:val="both"/>
        <w:rPr>
          <w:szCs w:val="24"/>
        </w:rPr>
      </w:pPr>
      <w:bookmarkStart w:id="2" w:name="lt_pId037"/>
      <w:r w:rsidRPr="006506E3">
        <w:t xml:space="preserve">Департамент исследовательских комиссий Бюро радиосвязи не получил никаких </w:t>
      </w:r>
      <w:r w:rsidR="00D1245D">
        <w:t xml:space="preserve">замечаний в отношении </w:t>
      </w:r>
      <w:r w:rsidRPr="006506E3">
        <w:t>проведени</w:t>
      </w:r>
      <w:r w:rsidR="00D1245D">
        <w:t>я</w:t>
      </w:r>
      <w:r w:rsidRPr="006506E3">
        <w:t xml:space="preserve"> виртуального собрания 5-й Исследовательской комиссии </w:t>
      </w:r>
      <w:r w:rsidR="00D1245D">
        <w:t xml:space="preserve">только </w:t>
      </w:r>
      <w:r w:rsidRPr="006506E3">
        <w:t xml:space="preserve">на английском языке. </w:t>
      </w:r>
      <w:r w:rsidR="00B71E50">
        <w:t>Однако, у</w:t>
      </w:r>
      <w:r w:rsidRPr="006506E3">
        <w:t>читывая, что</w:t>
      </w:r>
      <w:r w:rsidR="001703E2" w:rsidRPr="006506E3">
        <w:t xml:space="preserve">, как указано в Исправлении 2 к Административному циркуляру </w:t>
      </w:r>
      <w:proofErr w:type="spellStart"/>
      <w:r w:rsidR="001703E2" w:rsidRPr="003F6530">
        <w:rPr>
          <w:lang w:val="en-GB"/>
        </w:rPr>
        <w:t>CACE</w:t>
      </w:r>
      <w:proofErr w:type="spellEnd"/>
      <w:r w:rsidR="001703E2" w:rsidRPr="003F6530">
        <w:t>/942</w:t>
      </w:r>
      <w:r w:rsidR="001703E2" w:rsidRPr="006506E3">
        <w:t xml:space="preserve">, </w:t>
      </w:r>
      <w:r w:rsidRPr="006506E3">
        <w:t xml:space="preserve">предлагаемая повестка дня </w:t>
      </w:r>
      <w:r w:rsidR="001703E2">
        <w:t xml:space="preserve">собрания </w:t>
      </w:r>
      <w:r w:rsidRPr="006506E3">
        <w:t xml:space="preserve">5-й Исследовательской комиссии </w:t>
      </w:r>
      <w:r w:rsidR="001703E2">
        <w:t>включает рассмотрение ряда Р</w:t>
      </w:r>
      <w:r w:rsidRPr="006506E3">
        <w:t>екомендаци</w:t>
      </w:r>
      <w:r w:rsidR="001703E2">
        <w:t xml:space="preserve">й с целью их одобрения </w:t>
      </w:r>
      <w:r w:rsidRPr="006506E3">
        <w:t>на запланированном собрании или по переписке в консультации с руковод</w:t>
      </w:r>
      <w:r w:rsidR="001703E2">
        <w:t>ящим составом</w:t>
      </w:r>
      <w:r w:rsidRPr="006506E3">
        <w:t xml:space="preserve"> 5-й Исследовательской комиссии МСЭ-</w:t>
      </w:r>
      <w:r w:rsidRPr="006506E3">
        <w:rPr>
          <w:lang w:val="en-GB"/>
        </w:rPr>
        <w:t>R</w:t>
      </w:r>
      <w:r w:rsidR="001703E2">
        <w:t>,</w:t>
      </w:r>
      <w:r w:rsidRPr="006506E3">
        <w:t xml:space="preserve"> было </w:t>
      </w:r>
      <w:r w:rsidR="001703E2">
        <w:t xml:space="preserve">принято </w:t>
      </w:r>
      <w:r w:rsidRPr="006506E3">
        <w:t>решен</w:t>
      </w:r>
      <w:r w:rsidR="001703E2">
        <w:t xml:space="preserve">ие провести собрание </w:t>
      </w:r>
      <w:r w:rsidRPr="006506E3">
        <w:t xml:space="preserve">на </w:t>
      </w:r>
      <w:r w:rsidR="001703E2">
        <w:t>шести</w:t>
      </w:r>
      <w:r w:rsidRPr="006506E3">
        <w:t xml:space="preserve"> языках Союза</w:t>
      </w:r>
      <w:bookmarkEnd w:id="2"/>
      <w:r w:rsidR="00FF0A0C" w:rsidRPr="00A7580C">
        <w:rPr>
          <w:szCs w:val="24"/>
        </w:rPr>
        <w:t>.</w:t>
      </w:r>
    </w:p>
    <w:p w14:paraId="51DBD11F" w14:textId="2ACEB3AD" w:rsidR="00FF0A0C" w:rsidRPr="0010150B" w:rsidRDefault="004B3CBF" w:rsidP="00BB5589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Циркулярным письмом, просьба обращаться к Советнику </w:t>
      </w:r>
      <w:proofErr w:type="spellStart"/>
      <w:r w:rsidRPr="0010150B">
        <w:rPr>
          <w:szCs w:val="24"/>
        </w:rPr>
        <w:t>ИК5</w:t>
      </w:r>
      <w:proofErr w:type="spellEnd"/>
      <w:r w:rsidRPr="0010150B">
        <w:rPr>
          <w:szCs w:val="24"/>
        </w:rPr>
        <w:t xml:space="preserve"> </w:t>
      </w:r>
      <w:proofErr w:type="spellStart"/>
      <w:r w:rsidR="004357A1" w:rsidRPr="0010150B">
        <w:rPr>
          <w:szCs w:val="24"/>
        </w:rPr>
        <w:t>У</w:t>
      </w:r>
      <w:r w:rsidRPr="0010150B">
        <w:rPr>
          <w:szCs w:val="24"/>
        </w:rPr>
        <w:t>ве</w:t>
      </w:r>
      <w:proofErr w:type="spellEnd"/>
      <w:r w:rsidRPr="0010150B">
        <w:rPr>
          <w:szCs w:val="24"/>
        </w:rPr>
        <w:t xml:space="preserve"> Л</w:t>
      </w:r>
      <w:r w:rsidR="00671064">
        <w:rPr>
          <w:szCs w:val="24"/>
        </w:rPr>
        <w:t>ё</w:t>
      </w:r>
      <w:r w:rsidRPr="0010150B">
        <w:rPr>
          <w:szCs w:val="24"/>
        </w:rPr>
        <w:t>венштайну (</w:t>
      </w:r>
      <w:r w:rsidR="00FF0A0C" w:rsidRPr="0010150B">
        <w:rPr>
          <w:szCs w:val="24"/>
        </w:rPr>
        <w:t>Uwe Löwenstein</w:t>
      </w:r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hyperlink r:id="rId11" w:history="1">
        <w:r w:rsidR="00FF0A0C" w:rsidRPr="0010150B">
          <w:rPr>
            <w:rStyle w:val="Hyperlink"/>
            <w:szCs w:val="24"/>
          </w:rPr>
          <w:t>uwe.loewenstein@itu.int</w:t>
        </w:r>
      </w:hyperlink>
      <w:r w:rsidR="00FF0A0C" w:rsidRPr="0010150B">
        <w:rPr>
          <w:szCs w:val="24"/>
        </w:rPr>
        <w:t>.</w:t>
      </w:r>
    </w:p>
    <w:p w14:paraId="4635C4EA" w14:textId="1447CF25" w:rsidR="00F96B6D" w:rsidRPr="0010150B" w:rsidRDefault="000A4D14" w:rsidP="006F5747">
      <w:pPr>
        <w:spacing w:before="96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4BE67" w14:textId="77777777" w:rsidR="00831F55" w:rsidRDefault="00831F55">
      <w:r>
        <w:separator/>
      </w:r>
    </w:p>
  </w:endnote>
  <w:endnote w:type="continuationSeparator" w:id="0">
    <w:p w14:paraId="0DEE6483" w14:textId="77777777" w:rsidR="00831F55" w:rsidRDefault="0083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3F6530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3F6530">
      <w:rPr>
        <w:color w:val="4F81BD" w:themeColor="accent1"/>
        <w:sz w:val="19"/>
        <w:szCs w:val="19"/>
      </w:rPr>
      <w:t>International Telecommunication Union • Place des Nations, CH</w:t>
    </w:r>
    <w:r w:rsidRPr="003F6530">
      <w:rPr>
        <w:color w:val="4F81BD" w:themeColor="accent1"/>
        <w:sz w:val="19"/>
        <w:szCs w:val="19"/>
      </w:rPr>
      <w:noBreakHyphen/>
      <w:t>1211 Geneva 20, Switzerland</w:t>
    </w:r>
    <w:r w:rsidRPr="003F6530">
      <w:rPr>
        <w:color w:val="4F81BD" w:themeColor="accent1"/>
        <w:sz w:val="19"/>
        <w:szCs w:val="19"/>
      </w:rPr>
      <w:br/>
    </w:r>
    <w:r w:rsidRPr="003F6530">
      <w:rPr>
        <w:color w:val="4F81BD" w:themeColor="accent1"/>
        <w:sz w:val="19"/>
        <w:szCs w:val="19"/>
        <w:lang w:val="ru-RU"/>
      </w:rPr>
      <w:t>Тел</w:t>
    </w:r>
    <w:r w:rsidRPr="003F6530">
      <w:rPr>
        <w:color w:val="4F81BD" w:themeColor="accent1"/>
        <w:sz w:val="19"/>
        <w:szCs w:val="19"/>
        <w:lang w:val="en-US"/>
      </w:rPr>
      <w:t>.</w:t>
    </w:r>
    <w:r w:rsidRPr="003F6530">
      <w:rPr>
        <w:color w:val="4F81BD" w:themeColor="accent1"/>
        <w:sz w:val="19"/>
        <w:szCs w:val="19"/>
      </w:rPr>
      <w:t xml:space="preserve">: +41 22 730 5111 • </w:t>
    </w:r>
    <w:r w:rsidRPr="003F6530">
      <w:rPr>
        <w:color w:val="4F81BD" w:themeColor="accent1"/>
        <w:sz w:val="19"/>
        <w:szCs w:val="19"/>
        <w:lang w:val="ru-RU"/>
      </w:rPr>
      <w:t>Эл</w:t>
    </w:r>
    <w:r w:rsidRPr="003F6530">
      <w:rPr>
        <w:color w:val="4F81BD" w:themeColor="accent1"/>
        <w:sz w:val="19"/>
        <w:szCs w:val="19"/>
        <w:lang w:val="en-US"/>
      </w:rPr>
      <w:t xml:space="preserve">. </w:t>
    </w:r>
    <w:r w:rsidRPr="003F6530">
      <w:rPr>
        <w:color w:val="4F81BD" w:themeColor="accent1"/>
        <w:sz w:val="19"/>
        <w:szCs w:val="19"/>
        <w:lang w:val="ru-RU"/>
      </w:rPr>
      <w:t>почта</w:t>
    </w:r>
    <w:r w:rsidRPr="003F6530">
      <w:rPr>
        <w:color w:val="4F81BD" w:themeColor="accent1"/>
        <w:sz w:val="19"/>
        <w:szCs w:val="19"/>
      </w:rPr>
      <w:t xml:space="preserve"> </w:t>
    </w:r>
    <w:hyperlink r:id="rId1" w:history="1">
      <w:r w:rsidRPr="003F6530">
        <w:rPr>
          <w:rStyle w:val="Hyperlink"/>
          <w:sz w:val="19"/>
          <w:szCs w:val="19"/>
        </w:rPr>
        <w:t>itumail@itu.int</w:t>
      </w:r>
    </w:hyperlink>
    <w:r w:rsidRPr="003F6530">
      <w:rPr>
        <w:color w:val="4F81BD" w:themeColor="accent1"/>
        <w:sz w:val="19"/>
        <w:szCs w:val="19"/>
      </w:rPr>
      <w:t xml:space="preserve"> • </w:t>
    </w:r>
    <w:r w:rsidRPr="003F6530">
      <w:rPr>
        <w:color w:val="4F81BD" w:themeColor="accent1"/>
        <w:sz w:val="19"/>
        <w:szCs w:val="19"/>
        <w:lang w:val="ru-RU"/>
      </w:rPr>
      <w:t>Факс</w:t>
    </w:r>
    <w:r w:rsidRPr="003F6530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3F6530">
        <w:rPr>
          <w:rStyle w:val="Hyperlink"/>
          <w:sz w:val="19"/>
          <w:szCs w:val="19"/>
        </w:rPr>
        <w:t>www.itu.int</w:t>
      </w:r>
    </w:hyperlink>
    <w:r w:rsidRPr="003F6530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3AFE7" w14:textId="77777777" w:rsidR="00831F55" w:rsidRDefault="00831F55">
      <w:r>
        <w:t>____________________</w:t>
      </w:r>
    </w:p>
  </w:footnote>
  <w:footnote w:type="continuationSeparator" w:id="0">
    <w:p w14:paraId="3A3E322D" w14:textId="77777777" w:rsidR="00831F55" w:rsidRDefault="0083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3F6530"/>
    <w:rsid w:val="00400573"/>
    <w:rsid w:val="004007A3"/>
    <w:rsid w:val="004048E5"/>
    <w:rsid w:val="00406D71"/>
    <w:rsid w:val="0042258B"/>
    <w:rsid w:val="00423C78"/>
    <w:rsid w:val="00426C9F"/>
    <w:rsid w:val="004326DB"/>
    <w:rsid w:val="004346F6"/>
    <w:rsid w:val="004357A1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64B3"/>
    <w:rsid w:val="00543DF8"/>
    <w:rsid w:val="00546101"/>
    <w:rsid w:val="00553DD7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1E88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D44"/>
    <w:rsid w:val="0083179D"/>
    <w:rsid w:val="00831F55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92745"/>
    <w:rsid w:val="008959E6"/>
    <w:rsid w:val="008B07C8"/>
    <w:rsid w:val="008B35A3"/>
    <w:rsid w:val="008B37E1"/>
    <w:rsid w:val="008B45F8"/>
    <w:rsid w:val="008C0EF8"/>
    <w:rsid w:val="008C2E74"/>
    <w:rsid w:val="008D077B"/>
    <w:rsid w:val="008D48C0"/>
    <w:rsid w:val="008D5409"/>
    <w:rsid w:val="008D622E"/>
    <w:rsid w:val="008D65BE"/>
    <w:rsid w:val="008E006D"/>
    <w:rsid w:val="008E38B4"/>
    <w:rsid w:val="008E52A8"/>
    <w:rsid w:val="008F2E98"/>
    <w:rsid w:val="008F4F21"/>
    <w:rsid w:val="00904D4A"/>
    <w:rsid w:val="00904ECB"/>
    <w:rsid w:val="00904F9D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119E6"/>
    <w:rsid w:val="00A1737B"/>
    <w:rsid w:val="00A20270"/>
    <w:rsid w:val="00A20FBC"/>
    <w:rsid w:val="00A31370"/>
    <w:rsid w:val="00A34D6F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81C2F"/>
    <w:rsid w:val="00B83051"/>
    <w:rsid w:val="00B90743"/>
    <w:rsid w:val="00B90C45"/>
    <w:rsid w:val="00B91C9E"/>
    <w:rsid w:val="00B933BE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E076A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B5813"/>
    <w:rsid w:val="00DC4A92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73D"/>
    <w:rsid w:val="00E24042"/>
    <w:rsid w:val="00E25BB1"/>
    <w:rsid w:val="00E27BBA"/>
    <w:rsid w:val="00E30E3D"/>
    <w:rsid w:val="00E30E3F"/>
    <w:rsid w:val="00E30F5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00FAD"/>
    <w:rsid w:val="00F1176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2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we.loewenstein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ACE-CIR-094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CCE6-9E43-438A-9561-6E2B6530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 La Rosa Trivino, Maria Dolores</cp:lastModifiedBy>
  <cp:revision>5</cp:revision>
  <cp:lastPrinted>2020-02-06T16:00:00Z</cp:lastPrinted>
  <dcterms:created xsi:type="dcterms:W3CDTF">2020-07-09T15:36:00Z</dcterms:created>
  <dcterms:modified xsi:type="dcterms:W3CDTF">2020-07-10T07:52:00Z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