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10150B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10150B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10150B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7DAF4EE0" w:rsidR="00C76D7F" w:rsidRPr="0010150B" w:rsidRDefault="00C8362E" w:rsidP="00CA194B">
            <w:pPr>
              <w:spacing w:before="0"/>
            </w:pPr>
            <w:r w:rsidRPr="0010150B">
              <w:t xml:space="preserve">Исправление </w:t>
            </w:r>
            <w:r w:rsidR="00FF0A0C" w:rsidRPr="0010150B">
              <w:t>2</w:t>
            </w:r>
            <w:r w:rsidRPr="0010150B">
              <w:br/>
              <w:t xml:space="preserve">к </w:t>
            </w:r>
            <w:r w:rsidR="00456812" w:rsidRPr="0010150B">
              <w:t>Административн</w:t>
            </w:r>
            <w:r w:rsidRPr="0010150B">
              <w:t>ому</w:t>
            </w:r>
            <w:r w:rsidR="00456812" w:rsidRPr="0010150B">
              <w:t xml:space="preserve"> циркуляр</w:t>
            </w:r>
            <w:r w:rsidRPr="0010150B">
              <w:t>у</w:t>
            </w:r>
          </w:p>
          <w:p w14:paraId="2CA73027" w14:textId="57E41AB2" w:rsidR="00651777" w:rsidRPr="0010150B" w:rsidRDefault="00E17344" w:rsidP="0080497B">
            <w:pPr>
              <w:spacing w:before="0"/>
              <w:rPr>
                <w:b/>
                <w:bCs/>
              </w:rPr>
            </w:pPr>
            <w:r w:rsidRPr="0010150B">
              <w:rPr>
                <w:b/>
                <w:bCs/>
              </w:rPr>
              <w:t>CA</w:t>
            </w:r>
            <w:r w:rsidR="004A7970" w:rsidRPr="0010150B">
              <w:rPr>
                <w:b/>
                <w:bCs/>
              </w:rPr>
              <w:t>CE</w:t>
            </w:r>
            <w:r w:rsidR="003836D4" w:rsidRPr="0010150B">
              <w:rPr>
                <w:b/>
                <w:bCs/>
              </w:rPr>
              <w:t>/</w:t>
            </w:r>
            <w:r w:rsidR="00883876" w:rsidRPr="0010150B">
              <w:rPr>
                <w:b/>
                <w:bCs/>
              </w:rPr>
              <w:t>942</w:t>
            </w:r>
          </w:p>
        </w:tc>
        <w:tc>
          <w:tcPr>
            <w:tcW w:w="2835" w:type="dxa"/>
            <w:shd w:val="clear" w:color="auto" w:fill="auto"/>
          </w:tcPr>
          <w:p w14:paraId="24EF1F29" w14:textId="224B97E5" w:rsidR="00651777" w:rsidRPr="0010150B" w:rsidRDefault="00FF0A0C" w:rsidP="001F0E70">
            <w:pPr>
              <w:spacing w:before="0"/>
              <w:jc w:val="right"/>
            </w:pPr>
            <w:r w:rsidRPr="0010150B">
              <w:t>11 июня</w:t>
            </w:r>
            <w:r w:rsidR="0042258B" w:rsidRPr="0010150B">
              <w:t xml:space="preserve"> 2020</w:t>
            </w:r>
            <w:r w:rsidR="00423C78" w:rsidRPr="0010150B">
              <w:t xml:space="preserve"> года</w:t>
            </w:r>
          </w:p>
        </w:tc>
      </w:tr>
      <w:tr w:rsidR="00DB5813" w:rsidRPr="0010150B" w14:paraId="03BC8DF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BC0299" w14:textId="77777777" w:rsidR="0037309C" w:rsidRPr="0010150B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10150B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10150B" w:rsidRDefault="0037309C" w:rsidP="00CA194B">
            <w:pPr>
              <w:spacing w:before="0"/>
            </w:pPr>
          </w:p>
        </w:tc>
      </w:tr>
      <w:tr w:rsidR="00DB5813" w:rsidRPr="0010150B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27060EE3" w:rsidR="00D21694" w:rsidRPr="0010150B" w:rsidRDefault="00456812" w:rsidP="00CA194B">
            <w:pPr>
              <w:spacing w:before="0"/>
              <w:rPr>
                <w:b/>
                <w:bCs/>
              </w:rPr>
            </w:pPr>
            <w:r w:rsidRPr="0010150B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0531F9" w:rsidRPr="0010150B">
              <w:rPr>
                <w:b/>
                <w:bCs/>
              </w:rPr>
              <w:t>5</w:t>
            </w:r>
            <w:r w:rsidRPr="0010150B">
              <w:rPr>
                <w:b/>
                <w:bCs/>
              </w:rPr>
              <w:t>-й Исследовательской комиссии по радиосвязи, и</w:t>
            </w:r>
            <w:r w:rsidR="00883876" w:rsidRPr="0010150B">
              <w:rPr>
                <w:b/>
                <w:bCs/>
              </w:rPr>
              <w:t> </w:t>
            </w:r>
            <w:r w:rsidRPr="0010150B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883876" w:rsidRPr="0010150B" w14:paraId="573F3D6F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78D2E4" w14:textId="77777777" w:rsidR="00883876" w:rsidRPr="0010150B" w:rsidRDefault="00883876" w:rsidP="00CA194B">
            <w:pPr>
              <w:spacing w:before="0"/>
            </w:pPr>
          </w:p>
        </w:tc>
      </w:tr>
      <w:tr w:rsidR="00DB5813" w:rsidRPr="0010150B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10150B" w:rsidRDefault="0037309C" w:rsidP="00CA194B">
            <w:pPr>
              <w:spacing w:before="0"/>
            </w:pPr>
          </w:p>
        </w:tc>
      </w:tr>
      <w:tr w:rsidR="00DB5813" w:rsidRPr="0010150B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10150B" w:rsidRDefault="009D1D5E" w:rsidP="00CA194B">
            <w:r w:rsidRPr="0010150B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78C09453" w:rsidR="009D1D5E" w:rsidRPr="0010150B" w:rsidRDefault="009D1D5E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10150B">
              <w:rPr>
                <w:b/>
                <w:bCs/>
              </w:rPr>
              <w:t xml:space="preserve">Собрание 5-й Исследовательской комиссии по радиосвязи (Наземные службы), </w:t>
            </w:r>
            <w:r w:rsidRPr="0010150B">
              <w:rPr>
                <w:b/>
                <w:bCs/>
              </w:rPr>
              <w:br/>
              <w:t xml:space="preserve">Женева, </w:t>
            </w:r>
            <w:r w:rsidR="00C8362E" w:rsidRPr="0010150B">
              <w:rPr>
                <w:b/>
                <w:bCs/>
              </w:rPr>
              <w:t>31 июля</w:t>
            </w:r>
            <w:r w:rsidR="0080497B" w:rsidRPr="0010150B">
              <w:rPr>
                <w:b/>
                <w:bCs/>
              </w:rPr>
              <w:t xml:space="preserve"> 20</w:t>
            </w:r>
            <w:r w:rsidR="00883876" w:rsidRPr="0010150B">
              <w:rPr>
                <w:b/>
                <w:bCs/>
              </w:rPr>
              <w:t>20</w:t>
            </w:r>
            <w:r w:rsidRPr="0010150B">
              <w:rPr>
                <w:b/>
                <w:bCs/>
              </w:rPr>
              <w:t> года</w:t>
            </w:r>
          </w:p>
        </w:tc>
      </w:tr>
    </w:tbl>
    <w:p w14:paraId="4D01016D" w14:textId="3BECF99E" w:rsidR="00FF0A0C" w:rsidRPr="0010150B" w:rsidRDefault="00FF0A0C" w:rsidP="00FF0A0C">
      <w:pPr>
        <w:pStyle w:val="Heading1"/>
      </w:pPr>
      <w:r w:rsidRPr="0010150B">
        <w:t>1</w:t>
      </w:r>
      <w:r w:rsidRPr="0010150B">
        <w:tab/>
      </w:r>
      <w:r w:rsidR="008C0EF8" w:rsidRPr="0010150B">
        <w:t>Введение</w:t>
      </w:r>
    </w:p>
    <w:p w14:paraId="4CCCFEA9" w14:textId="75B844CF" w:rsidR="00C8362E" w:rsidRPr="0010150B" w:rsidRDefault="00670E43" w:rsidP="006B7051">
      <w:pPr>
        <w:jc w:val="both"/>
      </w:pPr>
      <w:r w:rsidRPr="0010150B">
        <w:t xml:space="preserve">Цель настоящего </w:t>
      </w:r>
      <w:r w:rsidR="00FF0A0C" w:rsidRPr="0010150B">
        <w:t>И</w:t>
      </w:r>
      <w:r w:rsidRPr="0010150B">
        <w:t>справления</w:t>
      </w:r>
      <w:r w:rsidR="008C0EF8" w:rsidRPr="0010150B">
        <w:t> </w:t>
      </w:r>
      <w:r w:rsidR="00FF0A0C" w:rsidRPr="0010150B">
        <w:t xml:space="preserve">2 </w:t>
      </w:r>
      <w:r w:rsidRPr="0010150B">
        <w:t xml:space="preserve">к </w:t>
      </w:r>
      <w:r w:rsidR="00E30F50" w:rsidRPr="0010150B">
        <w:t xml:space="preserve">Административному </w:t>
      </w:r>
      <w:r w:rsidR="00AA19BD" w:rsidRPr="0010150B">
        <w:t>циркуляру</w:t>
      </w:r>
      <w:r w:rsidRPr="0010150B">
        <w:t xml:space="preserve"> </w:t>
      </w:r>
      <w:r w:rsidR="00AA19BD" w:rsidRPr="0010150B">
        <w:t>CACE</w:t>
      </w:r>
      <w:r w:rsidR="00C8362E" w:rsidRPr="0010150B">
        <w:t>/942</w:t>
      </w:r>
      <w:r w:rsidR="008C0EF8" w:rsidRPr="0010150B">
        <w:t> –</w:t>
      </w:r>
      <w:r w:rsidRPr="0010150B">
        <w:t xml:space="preserve"> </w:t>
      </w:r>
      <w:r w:rsidR="0010150B" w:rsidRPr="0010150B">
        <w:t>информировать</w:t>
      </w:r>
      <w:r w:rsidRPr="0010150B">
        <w:t xml:space="preserve"> о том, что, </w:t>
      </w:r>
      <w:r w:rsidRPr="0010150B">
        <w:rPr>
          <w:bCs/>
        </w:rPr>
        <w:t>ввиду</w:t>
      </w:r>
      <w:r w:rsidRPr="0010150B">
        <w:t xml:space="preserve"> </w:t>
      </w:r>
      <w:r w:rsidR="00612A1D" w:rsidRPr="0010150B">
        <w:t xml:space="preserve">сохраняющихся </w:t>
      </w:r>
      <w:r w:rsidRPr="0010150B">
        <w:t>исключительных обстоятельств, вызванных коронавирусом (</w:t>
      </w:r>
      <w:hyperlink r:id="rId8" w:history="1">
        <w:r w:rsidR="00C8362E" w:rsidRPr="0010150B">
          <w:rPr>
            <w:rStyle w:val="Hyperlink"/>
          </w:rPr>
          <w:t>COVID-19</w:t>
        </w:r>
      </w:hyperlink>
      <w:r w:rsidR="00C8362E" w:rsidRPr="0010150B">
        <w:t>),</w:t>
      </w:r>
      <w:r w:rsidR="00612A1D" w:rsidRPr="0010150B">
        <w:t xml:space="preserve"> </w:t>
      </w:r>
      <w:r w:rsidRPr="0010150B">
        <w:t>собрание 5</w:t>
      </w:r>
      <w:r w:rsidR="00E30F50" w:rsidRPr="0010150B">
        <w:noBreakHyphen/>
      </w:r>
      <w:r w:rsidRPr="0010150B">
        <w:t>й</w:t>
      </w:r>
      <w:r w:rsidR="00E30F50" w:rsidRPr="0010150B">
        <w:t> </w:t>
      </w:r>
      <w:r w:rsidRPr="0010150B">
        <w:t xml:space="preserve">Исследовательской комиссии </w:t>
      </w:r>
      <w:r w:rsidR="00612A1D" w:rsidRPr="0010150B">
        <w:t>предлагается провести полностью в электронном формате (виртуальное собрание/только дистанционное участие</w:t>
      </w:r>
      <w:r w:rsidR="00D059B6" w:rsidRPr="0010150B">
        <w:t>)</w:t>
      </w:r>
      <w:r w:rsidR="00612A1D" w:rsidRPr="0010150B">
        <w:t xml:space="preserve"> </w:t>
      </w:r>
      <w:r w:rsidR="00D059B6" w:rsidRPr="0010150B">
        <w:t>в запланированную дату –</w:t>
      </w:r>
      <w:r w:rsidRPr="0010150B">
        <w:t xml:space="preserve"> </w:t>
      </w:r>
      <w:r w:rsidR="00C8362E" w:rsidRPr="0010150B">
        <w:t xml:space="preserve">31 июля 2020 года. </w:t>
      </w:r>
      <w:r w:rsidRPr="0010150B">
        <w:t>Собрания Рабочих групп</w:t>
      </w:r>
      <w:r w:rsidR="00C8362E" w:rsidRPr="0010150B">
        <w:t xml:space="preserve"> 5A, 5B и 5C </w:t>
      </w:r>
      <w:r w:rsidR="00D059B6" w:rsidRPr="0010150B">
        <w:t>будут проведены</w:t>
      </w:r>
      <w:r w:rsidR="00F00FAD">
        <w:t xml:space="preserve"> также</w:t>
      </w:r>
      <w:r w:rsidR="00D059B6" w:rsidRPr="0010150B">
        <w:t xml:space="preserve"> как виртуальные собрания в</w:t>
      </w:r>
      <w:r w:rsidRPr="0010150B">
        <w:t xml:space="preserve"> период с </w:t>
      </w:r>
      <w:r w:rsidR="00C8362E" w:rsidRPr="0010150B">
        <w:t>20</w:t>
      </w:r>
      <w:r w:rsidR="006B7051">
        <w:rPr>
          <w:lang w:val="en-US"/>
        </w:rPr>
        <w:t> </w:t>
      </w:r>
      <w:r w:rsidRPr="0010150B">
        <w:t>по</w:t>
      </w:r>
      <w:r w:rsidR="00C8362E" w:rsidRPr="0010150B">
        <w:t xml:space="preserve"> 3</w:t>
      </w:r>
      <w:r w:rsidR="00FF0A0C" w:rsidRPr="0010150B">
        <w:t>0</w:t>
      </w:r>
      <w:r w:rsidR="00C8362E" w:rsidRPr="0010150B">
        <w:t> июля 2020 года</w:t>
      </w:r>
      <w:r w:rsidR="00D059B6" w:rsidRPr="0010150B">
        <w:t xml:space="preserve">, о чем будет выпущено отдельное </w:t>
      </w:r>
      <w:r w:rsidR="0010150B" w:rsidRPr="0010150B">
        <w:t>уведомление</w:t>
      </w:r>
      <w:r w:rsidR="00FF0A0C" w:rsidRPr="0010150B">
        <w:t>.</w:t>
      </w:r>
    </w:p>
    <w:p w14:paraId="1AAD69EB" w14:textId="65B8838C" w:rsidR="009D1D5E" w:rsidRPr="0010150B" w:rsidRDefault="001B317B" w:rsidP="005D6710">
      <w:pPr>
        <w:spacing w:after="240"/>
        <w:jc w:val="both"/>
        <w:rPr>
          <w:bCs/>
        </w:rPr>
      </w:pPr>
      <w:r w:rsidRPr="0010150B">
        <w:t xml:space="preserve">Организация собраний </w:t>
      </w:r>
      <w:r w:rsidR="00D97DF2">
        <w:t>проходит</w:t>
      </w:r>
      <w:r w:rsidRPr="0010150B">
        <w:t xml:space="preserve"> по согласованию с руководящим составом 5-й Исследовательской комиссии МСЭ-R</w:t>
      </w:r>
      <w:r w:rsidR="005F6A81" w:rsidRPr="0010150B">
        <w:t>. Сесси</w:t>
      </w:r>
      <w:r w:rsidR="00A46C63" w:rsidRPr="0010150B">
        <w:t>ю</w:t>
      </w:r>
      <w:r w:rsidR="005F6A81" w:rsidRPr="0010150B">
        <w:t>, посвященн</w:t>
      </w:r>
      <w:r w:rsidR="00A46C63" w:rsidRPr="0010150B">
        <w:t>ую</w:t>
      </w:r>
      <w:r w:rsidR="005F6A81" w:rsidRPr="0010150B">
        <w:t xml:space="preserve"> открытию собрания 5-й Исследовательской комиссии</w:t>
      </w:r>
      <w:r w:rsidR="00A46C63" w:rsidRPr="0010150B">
        <w:t xml:space="preserve">, предлагается начать в </w:t>
      </w:r>
      <w:r w:rsidR="00FF0A0C" w:rsidRPr="0010150B">
        <w:rPr>
          <w:bCs/>
        </w:rPr>
        <w:t>12</w:t>
      </w:r>
      <w:r w:rsidR="009D1D5E" w:rsidRPr="0010150B">
        <w:rPr>
          <w:bCs/>
        </w:rPr>
        <w:t> час. </w:t>
      </w:r>
      <w:r w:rsidR="00FF0A0C" w:rsidRPr="0010150B">
        <w:rPr>
          <w:bCs/>
        </w:rPr>
        <w:t>0</w:t>
      </w:r>
      <w:r w:rsidR="009D1D5E" w:rsidRPr="0010150B">
        <w:rPr>
          <w:bCs/>
        </w:rPr>
        <w:t xml:space="preserve">0 мин. 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1"/>
        <w:gridCol w:w="2486"/>
        <w:gridCol w:w="2948"/>
      </w:tblGrid>
      <w:tr w:rsidR="00DB5813" w:rsidRPr="0010150B" w14:paraId="5C26CE4B" w14:textId="77777777" w:rsidTr="0042258B">
        <w:trPr>
          <w:jc w:val="center"/>
        </w:trPr>
        <w:tc>
          <w:tcPr>
            <w:tcW w:w="2127" w:type="dxa"/>
            <w:vAlign w:val="center"/>
          </w:tcPr>
          <w:p w14:paraId="67B02CFE" w14:textId="77777777" w:rsidR="009D1D5E" w:rsidRPr="0010150B" w:rsidRDefault="009D1D5E" w:rsidP="00CA194B">
            <w:pPr>
              <w:pStyle w:val="Tablehead"/>
              <w:rPr>
                <w:lang w:val="ru-RU"/>
              </w:rPr>
            </w:pPr>
            <w:r w:rsidRPr="0010150B">
              <w:rPr>
                <w:lang w:val="ru-RU"/>
              </w:rPr>
              <w:t>Комиссия</w:t>
            </w:r>
          </w:p>
        </w:tc>
        <w:tc>
          <w:tcPr>
            <w:tcW w:w="2121" w:type="dxa"/>
            <w:vAlign w:val="center"/>
          </w:tcPr>
          <w:p w14:paraId="6CBB0834" w14:textId="77777777" w:rsidR="009D1D5E" w:rsidRPr="0010150B" w:rsidRDefault="009D1D5E" w:rsidP="00CA194B">
            <w:pPr>
              <w:pStyle w:val="Tablehead"/>
              <w:rPr>
                <w:lang w:val="ru-RU"/>
              </w:rPr>
            </w:pPr>
            <w:r w:rsidRPr="0010150B">
              <w:rPr>
                <w:lang w:val="ru-RU"/>
              </w:rPr>
              <w:t>Даты собрания</w:t>
            </w:r>
          </w:p>
        </w:tc>
        <w:tc>
          <w:tcPr>
            <w:tcW w:w="2486" w:type="dxa"/>
            <w:vAlign w:val="center"/>
          </w:tcPr>
          <w:p w14:paraId="5E369D5D" w14:textId="279D075C" w:rsidR="009D1D5E" w:rsidRPr="0010150B" w:rsidRDefault="009D1D5E" w:rsidP="00CA194B">
            <w:pPr>
              <w:pStyle w:val="Tablehead"/>
              <w:rPr>
                <w:lang w:val="ru-RU"/>
              </w:rPr>
            </w:pPr>
            <w:r w:rsidRPr="0010150B">
              <w:rPr>
                <w:lang w:val="ru-RU"/>
              </w:rPr>
              <w:t xml:space="preserve">Предельный срок </w:t>
            </w:r>
            <w:r w:rsidR="0042258B" w:rsidRPr="0010150B">
              <w:rPr>
                <w:lang w:val="ru-RU"/>
              </w:rPr>
              <w:t>получения вкладов</w:t>
            </w:r>
          </w:p>
        </w:tc>
        <w:tc>
          <w:tcPr>
            <w:tcW w:w="2948" w:type="dxa"/>
            <w:vAlign w:val="center"/>
          </w:tcPr>
          <w:p w14:paraId="703FD6F8" w14:textId="7A9D340F" w:rsidR="009D1D5E" w:rsidRPr="0010150B" w:rsidRDefault="009D1D5E" w:rsidP="00CA194B">
            <w:pPr>
              <w:pStyle w:val="Tablehead"/>
              <w:rPr>
                <w:lang w:val="ru-RU"/>
              </w:rPr>
            </w:pPr>
            <w:r w:rsidRPr="0010150B">
              <w:rPr>
                <w:lang w:val="ru-RU"/>
              </w:rPr>
              <w:t>Открытие</w:t>
            </w:r>
            <w:r w:rsidR="0042258B" w:rsidRPr="0010150B">
              <w:rPr>
                <w:lang w:val="ru-RU"/>
              </w:rPr>
              <w:t xml:space="preserve"> собрания</w:t>
            </w:r>
          </w:p>
        </w:tc>
      </w:tr>
      <w:tr w:rsidR="00DB5813" w:rsidRPr="0010150B" w14:paraId="4D0422D4" w14:textId="77777777" w:rsidTr="0042258B">
        <w:trPr>
          <w:jc w:val="center"/>
        </w:trPr>
        <w:tc>
          <w:tcPr>
            <w:tcW w:w="2127" w:type="dxa"/>
            <w:vAlign w:val="center"/>
          </w:tcPr>
          <w:p w14:paraId="57C50A28" w14:textId="77777777" w:rsidR="009D1D5E" w:rsidRPr="0010150B" w:rsidRDefault="009D1D5E" w:rsidP="00CA194B">
            <w:pPr>
              <w:pStyle w:val="Tabletext"/>
              <w:ind w:left="-57" w:right="-57"/>
              <w:jc w:val="center"/>
            </w:pPr>
            <w:r w:rsidRPr="0010150B">
              <w:t>5-я Исследовательская комиссия</w:t>
            </w:r>
          </w:p>
        </w:tc>
        <w:tc>
          <w:tcPr>
            <w:tcW w:w="2121" w:type="dxa"/>
            <w:vAlign w:val="center"/>
          </w:tcPr>
          <w:p w14:paraId="3D23847C" w14:textId="08CFF612" w:rsidR="009D1D5E" w:rsidRPr="0010150B" w:rsidRDefault="00883876" w:rsidP="0080497B">
            <w:pPr>
              <w:pStyle w:val="Tabletext"/>
              <w:jc w:val="center"/>
            </w:pPr>
            <w:r w:rsidRPr="0010150B">
              <w:t>Пятница,</w:t>
            </w:r>
            <w:r w:rsidRPr="0010150B">
              <w:br/>
            </w:r>
            <w:r w:rsidR="00C8362E" w:rsidRPr="0010150B">
              <w:t>31 июля</w:t>
            </w:r>
            <w:r w:rsidR="00E30E3D" w:rsidRPr="0010150B">
              <w:t xml:space="preserve"> 20</w:t>
            </w:r>
            <w:r w:rsidRPr="0010150B">
              <w:t>20</w:t>
            </w:r>
            <w:r w:rsidR="009D1D5E" w:rsidRPr="0010150B">
              <w:t> г.</w:t>
            </w:r>
          </w:p>
        </w:tc>
        <w:tc>
          <w:tcPr>
            <w:tcW w:w="2486" w:type="dxa"/>
            <w:vAlign w:val="center"/>
          </w:tcPr>
          <w:p w14:paraId="169E6EBA" w14:textId="70574346" w:rsidR="009D1D5E" w:rsidRPr="0010150B" w:rsidRDefault="00883876" w:rsidP="0080497B">
            <w:pPr>
              <w:pStyle w:val="Tabletext"/>
              <w:ind w:left="-57" w:right="-57"/>
              <w:jc w:val="center"/>
            </w:pPr>
            <w:r w:rsidRPr="0010150B">
              <w:rPr>
                <w:spacing w:val="-2"/>
              </w:rPr>
              <w:t xml:space="preserve">Пятница, </w:t>
            </w:r>
            <w:r w:rsidR="00C8362E" w:rsidRPr="0010150B">
              <w:rPr>
                <w:spacing w:val="-2"/>
              </w:rPr>
              <w:t>24 июля</w:t>
            </w:r>
            <w:r w:rsidRPr="0010150B">
              <w:rPr>
                <w:spacing w:val="-2"/>
              </w:rPr>
              <w:t xml:space="preserve"> 2020</w:t>
            </w:r>
            <w:r w:rsidR="009D1D5E" w:rsidRPr="0010150B">
              <w:rPr>
                <w:spacing w:val="-2"/>
              </w:rPr>
              <w:t> г.,</w:t>
            </w:r>
            <w:r w:rsidR="009D1D5E" w:rsidRPr="0010150B">
              <w:rPr>
                <w:spacing w:val="-2"/>
              </w:rPr>
              <w:br/>
            </w:r>
            <w:r w:rsidR="009D1D5E" w:rsidRPr="0010150B">
              <w:t>16</w:t>
            </w:r>
            <w:r w:rsidR="00294E2F" w:rsidRPr="0010150B">
              <w:t xml:space="preserve"> час. </w:t>
            </w:r>
            <w:r w:rsidR="009D1D5E" w:rsidRPr="0010150B">
              <w:t>00</w:t>
            </w:r>
            <w:r w:rsidR="00294E2F" w:rsidRPr="0010150B">
              <w:t xml:space="preserve"> мин.</w:t>
            </w:r>
            <w:r w:rsidR="009D1D5E" w:rsidRPr="0010150B">
              <w:t xml:space="preserve"> UTC</w:t>
            </w:r>
          </w:p>
        </w:tc>
        <w:tc>
          <w:tcPr>
            <w:tcW w:w="2948" w:type="dxa"/>
            <w:vAlign w:val="center"/>
          </w:tcPr>
          <w:p w14:paraId="570A9BB4" w14:textId="5818CAC7" w:rsidR="009D1D5E" w:rsidRPr="0010150B" w:rsidRDefault="00883876" w:rsidP="0080497B">
            <w:pPr>
              <w:pStyle w:val="Tabletext"/>
              <w:ind w:left="-57" w:right="-57"/>
              <w:jc w:val="center"/>
            </w:pPr>
            <w:r w:rsidRPr="0010150B">
              <w:rPr>
                <w:spacing w:val="-2"/>
              </w:rPr>
              <w:t xml:space="preserve">Пятница, </w:t>
            </w:r>
            <w:r w:rsidR="00C8362E" w:rsidRPr="0010150B">
              <w:rPr>
                <w:spacing w:val="-2"/>
              </w:rPr>
              <w:t>31 июля</w:t>
            </w:r>
            <w:r w:rsidRPr="0010150B">
              <w:rPr>
                <w:spacing w:val="-2"/>
              </w:rPr>
              <w:t xml:space="preserve"> 2020 г.</w:t>
            </w:r>
            <w:r w:rsidR="009D1D5E" w:rsidRPr="0010150B">
              <w:rPr>
                <w:spacing w:val="-2"/>
              </w:rPr>
              <w:t>,</w:t>
            </w:r>
            <w:r w:rsidR="009D1D5E" w:rsidRPr="0010150B">
              <w:br/>
            </w:r>
            <w:r w:rsidR="00FF0A0C" w:rsidRPr="0010150B">
              <w:t>12</w:t>
            </w:r>
            <w:r w:rsidR="009D1D5E" w:rsidRPr="0010150B">
              <w:t xml:space="preserve"> час. </w:t>
            </w:r>
            <w:r w:rsidR="0010150B" w:rsidRPr="0010150B">
              <w:t>0</w:t>
            </w:r>
            <w:r w:rsidR="009D1D5E" w:rsidRPr="0010150B">
              <w:t>0 мин. (</w:t>
            </w:r>
            <w:r w:rsidR="0010150B" w:rsidRPr="0010150B">
              <w:t>женевское</w:t>
            </w:r>
            <w:r w:rsidR="009D1D5E" w:rsidRPr="0010150B">
              <w:t xml:space="preserve"> время)</w:t>
            </w:r>
          </w:p>
        </w:tc>
      </w:tr>
    </w:tbl>
    <w:p w14:paraId="7087828D" w14:textId="35F53162" w:rsidR="00FF0A0C" w:rsidRPr="0010150B" w:rsidRDefault="00762CDB" w:rsidP="006B7051">
      <w:pPr>
        <w:spacing w:before="240"/>
        <w:jc w:val="both"/>
        <w:rPr>
          <w:szCs w:val="24"/>
        </w:rPr>
      </w:pPr>
      <w:r>
        <w:t>Учитывая</w:t>
      </w:r>
      <w:r w:rsidR="008E52A8" w:rsidRPr="0010150B">
        <w:t xml:space="preserve">, что в Уставе и Конвенции МСЭ не </w:t>
      </w:r>
      <w:r w:rsidR="00BD01E9">
        <w:t>обеспечена</w:t>
      </w:r>
      <w:r w:rsidR="008E52A8" w:rsidRPr="0010150B">
        <w:t xml:space="preserve"> возможность дистанционного участия в официально предусмотренных собраниях</w:t>
      </w:r>
      <w:r w:rsidR="00FF0A0C" w:rsidRPr="0010150B">
        <w:rPr>
          <w:szCs w:val="24"/>
        </w:rPr>
        <w:t xml:space="preserve"> (см. Резолюцию </w:t>
      </w:r>
      <w:hyperlink r:id="rId9" w:history="1">
        <w:r w:rsidR="00FF0A0C" w:rsidRPr="0010150B">
          <w:rPr>
            <w:rStyle w:val="Hyperlink"/>
            <w:szCs w:val="24"/>
          </w:rPr>
          <w:t>167</w:t>
        </w:r>
      </w:hyperlink>
      <w:r w:rsidR="00FF0A0C" w:rsidRPr="0010150B">
        <w:rPr>
          <w:szCs w:val="24"/>
        </w:rPr>
        <w:t xml:space="preserve"> (Пересм. Дубай, 2018 г.) </w:t>
      </w:r>
      <w:r w:rsidR="008E52A8" w:rsidRPr="0010150B">
        <w:rPr>
          <w:szCs w:val="24"/>
        </w:rPr>
        <w:t>Полномочной конференции МСЭ</w:t>
      </w:r>
      <w:r w:rsidR="00FF0A0C" w:rsidRPr="0010150B">
        <w:rPr>
          <w:szCs w:val="24"/>
        </w:rPr>
        <w:t>)</w:t>
      </w:r>
      <w:r w:rsidR="008501F9" w:rsidRPr="0010150B">
        <w:rPr>
          <w:szCs w:val="24"/>
        </w:rPr>
        <w:t xml:space="preserve"> в случае форс-мажорных обстоятельств в условиях</w:t>
      </w:r>
      <w:r w:rsidR="00FF0A0C" w:rsidRPr="0010150B">
        <w:rPr>
          <w:szCs w:val="24"/>
        </w:rPr>
        <w:t xml:space="preserve"> COVID-19, </w:t>
      </w:r>
      <w:r w:rsidR="008501F9" w:rsidRPr="0010150B">
        <w:rPr>
          <w:b/>
          <w:bCs/>
          <w:szCs w:val="24"/>
        </w:rPr>
        <w:t>Государствам-Членам предлагается</w:t>
      </w:r>
      <w:r w:rsidR="00606910" w:rsidRPr="0010150B">
        <w:rPr>
          <w:b/>
          <w:bCs/>
          <w:szCs w:val="24"/>
        </w:rPr>
        <w:t xml:space="preserve"> представить до </w:t>
      </w:r>
      <w:r w:rsidR="00FF0A0C" w:rsidRPr="0010150B">
        <w:rPr>
          <w:b/>
          <w:bCs/>
          <w:szCs w:val="24"/>
        </w:rPr>
        <w:t>30</w:t>
      </w:r>
      <w:r w:rsidR="00606910" w:rsidRPr="0010150B">
        <w:rPr>
          <w:b/>
          <w:bCs/>
          <w:szCs w:val="24"/>
        </w:rPr>
        <w:t> июня</w:t>
      </w:r>
      <w:r w:rsidR="00FF0A0C" w:rsidRPr="0010150B">
        <w:rPr>
          <w:b/>
          <w:bCs/>
          <w:szCs w:val="24"/>
        </w:rPr>
        <w:t xml:space="preserve"> 2020</w:t>
      </w:r>
      <w:r w:rsidR="0010150B" w:rsidRPr="0010150B">
        <w:rPr>
          <w:b/>
          <w:bCs/>
          <w:szCs w:val="24"/>
        </w:rPr>
        <w:t> года</w:t>
      </w:r>
      <w:r w:rsidR="00FF0A0C" w:rsidRPr="0010150B">
        <w:rPr>
          <w:b/>
          <w:bCs/>
          <w:szCs w:val="24"/>
        </w:rPr>
        <w:t xml:space="preserve"> </w:t>
      </w:r>
      <w:r w:rsidR="00DF165F" w:rsidRPr="0010150B">
        <w:rPr>
          <w:b/>
          <w:bCs/>
          <w:szCs w:val="24"/>
        </w:rPr>
        <w:t>любые возражение против созыва собрания 5</w:t>
      </w:r>
      <w:r w:rsidR="00DF165F" w:rsidRPr="0010150B">
        <w:rPr>
          <w:b/>
          <w:bCs/>
          <w:szCs w:val="24"/>
        </w:rPr>
        <w:noBreakHyphen/>
        <w:t>й Исследовательской комиссии МСЭ</w:t>
      </w:r>
      <w:r w:rsidR="00FF0A0C" w:rsidRPr="0010150B">
        <w:rPr>
          <w:b/>
          <w:bCs/>
          <w:szCs w:val="24"/>
        </w:rPr>
        <w:t xml:space="preserve">-R </w:t>
      </w:r>
      <w:r w:rsidR="00DF165F" w:rsidRPr="0010150B">
        <w:rPr>
          <w:b/>
          <w:bCs/>
          <w:szCs w:val="24"/>
        </w:rPr>
        <w:t>как виртуального собрания только с дистанционным участием</w:t>
      </w:r>
      <w:r w:rsidR="00FF0A0C" w:rsidRPr="0010150B">
        <w:rPr>
          <w:szCs w:val="24"/>
        </w:rPr>
        <w:t xml:space="preserve">. </w:t>
      </w:r>
      <w:r w:rsidR="00DF165F" w:rsidRPr="0010150B">
        <w:rPr>
          <w:szCs w:val="24"/>
        </w:rPr>
        <w:t>Любое возражение приведет к ограничению повестки дня собрания, в частности к исключению пункта </w:t>
      </w:r>
      <w:r w:rsidR="00FF0A0C" w:rsidRPr="0010150B">
        <w:rPr>
          <w:szCs w:val="24"/>
        </w:rPr>
        <w:t xml:space="preserve">8 </w:t>
      </w:r>
      <w:r w:rsidR="00DF165F" w:rsidRPr="0010150B">
        <w:rPr>
          <w:szCs w:val="24"/>
        </w:rPr>
        <w:t>из прилагаемого проекта повестки дня</w:t>
      </w:r>
      <w:r w:rsidR="00FF0A0C" w:rsidRPr="0010150B">
        <w:rPr>
          <w:szCs w:val="24"/>
        </w:rPr>
        <w:t xml:space="preserve">. </w:t>
      </w:r>
      <w:r w:rsidR="0010150B">
        <w:rPr>
          <w:szCs w:val="24"/>
        </w:rPr>
        <w:t>Т</w:t>
      </w:r>
      <w:r w:rsidR="00DF165F" w:rsidRPr="0010150B">
        <w:rPr>
          <w:szCs w:val="24"/>
        </w:rPr>
        <w:t>емы, которые требуют утверждения Государствами-Членами, будут</w:t>
      </w:r>
      <w:r w:rsidR="0010150B">
        <w:rPr>
          <w:szCs w:val="24"/>
        </w:rPr>
        <w:t>, таким образом,</w:t>
      </w:r>
      <w:r w:rsidR="00DF165F" w:rsidRPr="0010150B">
        <w:rPr>
          <w:szCs w:val="24"/>
        </w:rPr>
        <w:t xml:space="preserve"> перенесены на следующее собрание или иную будущую дату, когда собрание может быть созвано как очное собрание</w:t>
      </w:r>
      <w:r w:rsidR="00FF0A0C" w:rsidRPr="0010150B">
        <w:rPr>
          <w:szCs w:val="24"/>
        </w:rPr>
        <w:t>.</w:t>
      </w:r>
    </w:p>
    <w:p w14:paraId="19A84DF1" w14:textId="190B1B6A" w:rsidR="00FF0A0C" w:rsidRPr="0010150B" w:rsidRDefault="00D20E22" w:rsidP="006B7051">
      <w:pPr>
        <w:jc w:val="both"/>
        <w:rPr>
          <w:szCs w:val="24"/>
        </w:rPr>
      </w:pPr>
      <w:r w:rsidRPr="0010150B">
        <w:rPr>
          <w:b/>
          <w:bCs/>
          <w:szCs w:val="24"/>
        </w:rPr>
        <w:t xml:space="preserve">Государствам-Членам предлагается наряду с этим представить до 30 июня </w:t>
      </w:r>
      <w:r w:rsidR="00FF0A0C" w:rsidRPr="0010150B">
        <w:rPr>
          <w:b/>
          <w:bCs/>
          <w:szCs w:val="24"/>
        </w:rPr>
        <w:t>2020</w:t>
      </w:r>
      <w:r w:rsidRPr="0010150B">
        <w:rPr>
          <w:b/>
          <w:bCs/>
          <w:szCs w:val="24"/>
        </w:rPr>
        <w:t> года свое согласие на проведение собрания 5-й Исследовательской комиссии в виде исключения только на английском языке</w:t>
      </w:r>
      <w:r w:rsidR="00FF0A0C" w:rsidRPr="0010150B">
        <w:rPr>
          <w:b/>
          <w:bCs/>
          <w:szCs w:val="24"/>
        </w:rPr>
        <w:t>.</w:t>
      </w:r>
      <w:r w:rsidR="00FF0A0C" w:rsidRPr="0010150B">
        <w:rPr>
          <w:szCs w:val="24"/>
        </w:rPr>
        <w:t xml:space="preserve"> </w:t>
      </w:r>
      <w:r w:rsidRPr="0010150B">
        <w:rPr>
          <w:szCs w:val="24"/>
        </w:rPr>
        <w:t xml:space="preserve">Эта мера в значительной степени упростит порядок проведения собрания, так как проведение виртуального собрания на шести официальных языках Союза создает значительные технические и процедурные сложности, вызывающие продление собрания, для которого планируется меньшее количество часов </w:t>
      </w:r>
      <w:r w:rsidR="0078327D">
        <w:rPr>
          <w:szCs w:val="24"/>
        </w:rPr>
        <w:t>работы</w:t>
      </w:r>
      <w:r w:rsidRPr="0010150B">
        <w:rPr>
          <w:szCs w:val="24"/>
        </w:rPr>
        <w:t xml:space="preserve"> по сравнению с часами </w:t>
      </w:r>
      <w:r w:rsidR="0010150B" w:rsidRPr="0010150B">
        <w:rPr>
          <w:szCs w:val="24"/>
        </w:rPr>
        <w:t>рабо</w:t>
      </w:r>
      <w:r w:rsidR="0010150B">
        <w:rPr>
          <w:szCs w:val="24"/>
        </w:rPr>
        <w:t>ты</w:t>
      </w:r>
      <w:r w:rsidR="0010150B" w:rsidRPr="0010150B">
        <w:rPr>
          <w:szCs w:val="24"/>
        </w:rPr>
        <w:t xml:space="preserve"> </w:t>
      </w:r>
      <w:r w:rsidRPr="0010150B">
        <w:rPr>
          <w:szCs w:val="24"/>
        </w:rPr>
        <w:t>обычного очного собрания</w:t>
      </w:r>
      <w:r w:rsidR="00FF0A0C" w:rsidRPr="0010150B">
        <w:rPr>
          <w:szCs w:val="24"/>
        </w:rPr>
        <w:t>.</w:t>
      </w:r>
    </w:p>
    <w:p w14:paraId="68C2CD9F" w14:textId="5EE00128" w:rsidR="00FF0A0C" w:rsidRPr="0010150B" w:rsidRDefault="009A2EA6" w:rsidP="006B7051">
      <w:pPr>
        <w:jc w:val="both"/>
        <w:rPr>
          <w:szCs w:val="24"/>
        </w:rPr>
      </w:pPr>
      <w:r w:rsidRPr="0010150B">
        <w:rPr>
          <w:szCs w:val="24"/>
        </w:rPr>
        <w:lastRenderedPageBreak/>
        <w:t>Результаты двух упомянутых выше консультаций будут представлены в циркулярном письме, которое будет опубликовано в начале июля</w:t>
      </w:r>
      <w:r w:rsidR="00FF0A0C" w:rsidRPr="0010150B">
        <w:rPr>
          <w:szCs w:val="24"/>
        </w:rPr>
        <w:t xml:space="preserve">. </w:t>
      </w:r>
      <w:r w:rsidR="00336B1A" w:rsidRPr="0010150B">
        <w:rPr>
          <w:szCs w:val="24"/>
        </w:rPr>
        <w:t xml:space="preserve">В случае если по итогам консультаций будет получено согласие на проведение собрания 5-й Исследовательской комиссии в формате виртуального собрания, </w:t>
      </w:r>
      <w:r w:rsidR="001B7170" w:rsidRPr="0010150B">
        <w:rPr>
          <w:szCs w:val="24"/>
        </w:rPr>
        <w:t xml:space="preserve">потребуется </w:t>
      </w:r>
      <w:r w:rsidR="00336B1A" w:rsidRPr="0010150B">
        <w:rPr>
          <w:szCs w:val="24"/>
        </w:rPr>
        <w:t>информация</w:t>
      </w:r>
      <w:r w:rsidR="001B7170" w:rsidRPr="0010150B">
        <w:rPr>
          <w:szCs w:val="24"/>
        </w:rPr>
        <w:t>, приведенная</w:t>
      </w:r>
      <w:r w:rsidR="00336B1A" w:rsidRPr="0010150B">
        <w:rPr>
          <w:szCs w:val="24"/>
        </w:rPr>
        <w:t xml:space="preserve"> в нижеследующих разделах</w:t>
      </w:r>
      <w:r w:rsidR="00FF0A0C" w:rsidRPr="0010150B">
        <w:rPr>
          <w:szCs w:val="24"/>
        </w:rPr>
        <w:t>.</w:t>
      </w:r>
    </w:p>
    <w:p w14:paraId="14573A03" w14:textId="1C28111F" w:rsidR="00FF0A0C" w:rsidRPr="0010150B" w:rsidRDefault="00FF0A0C" w:rsidP="00FF0A0C">
      <w:pPr>
        <w:pStyle w:val="Heading1"/>
      </w:pPr>
      <w:r w:rsidRPr="0010150B">
        <w:t>2</w:t>
      </w:r>
      <w:r w:rsidRPr="0010150B">
        <w:tab/>
      </w:r>
      <w:r w:rsidR="00761EC2" w:rsidRPr="0010150B">
        <w:t>Программа собрания</w:t>
      </w:r>
    </w:p>
    <w:p w14:paraId="7159321E" w14:textId="628A4DAD" w:rsidR="00FF0A0C" w:rsidRPr="0010150B" w:rsidRDefault="00761EC2" w:rsidP="006B7051">
      <w:pPr>
        <w:jc w:val="both"/>
        <w:rPr>
          <w:szCs w:val="24"/>
        </w:rPr>
      </w:pPr>
      <w:r w:rsidRPr="0010150B">
        <w:rPr>
          <w:szCs w:val="24"/>
        </w:rPr>
        <w:t>В Приложении 1 к настоящему Циркулярному письму приведен пересмотренный проект повестки дня собрания 5-й Исследовательской комиссии</w:t>
      </w:r>
      <w:r w:rsidR="0010150B">
        <w:rPr>
          <w:szCs w:val="24"/>
        </w:rPr>
        <w:t>;</w:t>
      </w:r>
      <w:r w:rsidRPr="0010150B">
        <w:rPr>
          <w:szCs w:val="24"/>
        </w:rPr>
        <w:t xml:space="preserve"> </w:t>
      </w:r>
      <w:r w:rsidR="001B7170" w:rsidRPr="0010150B">
        <w:rPr>
          <w:szCs w:val="24"/>
        </w:rPr>
        <w:t>в Приложении 2, по согласованию с руководящим составом 5</w:t>
      </w:r>
      <w:r w:rsidR="001B7170" w:rsidRPr="0010150B">
        <w:rPr>
          <w:szCs w:val="24"/>
        </w:rPr>
        <w:noBreakHyphen/>
        <w:t xml:space="preserve">й Исследовательской комиссии, приведены названия и резюме проектов Рекомендаций, </w:t>
      </w:r>
      <w:r w:rsidR="006C69CF" w:rsidRPr="0010150B">
        <w:rPr>
          <w:rFonts w:cstheme="minorHAnsi"/>
          <w:szCs w:val="28"/>
        </w:rPr>
        <w:t>предлагаемых для одобрения</w:t>
      </w:r>
      <w:r w:rsidR="006C69CF" w:rsidRPr="0010150B">
        <w:rPr>
          <w:szCs w:val="24"/>
        </w:rPr>
        <w:t xml:space="preserve"> </w:t>
      </w:r>
      <w:r w:rsidR="001B7170" w:rsidRPr="0010150B">
        <w:rPr>
          <w:szCs w:val="24"/>
        </w:rPr>
        <w:t>на собрании 5-й Исследовательской комиссии</w:t>
      </w:r>
      <w:r w:rsidR="00FF0A0C" w:rsidRPr="0010150B">
        <w:rPr>
          <w:szCs w:val="24"/>
        </w:rPr>
        <w:t xml:space="preserve">; </w:t>
      </w:r>
      <w:r w:rsidR="006C69CF" w:rsidRPr="0010150B">
        <w:rPr>
          <w:szCs w:val="24"/>
        </w:rPr>
        <w:t>в</w:t>
      </w:r>
      <w:r w:rsidR="001B7170" w:rsidRPr="0010150B">
        <w:rPr>
          <w:szCs w:val="24"/>
        </w:rPr>
        <w:t xml:space="preserve"> Приложении 3 </w:t>
      </w:r>
      <w:r w:rsidR="006C69CF" w:rsidRPr="0010150B">
        <w:rPr>
          <w:szCs w:val="24"/>
        </w:rPr>
        <w:t>приведены</w:t>
      </w:r>
      <w:r w:rsidR="001B7170" w:rsidRPr="0010150B">
        <w:rPr>
          <w:szCs w:val="24"/>
        </w:rPr>
        <w:t xml:space="preserve"> темы</w:t>
      </w:r>
      <w:r w:rsidR="006C69CF" w:rsidRPr="0010150B">
        <w:rPr>
          <w:szCs w:val="24"/>
        </w:rPr>
        <w:t xml:space="preserve"> для рассмотрения</w:t>
      </w:r>
      <w:r w:rsidR="001B7170" w:rsidRPr="0010150B">
        <w:rPr>
          <w:szCs w:val="24"/>
        </w:rPr>
        <w:t xml:space="preserve"> на собрания</w:t>
      </w:r>
      <w:r w:rsidR="006C69CF" w:rsidRPr="0010150B">
        <w:rPr>
          <w:szCs w:val="24"/>
        </w:rPr>
        <w:t>х</w:t>
      </w:r>
      <w:r w:rsidR="001B7170" w:rsidRPr="0010150B">
        <w:rPr>
          <w:szCs w:val="24"/>
        </w:rPr>
        <w:t xml:space="preserve"> Рабочих групп </w:t>
      </w:r>
      <w:r w:rsidR="00FF0A0C" w:rsidRPr="0010150B">
        <w:rPr>
          <w:szCs w:val="24"/>
        </w:rPr>
        <w:t xml:space="preserve">5A, 5B, 5C </w:t>
      </w:r>
      <w:r w:rsidR="001B7170" w:rsidRPr="0010150B">
        <w:rPr>
          <w:szCs w:val="24"/>
        </w:rPr>
        <w:t>и</w:t>
      </w:r>
      <w:r w:rsidR="00FF0A0C" w:rsidRPr="0010150B">
        <w:rPr>
          <w:szCs w:val="24"/>
        </w:rPr>
        <w:t xml:space="preserve"> 5D</w:t>
      </w:r>
      <w:r w:rsidR="001B7170" w:rsidRPr="0010150B">
        <w:rPr>
          <w:szCs w:val="24"/>
        </w:rPr>
        <w:t xml:space="preserve">, проводимых </w:t>
      </w:r>
      <w:r w:rsidR="00F27D8B" w:rsidRPr="0010150B">
        <w:rPr>
          <w:szCs w:val="24"/>
        </w:rPr>
        <w:t>перед</w:t>
      </w:r>
      <w:r w:rsidR="001B7170" w:rsidRPr="0010150B">
        <w:rPr>
          <w:szCs w:val="24"/>
        </w:rPr>
        <w:t xml:space="preserve"> собрани</w:t>
      </w:r>
      <w:r w:rsidR="00F27D8B" w:rsidRPr="0010150B">
        <w:rPr>
          <w:szCs w:val="24"/>
        </w:rPr>
        <w:t>ем</w:t>
      </w:r>
      <w:r w:rsidR="001B7170" w:rsidRPr="0010150B">
        <w:rPr>
          <w:szCs w:val="24"/>
        </w:rPr>
        <w:t xml:space="preserve"> 5-й Исследовательской комиссии</w:t>
      </w:r>
      <w:r w:rsidR="00F27D8B" w:rsidRPr="0010150B">
        <w:t>, по которым могут быть разработаны проекты Рекомендаций</w:t>
      </w:r>
      <w:r w:rsidR="00FF0A0C" w:rsidRPr="0010150B">
        <w:rPr>
          <w:szCs w:val="24"/>
        </w:rPr>
        <w:t xml:space="preserve">. </w:t>
      </w:r>
      <w:r w:rsidR="00270789" w:rsidRPr="0010150B">
        <w:rPr>
          <w:szCs w:val="24"/>
        </w:rPr>
        <w:t xml:space="preserve">Работа собрания запланирована с </w:t>
      </w:r>
      <w:r w:rsidR="00FF0A0C" w:rsidRPr="0010150B">
        <w:rPr>
          <w:b/>
          <w:bCs/>
          <w:szCs w:val="24"/>
        </w:rPr>
        <w:t>12</w:t>
      </w:r>
      <w:r w:rsidR="00270789" w:rsidRPr="0010150B">
        <w:rPr>
          <w:b/>
          <w:bCs/>
          <w:szCs w:val="24"/>
        </w:rPr>
        <w:t xml:space="preserve"> час. </w:t>
      </w:r>
      <w:r w:rsidR="00FF0A0C" w:rsidRPr="0010150B">
        <w:rPr>
          <w:b/>
          <w:bCs/>
          <w:szCs w:val="24"/>
        </w:rPr>
        <w:t>00</w:t>
      </w:r>
      <w:r w:rsidR="00270789" w:rsidRPr="0010150B">
        <w:rPr>
          <w:b/>
          <w:bCs/>
          <w:szCs w:val="24"/>
        </w:rPr>
        <w:t> мин.</w:t>
      </w:r>
      <w:r w:rsidR="00FF0A0C" w:rsidRPr="0010150B">
        <w:rPr>
          <w:b/>
          <w:bCs/>
          <w:szCs w:val="24"/>
        </w:rPr>
        <w:t xml:space="preserve"> </w:t>
      </w:r>
      <w:r w:rsidR="00270789" w:rsidRPr="0010150B">
        <w:rPr>
          <w:b/>
          <w:bCs/>
          <w:szCs w:val="24"/>
        </w:rPr>
        <w:t>до</w:t>
      </w:r>
      <w:r w:rsidR="00FF0A0C" w:rsidRPr="0010150B">
        <w:rPr>
          <w:b/>
          <w:bCs/>
          <w:szCs w:val="24"/>
        </w:rPr>
        <w:t xml:space="preserve"> 16</w:t>
      </w:r>
      <w:r w:rsidR="00270789" w:rsidRPr="0010150B">
        <w:rPr>
          <w:b/>
          <w:bCs/>
          <w:szCs w:val="24"/>
        </w:rPr>
        <w:t xml:space="preserve"> час. </w:t>
      </w:r>
      <w:r w:rsidR="00FF0A0C" w:rsidRPr="0010150B">
        <w:rPr>
          <w:b/>
          <w:bCs/>
          <w:szCs w:val="24"/>
        </w:rPr>
        <w:t>00</w:t>
      </w:r>
      <w:r w:rsidR="00270789" w:rsidRPr="0010150B">
        <w:rPr>
          <w:b/>
          <w:bCs/>
          <w:szCs w:val="24"/>
        </w:rPr>
        <w:t> мин. по женевскому времени</w:t>
      </w:r>
      <w:r w:rsidR="00FF0A0C" w:rsidRPr="0010150B">
        <w:rPr>
          <w:szCs w:val="24"/>
        </w:rPr>
        <w:t xml:space="preserve">. </w:t>
      </w:r>
      <w:r w:rsidR="008D622E" w:rsidRPr="0010150B">
        <w:rPr>
          <w:szCs w:val="24"/>
        </w:rPr>
        <w:t xml:space="preserve">Эти часы </w:t>
      </w:r>
      <w:r w:rsidR="0010150B">
        <w:rPr>
          <w:szCs w:val="24"/>
        </w:rPr>
        <w:t xml:space="preserve">работы </w:t>
      </w:r>
      <w:r w:rsidR="008D622E" w:rsidRPr="0010150B">
        <w:rPr>
          <w:szCs w:val="24"/>
        </w:rPr>
        <w:t>были выбраны с учетом участия делегатов из разных часовых поясов</w:t>
      </w:r>
      <w:r w:rsidR="00FF0A0C" w:rsidRPr="0010150B">
        <w:rPr>
          <w:szCs w:val="24"/>
        </w:rPr>
        <w:t xml:space="preserve">. </w:t>
      </w:r>
      <w:r w:rsidR="008D622E" w:rsidRPr="0010150B">
        <w:rPr>
          <w:szCs w:val="24"/>
        </w:rPr>
        <w:t>Обновленная повестка дня и другая актуальная информация буд</w:t>
      </w:r>
      <w:r w:rsidR="0010150B">
        <w:rPr>
          <w:szCs w:val="24"/>
        </w:rPr>
        <w:t>е</w:t>
      </w:r>
      <w:r w:rsidR="008D622E" w:rsidRPr="0010150B">
        <w:rPr>
          <w:szCs w:val="24"/>
        </w:rPr>
        <w:t>т публиковаться на веб-сайте Исследовательской комиссии, а также в административных и информационных документах</w:t>
      </w:r>
      <w:r w:rsidR="00FF0A0C" w:rsidRPr="0010150B">
        <w:rPr>
          <w:szCs w:val="24"/>
        </w:rPr>
        <w:t>.</w:t>
      </w:r>
    </w:p>
    <w:p w14:paraId="05E4AF79" w14:textId="053241ED" w:rsidR="00FF0A0C" w:rsidRPr="0010150B" w:rsidRDefault="00FF0A0C" w:rsidP="00FF0A0C">
      <w:pPr>
        <w:pStyle w:val="Heading1"/>
      </w:pPr>
      <w:r w:rsidRPr="0010150B">
        <w:t>3</w:t>
      </w:r>
      <w:r w:rsidRPr="0010150B">
        <w:tab/>
      </w:r>
      <w:r w:rsidR="00A90B79" w:rsidRPr="0010150B">
        <w:t>Вклады</w:t>
      </w:r>
    </w:p>
    <w:p w14:paraId="312C7120" w14:textId="32D2D797" w:rsidR="00FF0A0C" w:rsidRPr="0010150B" w:rsidRDefault="00A90B79" w:rsidP="006B7051">
      <w:pPr>
        <w:jc w:val="both"/>
        <w:rPr>
          <w:szCs w:val="24"/>
        </w:rPr>
      </w:pPr>
      <w:r w:rsidRPr="0010150B">
        <w:rPr>
          <w:szCs w:val="24"/>
        </w:rPr>
        <w:t xml:space="preserve">Вклады, связанные с работой 5-й Исследовательской комиссии, </w:t>
      </w:r>
      <w:r w:rsidR="00FC09FF">
        <w:rPr>
          <w:szCs w:val="24"/>
        </w:rPr>
        <w:t xml:space="preserve">будут </w:t>
      </w:r>
      <w:r w:rsidRPr="0010150B">
        <w:rPr>
          <w:szCs w:val="24"/>
        </w:rPr>
        <w:t>обрабатыва</w:t>
      </w:r>
      <w:r w:rsidR="00FC09FF">
        <w:rPr>
          <w:szCs w:val="24"/>
        </w:rPr>
        <w:t>ть</w:t>
      </w:r>
      <w:r w:rsidRPr="0010150B">
        <w:rPr>
          <w:szCs w:val="24"/>
        </w:rPr>
        <w:t xml:space="preserve">ся в соответствии с </w:t>
      </w:r>
      <w:r w:rsidR="00A41314" w:rsidRPr="0010150B">
        <w:rPr>
          <w:szCs w:val="24"/>
        </w:rPr>
        <w:t>указаниями</w:t>
      </w:r>
      <w:r w:rsidRPr="0010150B">
        <w:rPr>
          <w:szCs w:val="24"/>
        </w:rPr>
        <w:t xml:space="preserve">, </w:t>
      </w:r>
      <w:r w:rsidR="00F25A16">
        <w:rPr>
          <w:szCs w:val="24"/>
        </w:rPr>
        <w:t>приведенными</w:t>
      </w:r>
      <w:r w:rsidR="00A41314" w:rsidRPr="0010150B">
        <w:rPr>
          <w:szCs w:val="24"/>
        </w:rPr>
        <w:t xml:space="preserve"> в разделе 3 Циркулярного письма</w:t>
      </w:r>
      <w:r w:rsidR="00FF0A0C" w:rsidRPr="0010150B">
        <w:rPr>
          <w:szCs w:val="24"/>
        </w:rPr>
        <w:t xml:space="preserve"> CACE/</w:t>
      </w:r>
      <w:hyperlink r:id="rId10" w:history="1">
        <w:r w:rsidR="00FF0A0C" w:rsidRPr="0010150B">
          <w:rPr>
            <w:rStyle w:val="Hyperlink"/>
            <w:szCs w:val="24"/>
          </w:rPr>
          <w:t>942</w:t>
        </w:r>
      </w:hyperlink>
      <w:r w:rsidR="00FF0A0C" w:rsidRPr="0010150B">
        <w:rPr>
          <w:szCs w:val="24"/>
        </w:rPr>
        <w:t xml:space="preserve">. </w:t>
      </w:r>
      <w:r w:rsidR="00116092" w:rsidRPr="0010150B">
        <w:rPr>
          <w:b/>
          <w:bCs/>
          <w:szCs w:val="24"/>
        </w:rPr>
        <w:t>Предельный срок получения вкладов к этому собранию указан в таблице раздела 1 выше</w:t>
      </w:r>
      <w:r w:rsidR="00FF0A0C" w:rsidRPr="0010150B">
        <w:rPr>
          <w:szCs w:val="24"/>
        </w:rPr>
        <w:t>.</w:t>
      </w:r>
    </w:p>
    <w:p w14:paraId="10FCACFF" w14:textId="6CDA48B3" w:rsidR="00FF0A0C" w:rsidRPr="0010150B" w:rsidRDefault="00FF0A0C" w:rsidP="00FF0A0C">
      <w:pPr>
        <w:pStyle w:val="Heading1"/>
      </w:pPr>
      <w:r w:rsidRPr="0010150B">
        <w:t>4</w:t>
      </w:r>
      <w:r w:rsidRPr="0010150B">
        <w:tab/>
      </w:r>
      <w:r w:rsidR="004B3CBF" w:rsidRPr="0010150B">
        <w:t>Регистрация и участие</w:t>
      </w:r>
    </w:p>
    <w:p w14:paraId="48857A58" w14:textId="272C0071" w:rsidR="00FF0A0C" w:rsidRPr="0010150B" w:rsidRDefault="00116092" w:rsidP="006B7051">
      <w:pPr>
        <w:jc w:val="both"/>
        <w:rPr>
          <w:szCs w:val="24"/>
        </w:rPr>
      </w:pPr>
      <w:r w:rsidRPr="0010150B">
        <w:rPr>
          <w:szCs w:val="24"/>
        </w:rPr>
        <w:t>Регистрация на это мероприятие носит обязательный характер и будет осуществляться в соответствии с разделом </w:t>
      </w:r>
      <w:r w:rsidR="00FF0A0C" w:rsidRPr="0010150B">
        <w:rPr>
          <w:szCs w:val="24"/>
        </w:rPr>
        <w:t xml:space="preserve">6 </w:t>
      </w:r>
      <w:r w:rsidRPr="0010150B">
        <w:rPr>
          <w:szCs w:val="24"/>
        </w:rPr>
        <w:t>Циркулярного письма</w:t>
      </w:r>
      <w:r w:rsidR="00FF0A0C" w:rsidRPr="0010150B">
        <w:rPr>
          <w:szCs w:val="24"/>
        </w:rPr>
        <w:t xml:space="preserve"> CACE/</w:t>
      </w:r>
      <w:hyperlink r:id="rId11" w:history="1">
        <w:r w:rsidR="00FF0A0C" w:rsidRPr="0010150B">
          <w:rPr>
            <w:rStyle w:val="Hyperlink"/>
            <w:szCs w:val="24"/>
          </w:rPr>
          <w:t>942</w:t>
        </w:r>
      </w:hyperlink>
      <w:r w:rsidR="00FF0A0C" w:rsidRPr="0010150B">
        <w:rPr>
          <w:szCs w:val="24"/>
        </w:rPr>
        <w:t xml:space="preserve">. </w:t>
      </w:r>
      <w:r w:rsidR="00B7039B">
        <w:rPr>
          <w:szCs w:val="24"/>
        </w:rPr>
        <w:t>Ввиду того</w:t>
      </w:r>
      <w:r w:rsidRPr="0010150B">
        <w:rPr>
          <w:szCs w:val="24"/>
        </w:rPr>
        <w:t xml:space="preserve">, что собрание предлагается провести как виртуальное собрание, отсутствует необходимость в обращении к Бюро с </w:t>
      </w:r>
      <w:r w:rsidR="004B3CBF" w:rsidRPr="0010150B">
        <w:rPr>
          <w:szCs w:val="24"/>
        </w:rPr>
        <w:t>заявкой на</w:t>
      </w:r>
      <w:r w:rsidRPr="0010150B">
        <w:rPr>
          <w:szCs w:val="24"/>
        </w:rPr>
        <w:t xml:space="preserve"> дистанционно</w:t>
      </w:r>
      <w:r w:rsidR="004B3CBF" w:rsidRPr="0010150B">
        <w:rPr>
          <w:szCs w:val="24"/>
        </w:rPr>
        <w:t>е</w:t>
      </w:r>
      <w:r w:rsidRPr="0010150B">
        <w:rPr>
          <w:szCs w:val="24"/>
        </w:rPr>
        <w:t xml:space="preserve"> участи</w:t>
      </w:r>
      <w:r w:rsidR="004B3CBF" w:rsidRPr="0010150B">
        <w:rPr>
          <w:szCs w:val="24"/>
        </w:rPr>
        <w:t>е</w:t>
      </w:r>
      <w:r w:rsidR="00FF0A0C" w:rsidRPr="0010150B">
        <w:rPr>
          <w:szCs w:val="24"/>
        </w:rPr>
        <w:t>.</w:t>
      </w:r>
    </w:p>
    <w:p w14:paraId="43B3554A" w14:textId="28A324A5" w:rsidR="00FF0A0C" w:rsidRPr="0010150B" w:rsidRDefault="004F0A2A" w:rsidP="006B7051">
      <w:pPr>
        <w:jc w:val="both"/>
        <w:rPr>
          <w:szCs w:val="24"/>
        </w:rPr>
      </w:pPr>
      <w:r w:rsidRPr="0010150B">
        <w:rPr>
          <w:szCs w:val="24"/>
        </w:rPr>
        <w:t>До виртуального собрания будут запланирован</w:t>
      </w:r>
      <w:r w:rsidR="00F339EE" w:rsidRPr="0010150B">
        <w:rPr>
          <w:szCs w:val="24"/>
        </w:rPr>
        <w:t>ы</w:t>
      </w:r>
      <w:r w:rsidRPr="0010150B">
        <w:rPr>
          <w:szCs w:val="24"/>
        </w:rPr>
        <w:t xml:space="preserve"> тестовы</w:t>
      </w:r>
      <w:r w:rsidR="00F339EE" w:rsidRPr="0010150B">
        <w:rPr>
          <w:szCs w:val="24"/>
        </w:rPr>
        <w:t>е</w:t>
      </w:r>
      <w:r w:rsidRPr="0010150B">
        <w:rPr>
          <w:szCs w:val="24"/>
        </w:rPr>
        <w:t xml:space="preserve"> сесси</w:t>
      </w:r>
      <w:r w:rsidR="00F339EE" w:rsidRPr="0010150B">
        <w:rPr>
          <w:szCs w:val="24"/>
        </w:rPr>
        <w:t>и</w:t>
      </w:r>
      <w:r w:rsidRPr="0010150B">
        <w:rPr>
          <w:szCs w:val="24"/>
        </w:rPr>
        <w:t xml:space="preserve"> для </w:t>
      </w:r>
      <w:r w:rsidR="00DE77C2">
        <w:rPr>
          <w:szCs w:val="24"/>
        </w:rPr>
        <w:t xml:space="preserve">выявления и </w:t>
      </w:r>
      <w:r w:rsidRPr="0010150B">
        <w:rPr>
          <w:szCs w:val="24"/>
        </w:rPr>
        <w:t xml:space="preserve">устранения </w:t>
      </w:r>
      <w:r w:rsidR="00F339EE" w:rsidRPr="0010150B">
        <w:rPr>
          <w:szCs w:val="24"/>
        </w:rPr>
        <w:t xml:space="preserve">проблем </w:t>
      </w:r>
      <w:r w:rsidR="004B3CBF" w:rsidRPr="0010150B">
        <w:rPr>
          <w:szCs w:val="24"/>
        </w:rPr>
        <w:t>подключения</w:t>
      </w:r>
      <w:r w:rsidR="00F339EE" w:rsidRPr="0010150B">
        <w:rPr>
          <w:szCs w:val="24"/>
        </w:rPr>
        <w:t xml:space="preserve"> в режиме дистанционного участия</w:t>
      </w:r>
      <w:r w:rsidR="00FF0A0C" w:rsidRPr="0010150B">
        <w:rPr>
          <w:szCs w:val="24"/>
        </w:rPr>
        <w:t xml:space="preserve">. </w:t>
      </w:r>
      <w:r w:rsidR="00F339EE" w:rsidRPr="0010150B">
        <w:rPr>
          <w:szCs w:val="24"/>
        </w:rPr>
        <w:t>Настоятельно рекомендуется принять участие в этих тестовых сессиях, в особенности тем делегатам, которые планируют активно участвовать в обсуждениях</w:t>
      </w:r>
      <w:r w:rsidR="00FF0A0C" w:rsidRPr="0010150B">
        <w:rPr>
          <w:szCs w:val="24"/>
        </w:rPr>
        <w:t xml:space="preserve">. </w:t>
      </w:r>
      <w:r w:rsidR="008776E1" w:rsidRPr="0010150B">
        <w:rPr>
          <w:szCs w:val="24"/>
        </w:rPr>
        <w:t>До начала собрания зарегистрированным участникам будут направлены по электронной почте инструкции, касающиеся тестовых сессий, а также инструкции по подключению к виртуальному собранию</w:t>
      </w:r>
      <w:r w:rsidR="00FF0A0C" w:rsidRPr="0010150B">
        <w:rPr>
          <w:szCs w:val="24"/>
        </w:rPr>
        <w:t>.</w:t>
      </w:r>
    </w:p>
    <w:p w14:paraId="51DBD11F" w14:textId="2ACEB3AD" w:rsidR="00FF0A0C" w:rsidRPr="0010150B" w:rsidRDefault="004B3CBF" w:rsidP="006B7051">
      <w:pPr>
        <w:jc w:val="both"/>
        <w:rPr>
          <w:szCs w:val="24"/>
        </w:rPr>
      </w:pPr>
      <w:r w:rsidRPr="0010150B">
        <w:rPr>
          <w:szCs w:val="24"/>
        </w:rPr>
        <w:t xml:space="preserve">По всем дополнительным вопросам, связанным с настоящим Циркулярным письмом, просьба обращаться к Советнику ИК5 </w:t>
      </w:r>
      <w:r w:rsidR="004357A1" w:rsidRPr="0010150B">
        <w:rPr>
          <w:szCs w:val="24"/>
        </w:rPr>
        <w:t>У</w:t>
      </w:r>
      <w:r w:rsidRPr="0010150B">
        <w:rPr>
          <w:szCs w:val="24"/>
        </w:rPr>
        <w:t>ве Л</w:t>
      </w:r>
      <w:r w:rsidR="00671064">
        <w:rPr>
          <w:szCs w:val="24"/>
        </w:rPr>
        <w:t>ё</w:t>
      </w:r>
      <w:r w:rsidRPr="0010150B">
        <w:rPr>
          <w:szCs w:val="24"/>
        </w:rPr>
        <w:t>венштайну (</w:t>
      </w:r>
      <w:r w:rsidR="00FF0A0C" w:rsidRPr="0010150B">
        <w:rPr>
          <w:szCs w:val="24"/>
        </w:rPr>
        <w:t>Uwe Löwenstein</w:t>
      </w:r>
      <w:r w:rsidRPr="0010150B">
        <w:rPr>
          <w:szCs w:val="24"/>
        </w:rPr>
        <w:t>) по адресу:</w:t>
      </w:r>
      <w:r w:rsidR="00FF0A0C" w:rsidRPr="0010150B">
        <w:rPr>
          <w:szCs w:val="24"/>
        </w:rPr>
        <w:t xml:space="preserve"> </w:t>
      </w:r>
      <w:hyperlink r:id="rId12" w:history="1">
        <w:r w:rsidR="00FF0A0C" w:rsidRPr="0010150B">
          <w:rPr>
            <w:rStyle w:val="Hyperlink"/>
            <w:szCs w:val="24"/>
          </w:rPr>
          <w:t>uwe.loewenstein@itu.int</w:t>
        </w:r>
      </w:hyperlink>
      <w:r w:rsidR="00FF0A0C" w:rsidRPr="0010150B">
        <w:rPr>
          <w:szCs w:val="24"/>
        </w:rPr>
        <w:t>.</w:t>
      </w:r>
    </w:p>
    <w:p w14:paraId="4D147990" w14:textId="54A2293B" w:rsidR="009D1D5E" w:rsidRPr="0010150B" w:rsidRDefault="000A4D14" w:rsidP="0039125F">
      <w:pPr>
        <w:spacing w:before="1440"/>
      </w:pPr>
      <w:r w:rsidRPr="0010150B">
        <w:t>Марио Маневич</w:t>
      </w:r>
      <w:r w:rsidR="009D1D5E" w:rsidRPr="0010150B">
        <w:br/>
        <w:t>Директор</w:t>
      </w:r>
    </w:p>
    <w:p w14:paraId="087F6635" w14:textId="027F80BF" w:rsidR="0039125F" w:rsidRPr="0010150B" w:rsidRDefault="009D1D5E" w:rsidP="006B7051">
      <w:pPr>
        <w:spacing w:before="1440"/>
        <w:rPr>
          <w:caps/>
          <w:sz w:val="26"/>
        </w:rPr>
      </w:pPr>
      <w:r w:rsidRPr="0010150B">
        <w:rPr>
          <w:b/>
          <w:bCs/>
        </w:rPr>
        <w:t>Приложения</w:t>
      </w:r>
      <w:r w:rsidRPr="0010150B">
        <w:t xml:space="preserve">: </w:t>
      </w:r>
      <w:r w:rsidR="00FF0A0C" w:rsidRPr="0010150B">
        <w:t>3</w:t>
      </w:r>
      <w:r w:rsidR="0039125F" w:rsidRPr="0010150B">
        <w:br w:type="page"/>
      </w:r>
    </w:p>
    <w:p w14:paraId="7DDFF552" w14:textId="6B25140F" w:rsidR="009D1D5E" w:rsidRPr="0010150B" w:rsidRDefault="009D1D5E" w:rsidP="00CA194B">
      <w:pPr>
        <w:pStyle w:val="AnnexNo"/>
      </w:pPr>
      <w:r w:rsidRPr="0010150B">
        <w:lastRenderedPageBreak/>
        <w:t>Приложение 1</w:t>
      </w:r>
    </w:p>
    <w:p w14:paraId="13D3558F" w14:textId="77777777" w:rsidR="009D1D5E" w:rsidRPr="0010150B" w:rsidRDefault="009D1D5E" w:rsidP="00CA194B">
      <w:pPr>
        <w:pStyle w:val="Annextitle"/>
      </w:pPr>
      <w:r w:rsidRPr="0010150B">
        <w:t>Проект повестки дня собрания 5-й Исследовательской комиссии по радиосвязи</w:t>
      </w:r>
    </w:p>
    <w:p w14:paraId="2D8611B6" w14:textId="0BBB7FE2" w:rsidR="009D1D5E" w:rsidRPr="0010150B" w:rsidRDefault="009D1D5E" w:rsidP="00C8362E">
      <w:pPr>
        <w:pStyle w:val="Annexref"/>
      </w:pPr>
      <w:r w:rsidRPr="0010150B">
        <w:t xml:space="preserve">(Женева, </w:t>
      </w:r>
      <w:r w:rsidR="00C8362E" w:rsidRPr="0010150B">
        <w:t>31 июля</w:t>
      </w:r>
      <w:r w:rsidRPr="0010150B">
        <w:t xml:space="preserve"> 20</w:t>
      </w:r>
      <w:r w:rsidR="0039125F" w:rsidRPr="0010150B">
        <w:t>20</w:t>
      </w:r>
      <w:r w:rsidR="00C22584" w:rsidRPr="0010150B">
        <w:t> </w:t>
      </w:r>
      <w:r w:rsidRPr="0010150B">
        <w:t>г.)</w:t>
      </w:r>
    </w:p>
    <w:p w14:paraId="6D72DDA3" w14:textId="77777777" w:rsidR="0039125F" w:rsidRPr="0010150B" w:rsidRDefault="0039125F" w:rsidP="0039125F">
      <w:pPr>
        <w:pStyle w:val="enumlev1"/>
        <w:tabs>
          <w:tab w:val="clear" w:pos="1134"/>
        </w:tabs>
        <w:spacing w:before="720"/>
        <w:ind w:left="567" w:hanging="567"/>
      </w:pPr>
      <w:r w:rsidRPr="0010150B">
        <w:rPr>
          <w:b/>
          <w:bCs/>
        </w:rPr>
        <w:t>1</w:t>
      </w:r>
      <w:r w:rsidRPr="0010150B">
        <w:tab/>
        <w:t>Открытие собрания</w:t>
      </w:r>
    </w:p>
    <w:p w14:paraId="6AADA93A" w14:textId="77777777" w:rsidR="0039125F" w:rsidRPr="0010150B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10150B">
        <w:rPr>
          <w:b/>
          <w:bCs/>
        </w:rPr>
        <w:t>2</w:t>
      </w:r>
      <w:r w:rsidRPr="0010150B">
        <w:tab/>
        <w:t>Утверждение повестки дня</w:t>
      </w:r>
    </w:p>
    <w:p w14:paraId="23420F62" w14:textId="77777777" w:rsidR="0039125F" w:rsidRPr="0010150B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10150B">
        <w:rPr>
          <w:b/>
          <w:bCs/>
        </w:rPr>
        <w:t>3</w:t>
      </w:r>
      <w:r w:rsidRPr="0010150B">
        <w:tab/>
        <w:t>Назначение Докладчика</w:t>
      </w:r>
    </w:p>
    <w:p w14:paraId="3854D900" w14:textId="2372BFD8" w:rsidR="0039125F" w:rsidRPr="0010150B" w:rsidRDefault="0039125F" w:rsidP="00237AEC">
      <w:pPr>
        <w:pStyle w:val="enumlev1"/>
        <w:tabs>
          <w:tab w:val="clear" w:pos="1134"/>
        </w:tabs>
        <w:spacing w:before="120"/>
        <w:ind w:left="567" w:hanging="567"/>
        <w:jc w:val="both"/>
      </w:pPr>
      <w:r w:rsidRPr="0010150B">
        <w:rPr>
          <w:b/>
          <w:bCs/>
        </w:rPr>
        <w:t>4</w:t>
      </w:r>
      <w:r w:rsidRPr="0010150B">
        <w:tab/>
        <w:t xml:space="preserve">Краткий отчет о предыдущем собрании </w:t>
      </w:r>
      <w:r w:rsidR="0010150B">
        <w:t xml:space="preserve">(предыдущий исследовательский период) </w:t>
      </w:r>
      <w:r w:rsidRPr="0010150B">
        <w:t>(Документ</w:t>
      </w:r>
      <w:r w:rsidR="0010150B">
        <w:t> </w:t>
      </w:r>
      <w:hyperlink r:id="rId13" w:history="1">
        <w:r w:rsidRPr="0010150B">
          <w:rPr>
            <w:rStyle w:val="Hyperlink"/>
            <w:rFonts w:eastAsia="SimSun"/>
            <w:szCs w:val="24"/>
            <w:lang w:eastAsia="zh-CN"/>
          </w:rPr>
          <w:t>5/205</w:t>
        </w:r>
      </w:hyperlink>
      <w:r w:rsidRPr="0010150B">
        <w:t>)</w:t>
      </w:r>
    </w:p>
    <w:p w14:paraId="2A15A9E5" w14:textId="3703A63E" w:rsidR="0039125F" w:rsidRPr="0010150B" w:rsidRDefault="0039125F" w:rsidP="00B91C9E">
      <w:pPr>
        <w:pStyle w:val="enumlev1"/>
        <w:tabs>
          <w:tab w:val="clear" w:pos="1134"/>
        </w:tabs>
        <w:spacing w:before="120"/>
        <w:ind w:left="567" w:hanging="567"/>
      </w:pPr>
      <w:r w:rsidRPr="0010150B">
        <w:rPr>
          <w:b/>
          <w:bCs/>
        </w:rPr>
        <w:t>5</w:t>
      </w:r>
      <w:r w:rsidRPr="0010150B">
        <w:tab/>
      </w:r>
      <w:r w:rsidR="004357A1" w:rsidRPr="0010150B">
        <w:t xml:space="preserve">Документы, перенесенные с исследовательского периода </w:t>
      </w:r>
      <w:r w:rsidR="00FF0A0C" w:rsidRPr="0010150B">
        <w:t>2015</w:t>
      </w:r>
      <w:r w:rsidR="00817B23">
        <w:t>–</w:t>
      </w:r>
      <w:r w:rsidR="00FF0A0C" w:rsidRPr="0010150B">
        <w:t>2019</w:t>
      </w:r>
      <w:r w:rsidR="004357A1" w:rsidRPr="0010150B">
        <w:t> годов</w:t>
      </w:r>
      <w:r w:rsidR="00FF0A0C" w:rsidRPr="0010150B">
        <w:t xml:space="preserve"> (</w:t>
      </w:r>
      <w:r w:rsidR="004357A1" w:rsidRPr="0010150B">
        <w:t>Документ </w:t>
      </w:r>
      <w:hyperlink r:id="rId14" w:history="1">
        <w:r w:rsidR="00FF0A0C" w:rsidRPr="0010150B">
          <w:t>5/2</w:t>
        </w:r>
      </w:hyperlink>
      <w:r w:rsidR="00FF0A0C" w:rsidRPr="0010150B">
        <w:t>)</w:t>
      </w:r>
    </w:p>
    <w:p w14:paraId="64842C14" w14:textId="0735748B" w:rsidR="00FF0A0C" w:rsidRPr="0010150B" w:rsidRDefault="00FF0A0C" w:rsidP="00FF0A0C">
      <w:pPr>
        <w:pStyle w:val="enumlev1"/>
        <w:tabs>
          <w:tab w:val="clear" w:pos="1134"/>
        </w:tabs>
        <w:spacing w:before="120"/>
        <w:ind w:left="567" w:hanging="567"/>
        <w:rPr>
          <w:bCs/>
        </w:rPr>
      </w:pPr>
      <w:r w:rsidRPr="0010150B">
        <w:rPr>
          <w:b/>
        </w:rPr>
        <w:t>6</w:t>
      </w:r>
      <w:r w:rsidRPr="0010150B">
        <w:rPr>
          <w:bCs/>
        </w:rPr>
        <w:tab/>
      </w:r>
      <w:r w:rsidR="004357A1" w:rsidRPr="0010150B">
        <w:rPr>
          <w:bCs/>
        </w:rPr>
        <w:t>Структура ИК5</w:t>
      </w:r>
    </w:p>
    <w:p w14:paraId="3D9BF8EC" w14:textId="05663582" w:rsidR="00FF0A0C" w:rsidRPr="0010150B" w:rsidRDefault="00FF0A0C" w:rsidP="00FF0A0C">
      <w:pPr>
        <w:ind w:left="567"/>
        <w:rPr>
          <w:bCs/>
        </w:rPr>
      </w:pPr>
      <w:r w:rsidRPr="0010150B">
        <w:rPr>
          <w:b/>
        </w:rPr>
        <w:t>6.1</w:t>
      </w:r>
      <w:r w:rsidRPr="0010150B">
        <w:rPr>
          <w:bCs/>
        </w:rPr>
        <w:tab/>
      </w:r>
      <w:r w:rsidR="00B3267D" w:rsidRPr="0010150B">
        <w:rPr>
          <w:bCs/>
        </w:rPr>
        <w:t>Назначение заместителя председателя</w:t>
      </w:r>
      <w:r w:rsidRPr="0010150B">
        <w:rPr>
          <w:bCs/>
        </w:rPr>
        <w:t xml:space="preserve"> </w:t>
      </w:r>
      <w:r w:rsidR="00B3267D" w:rsidRPr="0010150B">
        <w:rPr>
          <w:bCs/>
        </w:rPr>
        <w:t>ЦГ</w:t>
      </w:r>
      <w:r w:rsidRPr="0010150B">
        <w:rPr>
          <w:bCs/>
        </w:rPr>
        <w:t xml:space="preserve"> 6/1</w:t>
      </w:r>
    </w:p>
    <w:p w14:paraId="23A94C21" w14:textId="0DA6BF99" w:rsidR="00FF0A0C" w:rsidRPr="0010150B" w:rsidRDefault="00FF0A0C" w:rsidP="00FF0A0C">
      <w:pPr>
        <w:pStyle w:val="enumlev1"/>
        <w:tabs>
          <w:tab w:val="clear" w:pos="1134"/>
        </w:tabs>
        <w:spacing w:before="120"/>
        <w:ind w:left="567" w:hanging="567"/>
        <w:rPr>
          <w:bCs/>
        </w:rPr>
      </w:pPr>
      <w:r w:rsidRPr="0010150B">
        <w:rPr>
          <w:b/>
        </w:rPr>
        <w:t>7</w:t>
      </w:r>
      <w:r w:rsidRPr="0010150B">
        <w:rPr>
          <w:bCs/>
        </w:rPr>
        <w:tab/>
      </w:r>
      <w:r w:rsidR="00B3267D" w:rsidRPr="0010150B">
        <w:rPr>
          <w:bCs/>
        </w:rPr>
        <w:t>Рассмотрение результатов других собраний</w:t>
      </w:r>
    </w:p>
    <w:p w14:paraId="30DA5206" w14:textId="76A76573" w:rsidR="00FF0A0C" w:rsidRPr="0010150B" w:rsidRDefault="00FF0A0C" w:rsidP="00FF0A0C">
      <w:pPr>
        <w:ind w:left="567"/>
        <w:rPr>
          <w:bCs/>
        </w:rPr>
      </w:pPr>
      <w:r w:rsidRPr="0010150B">
        <w:rPr>
          <w:b/>
          <w:lang w:eastAsia="ja-JP"/>
        </w:rPr>
        <w:t>7.1</w:t>
      </w:r>
      <w:r w:rsidRPr="0010150B">
        <w:rPr>
          <w:b/>
          <w:lang w:eastAsia="ja-JP"/>
        </w:rPr>
        <w:tab/>
      </w:r>
      <w:r w:rsidR="00B3267D" w:rsidRPr="0010150B">
        <w:rPr>
          <w:bCs/>
        </w:rPr>
        <w:t>АР</w:t>
      </w:r>
      <w:r w:rsidRPr="0010150B">
        <w:rPr>
          <w:bCs/>
        </w:rPr>
        <w:t>-19/</w:t>
      </w:r>
      <w:r w:rsidR="00B3267D" w:rsidRPr="0010150B">
        <w:rPr>
          <w:bCs/>
        </w:rPr>
        <w:t>ВКР</w:t>
      </w:r>
      <w:r w:rsidRPr="0010150B">
        <w:rPr>
          <w:bCs/>
        </w:rPr>
        <w:t>-19</w:t>
      </w:r>
    </w:p>
    <w:p w14:paraId="42898752" w14:textId="58D432BA" w:rsidR="00FF0A0C" w:rsidRPr="0010150B" w:rsidRDefault="00FF0A0C" w:rsidP="00FF0A0C">
      <w:pPr>
        <w:ind w:left="567"/>
        <w:rPr>
          <w:bCs/>
        </w:rPr>
      </w:pPr>
      <w:r w:rsidRPr="0010150B">
        <w:rPr>
          <w:b/>
        </w:rPr>
        <w:t>7.2</w:t>
      </w:r>
      <w:r w:rsidRPr="0010150B">
        <w:rPr>
          <w:b/>
        </w:rPr>
        <w:tab/>
      </w:r>
      <w:r w:rsidR="00B3267D" w:rsidRPr="0010150B">
        <w:rPr>
          <w:bCs/>
        </w:rPr>
        <w:t>ПСК</w:t>
      </w:r>
      <w:r w:rsidRPr="0010150B">
        <w:rPr>
          <w:bCs/>
        </w:rPr>
        <w:t>23/1 (</w:t>
      </w:r>
      <w:r w:rsidR="00B3267D" w:rsidRPr="0010150B">
        <w:rPr>
          <w:bCs/>
        </w:rPr>
        <w:t xml:space="preserve">Документ </w:t>
      </w:r>
      <w:hyperlink r:id="rId15" w:history="1">
        <w:r w:rsidRPr="0010150B">
          <w:rPr>
            <w:rStyle w:val="Hyperlink"/>
            <w:bCs/>
          </w:rPr>
          <w:t>5/1</w:t>
        </w:r>
      </w:hyperlink>
      <w:r w:rsidRPr="0010150B">
        <w:rPr>
          <w:rStyle w:val="Hyperlink"/>
          <w:bCs/>
        </w:rPr>
        <w:t>)</w:t>
      </w:r>
    </w:p>
    <w:p w14:paraId="31193825" w14:textId="2C903585" w:rsidR="00FF0A0C" w:rsidRPr="0010150B" w:rsidRDefault="00FF0A0C" w:rsidP="00FF0A0C">
      <w:pPr>
        <w:ind w:left="567"/>
        <w:rPr>
          <w:bCs/>
        </w:rPr>
      </w:pPr>
      <w:r w:rsidRPr="0010150B">
        <w:rPr>
          <w:b/>
        </w:rPr>
        <w:t>7.3</w:t>
      </w:r>
      <w:r w:rsidRPr="0010150B">
        <w:rPr>
          <w:b/>
        </w:rPr>
        <w:tab/>
      </w:r>
      <w:r w:rsidR="00B3267D" w:rsidRPr="0010150B">
        <w:rPr>
          <w:bCs/>
        </w:rPr>
        <w:t>КГР</w:t>
      </w:r>
    </w:p>
    <w:p w14:paraId="2F8BB7BD" w14:textId="45679739" w:rsidR="00FF0A0C" w:rsidRPr="0010150B" w:rsidRDefault="00FF0A0C" w:rsidP="00FF0A0C">
      <w:pPr>
        <w:ind w:left="567"/>
        <w:rPr>
          <w:bCs/>
        </w:rPr>
      </w:pPr>
      <w:r w:rsidRPr="0010150B">
        <w:rPr>
          <w:b/>
        </w:rPr>
        <w:t>7.4</w:t>
      </w:r>
      <w:r w:rsidRPr="0010150B">
        <w:rPr>
          <w:bCs/>
        </w:rPr>
        <w:tab/>
      </w:r>
      <w:r w:rsidR="00B3267D" w:rsidRPr="0010150B">
        <w:rPr>
          <w:bCs/>
        </w:rPr>
        <w:t>Собрание ПЗП</w:t>
      </w:r>
    </w:p>
    <w:p w14:paraId="1E148E67" w14:textId="114A83B8" w:rsidR="00FF0A0C" w:rsidRPr="0010150B" w:rsidRDefault="00FF0A0C" w:rsidP="00FF0A0C">
      <w:pPr>
        <w:pStyle w:val="enumlev1"/>
        <w:tabs>
          <w:tab w:val="clear" w:pos="1134"/>
        </w:tabs>
        <w:spacing w:before="120"/>
        <w:ind w:left="567" w:hanging="567"/>
        <w:rPr>
          <w:lang w:eastAsia="ja-JP"/>
        </w:rPr>
      </w:pPr>
      <w:r w:rsidRPr="0010150B">
        <w:rPr>
          <w:b/>
          <w:lang w:eastAsia="ja-JP"/>
        </w:rPr>
        <w:t>8</w:t>
      </w:r>
      <w:r w:rsidRPr="0010150B">
        <w:rPr>
          <w:b/>
          <w:lang w:eastAsia="ja-JP"/>
        </w:rPr>
        <w:tab/>
      </w:r>
      <w:r w:rsidR="00B3267D" w:rsidRPr="0010150B">
        <w:rPr>
          <w:bCs/>
          <w:lang w:eastAsia="ja-JP"/>
        </w:rPr>
        <w:t xml:space="preserve">Рассмотрение результатов работы Рабочих групп </w:t>
      </w:r>
      <w:r w:rsidR="00B3267D" w:rsidRPr="0010150B">
        <w:t>ИК5</w:t>
      </w:r>
    </w:p>
    <w:p w14:paraId="15A7B680" w14:textId="2BE9A4DB" w:rsidR="00FF0A0C" w:rsidRPr="0010150B" w:rsidRDefault="00FF0A0C" w:rsidP="00FF0A0C">
      <w:pPr>
        <w:pStyle w:val="enumlev1"/>
        <w:tabs>
          <w:tab w:val="clear" w:pos="1134"/>
        </w:tabs>
        <w:spacing w:before="120"/>
        <w:ind w:left="567" w:hanging="567"/>
      </w:pPr>
      <w:r w:rsidRPr="0010150B">
        <w:rPr>
          <w:b/>
          <w:bCs/>
        </w:rPr>
        <w:t>9</w:t>
      </w:r>
      <w:r w:rsidRPr="0010150B">
        <w:rPr>
          <w:b/>
          <w:bCs/>
        </w:rPr>
        <w:tab/>
      </w:r>
      <w:r w:rsidRPr="0010150B">
        <w:t xml:space="preserve">Рассмотрение других </w:t>
      </w:r>
      <w:r w:rsidR="00B3267D" w:rsidRPr="0010150B">
        <w:t>входных документов</w:t>
      </w:r>
    </w:p>
    <w:p w14:paraId="5E10FF00" w14:textId="72FD9573" w:rsidR="00FF0A0C" w:rsidRPr="0010150B" w:rsidRDefault="00FF0A0C" w:rsidP="00FF0A0C">
      <w:pPr>
        <w:pStyle w:val="enumlev1"/>
        <w:tabs>
          <w:tab w:val="clear" w:pos="1134"/>
        </w:tabs>
        <w:spacing w:before="120"/>
        <w:ind w:left="567" w:hanging="567"/>
      </w:pPr>
      <w:r w:rsidRPr="0010150B">
        <w:rPr>
          <w:b/>
        </w:rPr>
        <w:t>10</w:t>
      </w:r>
      <w:r w:rsidRPr="0010150B">
        <w:tab/>
      </w:r>
      <w:r w:rsidR="00B3267D" w:rsidRPr="0010150B">
        <w:t>Следующее собрание ИК5</w:t>
      </w:r>
    </w:p>
    <w:p w14:paraId="7F21DE1D" w14:textId="02595617" w:rsidR="009D1D5E" w:rsidRPr="0010150B" w:rsidRDefault="00FF0A0C" w:rsidP="00BD6F36">
      <w:pPr>
        <w:pStyle w:val="enumlev1"/>
        <w:tabs>
          <w:tab w:val="clear" w:pos="1134"/>
        </w:tabs>
        <w:spacing w:before="120"/>
        <w:ind w:left="567" w:hanging="567"/>
      </w:pPr>
      <w:r w:rsidRPr="0010150B">
        <w:rPr>
          <w:b/>
        </w:rPr>
        <w:t>11</w:t>
      </w:r>
      <w:r w:rsidRPr="0010150B">
        <w:tab/>
        <w:t>Любые другие вопросы</w:t>
      </w:r>
    </w:p>
    <w:p w14:paraId="5152FE96" w14:textId="77777777" w:rsidR="009D1D5E" w:rsidRPr="0010150B" w:rsidRDefault="009D1D5E" w:rsidP="00CA194B">
      <w:r w:rsidRPr="0010150B">
        <w:br w:type="page"/>
      </w:r>
    </w:p>
    <w:p w14:paraId="7AEC9A64" w14:textId="3323490E" w:rsidR="00FF0A0C" w:rsidRPr="0010150B" w:rsidRDefault="00FF0A0C" w:rsidP="00FF0A0C">
      <w:pPr>
        <w:pStyle w:val="AnnexNo"/>
        <w:pageBreakBefore/>
      </w:pPr>
      <w:r w:rsidRPr="0010150B">
        <w:lastRenderedPageBreak/>
        <w:t>Приложение 2</w:t>
      </w:r>
    </w:p>
    <w:p w14:paraId="53E4924E" w14:textId="16302BFD" w:rsidR="00E24042" w:rsidRPr="0010150B" w:rsidRDefault="006C69CF" w:rsidP="00237AEC">
      <w:pPr>
        <w:pStyle w:val="Annextitle"/>
      </w:pPr>
      <w:r w:rsidRPr="0010150B">
        <w:t>Названия и резюме проектов Рекомендаций</w:t>
      </w:r>
      <w:r w:rsidR="00E24042" w:rsidRPr="0010150B">
        <w:t xml:space="preserve"> </w:t>
      </w:r>
      <w:r w:rsidR="00E24042" w:rsidRPr="0010150B">
        <w:br/>
      </w:r>
      <w:r w:rsidRPr="0010150B">
        <w:t>предлагаемых для одобрения на собрании 5-й Исследовательской комиссии</w:t>
      </w:r>
    </w:p>
    <w:p w14:paraId="340DBF03" w14:textId="77777777" w:rsidR="00FF0A0C" w:rsidRPr="0010150B" w:rsidRDefault="00FF0A0C" w:rsidP="00FF0A0C">
      <w:pPr>
        <w:pStyle w:val="Title4"/>
        <w:spacing w:before="480"/>
      </w:pPr>
      <w:r w:rsidRPr="0010150B">
        <w:t>Рабочая группа 5A</w:t>
      </w:r>
    </w:p>
    <w:p w14:paraId="0E65AAC3" w14:textId="77777777" w:rsidR="00FF0A0C" w:rsidRPr="0010150B" w:rsidRDefault="00FF0A0C" w:rsidP="00237AEC">
      <w:r w:rsidRPr="0010150B">
        <w:t>Отсутствуют.</w:t>
      </w:r>
    </w:p>
    <w:p w14:paraId="6D54B80E" w14:textId="77777777" w:rsidR="00FF0A0C" w:rsidRPr="0010150B" w:rsidRDefault="00FF0A0C" w:rsidP="00FF0A0C">
      <w:pPr>
        <w:pStyle w:val="Title4"/>
        <w:spacing w:before="480"/>
      </w:pPr>
      <w:r w:rsidRPr="0010150B">
        <w:t>Рабочая группа 5В</w:t>
      </w:r>
    </w:p>
    <w:p w14:paraId="6625DA49" w14:textId="77777777" w:rsidR="00FF0A0C" w:rsidRPr="0010150B" w:rsidRDefault="00FF0A0C" w:rsidP="00237AEC">
      <w:r w:rsidRPr="0010150B">
        <w:t>Отсутствуют.</w:t>
      </w:r>
    </w:p>
    <w:p w14:paraId="5533FD42" w14:textId="77777777" w:rsidR="00FF0A0C" w:rsidRPr="0010150B" w:rsidRDefault="00FF0A0C" w:rsidP="00FF0A0C">
      <w:pPr>
        <w:pStyle w:val="Title4"/>
        <w:spacing w:before="480"/>
      </w:pPr>
      <w:r w:rsidRPr="0010150B">
        <w:t>Рабочая группа 5C</w:t>
      </w:r>
    </w:p>
    <w:p w14:paraId="4687A58B" w14:textId="77777777" w:rsidR="00FF0A0C" w:rsidRPr="0010150B" w:rsidRDefault="00FF0A0C" w:rsidP="00237AEC">
      <w:r w:rsidRPr="0010150B">
        <w:t>Отсутствуют.</w:t>
      </w:r>
    </w:p>
    <w:p w14:paraId="5CE693CB" w14:textId="77777777" w:rsidR="00FF0A0C" w:rsidRPr="0010150B" w:rsidRDefault="00FF0A0C" w:rsidP="00FF0A0C">
      <w:pPr>
        <w:pStyle w:val="Title4"/>
        <w:spacing w:before="480"/>
      </w:pPr>
      <w:r w:rsidRPr="0010150B">
        <w:t>Рабочая группа 5D</w:t>
      </w:r>
    </w:p>
    <w:p w14:paraId="024C2C86" w14:textId="4F14E448" w:rsidR="00FF0A0C" w:rsidRPr="00817B23" w:rsidRDefault="00BD6F36" w:rsidP="00237AEC">
      <w:pPr>
        <w:jc w:val="both"/>
      </w:pPr>
      <w:r w:rsidRPr="0010150B">
        <w:t>Проект пересмотра Рекомендации</w:t>
      </w:r>
      <w:r w:rsidR="00FF0A0C" w:rsidRPr="0010150B">
        <w:t xml:space="preserve"> </w:t>
      </w:r>
      <w:r w:rsidRPr="0010150B">
        <w:t>МСЭ</w:t>
      </w:r>
      <w:r w:rsidR="00FF0A0C" w:rsidRPr="0010150B">
        <w:t xml:space="preserve">-R M.1036-6 – </w:t>
      </w:r>
      <w:r w:rsidRPr="0010150B">
        <w:t>Планы размещения частот для внедрения наземного сегмента Международной подвижной электросвязи (IМТ) в полосах частот, определенных для IMT в Регламенте радиосвязи (РР)</w:t>
      </w:r>
      <w:r w:rsidR="00817B23" w:rsidRPr="00817B23">
        <w:t>.</w:t>
      </w:r>
    </w:p>
    <w:p w14:paraId="14C0CBD5" w14:textId="34376843" w:rsidR="00FF0A0C" w:rsidRPr="0010150B" w:rsidRDefault="00BD6F36" w:rsidP="00237AEC">
      <w:pPr>
        <w:jc w:val="both"/>
      </w:pPr>
      <w:r w:rsidRPr="0010150B">
        <w:t>Проект пересмотра Рекомендации МСЭ</w:t>
      </w:r>
      <w:r w:rsidR="00FF0A0C" w:rsidRPr="0010150B">
        <w:t xml:space="preserve">-R M.1457-14 – </w:t>
      </w:r>
      <w:r w:rsidRPr="0010150B">
        <w:t>Подробные спецификации наземных радиоинтерфейсов Международной подвижной электросвязи – 2000 (IMT</w:t>
      </w:r>
      <w:r w:rsidRPr="0010150B">
        <w:noBreakHyphen/>
        <w:t>2000)</w:t>
      </w:r>
      <w:r w:rsidR="00FF0A0C" w:rsidRPr="0010150B">
        <w:t>.</w:t>
      </w:r>
    </w:p>
    <w:p w14:paraId="77FDAAAA" w14:textId="666248DA" w:rsidR="009D1D5E" w:rsidRPr="0010150B" w:rsidRDefault="009D1D5E" w:rsidP="00CA194B">
      <w:pPr>
        <w:pStyle w:val="AnnexNo"/>
        <w:pageBreakBefore/>
      </w:pPr>
      <w:r w:rsidRPr="0010150B">
        <w:lastRenderedPageBreak/>
        <w:t xml:space="preserve">Приложение </w:t>
      </w:r>
      <w:r w:rsidR="00FF0A0C" w:rsidRPr="0010150B">
        <w:t>3</w:t>
      </w:r>
    </w:p>
    <w:p w14:paraId="5A1BD29D" w14:textId="4D9B99FA" w:rsidR="0039125F" w:rsidRPr="0010150B" w:rsidRDefault="0039125F" w:rsidP="0039125F">
      <w:pPr>
        <w:pStyle w:val="Annextitle"/>
      </w:pPr>
      <w:r w:rsidRPr="0010150B">
        <w:t>Темы для рассмотрения на собраниях Рабочих групп 5А, 5В</w:t>
      </w:r>
      <w:r w:rsidR="0010150B">
        <w:t>,</w:t>
      </w:r>
      <w:r w:rsidRPr="0010150B">
        <w:t xml:space="preserve"> 5С</w:t>
      </w:r>
      <w:r w:rsidR="0010150B">
        <w:t xml:space="preserve"> и 5</w:t>
      </w:r>
      <w:r w:rsidR="0010150B" w:rsidRPr="00237AEC">
        <w:t>D</w:t>
      </w:r>
      <w:r w:rsidRPr="0010150B">
        <w:t>, проводимых перед собранием 5-й Исследовательской комиссии, по которым могут быть разработаны проекты Рекомендаций</w:t>
      </w:r>
    </w:p>
    <w:p w14:paraId="23C192D7" w14:textId="57534022" w:rsidR="0039125F" w:rsidRPr="0010150B" w:rsidRDefault="0039125F" w:rsidP="001846DA">
      <w:pPr>
        <w:pStyle w:val="Title4"/>
        <w:spacing w:before="480"/>
      </w:pPr>
      <w:r w:rsidRPr="0010150B">
        <w:t>Рабочая группа 5A</w:t>
      </w:r>
    </w:p>
    <w:p w14:paraId="6252F731" w14:textId="44FA5EA0" w:rsidR="0039125F" w:rsidRPr="0010150B" w:rsidRDefault="0026457B" w:rsidP="00237AEC">
      <w:r w:rsidRPr="0010150B">
        <w:t>Отсутствуют.</w:t>
      </w:r>
    </w:p>
    <w:p w14:paraId="102A6849" w14:textId="5FF4810D" w:rsidR="0039125F" w:rsidRPr="0010150B" w:rsidRDefault="0039125F" w:rsidP="001846DA">
      <w:pPr>
        <w:pStyle w:val="Title4"/>
        <w:spacing w:before="480"/>
      </w:pPr>
      <w:r w:rsidRPr="0010150B">
        <w:t>Рабочая группа 5В</w:t>
      </w:r>
    </w:p>
    <w:p w14:paraId="23E1EED1" w14:textId="46730101" w:rsidR="0039125F" w:rsidRPr="0010150B" w:rsidRDefault="0026457B" w:rsidP="00237AEC">
      <w:r w:rsidRPr="0010150B">
        <w:t>Отсутствуют.</w:t>
      </w:r>
    </w:p>
    <w:p w14:paraId="0CC42AAD" w14:textId="3C8A9944" w:rsidR="0039125F" w:rsidRPr="0010150B" w:rsidRDefault="0039125F" w:rsidP="001846DA">
      <w:pPr>
        <w:pStyle w:val="Title4"/>
        <w:spacing w:before="480"/>
      </w:pPr>
      <w:r w:rsidRPr="0010150B">
        <w:t>Рабочая группа 5C</w:t>
      </w:r>
    </w:p>
    <w:p w14:paraId="70CA2054" w14:textId="71923FFC" w:rsidR="00E24042" w:rsidRPr="0010150B" w:rsidRDefault="00E24042" w:rsidP="00237AEC">
      <w:r w:rsidRPr="0010150B">
        <w:t>Предложение о внесении редакционн</w:t>
      </w:r>
      <w:r w:rsidR="0010150B">
        <w:t>ых поправок</w:t>
      </w:r>
      <w:r w:rsidRPr="0010150B">
        <w:t xml:space="preserve"> в Рекомендацию МСЭ-R F.636-5 </w:t>
      </w:r>
      <w:r w:rsidR="00B3267D" w:rsidRPr="0010150B">
        <w:t>(</w:t>
      </w:r>
      <w:r w:rsidRPr="0010150B">
        <w:t>Планы размещения частот радиостволов для систем фиксированной беспроводной связи, работающих в полосе 14,4−15,35 ГГц</w:t>
      </w:r>
      <w:r w:rsidR="00B3267D" w:rsidRPr="0010150B">
        <w:t>)</w:t>
      </w:r>
      <w:r w:rsidRPr="0010150B">
        <w:t>.</w:t>
      </w:r>
    </w:p>
    <w:p w14:paraId="7980ED49" w14:textId="352DCD94" w:rsidR="00FF0A0C" w:rsidRPr="0010150B" w:rsidRDefault="00FF0A0C" w:rsidP="00FF0A0C">
      <w:pPr>
        <w:pStyle w:val="Title4"/>
        <w:spacing w:before="480"/>
      </w:pPr>
      <w:r w:rsidRPr="0010150B">
        <w:t>Рабочая группа 5D</w:t>
      </w:r>
    </w:p>
    <w:p w14:paraId="3934809B" w14:textId="069D9C76" w:rsidR="00E24042" w:rsidRPr="0010150B" w:rsidRDefault="00E24042" w:rsidP="00237AEC">
      <w:r w:rsidRPr="0010150B">
        <w:t>Отсутствуют.</w:t>
      </w:r>
    </w:p>
    <w:p w14:paraId="4635C4EA" w14:textId="0F049975" w:rsidR="00F96B6D" w:rsidRPr="0010150B" w:rsidRDefault="00F96B6D" w:rsidP="001F6157">
      <w:pPr>
        <w:spacing w:before="720"/>
        <w:jc w:val="center"/>
      </w:pPr>
      <w:r w:rsidRPr="0010150B">
        <w:t>______________</w:t>
      </w:r>
    </w:p>
    <w:sectPr w:rsidR="00F96B6D" w:rsidRPr="0010150B" w:rsidSect="00D131B8">
      <w:headerReference w:type="even" r:id="rId16"/>
      <w:headerReference w:type="default" r:id="rId17"/>
      <w:footerReference w:type="even" r:id="rId18"/>
      <w:headerReference w:type="first" r:id="rId19"/>
      <w:footerReference w:type="first" r:id="rId20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FDF25" w14:textId="77777777" w:rsidR="0085528E" w:rsidRDefault="0085528E">
      <w:r>
        <w:separator/>
      </w:r>
    </w:p>
  </w:endnote>
  <w:endnote w:type="continuationSeparator" w:id="0">
    <w:p w14:paraId="2FF6F1CC" w14:textId="77777777" w:rsidR="0085528E" w:rsidRDefault="0085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AF022" w14:textId="1136CD66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  <w:r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6B436" w14:textId="77777777" w:rsidR="0085528E" w:rsidRDefault="0085528E">
      <w:r>
        <w:t>____________________</w:t>
      </w:r>
    </w:p>
  </w:footnote>
  <w:footnote w:type="continuationSeparator" w:id="0">
    <w:p w14:paraId="2CB35C66" w14:textId="77777777" w:rsidR="0085528E" w:rsidRDefault="00855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F5A4" w14:textId="77777777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113417">
      <w:rPr>
        <w:rStyle w:val="PageNumber"/>
        <w:noProof/>
        <w:szCs w:val="18"/>
      </w:rPr>
      <w:t>3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235A" w14:textId="27DACA15" w:rsidR="0093338C" w:rsidRPr="00963B6D" w:rsidRDefault="00696BAE" w:rsidP="00963B6D">
    <w:pPr>
      <w:pStyle w:val="Header"/>
    </w:pPr>
    <w:r>
      <w:rPr>
        <w:noProof/>
        <w:lang w:val="en-US" w:eastAsia="zh-CN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4FE9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84C3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AE15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7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40F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908C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A40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A3C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1CD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BAB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D03"/>
    <w:rsid w:val="0009301F"/>
    <w:rsid w:val="00095C33"/>
    <w:rsid w:val="0009767F"/>
    <w:rsid w:val="000A096A"/>
    <w:rsid w:val="000A3252"/>
    <w:rsid w:val="000A375E"/>
    <w:rsid w:val="000A4D14"/>
    <w:rsid w:val="000A7051"/>
    <w:rsid w:val="000B0AF6"/>
    <w:rsid w:val="000B0E9B"/>
    <w:rsid w:val="000B2CAE"/>
    <w:rsid w:val="000B62F9"/>
    <w:rsid w:val="000B7C40"/>
    <w:rsid w:val="000C03C7"/>
    <w:rsid w:val="000C2AD0"/>
    <w:rsid w:val="000C4C1B"/>
    <w:rsid w:val="000D4D04"/>
    <w:rsid w:val="000E3DEE"/>
    <w:rsid w:val="000F0121"/>
    <w:rsid w:val="000F2673"/>
    <w:rsid w:val="00100B72"/>
    <w:rsid w:val="0010150B"/>
    <w:rsid w:val="00101F7D"/>
    <w:rsid w:val="00103C76"/>
    <w:rsid w:val="00104BE7"/>
    <w:rsid w:val="0011265F"/>
    <w:rsid w:val="00113417"/>
    <w:rsid w:val="00115FB5"/>
    <w:rsid w:val="00116092"/>
    <w:rsid w:val="00116F2E"/>
    <w:rsid w:val="00117282"/>
    <w:rsid w:val="00117389"/>
    <w:rsid w:val="00121C2D"/>
    <w:rsid w:val="001267AF"/>
    <w:rsid w:val="00134404"/>
    <w:rsid w:val="00141948"/>
    <w:rsid w:val="00144CE2"/>
    <w:rsid w:val="00144DFB"/>
    <w:rsid w:val="001530BD"/>
    <w:rsid w:val="00172C71"/>
    <w:rsid w:val="001756B4"/>
    <w:rsid w:val="001846DA"/>
    <w:rsid w:val="00187CA3"/>
    <w:rsid w:val="00196710"/>
    <w:rsid w:val="00197324"/>
    <w:rsid w:val="001A5686"/>
    <w:rsid w:val="001B0C7F"/>
    <w:rsid w:val="001B317B"/>
    <w:rsid w:val="001B351B"/>
    <w:rsid w:val="001B7170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1EA3"/>
    <w:rsid w:val="00227610"/>
    <w:rsid w:val="002302B3"/>
    <w:rsid w:val="00230C66"/>
    <w:rsid w:val="00235A29"/>
    <w:rsid w:val="00237AEC"/>
    <w:rsid w:val="00241526"/>
    <w:rsid w:val="002443A2"/>
    <w:rsid w:val="0025572B"/>
    <w:rsid w:val="002558C6"/>
    <w:rsid w:val="0026457B"/>
    <w:rsid w:val="00266E74"/>
    <w:rsid w:val="00270789"/>
    <w:rsid w:val="00282F2A"/>
    <w:rsid w:val="00283C3B"/>
    <w:rsid w:val="002861E6"/>
    <w:rsid w:val="00286323"/>
    <w:rsid w:val="00287D18"/>
    <w:rsid w:val="00294E2F"/>
    <w:rsid w:val="002A1735"/>
    <w:rsid w:val="002A2618"/>
    <w:rsid w:val="002A5DD7"/>
    <w:rsid w:val="002A6818"/>
    <w:rsid w:val="002B0CAC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30162F"/>
    <w:rsid w:val="00316935"/>
    <w:rsid w:val="003266ED"/>
    <w:rsid w:val="00336B1A"/>
    <w:rsid w:val="003370B8"/>
    <w:rsid w:val="00337D2C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4440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6D71"/>
    <w:rsid w:val="0042258B"/>
    <w:rsid w:val="00423C78"/>
    <w:rsid w:val="00426C9F"/>
    <w:rsid w:val="004326DB"/>
    <w:rsid w:val="004346F6"/>
    <w:rsid w:val="004357A1"/>
    <w:rsid w:val="0043682E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3CBF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2A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34372"/>
    <w:rsid w:val="005364B3"/>
    <w:rsid w:val="00543DF8"/>
    <w:rsid w:val="00546101"/>
    <w:rsid w:val="00553DD7"/>
    <w:rsid w:val="005638CF"/>
    <w:rsid w:val="00564D90"/>
    <w:rsid w:val="0056741E"/>
    <w:rsid w:val="0057325A"/>
    <w:rsid w:val="0057469A"/>
    <w:rsid w:val="00580814"/>
    <w:rsid w:val="00583A0B"/>
    <w:rsid w:val="005971A2"/>
    <w:rsid w:val="005A03A3"/>
    <w:rsid w:val="005A0448"/>
    <w:rsid w:val="005A2B92"/>
    <w:rsid w:val="005A3C7D"/>
    <w:rsid w:val="005A5820"/>
    <w:rsid w:val="005A5D68"/>
    <w:rsid w:val="005A79E9"/>
    <w:rsid w:val="005B0975"/>
    <w:rsid w:val="005B214C"/>
    <w:rsid w:val="005B5DD0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5F6A81"/>
    <w:rsid w:val="00601BF9"/>
    <w:rsid w:val="00602D53"/>
    <w:rsid w:val="00603A2A"/>
    <w:rsid w:val="006047E5"/>
    <w:rsid w:val="006052DE"/>
    <w:rsid w:val="00606910"/>
    <w:rsid w:val="00612A1D"/>
    <w:rsid w:val="00615A15"/>
    <w:rsid w:val="00624C9E"/>
    <w:rsid w:val="0064371D"/>
    <w:rsid w:val="00644F3A"/>
    <w:rsid w:val="00644FB0"/>
    <w:rsid w:val="00650B2A"/>
    <w:rsid w:val="00651777"/>
    <w:rsid w:val="006550F8"/>
    <w:rsid w:val="00656226"/>
    <w:rsid w:val="00663E82"/>
    <w:rsid w:val="006663B8"/>
    <w:rsid w:val="00670956"/>
    <w:rsid w:val="00670E43"/>
    <w:rsid w:val="00671064"/>
    <w:rsid w:val="00673D15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B7051"/>
    <w:rsid w:val="006C53F8"/>
    <w:rsid w:val="006C69CF"/>
    <w:rsid w:val="006C7CDE"/>
    <w:rsid w:val="006D23F6"/>
    <w:rsid w:val="006E1302"/>
    <w:rsid w:val="006E1835"/>
    <w:rsid w:val="006E46B7"/>
    <w:rsid w:val="007038C0"/>
    <w:rsid w:val="00705F1D"/>
    <w:rsid w:val="0070698E"/>
    <w:rsid w:val="00707156"/>
    <w:rsid w:val="0071614B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4E37"/>
    <w:rsid w:val="007553DA"/>
    <w:rsid w:val="00761EC2"/>
    <w:rsid w:val="00762CDB"/>
    <w:rsid w:val="0077406E"/>
    <w:rsid w:val="00781872"/>
    <w:rsid w:val="00782354"/>
    <w:rsid w:val="0078327D"/>
    <w:rsid w:val="00786401"/>
    <w:rsid w:val="007921A7"/>
    <w:rsid w:val="00792B2D"/>
    <w:rsid w:val="007A0165"/>
    <w:rsid w:val="007B3DB1"/>
    <w:rsid w:val="007D183E"/>
    <w:rsid w:val="007D43D0"/>
    <w:rsid w:val="007E1833"/>
    <w:rsid w:val="007E3F13"/>
    <w:rsid w:val="007F751A"/>
    <w:rsid w:val="00800012"/>
    <w:rsid w:val="0080261F"/>
    <w:rsid w:val="0080497B"/>
    <w:rsid w:val="00806160"/>
    <w:rsid w:val="008111B0"/>
    <w:rsid w:val="008143A4"/>
    <w:rsid w:val="0081513E"/>
    <w:rsid w:val="00817367"/>
    <w:rsid w:val="00817B23"/>
    <w:rsid w:val="008204A4"/>
    <w:rsid w:val="00825A56"/>
    <w:rsid w:val="0083179D"/>
    <w:rsid w:val="00843794"/>
    <w:rsid w:val="008501F9"/>
    <w:rsid w:val="00851FD9"/>
    <w:rsid w:val="00854131"/>
    <w:rsid w:val="0085528E"/>
    <w:rsid w:val="0085652D"/>
    <w:rsid w:val="00862E82"/>
    <w:rsid w:val="008657DD"/>
    <w:rsid w:val="00872CD6"/>
    <w:rsid w:val="008750C7"/>
    <w:rsid w:val="0087694B"/>
    <w:rsid w:val="008776E1"/>
    <w:rsid w:val="00880F4D"/>
    <w:rsid w:val="00883876"/>
    <w:rsid w:val="00892745"/>
    <w:rsid w:val="008959E6"/>
    <w:rsid w:val="008B07C8"/>
    <w:rsid w:val="008B35A3"/>
    <w:rsid w:val="008B37E1"/>
    <w:rsid w:val="008B45F8"/>
    <w:rsid w:val="008C0EF8"/>
    <w:rsid w:val="008C2E74"/>
    <w:rsid w:val="008D077B"/>
    <w:rsid w:val="008D48C0"/>
    <w:rsid w:val="008D5409"/>
    <w:rsid w:val="008D622E"/>
    <w:rsid w:val="008D65BE"/>
    <w:rsid w:val="008E006D"/>
    <w:rsid w:val="008E38B4"/>
    <w:rsid w:val="008E52A8"/>
    <w:rsid w:val="008F2E98"/>
    <w:rsid w:val="008F4F21"/>
    <w:rsid w:val="00904D4A"/>
    <w:rsid w:val="00904ECB"/>
    <w:rsid w:val="00904F9D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3B6D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A009A"/>
    <w:rsid w:val="009A2EA6"/>
    <w:rsid w:val="009A6BB6"/>
    <w:rsid w:val="009B19D8"/>
    <w:rsid w:val="009B3F43"/>
    <w:rsid w:val="009B49D4"/>
    <w:rsid w:val="009B5CFA"/>
    <w:rsid w:val="009C0347"/>
    <w:rsid w:val="009C161F"/>
    <w:rsid w:val="009C26C4"/>
    <w:rsid w:val="009C56B4"/>
    <w:rsid w:val="009C61B6"/>
    <w:rsid w:val="009C7BA9"/>
    <w:rsid w:val="009D1D5E"/>
    <w:rsid w:val="009D51A2"/>
    <w:rsid w:val="009E04A8"/>
    <w:rsid w:val="009E4AEC"/>
    <w:rsid w:val="009E5BD8"/>
    <w:rsid w:val="009E63A6"/>
    <w:rsid w:val="009E681E"/>
    <w:rsid w:val="009F6168"/>
    <w:rsid w:val="00A06B8B"/>
    <w:rsid w:val="00A119E6"/>
    <w:rsid w:val="00A1737B"/>
    <w:rsid w:val="00A20270"/>
    <w:rsid w:val="00A20FBC"/>
    <w:rsid w:val="00A31370"/>
    <w:rsid w:val="00A34D6F"/>
    <w:rsid w:val="00A41314"/>
    <w:rsid w:val="00A41F91"/>
    <w:rsid w:val="00A45D9A"/>
    <w:rsid w:val="00A46C63"/>
    <w:rsid w:val="00A5641B"/>
    <w:rsid w:val="00A63355"/>
    <w:rsid w:val="00A66E23"/>
    <w:rsid w:val="00A7596D"/>
    <w:rsid w:val="00A81037"/>
    <w:rsid w:val="00A840C0"/>
    <w:rsid w:val="00A90B79"/>
    <w:rsid w:val="00A963DF"/>
    <w:rsid w:val="00AA19BD"/>
    <w:rsid w:val="00AC0C22"/>
    <w:rsid w:val="00AC3896"/>
    <w:rsid w:val="00AD2CF2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13E57"/>
    <w:rsid w:val="00B204B8"/>
    <w:rsid w:val="00B204CF"/>
    <w:rsid w:val="00B23265"/>
    <w:rsid w:val="00B32168"/>
    <w:rsid w:val="00B3267D"/>
    <w:rsid w:val="00B34CF9"/>
    <w:rsid w:val="00B35CC5"/>
    <w:rsid w:val="00B37559"/>
    <w:rsid w:val="00B4054B"/>
    <w:rsid w:val="00B42A78"/>
    <w:rsid w:val="00B4407D"/>
    <w:rsid w:val="00B500FB"/>
    <w:rsid w:val="00B579B0"/>
    <w:rsid w:val="00B57D11"/>
    <w:rsid w:val="00B57F3C"/>
    <w:rsid w:val="00B649D7"/>
    <w:rsid w:val="00B7039B"/>
    <w:rsid w:val="00B715B1"/>
    <w:rsid w:val="00B81C2F"/>
    <w:rsid w:val="00B83051"/>
    <w:rsid w:val="00B90743"/>
    <w:rsid w:val="00B90C45"/>
    <w:rsid w:val="00B91C9E"/>
    <w:rsid w:val="00B933BE"/>
    <w:rsid w:val="00BD01E9"/>
    <w:rsid w:val="00BD6738"/>
    <w:rsid w:val="00BD6F36"/>
    <w:rsid w:val="00BD7E5E"/>
    <w:rsid w:val="00BE272E"/>
    <w:rsid w:val="00BE4685"/>
    <w:rsid w:val="00BE63DB"/>
    <w:rsid w:val="00BE6574"/>
    <w:rsid w:val="00BF5F50"/>
    <w:rsid w:val="00BF6612"/>
    <w:rsid w:val="00C05674"/>
    <w:rsid w:val="00C06484"/>
    <w:rsid w:val="00C06559"/>
    <w:rsid w:val="00C07319"/>
    <w:rsid w:val="00C16FD2"/>
    <w:rsid w:val="00C22584"/>
    <w:rsid w:val="00C262C1"/>
    <w:rsid w:val="00C4395E"/>
    <w:rsid w:val="00C46613"/>
    <w:rsid w:val="00C47FFD"/>
    <w:rsid w:val="00C51E92"/>
    <w:rsid w:val="00C528D4"/>
    <w:rsid w:val="00C57E2C"/>
    <w:rsid w:val="00C608B7"/>
    <w:rsid w:val="00C66F24"/>
    <w:rsid w:val="00C76D7F"/>
    <w:rsid w:val="00C813AA"/>
    <w:rsid w:val="00C818D7"/>
    <w:rsid w:val="00C8362E"/>
    <w:rsid w:val="00C91648"/>
    <w:rsid w:val="00C9291E"/>
    <w:rsid w:val="00C960F9"/>
    <w:rsid w:val="00C9704C"/>
    <w:rsid w:val="00C97A44"/>
    <w:rsid w:val="00CA194B"/>
    <w:rsid w:val="00CA3F44"/>
    <w:rsid w:val="00CA4E58"/>
    <w:rsid w:val="00CB3771"/>
    <w:rsid w:val="00CB44BF"/>
    <w:rsid w:val="00CB5153"/>
    <w:rsid w:val="00CC28F3"/>
    <w:rsid w:val="00CD267B"/>
    <w:rsid w:val="00CE076A"/>
    <w:rsid w:val="00CE281B"/>
    <w:rsid w:val="00CE29F8"/>
    <w:rsid w:val="00CE463D"/>
    <w:rsid w:val="00D01592"/>
    <w:rsid w:val="00D059B6"/>
    <w:rsid w:val="00D10BA0"/>
    <w:rsid w:val="00D131B8"/>
    <w:rsid w:val="00D13C40"/>
    <w:rsid w:val="00D20E22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5560"/>
    <w:rsid w:val="00D61C5A"/>
    <w:rsid w:val="00D667D4"/>
    <w:rsid w:val="00D6790C"/>
    <w:rsid w:val="00D73277"/>
    <w:rsid w:val="00D76586"/>
    <w:rsid w:val="00D82657"/>
    <w:rsid w:val="00D87E20"/>
    <w:rsid w:val="00D97DF2"/>
    <w:rsid w:val="00DA16A9"/>
    <w:rsid w:val="00DA383E"/>
    <w:rsid w:val="00DA4037"/>
    <w:rsid w:val="00DB5813"/>
    <w:rsid w:val="00DC4A92"/>
    <w:rsid w:val="00DE66A5"/>
    <w:rsid w:val="00DE77C2"/>
    <w:rsid w:val="00DF165F"/>
    <w:rsid w:val="00DF263E"/>
    <w:rsid w:val="00DF2B50"/>
    <w:rsid w:val="00E04C86"/>
    <w:rsid w:val="00E17344"/>
    <w:rsid w:val="00E20F30"/>
    <w:rsid w:val="00E2189C"/>
    <w:rsid w:val="00E2373D"/>
    <w:rsid w:val="00E24042"/>
    <w:rsid w:val="00E25BB1"/>
    <w:rsid w:val="00E27BBA"/>
    <w:rsid w:val="00E30E3D"/>
    <w:rsid w:val="00E30E3F"/>
    <w:rsid w:val="00E30F50"/>
    <w:rsid w:val="00E35E8F"/>
    <w:rsid w:val="00E37C4E"/>
    <w:rsid w:val="00E428AB"/>
    <w:rsid w:val="00E438E8"/>
    <w:rsid w:val="00E453A3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B2358"/>
    <w:rsid w:val="00EB3EB8"/>
    <w:rsid w:val="00EB7913"/>
    <w:rsid w:val="00EC02FE"/>
    <w:rsid w:val="00EC4A96"/>
    <w:rsid w:val="00EC4FA1"/>
    <w:rsid w:val="00ED5839"/>
    <w:rsid w:val="00EE603E"/>
    <w:rsid w:val="00F00FAD"/>
    <w:rsid w:val="00F11768"/>
    <w:rsid w:val="00F25522"/>
    <w:rsid w:val="00F25A16"/>
    <w:rsid w:val="00F25AEA"/>
    <w:rsid w:val="00F26703"/>
    <w:rsid w:val="00F271AF"/>
    <w:rsid w:val="00F27D8B"/>
    <w:rsid w:val="00F317BC"/>
    <w:rsid w:val="00F339EE"/>
    <w:rsid w:val="00F36D3D"/>
    <w:rsid w:val="00F424BF"/>
    <w:rsid w:val="00F44FC3"/>
    <w:rsid w:val="00F46107"/>
    <w:rsid w:val="00F468C5"/>
    <w:rsid w:val="00F52F39"/>
    <w:rsid w:val="00F6184F"/>
    <w:rsid w:val="00F63323"/>
    <w:rsid w:val="00F65389"/>
    <w:rsid w:val="00F8310E"/>
    <w:rsid w:val="00F86CA1"/>
    <w:rsid w:val="00F914DD"/>
    <w:rsid w:val="00F95528"/>
    <w:rsid w:val="00F96B6D"/>
    <w:rsid w:val="00FA2358"/>
    <w:rsid w:val="00FB2592"/>
    <w:rsid w:val="00FB2810"/>
    <w:rsid w:val="00FB7A2C"/>
    <w:rsid w:val="00FC09FF"/>
    <w:rsid w:val="00FC2947"/>
    <w:rsid w:val="00FE0818"/>
    <w:rsid w:val="00FE10E1"/>
    <w:rsid w:val="00FE1860"/>
    <w:rsid w:val="00FE6FB1"/>
    <w:rsid w:val="00FF0A0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A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237AEC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A0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237AEC"/>
    <w:rPr>
      <w:rFonts w:asciiTheme="minorHAnsi" w:hAnsiTheme="minorHAns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hyperlink" Target="https://www.itu.int/md/R15-SG05-C-0205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uwe.loewenstein@itu.in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00-CACE-CIR-094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SG05-C-0001/en" TargetMode="External"/><Relationship Id="rId10" Type="http://schemas.openxmlformats.org/officeDocument/2006/relationships/hyperlink" Target="https://www.itu.int/md/R00-CACE-CIR-0942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67-R.pdf" TargetMode="External"/><Relationship Id="rId14" Type="http://schemas.openxmlformats.org/officeDocument/2006/relationships/hyperlink" Target="https://www.itu.int/md/R19-SG05-C-0002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7CCE6-9E43-438A-9561-6E2B6530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905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7537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5</cp:revision>
  <cp:lastPrinted>2020-02-06T16:00:00Z</cp:lastPrinted>
  <dcterms:created xsi:type="dcterms:W3CDTF">2020-06-09T06:47:00Z</dcterms:created>
  <dcterms:modified xsi:type="dcterms:W3CDTF">2020-06-10T13:29:00Z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