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17411A" w:rsidTr="006A1921">
        <w:trPr>
          <w:jc w:val="center"/>
        </w:trPr>
        <w:tc>
          <w:tcPr>
            <w:tcW w:w="9889" w:type="dxa"/>
            <w:gridSpan w:val="3"/>
            <w:shd w:val="clear" w:color="auto" w:fill="auto"/>
          </w:tcPr>
          <w:p w:rsidR="00EA15B3" w:rsidRPr="0017411A" w:rsidRDefault="008E38B4" w:rsidP="00117282">
            <w:pPr>
              <w:spacing w:before="0"/>
              <w:jc w:val="left"/>
              <w:rPr>
                <w:rFonts w:cstheme="minorHAnsi"/>
                <w:b/>
                <w:bCs/>
                <w:color w:val="808080"/>
                <w:sz w:val="28"/>
                <w:szCs w:val="28"/>
                <w:lang w:val="en-GB"/>
              </w:rPr>
            </w:pPr>
            <w:r w:rsidRPr="0017411A">
              <w:rPr>
                <w:rFonts w:cstheme="minorHAnsi"/>
                <w:b/>
                <w:bCs/>
                <w:color w:val="808080"/>
                <w:sz w:val="28"/>
                <w:szCs w:val="28"/>
                <w:lang w:val="en-GB"/>
              </w:rPr>
              <w:t xml:space="preserve">Radiocommunication </w:t>
            </w:r>
            <w:r w:rsidR="00AF70DA" w:rsidRPr="0017411A">
              <w:rPr>
                <w:rFonts w:cstheme="minorHAnsi"/>
                <w:b/>
                <w:bCs/>
                <w:color w:val="808080"/>
                <w:sz w:val="28"/>
                <w:szCs w:val="28"/>
                <w:lang w:val="en-GB"/>
              </w:rPr>
              <w:t>Bureau (BR)</w:t>
            </w:r>
          </w:p>
          <w:p w:rsidR="008E38B4" w:rsidRPr="0017411A" w:rsidRDefault="008E38B4" w:rsidP="00117282">
            <w:pPr>
              <w:spacing w:before="0"/>
              <w:jc w:val="left"/>
              <w:rPr>
                <w:rFonts w:cstheme="minorHAnsi"/>
                <w:b/>
                <w:bCs/>
                <w:color w:val="808080"/>
                <w:sz w:val="28"/>
                <w:szCs w:val="28"/>
                <w:lang w:val="en-GB"/>
              </w:rPr>
            </w:pPr>
          </w:p>
          <w:p w:rsidR="008E38B4" w:rsidRPr="0017411A" w:rsidRDefault="008E38B4" w:rsidP="00117282">
            <w:pPr>
              <w:spacing w:before="0"/>
              <w:jc w:val="left"/>
              <w:rPr>
                <w:rFonts w:cs="Times New Roman Bold"/>
                <w:b/>
                <w:bCs/>
                <w:color w:val="808080"/>
                <w:sz w:val="28"/>
                <w:szCs w:val="28"/>
                <w:lang w:val="en-GB"/>
              </w:rPr>
            </w:pPr>
          </w:p>
        </w:tc>
      </w:tr>
      <w:tr w:rsidR="00651777" w:rsidRPr="004045FC" w:rsidTr="006A1921">
        <w:trPr>
          <w:jc w:val="center"/>
        </w:trPr>
        <w:tc>
          <w:tcPr>
            <w:tcW w:w="7054" w:type="dxa"/>
            <w:gridSpan w:val="2"/>
            <w:shd w:val="clear" w:color="auto" w:fill="auto"/>
          </w:tcPr>
          <w:p w:rsidR="00A52F57" w:rsidRPr="004045FC" w:rsidRDefault="00A52F57" w:rsidP="00D74BDE">
            <w:pPr>
              <w:spacing w:before="0"/>
              <w:jc w:val="left"/>
              <w:rPr>
                <w:sz w:val="28"/>
                <w:szCs w:val="28"/>
                <w:lang w:val="en-GB"/>
              </w:rPr>
            </w:pPr>
            <w:r w:rsidRPr="004045FC">
              <w:rPr>
                <w:szCs w:val="24"/>
                <w:lang w:val="en-GB"/>
              </w:rPr>
              <w:t>Administrative Circular</w:t>
            </w:r>
          </w:p>
          <w:p w:rsidR="00651777" w:rsidRPr="004045FC" w:rsidRDefault="00A52F57" w:rsidP="00C661BD">
            <w:pPr>
              <w:spacing w:before="0"/>
              <w:jc w:val="left"/>
              <w:rPr>
                <w:b/>
                <w:bCs/>
                <w:szCs w:val="24"/>
                <w:lang w:val="en-GB"/>
              </w:rPr>
            </w:pPr>
            <w:proofErr w:type="spellStart"/>
            <w:r w:rsidRPr="004045FC">
              <w:rPr>
                <w:b/>
                <w:bCs/>
                <w:szCs w:val="24"/>
                <w:lang w:val="en-GB"/>
              </w:rPr>
              <w:t>CACE</w:t>
            </w:r>
            <w:proofErr w:type="spellEnd"/>
            <w:r w:rsidR="00D74BDE" w:rsidRPr="004045FC">
              <w:rPr>
                <w:b/>
                <w:bCs/>
                <w:szCs w:val="24"/>
                <w:lang w:val="en-GB"/>
              </w:rPr>
              <w:t>/</w:t>
            </w:r>
            <w:r w:rsidR="00C661BD" w:rsidRPr="004045FC">
              <w:rPr>
                <w:b/>
                <w:bCs/>
                <w:szCs w:val="24"/>
                <w:lang w:val="en-GB"/>
              </w:rPr>
              <w:t>942</w:t>
            </w:r>
          </w:p>
        </w:tc>
        <w:tc>
          <w:tcPr>
            <w:tcW w:w="2835" w:type="dxa"/>
            <w:shd w:val="clear" w:color="auto" w:fill="auto"/>
          </w:tcPr>
          <w:p w:rsidR="00651777" w:rsidRPr="004045FC" w:rsidRDefault="00E67F3C" w:rsidP="0017411A">
            <w:pPr>
              <w:spacing w:before="0"/>
              <w:jc w:val="right"/>
              <w:rPr>
                <w:szCs w:val="24"/>
                <w:lang w:val="en-GB"/>
              </w:rPr>
            </w:pPr>
            <w:r>
              <w:rPr>
                <w:rFonts w:cs="Arial"/>
                <w:szCs w:val="24"/>
                <w:lang w:val="en-GB"/>
              </w:rPr>
              <w:t>7</w:t>
            </w:r>
            <w:r w:rsidR="0017411A" w:rsidRPr="004045FC">
              <w:rPr>
                <w:rFonts w:cs="Arial"/>
                <w:szCs w:val="24"/>
                <w:lang w:val="en-GB"/>
              </w:rPr>
              <w:t xml:space="preserve"> February 2020</w:t>
            </w:r>
          </w:p>
        </w:tc>
      </w:tr>
      <w:tr w:rsidR="0037309C" w:rsidRPr="004045FC" w:rsidTr="006A1921">
        <w:trPr>
          <w:jc w:val="center"/>
        </w:trPr>
        <w:tc>
          <w:tcPr>
            <w:tcW w:w="9889" w:type="dxa"/>
            <w:gridSpan w:val="3"/>
            <w:shd w:val="clear" w:color="auto" w:fill="auto"/>
          </w:tcPr>
          <w:p w:rsidR="0037309C" w:rsidRPr="004045FC" w:rsidRDefault="0037309C" w:rsidP="006047E5">
            <w:pPr>
              <w:spacing w:before="0"/>
              <w:jc w:val="left"/>
              <w:rPr>
                <w:rFonts w:cs="Arial"/>
                <w:szCs w:val="24"/>
                <w:lang w:val="en-GB"/>
              </w:rPr>
            </w:pPr>
          </w:p>
        </w:tc>
      </w:tr>
      <w:tr w:rsidR="0037309C" w:rsidRPr="004045FC" w:rsidTr="006A1921">
        <w:trPr>
          <w:jc w:val="center"/>
        </w:trPr>
        <w:tc>
          <w:tcPr>
            <w:tcW w:w="9889" w:type="dxa"/>
            <w:gridSpan w:val="3"/>
            <w:shd w:val="clear" w:color="auto" w:fill="auto"/>
          </w:tcPr>
          <w:p w:rsidR="0037309C" w:rsidRPr="004045FC" w:rsidRDefault="0037309C" w:rsidP="00D374CD">
            <w:pPr>
              <w:spacing w:before="0"/>
              <w:jc w:val="left"/>
              <w:rPr>
                <w:szCs w:val="24"/>
                <w:lang w:val="en-GB"/>
              </w:rPr>
            </w:pPr>
          </w:p>
        </w:tc>
      </w:tr>
      <w:tr w:rsidR="0037309C" w:rsidRPr="004045FC" w:rsidTr="006A1921">
        <w:trPr>
          <w:jc w:val="center"/>
        </w:trPr>
        <w:tc>
          <w:tcPr>
            <w:tcW w:w="9889" w:type="dxa"/>
            <w:gridSpan w:val="3"/>
            <w:shd w:val="clear" w:color="auto" w:fill="auto"/>
          </w:tcPr>
          <w:p w:rsidR="00D21694" w:rsidRPr="004045FC" w:rsidRDefault="00DA4848" w:rsidP="00D3147B">
            <w:pPr>
              <w:spacing w:before="0"/>
              <w:jc w:val="left"/>
              <w:rPr>
                <w:b/>
                <w:bCs/>
                <w:szCs w:val="24"/>
                <w:lang w:val="en-GB"/>
              </w:rPr>
            </w:pPr>
            <w:r w:rsidRPr="004045FC">
              <w:rPr>
                <w:b/>
                <w:bCs/>
                <w:szCs w:val="24"/>
                <w:lang w:val="en-GB"/>
              </w:rPr>
              <w:t>To Administrations of Member States of the ITU, Radiocommunication Sector Members,</w:t>
            </w:r>
            <w:r w:rsidR="00D3147B" w:rsidRPr="004045FC">
              <w:rPr>
                <w:b/>
                <w:bCs/>
                <w:szCs w:val="24"/>
                <w:lang w:val="en-GB"/>
              </w:rPr>
              <w:t xml:space="preserve"> </w:t>
            </w:r>
            <w:r w:rsidR="00D3147B" w:rsidRPr="004045FC">
              <w:rPr>
                <w:b/>
                <w:bCs/>
                <w:szCs w:val="24"/>
                <w:lang w:val="en-GB"/>
              </w:rPr>
              <w:br/>
            </w:r>
            <w:r w:rsidRPr="004045FC">
              <w:rPr>
                <w:b/>
                <w:bCs/>
                <w:szCs w:val="24"/>
                <w:lang w:val="en-GB"/>
              </w:rPr>
              <w:t>ITU</w:t>
            </w:r>
            <w:r w:rsidR="00D3147B" w:rsidRPr="004045FC">
              <w:rPr>
                <w:b/>
                <w:bCs/>
                <w:szCs w:val="24"/>
                <w:lang w:val="en-GB"/>
              </w:rPr>
              <w:t>-</w:t>
            </w:r>
            <w:r w:rsidRPr="004045FC">
              <w:rPr>
                <w:b/>
                <w:bCs/>
                <w:szCs w:val="24"/>
                <w:lang w:val="en-GB"/>
              </w:rPr>
              <w:t xml:space="preserve">R Associates participating in the work of the Radiocommunication Study Group </w:t>
            </w:r>
            <w:r w:rsidR="00D3147B" w:rsidRPr="004045FC">
              <w:rPr>
                <w:b/>
                <w:bCs/>
                <w:szCs w:val="24"/>
                <w:lang w:val="en-GB"/>
              </w:rPr>
              <w:t>5</w:t>
            </w:r>
            <w:r w:rsidRPr="004045FC">
              <w:rPr>
                <w:b/>
                <w:lang w:val="en-GB"/>
              </w:rPr>
              <w:t xml:space="preserve"> </w:t>
            </w:r>
            <w:r w:rsidRPr="004045FC">
              <w:rPr>
                <w:b/>
                <w:lang w:val="en-GB"/>
              </w:rPr>
              <w:br/>
            </w:r>
            <w:r w:rsidRPr="004045FC">
              <w:rPr>
                <w:b/>
                <w:szCs w:val="24"/>
                <w:lang w:val="en-GB"/>
              </w:rPr>
              <w:t>and ITU Academia</w:t>
            </w:r>
          </w:p>
        </w:tc>
      </w:tr>
      <w:tr w:rsidR="0037309C" w:rsidRPr="004045FC" w:rsidTr="006A1921">
        <w:trPr>
          <w:jc w:val="center"/>
        </w:trPr>
        <w:tc>
          <w:tcPr>
            <w:tcW w:w="9889" w:type="dxa"/>
            <w:gridSpan w:val="3"/>
            <w:shd w:val="clear" w:color="auto" w:fill="auto"/>
          </w:tcPr>
          <w:p w:rsidR="0037309C" w:rsidRPr="004045FC" w:rsidRDefault="0037309C" w:rsidP="006047E5">
            <w:pPr>
              <w:spacing w:before="0"/>
              <w:jc w:val="left"/>
              <w:rPr>
                <w:szCs w:val="24"/>
                <w:lang w:val="en-GB"/>
              </w:rPr>
            </w:pPr>
          </w:p>
        </w:tc>
      </w:tr>
      <w:tr w:rsidR="00D74BDE" w:rsidRPr="004045FC" w:rsidTr="006A1921">
        <w:trPr>
          <w:jc w:val="center"/>
        </w:trPr>
        <w:tc>
          <w:tcPr>
            <w:tcW w:w="1526" w:type="dxa"/>
            <w:shd w:val="clear" w:color="auto" w:fill="auto"/>
          </w:tcPr>
          <w:p w:rsidR="00D74BDE" w:rsidRPr="004045FC" w:rsidRDefault="00D74BDE" w:rsidP="003154B3">
            <w:pPr>
              <w:spacing w:before="0"/>
              <w:jc w:val="left"/>
              <w:rPr>
                <w:szCs w:val="24"/>
                <w:lang w:val="en-GB"/>
              </w:rPr>
            </w:pPr>
            <w:r w:rsidRPr="004045FC">
              <w:rPr>
                <w:szCs w:val="24"/>
                <w:lang w:val="en-GB"/>
              </w:rPr>
              <w:t>Subject:</w:t>
            </w:r>
          </w:p>
        </w:tc>
        <w:tc>
          <w:tcPr>
            <w:tcW w:w="8363" w:type="dxa"/>
            <w:gridSpan w:val="2"/>
            <w:vMerge w:val="restart"/>
            <w:shd w:val="clear" w:color="auto" w:fill="auto"/>
          </w:tcPr>
          <w:p w:rsidR="00D74BDE" w:rsidRPr="004045FC" w:rsidRDefault="00DA4848" w:rsidP="003154B3">
            <w:pPr>
              <w:pStyle w:val="BodyTextIndent2"/>
              <w:tabs>
                <w:tab w:val="left" w:pos="274"/>
                <w:tab w:val="left" w:pos="1843"/>
              </w:tabs>
              <w:spacing w:before="0"/>
              <w:ind w:left="0" w:firstLine="0"/>
              <w:rPr>
                <w:b/>
                <w:bCs/>
                <w:szCs w:val="24"/>
              </w:rPr>
            </w:pPr>
            <w:r w:rsidRPr="004045FC">
              <w:rPr>
                <w:rFonts w:asciiTheme="minorHAnsi" w:hAnsiTheme="minorHAnsi" w:cstheme="minorHAnsi"/>
                <w:b/>
                <w:bCs/>
                <w:szCs w:val="24"/>
              </w:rPr>
              <w:t xml:space="preserve">Meeting of Radiocommunication Study Group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8C0C8E" w:rsidRPr="004045FC">
                  <w:rPr>
                    <w:rFonts w:asciiTheme="minorHAnsi" w:hAnsiTheme="minorHAnsi" w:cstheme="minorHAnsi"/>
                    <w:b/>
                    <w:bCs/>
                  </w:rPr>
                  <w:t>5 (Terrestrial Services)</w:t>
                </w:r>
              </w:sdtContent>
            </w:sdt>
            <w:r w:rsidRPr="004045FC">
              <w:rPr>
                <w:rFonts w:asciiTheme="minorHAnsi" w:hAnsiTheme="minorHAnsi" w:cstheme="minorHAnsi"/>
                <w:b/>
                <w:bCs/>
                <w:szCs w:val="24"/>
              </w:rPr>
              <w:t xml:space="preserve">, </w:t>
            </w:r>
            <w:r w:rsidR="008C0C8E" w:rsidRPr="004045FC">
              <w:rPr>
                <w:rFonts w:asciiTheme="minorHAnsi" w:hAnsiTheme="minorHAnsi" w:cstheme="minorHAnsi"/>
                <w:b/>
                <w:bCs/>
                <w:szCs w:val="24"/>
              </w:rPr>
              <w:br/>
            </w:r>
            <w:r w:rsidRPr="004045FC">
              <w:rPr>
                <w:rFonts w:ascii="Calibri" w:hAnsi="Calibri" w:cs="Calibri"/>
                <w:b/>
                <w:bCs/>
                <w:szCs w:val="24"/>
              </w:rPr>
              <w:t xml:space="preserve">Geneva, </w:t>
            </w:r>
            <w:r w:rsidR="008C0C8E" w:rsidRPr="004045FC">
              <w:rPr>
                <w:rFonts w:ascii="Calibri" w:hAnsi="Calibri" w:cs="Calibri"/>
                <w:b/>
                <w:bCs/>
                <w:szCs w:val="24"/>
              </w:rPr>
              <w:t>8</w:t>
            </w:r>
            <w:r w:rsidRPr="004045FC">
              <w:rPr>
                <w:rFonts w:ascii="Calibri" w:hAnsi="Calibri" w:cs="Calibri"/>
                <w:b/>
                <w:bCs/>
                <w:szCs w:val="24"/>
              </w:rPr>
              <w:t xml:space="preserve"> M</w:t>
            </w:r>
            <w:r w:rsidR="008C0C8E" w:rsidRPr="004045FC">
              <w:rPr>
                <w:rFonts w:ascii="Calibri" w:hAnsi="Calibri" w:cs="Calibri"/>
                <w:b/>
                <w:bCs/>
                <w:szCs w:val="24"/>
              </w:rPr>
              <w:t>ay</w:t>
            </w:r>
            <w:r w:rsidRPr="004045FC">
              <w:rPr>
                <w:rFonts w:ascii="Calibri" w:hAnsi="Calibri" w:cs="Calibri"/>
                <w:b/>
                <w:bCs/>
                <w:szCs w:val="24"/>
              </w:rPr>
              <w:t xml:space="preserve"> 20</w:t>
            </w:r>
            <w:r w:rsidR="008C0C8E" w:rsidRPr="004045FC">
              <w:rPr>
                <w:rFonts w:ascii="Calibri" w:hAnsi="Calibri" w:cs="Calibri"/>
                <w:b/>
                <w:bCs/>
                <w:szCs w:val="24"/>
              </w:rPr>
              <w:t>20</w:t>
            </w:r>
          </w:p>
        </w:tc>
      </w:tr>
      <w:tr w:rsidR="00D74BDE" w:rsidRPr="004045FC" w:rsidTr="006A1921">
        <w:trPr>
          <w:jc w:val="center"/>
        </w:trPr>
        <w:tc>
          <w:tcPr>
            <w:tcW w:w="1526" w:type="dxa"/>
            <w:shd w:val="clear" w:color="auto" w:fill="auto"/>
          </w:tcPr>
          <w:p w:rsidR="00D74BDE" w:rsidRPr="004045FC" w:rsidRDefault="00D74BDE" w:rsidP="00D74BDE">
            <w:pPr>
              <w:spacing w:before="0"/>
              <w:jc w:val="left"/>
              <w:rPr>
                <w:b/>
                <w:bCs/>
                <w:szCs w:val="24"/>
                <w:lang w:val="en-GB"/>
              </w:rPr>
            </w:pPr>
          </w:p>
        </w:tc>
        <w:tc>
          <w:tcPr>
            <w:tcW w:w="8363" w:type="dxa"/>
            <w:gridSpan w:val="2"/>
            <w:vMerge/>
            <w:shd w:val="clear" w:color="auto" w:fill="auto"/>
          </w:tcPr>
          <w:p w:rsidR="00D74BDE" w:rsidRPr="004045FC" w:rsidRDefault="00D74BDE" w:rsidP="00D74BDE">
            <w:pPr>
              <w:spacing w:before="0"/>
              <w:rPr>
                <w:b/>
                <w:bCs/>
                <w:szCs w:val="24"/>
                <w:lang w:val="en-GB"/>
              </w:rPr>
            </w:pPr>
          </w:p>
        </w:tc>
      </w:tr>
      <w:tr w:rsidR="00D74BDE" w:rsidRPr="004045FC" w:rsidTr="006A1921">
        <w:trPr>
          <w:jc w:val="center"/>
        </w:trPr>
        <w:tc>
          <w:tcPr>
            <w:tcW w:w="1526" w:type="dxa"/>
            <w:shd w:val="clear" w:color="auto" w:fill="auto"/>
          </w:tcPr>
          <w:p w:rsidR="00D74BDE" w:rsidRPr="004045FC" w:rsidRDefault="00D74BDE" w:rsidP="00D74BDE">
            <w:pPr>
              <w:spacing w:before="0"/>
              <w:jc w:val="left"/>
              <w:rPr>
                <w:b/>
                <w:bCs/>
                <w:szCs w:val="24"/>
                <w:lang w:val="en-GB"/>
              </w:rPr>
            </w:pPr>
          </w:p>
        </w:tc>
        <w:tc>
          <w:tcPr>
            <w:tcW w:w="8363" w:type="dxa"/>
            <w:gridSpan w:val="2"/>
            <w:vMerge/>
            <w:shd w:val="clear" w:color="auto" w:fill="auto"/>
          </w:tcPr>
          <w:p w:rsidR="00D74BDE" w:rsidRPr="004045FC" w:rsidRDefault="00D74BDE" w:rsidP="00D74BDE">
            <w:pPr>
              <w:spacing w:before="0"/>
              <w:rPr>
                <w:b/>
                <w:bCs/>
                <w:szCs w:val="24"/>
                <w:lang w:val="en-GB"/>
              </w:rPr>
            </w:pPr>
          </w:p>
        </w:tc>
      </w:tr>
      <w:tr w:rsidR="00D74BDE" w:rsidRPr="004045FC" w:rsidTr="006A1921">
        <w:trPr>
          <w:jc w:val="center"/>
        </w:trPr>
        <w:tc>
          <w:tcPr>
            <w:tcW w:w="9889" w:type="dxa"/>
            <w:gridSpan w:val="3"/>
            <w:shd w:val="clear" w:color="auto" w:fill="auto"/>
          </w:tcPr>
          <w:p w:rsidR="00D74BDE" w:rsidRPr="004045FC" w:rsidRDefault="00D74BDE" w:rsidP="00D74BDE">
            <w:pPr>
              <w:spacing w:before="0"/>
              <w:jc w:val="left"/>
              <w:rPr>
                <w:b/>
                <w:bCs/>
                <w:szCs w:val="24"/>
                <w:lang w:val="en-GB"/>
              </w:rPr>
            </w:pPr>
          </w:p>
        </w:tc>
      </w:tr>
      <w:tr w:rsidR="003154B3" w:rsidRPr="004045FC" w:rsidTr="006A1921">
        <w:trPr>
          <w:jc w:val="center"/>
        </w:trPr>
        <w:tc>
          <w:tcPr>
            <w:tcW w:w="9889" w:type="dxa"/>
            <w:gridSpan w:val="3"/>
            <w:shd w:val="clear" w:color="auto" w:fill="auto"/>
          </w:tcPr>
          <w:p w:rsidR="003154B3" w:rsidRPr="004045FC" w:rsidRDefault="003154B3" w:rsidP="00D74BDE">
            <w:pPr>
              <w:spacing w:before="0"/>
              <w:jc w:val="left"/>
              <w:rPr>
                <w:b/>
                <w:bCs/>
                <w:szCs w:val="24"/>
                <w:lang w:val="en-GB"/>
              </w:rPr>
            </w:pPr>
          </w:p>
        </w:tc>
      </w:tr>
    </w:tbl>
    <w:p w:rsidR="00DA4848" w:rsidRPr="00340B89" w:rsidRDefault="00DA4848" w:rsidP="00340B89">
      <w:pPr>
        <w:pStyle w:val="Heading1"/>
      </w:pPr>
      <w:r w:rsidRPr="00340B89">
        <w:t>1</w:t>
      </w:r>
      <w:r w:rsidRPr="00340B89">
        <w:tab/>
        <w:t>Introduction</w:t>
      </w:r>
    </w:p>
    <w:p w:rsidR="00DA4848" w:rsidRPr="004045FC" w:rsidRDefault="00DA4848" w:rsidP="00D3147B">
      <w:pPr>
        <w:spacing w:before="120" w:line="240" w:lineRule="auto"/>
        <w:rPr>
          <w:szCs w:val="24"/>
          <w:lang w:val="en-GB"/>
        </w:rPr>
      </w:pPr>
      <w:r w:rsidRPr="004045FC">
        <w:rPr>
          <w:szCs w:val="24"/>
          <w:lang w:val="en-GB"/>
        </w:rPr>
        <w:t>By means of this Administrative Circular, I wish to announce that a meeting of ITU</w:t>
      </w:r>
      <w:r w:rsidRPr="004045FC">
        <w:rPr>
          <w:szCs w:val="24"/>
          <w:lang w:val="en-GB"/>
        </w:rPr>
        <w:noBreakHyphen/>
        <w:t>R Study Group </w:t>
      </w:r>
      <w:r w:rsidR="00D3147B" w:rsidRPr="004045FC">
        <w:rPr>
          <w:szCs w:val="24"/>
          <w:lang w:val="en-GB"/>
        </w:rPr>
        <w:t>5</w:t>
      </w:r>
      <w:r w:rsidRPr="004045FC">
        <w:rPr>
          <w:szCs w:val="24"/>
          <w:lang w:val="en-GB"/>
        </w:rPr>
        <w:t xml:space="preserve"> will take place in Geneva on</w:t>
      </w:r>
      <w:r w:rsidR="004E18E2" w:rsidRPr="004045FC">
        <w:rPr>
          <w:szCs w:val="24"/>
          <w:lang w:val="en-GB"/>
        </w:rPr>
        <w:t xml:space="preserve"> </w:t>
      </w:r>
      <w:r w:rsidR="00D3147B" w:rsidRPr="004045FC">
        <w:rPr>
          <w:szCs w:val="24"/>
          <w:lang w:val="en-GB"/>
        </w:rPr>
        <w:t>8</w:t>
      </w:r>
      <w:r w:rsidRPr="004045FC">
        <w:rPr>
          <w:szCs w:val="24"/>
          <w:lang w:val="en-GB"/>
        </w:rPr>
        <w:t xml:space="preserve"> </w:t>
      </w:r>
      <w:r w:rsidR="00D3147B" w:rsidRPr="004045FC">
        <w:rPr>
          <w:szCs w:val="24"/>
          <w:lang w:val="en-GB"/>
        </w:rPr>
        <w:t xml:space="preserve">May </w:t>
      </w:r>
      <w:r w:rsidRPr="004045FC">
        <w:rPr>
          <w:szCs w:val="24"/>
          <w:lang w:val="en-GB"/>
        </w:rPr>
        <w:t>20</w:t>
      </w:r>
      <w:r w:rsidR="00D3147B" w:rsidRPr="004045FC">
        <w:rPr>
          <w:szCs w:val="24"/>
          <w:lang w:val="en-GB"/>
        </w:rPr>
        <w:t>20</w:t>
      </w:r>
      <w:r w:rsidRPr="004045FC">
        <w:rPr>
          <w:szCs w:val="24"/>
          <w:lang w:val="en-GB"/>
        </w:rPr>
        <w:t xml:space="preserve">, following the meetings of Working Parties </w:t>
      </w:r>
      <w:proofErr w:type="spellStart"/>
      <w:r w:rsidR="00D3147B" w:rsidRPr="004045FC">
        <w:rPr>
          <w:szCs w:val="24"/>
          <w:lang w:val="en-GB"/>
        </w:rPr>
        <w:t>5A</w:t>
      </w:r>
      <w:proofErr w:type="spellEnd"/>
      <w:r w:rsidRPr="004045FC">
        <w:rPr>
          <w:szCs w:val="24"/>
          <w:lang w:val="en-GB"/>
        </w:rPr>
        <w:t xml:space="preserve">, </w:t>
      </w:r>
      <w:proofErr w:type="spellStart"/>
      <w:r w:rsidR="00D3147B" w:rsidRPr="004045FC">
        <w:rPr>
          <w:szCs w:val="24"/>
          <w:lang w:val="en-GB"/>
        </w:rPr>
        <w:t>5B</w:t>
      </w:r>
      <w:proofErr w:type="spellEnd"/>
      <w:r w:rsidRPr="004045FC">
        <w:rPr>
          <w:szCs w:val="24"/>
          <w:lang w:val="en-GB"/>
        </w:rPr>
        <w:t xml:space="preserve"> and </w:t>
      </w:r>
      <w:proofErr w:type="spellStart"/>
      <w:r w:rsidR="00D3147B" w:rsidRPr="004045FC">
        <w:rPr>
          <w:szCs w:val="24"/>
          <w:lang w:val="en-GB"/>
        </w:rPr>
        <w:t>5C</w:t>
      </w:r>
      <w:proofErr w:type="spellEnd"/>
      <w:r w:rsidR="00514D8E" w:rsidRPr="004045FC">
        <w:rPr>
          <w:szCs w:val="24"/>
          <w:lang w:val="en-GB"/>
        </w:rPr>
        <w:t xml:space="preserve"> </w:t>
      </w:r>
      <w:r w:rsidRPr="004045FC">
        <w:rPr>
          <w:szCs w:val="24"/>
          <w:lang w:val="en-GB"/>
        </w:rPr>
        <w:t>(see Circular Letter</w:t>
      </w:r>
      <w:r w:rsidRPr="004045FC">
        <w:rPr>
          <w:rStyle w:val="Hyperlink"/>
          <w:szCs w:val="24"/>
          <w:u w:val="none"/>
          <w:lang w:val="en-GB"/>
        </w:rPr>
        <w:t xml:space="preserve"> </w:t>
      </w:r>
      <w:hyperlink r:id="rId8" w:history="1">
        <w:r w:rsidR="004045FC" w:rsidRPr="004045FC">
          <w:rPr>
            <w:rStyle w:val="Hyperlink"/>
            <w:szCs w:val="24"/>
            <w:lang w:val="en-GB"/>
          </w:rPr>
          <w:t>5/</w:t>
        </w:r>
        <w:proofErr w:type="spellStart"/>
        <w:r w:rsidR="004045FC" w:rsidRPr="004045FC">
          <w:rPr>
            <w:rStyle w:val="Hyperlink"/>
            <w:szCs w:val="24"/>
            <w:lang w:val="en-GB"/>
          </w:rPr>
          <w:t>LCCE</w:t>
        </w:r>
        <w:proofErr w:type="spellEnd"/>
        <w:r w:rsidR="004045FC" w:rsidRPr="004045FC">
          <w:rPr>
            <w:rStyle w:val="Hyperlink"/>
            <w:szCs w:val="24"/>
            <w:lang w:val="en-GB"/>
          </w:rPr>
          <w:t>/85</w:t>
        </w:r>
      </w:hyperlink>
      <w:r w:rsidRPr="004045FC">
        <w:rPr>
          <w:szCs w:val="24"/>
          <w:lang w:val="en-GB"/>
        </w:rPr>
        <w:t>).</w:t>
      </w:r>
    </w:p>
    <w:p w:rsidR="00DA4848" w:rsidRPr="004045FC" w:rsidRDefault="00DA4848" w:rsidP="00DA4848">
      <w:pPr>
        <w:spacing w:before="120" w:after="240" w:line="240" w:lineRule="auto"/>
        <w:rPr>
          <w:szCs w:val="24"/>
          <w:lang w:val="en-GB"/>
        </w:rPr>
      </w:pPr>
      <w:r w:rsidRPr="004045FC">
        <w:rPr>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4045FC" w:rsidTr="003154B3">
        <w:trPr>
          <w:jc w:val="center"/>
        </w:trPr>
        <w:tc>
          <w:tcPr>
            <w:tcW w:w="899" w:type="pct"/>
          </w:tcPr>
          <w:p w:rsidR="00DA4848" w:rsidRPr="004045FC" w:rsidRDefault="00DA4848" w:rsidP="008B55C3">
            <w:pPr>
              <w:pStyle w:val="Tablehead"/>
              <w:rPr>
                <w:lang w:val="en-GB"/>
              </w:rPr>
            </w:pPr>
            <w:r w:rsidRPr="004045FC">
              <w:rPr>
                <w:lang w:val="en-GB"/>
              </w:rPr>
              <w:t>Group</w:t>
            </w:r>
          </w:p>
        </w:tc>
        <w:tc>
          <w:tcPr>
            <w:tcW w:w="1196" w:type="pct"/>
          </w:tcPr>
          <w:p w:rsidR="00DA4848" w:rsidRPr="004045FC" w:rsidRDefault="00DA4848" w:rsidP="008B55C3">
            <w:pPr>
              <w:pStyle w:val="Tablehead"/>
              <w:rPr>
                <w:lang w:val="en-GB"/>
              </w:rPr>
            </w:pPr>
            <w:r w:rsidRPr="004045FC">
              <w:rPr>
                <w:lang w:val="en-GB"/>
              </w:rPr>
              <w:t>Meeting date</w:t>
            </w:r>
          </w:p>
        </w:tc>
        <w:tc>
          <w:tcPr>
            <w:tcW w:w="1351" w:type="pct"/>
          </w:tcPr>
          <w:p w:rsidR="00DA4848" w:rsidRPr="004045FC" w:rsidRDefault="00DA4848" w:rsidP="008B55C3">
            <w:pPr>
              <w:pStyle w:val="Tablehead"/>
              <w:rPr>
                <w:lang w:val="en-GB"/>
              </w:rPr>
            </w:pPr>
            <w:r w:rsidRPr="004045FC">
              <w:rPr>
                <w:lang w:val="en-GB"/>
              </w:rPr>
              <w:t>Deadline for contributions</w:t>
            </w:r>
          </w:p>
        </w:tc>
        <w:tc>
          <w:tcPr>
            <w:tcW w:w="1555" w:type="pct"/>
          </w:tcPr>
          <w:p w:rsidR="00DA4848" w:rsidRPr="004045FC" w:rsidRDefault="00DA4848" w:rsidP="008B55C3">
            <w:pPr>
              <w:pStyle w:val="Tablehead"/>
              <w:rPr>
                <w:lang w:val="en-GB"/>
              </w:rPr>
            </w:pPr>
            <w:r w:rsidRPr="004045FC">
              <w:rPr>
                <w:lang w:val="en-GB"/>
              </w:rPr>
              <w:t>Opening session</w:t>
            </w:r>
          </w:p>
        </w:tc>
      </w:tr>
      <w:tr w:rsidR="00DA4848" w:rsidRPr="004045FC" w:rsidTr="003154B3">
        <w:trPr>
          <w:jc w:val="center"/>
        </w:trPr>
        <w:tc>
          <w:tcPr>
            <w:tcW w:w="899" w:type="pct"/>
            <w:vAlign w:val="center"/>
          </w:tcPr>
          <w:p w:rsidR="00DA4848" w:rsidRPr="004045FC" w:rsidRDefault="00DA4848" w:rsidP="00DD3599">
            <w:pPr>
              <w:pStyle w:val="Tabletext"/>
              <w:jc w:val="center"/>
              <w:rPr>
                <w:lang w:val="en-GB"/>
              </w:rPr>
            </w:pPr>
            <w:r w:rsidRPr="004045FC">
              <w:rPr>
                <w:lang w:val="en-GB"/>
              </w:rPr>
              <w:t xml:space="preserve">Study Group </w:t>
            </w:r>
            <w:r w:rsidR="00DD3599" w:rsidRPr="004045FC">
              <w:rPr>
                <w:lang w:val="en-GB"/>
              </w:rPr>
              <w:t>5</w:t>
            </w:r>
          </w:p>
        </w:tc>
        <w:tc>
          <w:tcPr>
            <w:tcW w:w="1196" w:type="pct"/>
            <w:vAlign w:val="center"/>
          </w:tcPr>
          <w:p w:rsidR="00DA4848" w:rsidRPr="004045FC" w:rsidRDefault="0017411A" w:rsidP="0017411A">
            <w:pPr>
              <w:pStyle w:val="Tabletext"/>
              <w:jc w:val="center"/>
              <w:rPr>
                <w:b/>
                <w:lang w:val="en-GB"/>
              </w:rPr>
            </w:pPr>
            <w:r w:rsidRPr="004045FC">
              <w:rPr>
                <w:lang w:val="en-GB"/>
              </w:rPr>
              <w:t>Friday</w:t>
            </w:r>
            <w:r w:rsidR="00FB2886" w:rsidRPr="004045FC">
              <w:rPr>
                <w:lang w:val="en-GB"/>
              </w:rPr>
              <w:t xml:space="preserve">, </w:t>
            </w:r>
            <w:r w:rsidRPr="004045FC">
              <w:rPr>
                <w:lang w:val="en-GB"/>
              </w:rPr>
              <w:t>8</w:t>
            </w:r>
            <w:r w:rsidR="00514D8E" w:rsidRPr="004045FC">
              <w:rPr>
                <w:lang w:val="en-GB"/>
              </w:rPr>
              <w:t> M</w:t>
            </w:r>
            <w:r w:rsidRPr="004045FC">
              <w:rPr>
                <w:lang w:val="en-GB"/>
              </w:rPr>
              <w:t>ay</w:t>
            </w:r>
            <w:r w:rsidR="00FB2886" w:rsidRPr="004045FC">
              <w:rPr>
                <w:lang w:val="en-GB"/>
              </w:rPr>
              <w:t xml:space="preserve"> </w:t>
            </w:r>
            <w:r w:rsidR="00F038E9" w:rsidRPr="004045FC">
              <w:rPr>
                <w:lang w:val="en-GB"/>
              </w:rPr>
              <w:t>20</w:t>
            </w:r>
            <w:r w:rsidRPr="004045FC">
              <w:rPr>
                <w:lang w:val="en-GB"/>
              </w:rPr>
              <w:t>20</w:t>
            </w:r>
          </w:p>
        </w:tc>
        <w:tc>
          <w:tcPr>
            <w:tcW w:w="1351" w:type="pct"/>
            <w:vAlign w:val="center"/>
          </w:tcPr>
          <w:p w:rsidR="00DA4848" w:rsidRPr="004045FC" w:rsidRDefault="0017411A" w:rsidP="0017411A">
            <w:pPr>
              <w:pStyle w:val="Tabletext"/>
              <w:jc w:val="center"/>
              <w:rPr>
                <w:b/>
                <w:lang w:val="en-GB"/>
              </w:rPr>
            </w:pPr>
            <w:r w:rsidRPr="004045FC">
              <w:rPr>
                <w:lang w:val="en-GB"/>
              </w:rPr>
              <w:t>Friday, 1 May 2020</w:t>
            </w:r>
            <w:r w:rsidR="00DA4848" w:rsidRPr="004045FC">
              <w:rPr>
                <w:lang w:val="en-GB"/>
              </w:rPr>
              <w:br/>
              <w:t xml:space="preserve">at 1600 hours UTC </w:t>
            </w:r>
          </w:p>
        </w:tc>
        <w:tc>
          <w:tcPr>
            <w:tcW w:w="1555" w:type="pct"/>
            <w:vAlign w:val="center"/>
          </w:tcPr>
          <w:p w:rsidR="00DA4848" w:rsidRPr="004045FC" w:rsidRDefault="0017411A">
            <w:pPr>
              <w:pStyle w:val="Tabletext"/>
              <w:jc w:val="center"/>
              <w:rPr>
                <w:b/>
                <w:lang w:val="en-GB"/>
              </w:rPr>
            </w:pPr>
            <w:r w:rsidRPr="004045FC">
              <w:rPr>
                <w:lang w:val="en-GB"/>
              </w:rPr>
              <w:t>Friday, 8 May 2020</w:t>
            </w:r>
            <w:r w:rsidR="00DA4848" w:rsidRPr="004045FC">
              <w:rPr>
                <w:lang w:val="en-GB"/>
              </w:rPr>
              <w:br/>
              <w:t>at 0930 hours (local time)</w:t>
            </w:r>
          </w:p>
        </w:tc>
      </w:tr>
    </w:tbl>
    <w:p w:rsidR="00DA4848" w:rsidRPr="004045FC" w:rsidRDefault="00DA4848" w:rsidP="00340B89">
      <w:pPr>
        <w:pStyle w:val="Heading1"/>
        <w:spacing w:before="360"/>
      </w:pPr>
      <w:r w:rsidRPr="004045FC">
        <w:t>2</w:t>
      </w:r>
      <w:r w:rsidRPr="004045FC">
        <w:tab/>
        <w:t>Programme of the meeting</w:t>
      </w:r>
    </w:p>
    <w:p w:rsidR="00DA4848" w:rsidRPr="004045FC" w:rsidRDefault="00DA4848" w:rsidP="0017411A">
      <w:pPr>
        <w:spacing w:before="120" w:line="240" w:lineRule="auto"/>
        <w:rPr>
          <w:szCs w:val="24"/>
          <w:lang w:val="en-GB"/>
        </w:rPr>
      </w:pPr>
      <w:r w:rsidRPr="004045FC">
        <w:rPr>
          <w:szCs w:val="24"/>
          <w:lang w:val="en-GB"/>
        </w:rPr>
        <w:t xml:space="preserve">The draft agenda for the meeting of Study Group </w:t>
      </w:r>
      <w:r w:rsidR="0017411A" w:rsidRPr="004045FC">
        <w:rPr>
          <w:szCs w:val="24"/>
          <w:lang w:val="en-GB"/>
        </w:rPr>
        <w:t>5</w:t>
      </w:r>
      <w:r w:rsidRPr="004045FC">
        <w:rPr>
          <w:szCs w:val="24"/>
          <w:lang w:val="en-GB"/>
        </w:rPr>
        <w:t xml:space="preserve"> is contained in Annex </w:t>
      </w:r>
      <w:r w:rsidR="00784918" w:rsidRPr="004045FC">
        <w:rPr>
          <w:szCs w:val="24"/>
          <w:lang w:val="en-GB"/>
        </w:rPr>
        <w:t>1</w:t>
      </w:r>
      <w:r w:rsidRPr="004045FC">
        <w:rPr>
          <w:szCs w:val="24"/>
          <w:lang w:val="en-GB"/>
        </w:rPr>
        <w:t xml:space="preserve">. The status of texts assigned to Study Group </w:t>
      </w:r>
      <w:r w:rsidR="0017411A" w:rsidRPr="004045FC">
        <w:rPr>
          <w:szCs w:val="24"/>
          <w:lang w:val="en-GB"/>
        </w:rPr>
        <w:t>5</w:t>
      </w:r>
      <w:r w:rsidRPr="004045FC">
        <w:rPr>
          <w:szCs w:val="24"/>
          <w:lang w:val="en-GB"/>
        </w:rPr>
        <w:t xml:space="preserve"> can be found on:</w:t>
      </w:r>
    </w:p>
    <w:p w:rsidR="00DA4848" w:rsidRPr="004045FC" w:rsidRDefault="0001160A" w:rsidP="00FD59B2">
      <w:pPr>
        <w:spacing w:before="120"/>
        <w:jc w:val="center"/>
        <w:rPr>
          <w:szCs w:val="24"/>
          <w:lang w:val="en-GB"/>
        </w:rPr>
      </w:pPr>
      <w:hyperlink r:id="rId9" w:history="1">
        <w:r w:rsidR="00FD59B2" w:rsidRPr="004045FC">
          <w:rPr>
            <w:rStyle w:val="Hyperlink"/>
            <w:szCs w:val="24"/>
            <w:lang w:val="en-GB"/>
          </w:rPr>
          <w:t>http://</w:t>
        </w:r>
        <w:proofErr w:type="spellStart"/>
        <w:r w:rsidR="00FD59B2" w:rsidRPr="004045FC">
          <w:rPr>
            <w:rStyle w:val="Hyperlink"/>
            <w:szCs w:val="24"/>
            <w:lang w:val="en-GB"/>
          </w:rPr>
          <w:t>www.itu.int</w:t>
        </w:r>
        <w:proofErr w:type="spellEnd"/>
        <w:r w:rsidR="00FD59B2" w:rsidRPr="004045FC">
          <w:rPr>
            <w:rStyle w:val="Hyperlink"/>
            <w:szCs w:val="24"/>
            <w:lang w:val="en-GB"/>
          </w:rPr>
          <w:t>/md/</w:t>
        </w:r>
        <w:proofErr w:type="spellStart"/>
        <w:r w:rsidR="00FD59B2" w:rsidRPr="004045FC">
          <w:rPr>
            <w:rStyle w:val="Hyperlink"/>
            <w:szCs w:val="24"/>
            <w:lang w:val="en-GB"/>
          </w:rPr>
          <w:t>R19</w:t>
        </w:r>
        <w:proofErr w:type="spellEnd"/>
        <w:r w:rsidR="00FD59B2" w:rsidRPr="004045FC">
          <w:rPr>
            <w:rStyle w:val="Hyperlink"/>
            <w:szCs w:val="24"/>
            <w:lang w:val="en-GB"/>
          </w:rPr>
          <w:t>-</w:t>
        </w:r>
        <w:proofErr w:type="spellStart"/>
        <w:r w:rsidR="00FD59B2" w:rsidRPr="004045FC">
          <w:rPr>
            <w:rStyle w:val="Hyperlink"/>
            <w:szCs w:val="24"/>
            <w:lang w:val="en-GB"/>
          </w:rPr>
          <w:t>SG05</w:t>
        </w:r>
        <w:proofErr w:type="spellEnd"/>
        <w:r w:rsidR="00FD59B2" w:rsidRPr="004045FC">
          <w:rPr>
            <w:rStyle w:val="Hyperlink"/>
            <w:szCs w:val="24"/>
            <w:lang w:val="en-GB"/>
          </w:rPr>
          <w:t>-C-0001/</w:t>
        </w:r>
        <w:proofErr w:type="spellStart"/>
        <w:r w:rsidR="00FD59B2" w:rsidRPr="004045FC">
          <w:rPr>
            <w:rStyle w:val="Hyperlink"/>
            <w:szCs w:val="24"/>
            <w:lang w:val="en-GB"/>
          </w:rPr>
          <w:t>en</w:t>
        </w:r>
        <w:proofErr w:type="spellEnd"/>
      </w:hyperlink>
    </w:p>
    <w:p w:rsidR="00DA4848" w:rsidRPr="004045FC" w:rsidRDefault="00DA4848" w:rsidP="00340B89">
      <w:pPr>
        <w:pStyle w:val="Heading2"/>
      </w:pPr>
      <w:r w:rsidRPr="004045FC">
        <w:t>2.1</w:t>
      </w:r>
      <w:r w:rsidRPr="004045FC">
        <w:tab/>
        <w:t>Adoption of draft Recommendations at the Study Group meeting § </w:t>
      </w:r>
      <w:proofErr w:type="spellStart"/>
      <w:r w:rsidRPr="004045FC">
        <w:t>A2.6.2.2.2</w:t>
      </w:r>
      <w:proofErr w:type="spellEnd"/>
      <w:r w:rsidRPr="004045FC">
        <w:t xml:space="preserve"> of Resolution ITU-R 1-</w:t>
      </w:r>
      <w:r w:rsidR="00940AF2" w:rsidRPr="004045FC">
        <w:t>8</w:t>
      </w:r>
      <w:r w:rsidRPr="004045FC">
        <w:t>)</w:t>
      </w:r>
    </w:p>
    <w:p w:rsidR="00DA4848" w:rsidRPr="004045FC" w:rsidRDefault="00DA4848">
      <w:pPr>
        <w:spacing w:before="120" w:line="240" w:lineRule="auto"/>
        <w:rPr>
          <w:szCs w:val="24"/>
          <w:lang w:val="en-GB"/>
        </w:rPr>
      </w:pPr>
      <w:r w:rsidRPr="004045FC">
        <w:rPr>
          <w:szCs w:val="24"/>
          <w:lang w:val="en-GB"/>
        </w:rPr>
        <w:t>No Recommendations are proposed for adoption by the Study Group in accordance with § </w:t>
      </w:r>
      <w:proofErr w:type="spellStart"/>
      <w:r w:rsidRPr="004045FC">
        <w:rPr>
          <w:szCs w:val="24"/>
          <w:lang w:val="en-GB"/>
        </w:rPr>
        <w:t>A2.6.2.2.2</w:t>
      </w:r>
      <w:proofErr w:type="spellEnd"/>
      <w:r w:rsidRPr="004045FC">
        <w:rPr>
          <w:szCs w:val="24"/>
          <w:lang w:val="en-GB"/>
        </w:rPr>
        <w:t xml:space="preserve"> of Resolution ITU-R 1-</w:t>
      </w:r>
      <w:r w:rsidR="00940AF2" w:rsidRPr="004045FC">
        <w:rPr>
          <w:szCs w:val="24"/>
          <w:lang w:val="en-GB"/>
        </w:rPr>
        <w:t>8</w:t>
      </w:r>
      <w:r w:rsidRPr="004045FC">
        <w:rPr>
          <w:szCs w:val="24"/>
          <w:lang w:val="en-GB"/>
        </w:rPr>
        <w:t>.</w:t>
      </w:r>
    </w:p>
    <w:p w:rsidR="00DA4848" w:rsidRPr="004045FC" w:rsidRDefault="00DA4848" w:rsidP="00340B89">
      <w:pPr>
        <w:pStyle w:val="Heading2"/>
      </w:pPr>
      <w:r w:rsidRPr="004045FC">
        <w:lastRenderedPageBreak/>
        <w:t>2.2</w:t>
      </w:r>
      <w:r w:rsidRPr="004045FC">
        <w:tab/>
        <w:t>Adoption of draft Recommendations by a Study Group by correspondence</w:t>
      </w:r>
      <w:r w:rsidR="000914C7" w:rsidRPr="004045FC">
        <w:t xml:space="preserve"> </w:t>
      </w:r>
      <w:r w:rsidRPr="004045FC">
        <w:t>(§ </w:t>
      </w:r>
      <w:proofErr w:type="spellStart"/>
      <w:r w:rsidRPr="004045FC">
        <w:t>A2.6.2.2.3</w:t>
      </w:r>
      <w:proofErr w:type="spellEnd"/>
      <w:r w:rsidRPr="004045FC">
        <w:t xml:space="preserve"> of Resolution ITU</w:t>
      </w:r>
      <w:r w:rsidRPr="004045FC">
        <w:noBreakHyphen/>
        <w:t>R 1-</w:t>
      </w:r>
      <w:r w:rsidR="004E18E2" w:rsidRPr="004045FC">
        <w:t>8</w:t>
      </w:r>
      <w:r w:rsidRPr="004045FC">
        <w:t>)</w:t>
      </w:r>
    </w:p>
    <w:p w:rsidR="00DA4848" w:rsidRPr="004045FC" w:rsidRDefault="00DA4848" w:rsidP="00374060">
      <w:pPr>
        <w:keepNext/>
        <w:keepLines/>
        <w:spacing w:before="120" w:line="240" w:lineRule="auto"/>
        <w:rPr>
          <w:szCs w:val="24"/>
          <w:lang w:val="en-GB"/>
        </w:rPr>
      </w:pPr>
      <w:r w:rsidRPr="004045FC">
        <w:rPr>
          <w:szCs w:val="24"/>
          <w:lang w:val="en-GB"/>
        </w:rPr>
        <w:t>The procedure described in §</w:t>
      </w:r>
      <w:r w:rsidR="00374060">
        <w:rPr>
          <w:szCs w:val="24"/>
          <w:lang w:val="en-GB"/>
        </w:rPr>
        <w:t> </w:t>
      </w:r>
      <w:proofErr w:type="spellStart"/>
      <w:r w:rsidRPr="004045FC">
        <w:rPr>
          <w:szCs w:val="24"/>
          <w:lang w:val="en-GB"/>
        </w:rPr>
        <w:t>A2.6.2.2.3</w:t>
      </w:r>
      <w:proofErr w:type="spellEnd"/>
      <w:r w:rsidRPr="004045FC">
        <w:rPr>
          <w:szCs w:val="24"/>
          <w:lang w:val="en-GB"/>
        </w:rPr>
        <w:t xml:space="preserve"> of Resolution ITU-R 1-</w:t>
      </w:r>
      <w:r w:rsidR="00940AF2" w:rsidRPr="004045FC">
        <w:rPr>
          <w:szCs w:val="24"/>
          <w:lang w:val="en-GB"/>
        </w:rPr>
        <w:t xml:space="preserve">8 </w:t>
      </w:r>
      <w:r w:rsidRPr="004045FC">
        <w:rPr>
          <w:szCs w:val="24"/>
          <w:lang w:val="en-GB"/>
        </w:rPr>
        <w:t>concerns draft new or revised Recommendations that are not specifically included in the agenda of a Study Group meeting.</w:t>
      </w:r>
    </w:p>
    <w:p w:rsidR="00DA4848" w:rsidRPr="004045FC" w:rsidRDefault="00DA4848" w:rsidP="00477673">
      <w:pPr>
        <w:keepNext/>
        <w:keepLines/>
        <w:spacing w:before="120"/>
        <w:rPr>
          <w:lang w:val="en-GB"/>
        </w:rPr>
      </w:pPr>
      <w:r w:rsidRPr="004045FC">
        <w:rPr>
          <w:lang w:val="en-GB"/>
        </w:rPr>
        <w:t xml:space="preserve">In accordance with this procedure, draft new and revised Recommendations prepared during the meetings of Working Parties </w:t>
      </w:r>
      <w:proofErr w:type="spellStart"/>
      <w:r w:rsidR="00FD59B2" w:rsidRPr="004045FC">
        <w:rPr>
          <w:lang w:val="en-GB"/>
        </w:rPr>
        <w:t>5A</w:t>
      </w:r>
      <w:proofErr w:type="spellEnd"/>
      <w:r w:rsidRPr="004045FC">
        <w:rPr>
          <w:lang w:val="en-GB"/>
        </w:rPr>
        <w:t xml:space="preserve">, </w:t>
      </w:r>
      <w:proofErr w:type="spellStart"/>
      <w:r w:rsidR="00FD59B2" w:rsidRPr="004045FC">
        <w:rPr>
          <w:lang w:val="en-GB"/>
        </w:rPr>
        <w:t>5B</w:t>
      </w:r>
      <w:proofErr w:type="spellEnd"/>
      <w:r w:rsidRPr="004045FC">
        <w:rPr>
          <w:lang w:val="en-GB"/>
        </w:rPr>
        <w:t xml:space="preserve"> and </w:t>
      </w:r>
      <w:proofErr w:type="spellStart"/>
      <w:r w:rsidR="00FD59B2" w:rsidRPr="004045FC">
        <w:rPr>
          <w:lang w:val="en-GB"/>
        </w:rPr>
        <w:t>5C</w:t>
      </w:r>
      <w:proofErr w:type="spellEnd"/>
      <w:r w:rsidRPr="004045FC">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4045FC">
        <w:rPr>
          <w:lang w:val="en-GB"/>
        </w:rPr>
        <w:t>PSAA</w:t>
      </w:r>
      <w:proofErr w:type="spellEnd"/>
      <w:r w:rsidRPr="004045FC">
        <w:rPr>
          <w:lang w:val="en-GB"/>
        </w:rPr>
        <w:t>) by correspondence of the draft Recommendations as described in §</w:t>
      </w:r>
      <w:r w:rsidR="00FD59B2" w:rsidRPr="004045FC">
        <w:rPr>
          <w:lang w:val="en-GB"/>
        </w:rPr>
        <w:t> </w:t>
      </w:r>
      <w:proofErr w:type="spellStart"/>
      <w:r w:rsidRPr="004045FC">
        <w:rPr>
          <w:lang w:val="en-GB"/>
        </w:rPr>
        <w:t>A2.6.2.4</w:t>
      </w:r>
      <w:proofErr w:type="spellEnd"/>
      <w:r w:rsidRPr="004045FC">
        <w:rPr>
          <w:lang w:val="en-GB"/>
        </w:rPr>
        <w:t xml:space="preserve"> of Resolution ITU-R 1-</w:t>
      </w:r>
      <w:r w:rsidR="00940AF2" w:rsidRPr="004045FC">
        <w:rPr>
          <w:lang w:val="en-GB"/>
        </w:rPr>
        <w:t xml:space="preserve">8 </w:t>
      </w:r>
      <w:r w:rsidRPr="004045FC">
        <w:rPr>
          <w:lang w:val="en-GB"/>
        </w:rPr>
        <w:t>(see</w:t>
      </w:r>
      <w:r w:rsidR="00FD59B2" w:rsidRPr="004045FC">
        <w:rPr>
          <w:lang w:val="en-GB"/>
        </w:rPr>
        <w:t xml:space="preserve"> </w:t>
      </w:r>
      <w:r w:rsidRPr="004045FC">
        <w:rPr>
          <w:lang w:val="en-GB"/>
        </w:rPr>
        <w:t>also § 2.3 below), if there is no objection to this approach by any Member State attending the meeting and if the Recommendation is not incorporated by reference in the Radio Regulations.</w:t>
      </w:r>
    </w:p>
    <w:p w:rsidR="00DA4848" w:rsidRPr="004045FC" w:rsidRDefault="00DA4848" w:rsidP="00AD338C">
      <w:pPr>
        <w:spacing w:before="120"/>
        <w:rPr>
          <w:lang w:val="en-GB"/>
        </w:rPr>
      </w:pPr>
      <w:r w:rsidRPr="004045FC">
        <w:rPr>
          <w:lang w:val="en-GB"/>
        </w:rPr>
        <w:t>In accordance with §</w:t>
      </w:r>
      <w:r w:rsidR="00FD59B2" w:rsidRPr="004045FC">
        <w:rPr>
          <w:lang w:val="en-GB"/>
        </w:rPr>
        <w:t> </w:t>
      </w:r>
      <w:proofErr w:type="spellStart"/>
      <w:r w:rsidRPr="004045FC">
        <w:rPr>
          <w:lang w:val="en-GB"/>
        </w:rPr>
        <w:t>A1.3.1.13</w:t>
      </w:r>
      <w:proofErr w:type="spellEnd"/>
      <w:r w:rsidRPr="004045FC">
        <w:rPr>
          <w:lang w:val="en-GB"/>
        </w:rPr>
        <w:t xml:space="preserve"> of Resolution ITU-R 1-</w:t>
      </w:r>
      <w:r w:rsidR="00940AF2" w:rsidRPr="004045FC">
        <w:rPr>
          <w:lang w:val="en-GB"/>
        </w:rPr>
        <w:t>8</w:t>
      </w:r>
      <w:r w:rsidRPr="004045FC">
        <w:rPr>
          <w:lang w:val="en-GB"/>
        </w:rPr>
        <w:t xml:space="preserve">, Annex </w:t>
      </w:r>
      <w:r w:rsidR="00784918" w:rsidRPr="004045FC">
        <w:rPr>
          <w:lang w:val="en-GB"/>
        </w:rPr>
        <w:t>2</w:t>
      </w:r>
      <w:r w:rsidRPr="004045FC">
        <w:rPr>
          <w:lang w:val="en-GB"/>
        </w:rPr>
        <w:t xml:space="preserve"> to this Circular contains a list of topics to be addressed at the meetings of the Working Parties held just prior to the Study Group meeting, and for which draft Recommendations may be developed.</w:t>
      </w:r>
    </w:p>
    <w:p w:rsidR="00DA4848" w:rsidRPr="004045FC" w:rsidRDefault="00DA4848" w:rsidP="00340B89">
      <w:pPr>
        <w:pStyle w:val="Heading2"/>
      </w:pPr>
      <w:r w:rsidRPr="004045FC">
        <w:t>2.3</w:t>
      </w:r>
      <w:r w:rsidRPr="004045FC">
        <w:tab/>
        <w:t>Decision on approval procedure</w:t>
      </w:r>
    </w:p>
    <w:p w:rsidR="00DA4848" w:rsidRPr="004045FC" w:rsidRDefault="00DA4848" w:rsidP="00FE68FC">
      <w:pPr>
        <w:spacing w:before="120"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w:t>
      </w:r>
      <w:r w:rsidR="00FE68FC" w:rsidRPr="004045FC">
        <w:rPr>
          <w:szCs w:val="24"/>
          <w:lang w:val="en-GB"/>
        </w:rPr>
        <w:t> </w:t>
      </w:r>
      <w:proofErr w:type="spellStart"/>
      <w:r w:rsidRPr="004045FC">
        <w:rPr>
          <w:szCs w:val="24"/>
          <w:lang w:val="en-GB"/>
        </w:rPr>
        <w:t>A2.6.2.3</w:t>
      </w:r>
      <w:proofErr w:type="spellEnd"/>
      <w:r w:rsidRPr="004045FC">
        <w:rPr>
          <w:szCs w:val="24"/>
          <w:lang w:val="en-GB"/>
        </w:rPr>
        <w:t xml:space="preserve"> of Resolution ITU</w:t>
      </w:r>
      <w:r w:rsidR="00FE68FC" w:rsidRPr="004045FC">
        <w:rPr>
          <w:szCs w:val="24"/>
          <w:lang w:val="en-GB"/>
        </w:rPr>
        <w:t>-</w:t>
      </w:r>
      <w:r w:rsidRPr="004045FC">
        <w:rPr>
          <w:szCs w:val="24"/>
          <w:lang w:val="en-GB"/>
        </w:rPr>
        <w:t>R 1</w:t>
      </w:r>
      <w:r w:rsidR="00FE68FC" w:rsidRPr="004045FC">
        <w:rPr>
          <w:szCs w:val="24"/>
          <w:lang w:val="en-GB"/>
        </w:rPr>
        <w:t>-</w:t>
      </w:r>
      <w:r w:rsidR="00EB461D" w:rsidRPr="004045FC">
        <w:rPr>
          <w:szCs w:val="24"/>
          <w:lang w:val="en-GB"/>
        </w:rPr>
        <w:t>8</w:t>
      </w:r>
      <w:r w:rsidRPr="004045FC">
        <w:rPr>
          <w:szCs w:val="24"/>
          <w:lang w:val="en-GB"/>
        </w:rPr>
        <w:t>, unless</w:t>
      </w:r>
      <w:r w:rsidR="00FE68FC" w:rsidRPr="004045FC">
        <w:rPr>
          <w:szCs w:val="24"/>
          <w:lang w:val="en-GB"/>
        </w:rPr>
        <w:t xml:space="preserve"> </w:t>
      </w:r>
      <w:r w:rsidRPr="004045FC">
        <w:rPr>
          <w:szCs w:val="24"/>
          <w:lang w:val="en-GB"/>
        </w:rPr>
        <w:t xml:space="preserve">the Study Group has decided to use the </w:t>
      </w:r>
      <w:proofErr w:type="spellStart"/>
      <w:r w:rsidRPr="004045FC">
        <w:rPr>
          <w:szCs w:val="24"/>
          <w:lang w:val="en-GB"/>
        </w:rPr>
        <w:t>PSAA</w:t>
      </w:r>
      <w:proofErr w:type="spellEnd"/>
      <w:r w:rsidRPr="004045FC">
        <w:rPr>
          <w:szCs w:val="24"/>
          <w:lang w:val="en-GB"/>
        </w:rPr>
        <w:t xml:space="preserve"> procedure as described in §</w:t>
      </w:r>
      <w:r w:rsidR="00FD59B2" w:rsidRPr="004045FC">
        <w:rPr>
          <w:szCs w:val="24"/>
          <w:lang w:val="en-GB"/>
        </w:rPr>
        <w:t> </w:t>
      </w:r>
      <w:proofErr w:type="spellStart"/>
      <w:r w:rsidRPr="004045FC">
        <w:rPr>
          <w:szCs w:val="24"/>
          <w:lang w:val="en-GB"/>
        </w:rPr>
        <w:t>A2.6.2.4</w:t>
      </w:r>
      <w:proofErr w:type="spellEnd"/>
      <w:r w:rsidRPr="004045FC">
        <w:rPr>
          <w:szCs w:val="24"/>
          <w:lang w:val="en-GB"/>
        </w:rPr>
        <w:t xml:space="preserve"> of Resolution ITU</w:t>
      </w:r>
      <w:r w:rsidR="00FE68FC" w:rsidRPr="004045FC">
        <w:rPr>
          <w:szCs w:val="24"/>
          <w:lang w:val="en-GB"/>
        </w:rPr>
        <w:t>-</w:t>
      </w:r>
      <w:r w:rsidRPr="004045FC">
        <w:rPr>
          <w:szCs w:val="24"/>
          <w:lang w:val="en-GB"/>
        </w:rPr>
        <w:t>R 1</w:t>
      </w:r>
      <w:r w:rsidR="00FE68FC" w:rsidRPr="004045FC">
        <w:rPr>
          <w:szCs w:val="24"/>
          <w:lang w:val="en-GB"/>
        </w:rPr>
        <w:t>-</w:t>
      </w:r>
      <w:r w:rsidR="00940AF2" w:rsidRPr="004045FC">
        <w:rPr>
          <w:szCs w:val="24"/>
          <w:lang w:val="en-GB"/>
        </w:rPr>
        <w:t>8</w:t>
      </w:r>
      <w:r w:rsidR="00514D8E" w:rsidRPr="004045FC">
        <w:rPr>
          <w:szCs w:val="24"/>
          <w:lang w:val="en-GB"/>
        </w:rPr>
        <w:t xml:space="preserve"> </w:t>
      </w:r>
      <w:r w:rsidRPr="004045FC">
        <w:rPr>
          <w:szCs w:val="24"/>
          <w:lang w:val="en-GB"/>
        </w:rPr>
        <w:t>(see § 2.2</w:t>
      </w:r>
      <w:r w:rsidR="00FE68FC" w:rsidRPr="004045FC">
        <w:rPr>
          <w:szCs w:val="24"/>
          <w:lang w:val="en-GB"/>
        </w:rPr>
        <w:t xml:space="preserve"> </w:t>
      </w:r>
      <w:r w:rsidRPr="004045FC">
        <w:rPr>
          <w:szCs w:val="24"/>
          <w:lang w:val="en-GB"/>
        </w:rPr>
        <w:t>above).</w:t>
      </w:r>
    </w:p>
    <w:p w:rsidR="00DA4848" w:rsidRPr="004045FC" w:rsidRDefault="00DA4848" w:rsidP="00340B89">
      <w:pPr>
        <w:pStyle w:val="Heading1"/>
      </w:pPr>
      <w:r w:rsidRPr="004045FC">
        <w:t>3</w:t>
      </w:r>
      <w:r w:rsidRPr="004045FC">
        <w:tab/>
        <w:t>Contributions</w:t>
      </w:r>
    </w:p>
    <w:p w:rsidR="00DA4848" w:rsidRPr="004045FC" w:rsidRDefault="00DA4848" w:rsidP="00FE68FC">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sidR="00FE68FC" w:rsidRPr="004045FC">
        <w:rPr>
          <w:rFonts w:asciiTheme="minorHAnsi" w:hAnsiTheme="minorHAnsi" w:cstheme="minorHAnsi"/>
          <w:szCs w:val="24"/>
          <w:lang w:val="en-GB"/>
        </w:rPr>
        <w:t>5</w:t>
      </w:r>
      <w:r w:rsidRPr="004045FC">
        <w:rPr>
          <w:rFonts w:asciiTheme="minorHAnsi" w:hAnsiTheme="minorHAnsi" w:cstheme="minorHAnsi"/>
          <w:szCs w:val="24"/>
          <w:lang w:val="en-GB"/>
        </w:rPr>
        <w:t xml:space="preserve"> are processed according to the provisions laid down in Resolution ITU-R 1-</w:t>
      </w:r>
      <w:r w:rsidR="00EB461D" w:rsidRPr="004045FC">
        <w:rPr>
          <w:rFonts w:asciiTheme="minorHAnsi" w:hAnsiTheme="minorHAnsi" w:cstheme="minorHAnsi"/>
          <w:szCs w:val="24"/>
          <w:lang w:val="en-GB"/>
        </w:rPr>
        <w:t>8</w:t>
      </w:r>
      <w:r w:rsidRPr="004045FC">
        <w:rPr>
          <w:rFonts w:asciiTheme="minorHAnsi" w:hAnsiTheme="minorHAnsi" w:cstheme="minorHAnsi"/>
          <w:szCs w:val="24"/>
          <w:lang w:val="en-GB"/>
        </w:rPr>
        <w:t>.</w:t>
      </w:r>
    </w:p>
    <w:p w:rsidR="00DA4848" w:rsidRPr="004045FC" w:rsidRDefault="00DA4848" w:rsidP="00C36F1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w:t>
      </w:r>
      <w:r w:rsidR="00C36F16" w:rsidRPr="004045FC">
        <w:rPr>
          <w:rFonts w:asciiTheme="minorHAnsi" w:hAnsiTheme="minorHAnsi" w:cstheme="minorHAnsi"/>
          <w:b/>
          <w:bCs/>
          <w:szCs w:val="24"/>
          <w:lang w:val="en-GB"/>
        </w:rPr>
        <w:t xml:space="preserve"> </w:t>
      </w:r>
      <w:r w:rsidRPr="004045FC">
        <w:rPr>
          <w:rFonts w:asciiTheme="minorHAnsi" w:hAnsiTheme="minorHAnsi" w:cstheme="minorHAnsi"/>
          <w:b/>
          <w:bCs/>
          <w:szCs w:val="24"/>
          <w:lang w:val="en-GB"/>
        </w:rPr>
        <w:t>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w:t>
      </w:r>
      <w:r w:rsidR="00EE1BC6" w:rsidRPr="004045FC">
        <w:rPr>
          <w:rFonts w:asciiTheme="minorHAnsi" w:hAnsiTheme="minorHAnsi" w:cstheme="minorHAnsi"/>
          <w:szCs w:val="24"/>
          <w:lang w:val="en-GB"/>
        </w:rPr>
        <w:t xml:space="preserve">8 </w:t>
      </w:r>
      <w:r w:rsidRPr="004045FC">
        <w:rPr>
          <w:rFonts w:asciiTheme="minorHAnsi" w:hAnsiTheme="minorHAnsi" w:cstheme="minorHAnsi"/>
          <w:szCs w:val="24"/>
          <w:lang w:val="en-GB"/>
        </w:rPr>
        <w:t xml:space="preserve">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rsidR="00DA4848" w:rsidRPr="004045FC" w:rsidRDefault="00DA4848" w:rsidP="00DA4848">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rsidR="00DA4848" w:rsidRPr="004045FC" w:rsidRDefault="0001160A" w:rsidP="000B3B4E">
      <w:pPr>
        <w:spacing w:before="120"/>
        <w:jc w:val="center"/>
        <w:rPr>
          <w:rStyle w:val="Hyperlink"/>
          <w:rFonts w:asciiTheme="minorHAnsi" w:hAnsiTheme="minorHAnsi" w:cstheme="minorHAnsi"/>
          <w:szCs w:val="24"/>
          <w:lang w:val="en-GB"/>
        </w:rPr>
      </w:pPr>
      <w:hyperlink r:id="rId10" w:history="1">
        <w:proofErr w:type="spellStart"/>
        <w:r w:rsidR="00FE68FC" w:rsidRPr="004045FC">
          <w:rPr>
            <w:rStyle w:val="Hyperlink"/>
            <w:rFonts w:asciiTheme="minorHAnsi" w:hAnsiTheme="minorHAnsi" w:cstheme="minorHAnsi"/>
            <w:szCs w:val="24"/>
            <w:lang w:val="en-GB"/>
          </w:rPr>
          <w:t>rsg5@itu.int</w:t>
        </w:r>
        <w:proofErr w:type="spellEnd"/>
      </w:hyperlink>
    </w:p>
    <w:p w:rsidR="00DA4848" w:rsidRPr="004045FC" w:rsidRDefault="00DA4848" w:rsidP="00AD338C">
      <w:pPr>
        <w:spacing w:before="120"/>
        <w:rPr>
          <w:szCs w:val="24"/>
          <w:lang w:val="en-GB"/>
        </w:rPr>
      </w:pPr>
      <w:r w:rsidRPr="004045FC">
        <w:rPr>
          <w:szCs w:val="24"/>
          <w:lang w:val="en-GB"/>
        </w:rPr>
        <w:t xml:space="preserve">A copy should also be sent to the Chairman and Vice-Chairmen of Study Group </w:t>
      </w:r>
      <w:r w:rsidR="00FE68FC" w:rsidRPr="004045FC">
        <w:rPr>
          <w:szCs w:val="24"/>
          <w:lang w:val="en-GB"/>
        </w:rPr>
        <w:t>5</w:t>
      </w:r>
      <w:r w:rsidRPr="004045FC">
        <w:rPr>
          <w:szCs w:val="24"/>
          <w:lang w:val="en-GB"/>
        </w:rPr>
        <w:t>. The pertinent addresses can be found on:</w:t>
      </w:r>
    </w:p>
    <w:p w:rsidR="00DA4848" w:rsidRPr="00583FE1" w:rsidRDefault="0001160A" w:rsidP="000B3B4E">
      <w:pPr>
        <w:spacing w:before="120"/>
        <w:jc w:val="center"/>
        <w:rPr>
          <w:rStyle w:val="Hyperlink"/>
          <w:rFonts w:asciiTheme="minorHAnsi" w:hAnsiTheme="minorHAnsi" w:cstheme="minorHAnsi"/>
          <w:szCs w:val="24"/>
          <w:lang w:val="en-GB"/>
        </w:rPr>
      </w:pPr>
      <w:hyperlink r:id="rId11" w:history="1">
        <w:r w:rsidR="00FE68FC" w:rsidRPr="00583FE1">
          <w:rPr>
            <w:rStyle w:val="Hyperlink"/>
            <w:rFonts w:asciiTheme="minorHAnsi" w:hAnsiTheme="minorHAnsi" w:cstheme="minorHAnsi"/>
            <w:szCs w:val="24"/>
            <w:lang w:val="en-GB"/>
          </w:rPr>
          <w:t>http://</w:t>
        </w:r>
        <w:proofErr w:type="spellStart"/>
        <w:r w:rsidR="00FE68FC" w:rsidRPr="00583FE1">
          <w:rPr>
            <w:rStyle w:val="Hyperlink"/>
            <w:rFonts w:asciiTheme="minorHAnsi" w:hAnsiTheme="minorHAnsi" w:cstheme="minorHAnsi"/>
            <w:szCs w:val="24"/>
            <w:lang w:val="en-GB"/>
          </w:rPr>
          <w:t>www.itu.int</w:t>
        </w:r>
        <w:proofErr w:type="spellEnd"/>
        <w:r w:rsidR="00FE68FC" w:rsidRPr="00583FE1">
          <w:rPr>
            <w:rStyle w:val="Hyperlink"/>
            <w:rFonts w:asciiTheme="minorHAnsi" w:hAnsiTheme="minorHAnsi" w:cstheme="minorHAnsi"/>
            <w:szCs w:val="24"/>
            <w:lang w:val="en-GB"/>
          </w:rPr>
          <w:t>/go/</w:t>
        </w:r>
        <w:proofErr w:type="spellStart"/>
        <w:r w:rsidR="00FE68FC" w:rsidRPr="00583FE1">
          <w:rPr>
            <w:rStyle w:val="Hyperlink"/>
            <w:rFonts w:asciiTheme="minorHAnsi" w:hAnsiTheme="minorHAnsi" w:cstheme="minorHAnsi"/>
            <w:szCs w:val="24"/>
            <w:lang w:val="en-GB"/>
          </w:rPr>
          <w:t>rsg5</w:t>
        </w:r>
        <w:proofErr w:type="spellEnd"/>
        <w:r w:rsidR="00FE68FC" w:rsidRPr="00583FE1">
          <w:rPr>
            <w:rStyle w:val="Hyperlink"/>
            <w:rFonts w:asciiTheme="minorHAnsi" w:hAnsiTheme="minorHAnsi" w:cstheme="minorHAnsi"/>
            <w:szCs w:val="24"/>
            <w:lang w:val="en-GB"/>
          </w:rPr>
          <w:t>/</w:t>
        </w:r>
        <w:proofErr w:type="spellStart"/>
        <w:r w:rsidR="00FE68FC" w:rsidRPr="00583FE1">
          <w:rPr>
            <w:rStyle w:val="Hyperlink"/>
            <w:rFonts w:asciiTheme="minorHAnsi" w:hAnsiTheme="minorHAnsi" w:cstheme="minorHAnsi"/>
            <w:szCs w:val="24"/>
            <w:lang w:val="en-GB"/>
          </w:rPr>
          <w:t>ch</w:t>
        </w:r>
        <w:proofErr w:type="spellEnd"/>
      </w:hyperlink>
    </w:p>
    <w:p w:rsidR="00DA4848" w:rsidRPr="004045FC" w:rsidRDefault="00DA4848" w:rsidP="00340B89">
      <w:pPr>
        <w:pStyle w:val="Heading1"/>
      </w:pPr>
      <w:r w:rsidRPr="004045FC">
        <w:lastRenderedPageBreak/>
        <w:t>4</w:t>
      </w:r>
      <w:r w:rsidRPr="004045FC">
        <w:tab/>
        <w:t>Documents</w:t>
      </w:r>
    </w:p>
    <w:p w:rsidR="00DA4848" w:rsidRPr="004045FC" w:rsidRDefault="00DA4848" w:rsidP="00AD338C">
      <w:pPr>
        <w:keepNext/>
        <w:keepLines/>
        <w:spacing w:before="120"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rsidR="00DA4848" w:rsidRPr="00583FE1" w:rsidRDefault="0001160A" w:rsidP="000B3B4E">
      <w:pPr>
        <w:keepNext/>
        <w:keepLines/>
        <w:spacing w:before="120"/>
        <w:jc w:val="center"/>
        <w:rPr>
          <w:rStyle w:val="Hyperlink"/>
          <w:rFonts w:asciiTheme="minorHAnsi" w:hAnsiTheme="minorHAnsi" w:cstheme="minorHAnsi"/>
          <w:szCs w:val="24"/>
          <w:lang w:val="en-GB"/>
        </w:rPr>
      </w:pPr>
      <w:hyperlink r:id="rId12" w:history="1">
        <w:r w:rsidR="00FE68FC" w:rsidRPr="00583FE1">
          <w:rPr>
            <w:rStyle w:val="Hyperlink"/>
            <w:rFonts w:asciiTheme="minorHAnsi" w:hAnsiTheme="minorHAnsi" w:cstheme="minorHAnsi"/>
            <w:szCs w:val="24"/>
            <w:lang w:val="en-GB"/>
          </w:rPr>
          <w:t>http://</w:t>
        </w:r>
        <w:proofErr w:type="spellStart"/>
        <w:r w:rsidR="00FE68FC" w:rsidRPr="00583FE1">
          <w:rPr>
            <w:rStyle w:val="Hyperlink"/>
            <w:rFonts w:asciiTheme="minorHAnsi" w:hAnsiTheme="minorHAnsi" w:cstheme="minorHAnsi"/>
            <w:szCs w:val="24"/>
            <w:lang w:val="en-GB"/>
          </w:rPr>
          <w:t>www.itu.int</w:t>
        </w:r>
        <w:proofErr w:type="spellEnd"/>
        <w:r w:rsidR="00FE68FC" w:rsidRPr="00583FE1">
          <w:rPr>
            <w:rStyle w:val="Hyperlink"/>
            <w:rFonts w:asciiTheme="minorHAnsi" w:hAnsiTheme="minorHAnsi" w:cstheme="minorHAnsi"/>
            <w:szCs w:val="24"/>
            <w:lang w:val="en-GB"/>
          </w:rPr>
          <w:t>/md/</w:t>
        </w:r>
        <w:proofErr w:type="spellStart"/>
        <w:r w:rsidR="00FE68FC" w:rsidRPr="00583FE1">
          <w:rPr>
            <w:rStyle w:val="Hyperlink"/>
            <w:rFonts w:asciiTheme="minorHAnsi" w:hAnsiTheme="minorHAnsi" w:cstheme="minorHAnsi"/>
            <w:szCs w:val="24"/>
            <w:lang w:val="en-GB"/>
          </w:rPr>
          <w:t>R19</w:t>
        </w:r>
        <w:proofErr w:type="spellEnd"/>
        <w:r w:rsidR="00FE68FC" w:rsidRPr="00583FE1">
          <w:rPr>
            <w:rStyle w:val="Hyperlink"/>
            <w:rFonts w:asciiTheme="minorHAnsi" w:hAnsiTheme="minorHAnsi" w:cstheme="minorHAnsi"/>
            <w:szCs w:val="24"/>
            <w:lang w:val="en-GB"/>
          </w:rPr>
          <w:t>-</w:t>
        </w:r>
        <w:proofErr w:type="spellStart"/>
        <w:r w:rsidR="00FE68FC" w:rsidRPr="00583FE1">
          <w:rPr>
            <w:rStyle w:val="Hyperlink"/>
            <w:rFonts w:asciiTheme="minorHAnsi" w:hAnsiTheme="minorHAnsi" w:cstheme="minorHAnsi"/>
            <w:szCs w:val="24"/>
            <w:lang w:val="en-GB"/>
          </w:rPr>
          <w:t>SG05.AR</w:t>
        </w:r>
        <w:proofErr w:type="spellEnd"/>
        <w:r w:rsidR="00FE68FC" w:rsidRPr="00583FE1">
          <w:rPr>
            <w:rStyle w:val="Hyperlink"/>
            <w:rFonts w:asciiTheme="minorHAnsi" w:hAnsiTheme="minorHAnsi" w:cstheme="minorHAnsi"/>
            <w:szCs w:val="24"/>
            <w:lang w:val="en-GB"/>
          </w:rPr>
          <w:t>-C/</w:t>
        </w:r>
        <w:proofErr w:type="spellStart"/>
        <w:r w:rsidR="00FE68FC" w:rsidRPr="00583FE1">
          <w:rPr>
            <w:rStyle w:val="Hyperlink"/>
            <w:rFonts w:asciiTheme="minorHAnsi" w:hAnsiTheme="minorHAnsi" w:cstheme="minorHAnsi"/>
            <w:szCs w:val="24"/>
            <w:lang w:val="en-GB"/>
          </w:rPr>
          <w:t>en</w:t>
        </w:r>
        <w:proofErr w:type="spellEnd"/>
      </w:hyperlink>
    </w:p>
    <w:p w:rsidR="00DA4848" w:rsidRPr="004045FC" w:rsidRDefault="00DA4848" w:rsidP="00621215">
      <w:pPr>
        <w:keepNext/>
        <w:spacing w:before="120"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3" w:history="1">
        <w:r w:rsidR="00FE68FC" w:rsidRPr="004045FC">
          <w:rPr>
            <w:rStyle w:val="Hyperlink"/>
            <w:rFonts w:asciiTheme="minorHAnsi" w:hAnsiTheme="minorHAnsi" w:cstheme="minorHAnsi"/>
            <w:bCs/>
            <w:szCs w:val="24"/>
            <w:lang w:val="en-GB"/>
          </w:rPr>
          <w:t>http://</w:t>
        </w:r>
        <w:proofErr w:type="spellStart"/>
        <w:r w:rsidR="00FE68FC" w:rsidRPr="004045FC">
          <w:rPr>
            <w:rStyle w:val="Hyperlink"/>
            <w:rFonts w:asciiTheme="minorHAnsi" w:hAnsiTheme="minorHAnsi" w:cstheme="minorHAnsi"/>
            <w:bCs/>
            <w:szCs w:val="24"/>
            <w:lang w:val="en-GB"/>
          </w:rPr>
          <w:t>www.itu.int</w:t>
        </w:r>
        <w:proofErr w:type="spellEnd"/>
        <w:r w:rsidR="00FE68FC" w:rsidRPr="004045FC">
          <w:rPr>
            <w:rStyle w:val="Hyperlink"/>
            <w:rFonts w:asciiTheme="minorHAnsi" w:hAnsiTheme="minorHAnsi" w:cstheme="minorHAnsi"/>
            <w:bCs/>
            <w:szCs w:val="24"/>
            <w:lang w:val="en-GB"/>
          </w:rPr>
          <w:t>/md/</w:t>
        </w:r>
        <w:proofErr w:type="spellStart"/>
        <w:r w:rsidR="00FE68FC" w:rsidRPr="004045FC">
          <w:rPr>
            <w:rStyle w:val="Hyperlink"/>
            <w:rFonts w:asciiTheme="minorHAnsi" w:hAnsiTheme="minorHAnsi" w:cstheme="minorHAnsi"/>
            <w:bCs/>
            <w:szCs w:val="24"/>
            <w:lang w:val="en-GB"/>
          </w:rPr>
          <w:t>R19</w:t>
        </w:r>
        <w:proofErr w:type="spellEnd"/>
        <w:r w:rsidR="00FE68FC" w:rsidRPr="004045FC">
          <w:rPr>
            <w:rStyle w:val="Hyperlink"/>
            <w:rFonts w:asciiTheme="minorHAnsi" w:hAnsiTheme="minorHAnsi" w:cstheme="minorHAnsi"/>
            <w:bCs/>
            <w:szCs w:val="24"/>
            <w:lang w:val="en-GB"/>
          </w:rPr>
          <w:t>-</w:t>
        </w:r>
        <w:proofErr w:type="spellStart"/>
        <w:r w:rsidR="00FE68FC" w:rsidRPr="004045FC">
          <w:rPr>
            <w:rStyle w:val="Hyperlink"/>
            <w:rFonts w:asciiTheme="minorHAnsi" w:hAnsiTheme="minorHAnsi" w:cstheme="minorHAnsi"/>
            <w:bCs/>
            <w:szCs w:val="24"/>
            <w:lang w:val="en-GB"/>
          </w:rPr>
          <w:t>SG05</w:t>
        </w:r>
        <w:proofErr w:type="spellEnd"/>
        <w:r w:rsidR="00FE68FC" w:rsidRPr="004045FC">
          <w:rPr>
            <w:rStyle w:val="Hyperlink"/>
            <w:rFonts w:asciiTheme="minorHAnsi" w:hAnsiTheme="minorHAnsi" w:cstheme="minorHAnsi"/>
            <w:bCs/>
            <w:szCs w:val="24"/>
            <w:lang w:val="en-GB"/>
          </w:rPr>
          <w:t>-C/</w:t>
        </w:r>
        <w:proofErr w:type="spellStart"/>
        <w:r w:rsidR="00FE68FC" w:rsidRPr="004045FC">
          <w:rPr>
            <w:rStyle w:val="Hyperlink"/>
            <w:rFonts w:asciiTheme="minorHAnsi" w:hAnsiTheme="minorHAnsi" w:cstheme="minorHAnsi"/>
            <w:bCs/>
            <w:szCs w:val="24"/>
            <w:lang w:val="en-GB"/>
          </w:rPr>
          <w:t>en</w:t>
        </w:r>
        <w:proofErr w:type="spellEnd"/>
      </w:hyperlink>
      <w:r w:rsidRPr="004045FC">
        <w:rPr>
          <w:rStyle w:val="Hyperlink"/>
          <w:rFonts w:asciiTheme="minorHAnsi" w:hAnsiTheme="minorHAnsi" w:cstheme="minorHAnsi"/>
          <w:bCs/>
          <w:color w:val="auto"/>
          <w:szCs w:val="24"/>
          <w:u w:val="none"/>
          <w:lang w:val="en-GB"/>
        </w:rPr>
        <w:t xml:space="preserve"> </w:t>
      </w:r>
      <w:r w:rsidRPr="004045FC">
        <w:rPr>
          <w:rStyle w:val="Hyperlink"/>
          <w:rFonts w:asciiTheme="minorHAnsi" w:hAnsiTheme="minorHAnsi" w:cstheme="minorHAnsi"/>
          <w:color w:val="auto"/>
          <w:szCs w:val="24"/>
          <w:u w:val="none"/>
          <w:lang w:val="en-GB"/>
        </w:rPr>
        <w:t>within 3 working days.</w:t>
      </w:r>
    </w:p>
    <w:p w:rsidR="00DA4848" w:rsidRPr="004045FC" w:rsidRDefault="00DA4848" w:rsidP="00621215">
      <w:pPr>
        <w:spacing w:before="120"/>
        <w:rPr>
          <w:rFonts w:eastAsia="SimSun"/>
          <w:lang w:val="en-GB" w:eastAsia="zh-CN"/>
        </w:rPr>
      </w:pPr>
      <w:r w:rsidRPr="004045FC">
        <w:rPr>
          <w:rFonts w:eastAsia="MS PGothic"/>
          <w:lang w:val="en-GB" w:eastAsia="zh-CN"/>
        </w:rPr>
        <w:t xml:space="preserve">In accordance with Resolution 167 (Rev. </w:t>
      </w:r>
      <w:r w:rsidR="00FE68FC" w:rsidRPr="004045FC">
        <w:rPr>
          <w:rFonts w:eastAsia="MS PGothic"/>
          <w:lang w:val="en-GB" w:eastAsia="zh-CN"/>
        </w:rPr>
        <w:t>Dubai, 2018)</w:t>
      </w:r>
      <w:r w:rsidRPr="004045FC">
        <w:rPr>
          <w:rFonts w:eastAsia="MS PGothic"/>
          <w:lang w:val="en-GB" w:eastAsia="zh-CN"/>
        </w:rPr>
        <w:t xml:space="preserve"> </w:t>
      </w:r>
      <w:r w:rsidR="00940AF2" w:rsidRPr="004045FC">
        <w:rPr>
          <w:rFonts w:eastAsia="MS PGothic"/>
          <w:szCs w:val="24"/>
          <w:lang w:val="en-GB" w:eastAsia="zh-CN"/>
        </w:rPr>
        <w:t>of the Plenipotentiary Conference</w:t>
      </w:r>
      <w:r w:rsidR="00FE68FC" w:rsidRPr="004045FC">
        <w:rPr>
          <w:rFonts w:eastAsia="MS PGothic"/>
          <w:szCs w:val="24"/>
          <w:lang w:val="en-GB" w:eastAsia="zh-CN"/>
        </w:rPr>
        <w:t>,</w:t>
      </w:r>
      <w:r w:rsidR="00940AF2" w:rsidRPr="004045FC">
        <w:rPr>
          <w:rFonts w:eastAsia="MS PGothic"/>
          <w:szCs w:val="24"/>
          <w:lang w:val="en-GB" w:eastAsia="zh-CN"/>
        </w:rPr>
        <w:t xml:space="preserve"> </w:t>
      </w:r>
      <w:r w:rsidRPr="004045FC">
        <w:rPr>
          <w:rFonts w:eastAsia="MS PGothic"/>
          <w:b/>
          <w:bCs/>
          <w:lang w:val="en-GB" w:eastAsia="zh-CN"/>
        </w:rPr>
        <w:t xml:space="preserve">the </w:t>
      </w:r>
      <w:r w:rsidRPr="004045FC">
        <w:rPr>
          <w:b/>
          <w:bCs/>
          <w:lang w:val="en-GB"/>
        </w:rPr>
        <w:t>Study Group</w:t>
      </w:r>
      <w:r w:rsidRPr="004045FC">
        <w:rPr>
          <w:rFonts w:eastAsia="MS PGothic"/>
          <w:b/>
          <w:bCs/>
          <w:lang w:val="en-GB" w:eastAsia="zh-CN"/>
        </w:rPr>
        <w:t xml:space="preserve"> meeting will be completely paperless</w:t>
      </w:r>
      <w:r w:rsidRPr="000B3B4E">
        <w:rPr>
          <w:rFonts w:eastAsia="MS PGothic"/>
          <w:lang w:val="en-GB" w:eastAsia="zh-CN"/>
        </w:rPr>
        <w:t xml:space="preserve">. </w:t>
      </w:r>
      <w:r w:rsidRPr="004045FC">
        <w:rPr>
          <w:rFonts w:eastAsia="MS PGothic"/>
          <w:lang w:val="en-GB" w:eastAsia="zh-CN"/>
        </w:rPr>
        <w:t>Wireless LAN facilities will be available for use by delegates in the meeting rooms</w:t>
      </w:r>
      <w:r w:rsidR="00C00482" w:rsidRPr="004045FC">
        <w:rPr>
          <w:rFonts w:eastAsia="MS PGothic"/>
          <w:lang w:val="en-GB" w:eastAsia="zh-CN"/>
        </w:rPr>
        <w:t xml:space="preserve">. </w:t>
      </w:r>
      <w:r w:rsidRPr="004045FC">
        <w:rPr>
          <w:rFonts w:eastAsia="SimSun"/>
          <w:lang w:val="en-GB" w:eastAsia="zh-CN"/>
        </w:rPr>
        <w:t>Printers are available in the cyber café of the 2</w:t>
      </w:r>
      <w:r w:rsidRPr="004045FC">
        <w:rPr>
          <w:rFonts w:eastAsia="SimSun"/>
          <w:vertAlign w:val="superscript"/>
          <w:lang w:val="en-GB" w:eastAsia="zh-CN"/>
        </w:rPr>
        <w:t>nd</w:t>
      </w:r>
      <w:r w:rsidRPr="004045FC">
        <w:rPr>
          <w:rFonts w:eastAsia="SimSun"/>
          <w:lang w:val="en-GB" w:eastAsia="zh-CN"/>
        </w:rPr>
        <w:t xml:space="preserve"> basement of the Tower building and</w:t>
      </w:r>
      <w:r w:rsidR="00100F5A" w:rsidRPr="004045FC">
        <w:rPr>
          <w:rFonts w:eastAsia="SimSun"/>
          <w:lang w:val="en-GB" w:eastAsia="zh-CN"/>
        </w:rPr>
        <w:t xml:space="preserve"> on the</w:t>
      </w:r>
      <w:r w:rsidRPr="004045FC">
        <w:rPr>
          <w:rFonts w:eastAsia="SimSun"/>
          <w:lang w:val="en-GB" w:eastAsia="zh-CN"/>
        </w:rPr>
        <w:t xml:space="preserve"> first floor of the </w:t>
      </w:r>
      <w:proofErr w:type="spellStart"/>
      <w:r w:rsidRPr="004045FC">
        <w:rPr>
          <w:rFonts w:eastAsia="SimSun"/>
          <w:lang w:val="en-GB" w:eastAsia="zh-CN"/>
        </w:rPr>
        <w:t>Montbrillant</w:t>
      </w:r>
      <w:proofErr w:type="spellEnd"/>
      <w:r w:rsidRPr="004045FC">
        <w:rPr>
          <w:rFonts w:eastAsia="SimSun"/>
          <w:lang w:val="en-GB" w:eastAsia="zh-CN"/>
        </w:rPr>
        <w:t xml:space="preserve"> building for delegates who wish to print documents.</w:t>
      </w:r>
    </w:p>
    <w:p w:rsidR="00DA4848" w:rsidRPr="004045FC" w:rsidRDefault="00DA4848" w:rsidP="00340B89">
      <w:pPr>
        <w:pStyle w:val="Heading1"/>
      </w:pPr>
      <w:r w:rsidRPr="004045FC">
        <w:t>5</w:t>
      </w:r>
      <w:r w:rsidRPr="004045FC">
        <w:tab/>
      </w:r>
      <w:r w:rsidR="00C92B1A" w:rsidRPr="004045FC">
        <w:t>Webcast</w:t>
      </w:r>
    </w:p>
    <w:p w:rsidR="00DA4848" w:rsidRPr="004045FC" w:rsidRDefault="00DA4848" w:rsidP="00DA4848">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4045FC">
        <w:rPr>
          <w:rFonts w:asciiTheme="minorHAnsi" w:hAnsiTheme="minorHAnsi"/>
          <w:color w:val="000000"/>
          <w:szCs w:val="24"/>
          <w:shd w:val="clear" w:color="auto" w:fill="FFFFFF"/>
          <w:lang w:val="en-GB"/>
        </w:rPr>
        <w:t xml:space="preserve">however, an ITU </w:t>
      </w:r>
      <w:hyperlink r:id="rId14" w:history="1">
        <w:r w:rsidRPr="004045FC">
          <w:rPr>
            <w:rStyle w:val="Hyperlink"/>
            <w:rFonts w:asciiTheme="minorHAnsi" w:hAnsiTheme="minorHAnsi"/>
            <w:szCs w:val="24"/>
            <w:shd w:val="clear" w:color="auto" w:fill="FFFFFF"/>
            <w:lang w:val="en-GB"/>
          </w:rPr>
          <w:t>TIES account</w:t>
        </w:r>
      </w:hyperlink>
      <w:r w:rsidRPr="004045FC">
        <w:rPr>
          <w:rFonts w:asciiTheme="minorHAnsi" w:hAnsiTheme="minorHAnsi"/>
          <w:color w:val="000000"/>
          <w:szCs w:val="24"/>
          <w:shd w:val="clear" w:color="auto" w:fill="FFFFFF"/>
          <w:lang w:val="en-GB"/>
        </w:rPr>
        <w:t xml:space="preserve"> is required to access the webcast</w:t>
      </w:r>
      <w:r w:rsidRPr="004045FC">
        <w:rPr>
          <w:rFonts w:asciiTheme="minorHAnsi" w:hAnsiTheme="minorHAnsi" w:cstheme="minorHAnsi"/>
          <w:szCs w:val="24"/>
          <w:lang w:val="en-GB"/>
        </w:rPr>
        <w:t>.</w:t>
      </w:r>
    </w:p>
    <w:p w:rsidR="00DA4848" w:rsidRPr="004045FC" w:rsidRDefault="00DA4848" w:rsidP="00340B89">
      <w:pPr>
        <w:pStyle w:val="Heading1"/>
      </w:pPr>
      <w:r w:rsidRPr="004045FC">
        <w:t>6</w:t>
      </w:r>
      <w:r w:rsidRPr="004045FC">
        <w:tab/>
        <w:t>Participation/Visa requirements/Accommodation</w:t>
      </w:r>
    </w:p>
    <w:p w:rsidR="00940AF2" w:rsidRPr="004045FC" w:rsidRDefault="00940AF2">
      <w:pPr>
        <w:spacing w:before="120"/>
        <w:rPr>
          <w:spacing w:val="2"/>
          <w:lang w:val="en-GB"/>
        </w:rPr>
      </w:pPr>
      <w:r w:rsidRPr="004045FC">
        <w:rPr>
          <w:spacing w:val="2"/>
          <w:lang w:val="en-GB"/>
        </w:rPr>
        <w:t>Registration to this event is mandatory and will be carried out exclusively on-line via Designated Focal Points (</w:t>
      </w:r>
      <w:proofErr w:type="spellStart"/>
      <w:r w:rsidRPr="004045FC">
        <w:rPr>
          <w:spacing w:val="2"/>
          <w:lang w:val="en-GB"/>
        </w:rPr>
        <w:t>DFPs</w:t>
      </w:r>
      <w:proofErr w:type="spellEnd"/>
      <w:r w:rsidRPr="004045FC">
        <w:rPr>
          <w:spacing w:val="2"/>
          <w:lang w:val="en-GB"/>
        </w:rPr>
        <w:t xml:space="preserve">) for ITU-R event registration. </w:t>
      </w:r>
      <w:r w:rsidRPr="004045FC">
        <w:rPr>
          <w:b/>
          <w:bCs/>
          <w:spacing w:val="2"/>
          <w:lang w:val="en-GB"/>
        </w:rPr>
        <w:t xml:space="preserve">The Radiocommunication Bureau </w:t>
      </w:r>
      <w:r w:rsidR="00C92B1A" w:rsidRPr="004045FC">
        <w:rPr>
          <w:b/>
          <w:bCs/>
          <w:spacing w:val="2"/>
          <w:lang w:val="en-GB"/>
        </w:rPr>
        <w:t>has</w:t>
      </w:r>
      <w:r w:rsidRPr="004045FC">
        <w:rPr>
          <w:b/>
          <w:bCs/>
          <w:spacing w:val="2"/>
          <w:lang w:val="en-GB"/>
        </w:rPr>
        <w:t xml:space="preserve"> deploy</w:t>
      </w:r>
      <w:r w:rsidR="00C92B1A" w:rsidRPr="004045FC">
        <w:rPr>
          <w:b/>
          <w:bCs/>
          <w:spacing w:val="2"/>
          <w:lang w:val="en-GB"/>
        </w:rPr>
        <w:t>ed,</w:t>
      </w:r>
      <w:r w:rsidRPr="004045FC">
        <w:rPr>
          <w:b/>
          <w:bCs/>
          <w:spacing w:val="2"/>
          <w:lang w:val="en-GB"/>
        </w:rPr>
        <w:t xml:space="preserve"> from May 2019</w:t>
      </w:r>
      <w:r w:rsidR="00C92B1A" w:rsidRPr="004045FC">
        <w:rPr>
          <w:b/>
          <w:bCs/>
          <w:spacing w:val="2"/>
          <w:lang w:val="en-GB"/>
        </w:rPr>
        <w:t>,</w:t>
      </w:r>
      <w:r w:rsidRPr="004045FC">
        <w:rPr>
          <w:b/>
          <w:bCs/>
          <w:spacing w:val="2"/>
          <w:lang w:val="en-GB"/>
        </w:rPr>
        <w:t xml:space="preserve"> a new event registration platform where participants must first complete an online registration form and submit their registration request for approval by the corresponding focal point.</w:t>
      </w:r>
      <w:r w:rsidR="00296A49" w:rsidRPr="004045FC">
        <w:rPr>
          <w:spacing w:val="2"/>
          <w:lang w:val="en-GB"/>
        </w:rPr>
        <w:t xml:space="preserve"> </w:t>
      </w:r>
      <w:r w:rsidRPr="004045FC">
        <w:rPr>
          <w:spacing w:val="2"/>
          <w:lang w:val="en-GB"/>
        </w:rPr>
        <w:t xml:space="preserve">An ITU/TIES account is required from participants to submit a registration request and obtain registration approval from the corresponding focal point. </w:t>
      </w:r>
    </w:p>
    <w:p w:rsidR="00EB461D" w:rsidRPr="004045FC" w:rsidRDefault="00940AF2" w:rsidP="00621215">
      <w:pPr>
        <w:spacing w:before="120"/>
        <w:rPr>
          <w:color w:val="000000"/>
          <w:lang w:val="en-GB"/>
        </w:rPr>
      </w:pPr>
      <w:r w:rsidRPr="004045FC">
        <w:rPr>
          <w:color w:val="000000"/>
          <w:lang w:val="en-GB"/>
        </w:rPr>
        <w:t xml:space="preserve">The list of ITU-R </w:t>
      </w:r>
      <w:proofErr w:type="spellStart"/>
      <w:r w:rsidRPr="004045FC">
        <w:rPr>
          <w:color w:val="000000"/>
          <w:lang w:val="en-GB"/>
        </w:rPr>
        <w:t>DFPs</w:t>
      </w:r>
      <w:proofErr w:type="spellEnd"/>
      <w:r w:rsidRPr="004045FC">
        <w:rPr>
          <w:color w:val="000000"/>
          <w:lang w:val="en-GB"/>
        </w:rPr>
        <w:t xml:space="preserve"> (TIES protected) as well as detailed information on this new event registration system, visa support requirements, hotel accommodation, etc. can be found at: </w:t>
      </w:r>
    </w:p>
    <w:p w:rsidR="00DA4848" w:rsidRPr="004045FC" w:rsidRDefault="0001160A" w:rsidP="00621215">
      <w:pPr>
        <w:spacing w:before="120" w:line="240" w:lineRule="auto"/>
        <w:jc w:val="center"/>
        <w:rPr>
          <w:rFonts w:asciiTheme="minorHAnsi" w:hAnsiTheme="minorHAnsi" w:cstheme="minorHAnsi"/>
          <w:szCs w:val="24"/>
          <w:lang w:val="en-GB"/>
        </w:rPr>
      </w:pPr>
      <w:hyperlink r:id="rId15" w:history="1">
        <w:proofErr w:type="spellStart"/>
        <w:r w:rsidR="00DA4848" w:rsidRPr="004045FC">
          <w:rPr>
            <w:rStyle w:val="Hyperlink"/>
            <w:rFonts w:asciiTheme="minorHAnsi" w:hAnsiTheme="minorHAnsi" w:cstheme="minorHAnsi"/>
            <w:szCs w:val="24"/>
            <w:lang w:val="en-GB"/>
          </w:rPr>
          <w:t>www.itu.int</w:t>
        </w:r>
        <w:proofErr w:type="spellEnd"/>
        <w:r w:rsidR="00DA4848" w:rsidRPr="004045FC">
          <w:rPr>
            <w:rStyle w:val="Hyperlink"/>
            <w:rFonts w:asciiTheme="minorHAnsi" w:hAnsiTheme="minorHAnsi" w:cstheme="minorHAnsi"/>
            <w:szCs w:val="24"/>
            <w:lang w:val="en-GB"/>
          </w:rPr>
          <w:t>/</w:t>
        </w:r>
        <w:proofErr w:type="spellStart"/>
        <w:r w:rsidR="00DA4848" w:rsidRPr="004045FC">
          <w:rPr>
            <w:rStyle w:val="Hyperlink"/>
            <w:rFonts w:asciiTheme="minorHAnsi" w:hAnsiTheme="minorHAnsi" w:cstheme="minorHAnsi"/>
            <w:szCs w:val="24"/>
            <w:lang w:val="en-GB"/>
          </w:rPr>
          <w:t>en</w:t>
        </w:r>
        <w:proofErr w:type="spellEnd"/>
        <w:r w:rsidR="00DA4848" w:rsidRPr="004045FC">
          <w:rPr>
            <w:rStyle w:val="Hyperlink"/>
            <w:rFonts w:asciiTheme="minorHAnsi" w:hAnsiTheme="minorHAnsi" w:cstheme="minorHAnsi"/>
            <w:szCs w:val="24"/>
            <w:lang w:val="en-GB"/>
          </w:rPr>
          <w:t>/ITU-R/information/events</w:t>
        </w:r>
      </w:hyperlink>
    </w:p>
    <w:p w:rsidR="00DA4848" w:rsidRPr="004045FC" w:rsidRDefault="00DA4848" w:rsidP="00621215">
      <w:pPr>
        <w:spacing w:before="1680" w:line="240" w:lineRule="auto"/>
        <w:jc w:val="left"/>
        <w:rPr>
          <w:rFonts w:asciiTheme="minorHAnsi" w:hAnsiTheme="minorHAnsi" w:cstheme="minorHAnsi"/>
          <w:szCs w:val="24"/>
          <w:lang w:val="en-GB"/>
        </w:rPr>
      </w:pPr>
      <w:r w:rsidRPr="004045FC">
        <w:rPr>
          <w:szCs w:val="24"/>
          <w:lang w:val="en-GB"/>
        </w:rPr>
        <w:t>Mario Maniewicz</w:t>
      </w:r>
      <w:r w:rsidR="00621215" w:rsidRPr="004045FC">
        <w:rPr>
          <w:szCs w:val="24"/>
          <w:lang w:val="en-GB"/>
        </w:rPr>
        <w:br/>
      </w:r>
      <w:r w:rsidRPr="004045FC">
        <w:rPr>
          <w:rFonts w:asciiTheme="minorHAnsi" w:hAnsiTheme="minorHAnsi" w:cstheme="minorHAnsi"/>
          <w:szCs w:val="24"/>
          <w:lang w:val="en-GB"/>
        </w:rPr>
        <w:t>Director</w:t>
      </w:r>
    </w:p>
    <w:p w:rsidR="00DA4848" w:rsidRPr="0017411A" w:rsidRDefault="00DA4848">
      <w:pPr>
        <w:tabs>
          <w:tab w:val="center" w:pos="7371"/>
          <w:tab w:val="right" w:pos="8505"/>
        </w:tabs>
        <w:spacing w:before="360"/>
        <w:rPr>
          <w:szCs w:val="24"/>
          <w:lang w:val="en-GB"/>
        </w:rPr>
      </w:pPr>
      <w:r w:rsidRPr="004045FC">
        <w:rPr>
          <w:b/>
          <w:bCs/>
          <w:szCs w:val="24"/>
          <w:lang w:val="en-GB"/>
        </w:rPr>
        <w:t>Annexes</w:t>
      </w:r>
      <w:r w:rsidRPr="004045FC">
        <w:rPr>
          <w:szCs w:val="24"/>
          <w:lang w:val="en-GB"/>
        </w:rPr>
        <w:t>: 2</w:t>
      </w:r>
    </w:p>
    <w:p w:rsidR="004E5D6E" w:rsidRDefault="00DA4848" w:rsidP="004E5D6E">
      <w:r w:rsidRPr="0017411A">
        <w:br w:type="page"/>
      </w:r>
    </w:p>
    <w:p w:rsidR="00DA4848" w:rsidRPr="0017411A" w:rsidRDefault="00DA4848" w:rsidP="00FE68FC">
      <w:pPr>
        <w:pStyle w:val="AnnexNotitle0"/>
        <w:spacing w:before="0"/>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t xml:space="preserve">Draft agenda for the meeting of Radiocommunication Study Group </w:t>
      </w:r>
      <w:r w:rsidR="00FE68FC">
        <w:rPr>
          <w:rFonts w:asciiTheme="minorHAnsi" w:hAnsiTheme="minorHAnsi" w:cstheme="minorHAnsi"/>
          <w:szCs w:val="28"/>
        </w:rPr>
        <w:t>5</w:t>
      </w:r>
    </w:p>
    <w:p w:rsidR="00DA4848" w:rsidRPr="00DE476F" w:rsidRDefault="00DA4848" w:rsidP="00DE476F">
      <w:pPr>
        <w:pStyle w:val="Title3"/>
        <w:rPr>
          <w:sz w:val="24"/>
          <w:szCs w:val="24"/>
          <w:lang w:val="en-GB"/>
        </w:rPr>
      </w:pPr>
      <w:r w:rsidRPr="00DE476F">
        <w:rPr>
          <w:sz w:val="24"/>
          <w:szCs w:val="24"/>
          <w:lang w:val="en-GB"/>
        </w:rPr>
        <w:t>(Geneva,</w:t>
      </w:r>
      <w:r w:rsidR="00514D8E" w:rsidRPr="00DE476F">
        <w:rPr>
          <w:sz w:val="24"/>
          <w:szCs w:val="24"/>
          <w:lang w:val="en-GB"/>
        </w:rPr>
        <w:t xml:space="preserve"> </w:t>
      </w:r>
      <w:r w:rsidR="00511FE2" w:rsidRPr="00DE476F">
        <w:rPr>
          <w:sz w:val="24"/>
          <w:szCs w:val="24"/>
          <w:lang w:val="en-GB"/>
        </w:rPr>
        <w:t>8</w:t>
      </w:r>
      <w:r w:rsidR="004367D6" w:rsidRPr="00DE476F">
        <w:rPr>
          <w:sz w:val="24"/>
          <w:szCs w:val="24"/>
          <w:lang w:val="en-GB"/>
        </w:rPr>
        <w:t xml:space="preserve"> </w:t>
      </w:r>
      <w:r w:rsidR="00511FE2" w:rsidRPr="00DE476F">
        <w:rPr>
          <w:sz w:val="24"/>
          <w:szCs w:val="24"/>
          <w:lang w:val="en-GB"/>
        </w:rPr>
        <w:t>May 2020</w:t>
      </w:r>
      <w:r w:rsidRPr="00DE476F">
        <w:rPr>
          <w:sz w:val="24"/>
          <w:szCs w:val="24"/>
          <w:lang w:val="en-GB"/>
        </w:rPr>
        <w:t>)</w:t>
      </w:r>
    </w:p>
    <w:p w:rsidR="00DA4848" w:rsidRPr="004045FC" w:rsidRDefault="00DA4848" w:rsidP="00DA484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1</w:t>
      </w:r>
      <w:r w:rsidRPr="004045FC">
        <w:rPr>
          <w:rFonts w:asciiTheme="minorHAnsi" w:eastAsia="SimSun" w:hAnsiTheme="minorHAnsi" w:cstheme="minorHAnsi"/>
          <w:b/>
          <w:bCs/>
          <w:szCs w:val="24"/>
          <w:lang w:val="en-GB" w:eastAsia="zh-CN"/>
        </w:rPr>
        <w:tab/>
      </w:r>
      <w:r w:rsidRPr="004045FC">
        <w:rPr>
          <w:rFonts w:asciiTheme="minorHAnsi" w:eastAsia="SimSun" w:hAnsiTheme="minorHAnsi" w:cstheme="minorHAnsi"/>
          <w:szCs w:val="24"/>
          <w:lang w:val="en-GB" w:eastAsia="zh-CN"/>
        </w:rPr>
        <w:t>Opening of the meeting</w:t>
      </w:r>
    </w:p>
    <w:p w:rsidR="00DA4848" w:rsidRPr="004045FC" w:rsidRDefault="00DA4848" w:rsidP="00C36F1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2</w:t>
      </w:r>
      <w:r w:rsidRPr="004045FC">
        <w:rPr>
          <w:rFonts w:asciiTheme="minorHAnsi" w:eastAsia="SimSun" w:hAnsiTheme="minorHAnsi" w:cstheme="minorHAnsi"/>
          <w:b/>
          <w:bCs/>
          <w:szCs w:val="24"/>
          <w:lang w:val="en-GB" w:eastAsia="zh-CN"/>
        </w:rPr>
        <w:tab/>
      </w:r>
      <w:r w:rsidRPr="004045FC">
        <w:rPr>
          <w:rFonts w:asciiTheme="minorHAnsi" w:eastAsia="SimSun" w:hAnsiTheme="minorHAnsi" w:cstheme="minorHAnsi"/>
          <w:szCs w:val="24"/>
          <w:lang w:val="en-GB" w:eastAsia="zh-CN"/>
        </w:rPr>
        <w:t>Approval of the agenda</w:t>
      </w:r>
    </w:p>
    <w:p w:rsidR="00DA4848" w:rsidRPr="004045FC" w:rsidRDefault="00DA4848" w:rsidP="00C36F1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3</w:t>
      </w:r>
      <w:r w:rsidRPr="004045FC">
        <w:rPr>
          <w:rFonts w:asciiTheme="minorHAnsi" w:eastAsia="SimSun" w:hAnsiTheme="minorHAnsi" w:cstheme="minorHAnsi"/>
          <w:szCs w:val="24"/>
          <w:lang w:val="en-GB" w:eastAsia="zh-CN"/>
        </w:rPr>
        <w:tab/>
        <w:t>Appointment of the Rapporteur</w:t>
      </w:r>
    </w:p>
    <w:p w:rsidR="00DA4848" w:rsidRPr="004045FC" w:rsidRDefault="00DA4848" w:rsidP="00C36F1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4</w:t>
      </w:r>
      <w:r w:rsidRPr="004045FC">
        <w:rPr>
          <w:rFonts w:asciiTheme="minorHAnsi" w:eastAsia="SimSun" w:hAnsiTheme="minorHAnsi" w:cstheme="minorHAnsi"/>
          <w:szCs w:val="24"/>
          <w:lang w:val="en-GB" w:eastAsia="zh-CN"/>
        </w:rPr>
        <w:tab/>
      </w:r>
      <w:r w:rsidRPr="004045FC">
        <w:rPr>
          <w:rFonts w:eastAsia="SimSun"/>
          <w:szCs w:val="24"/>
          <w:lang w:val="en-GB" w:eastAsia="zh-CN"/>
        </w:rPr>
        <w:t>Summary Record of the previous meeting (Document</w:t>
      </w:r>
      <w:r w:rsidRPr="004045FC">
        <w:rPr>
          <w:rStyle w:val="Hyperlink"/>
          <w:rFonts w:eastAsia="SimSun"/>
          <w:color w:val="auto"/>
          <w:szCs w:val="24"/>
          <w:u w:val="none"/>
          <w:lang w:val="en-GB" w:eastAsia="zh-CN"/>
        </w:rPr>
        <w:t xml:space="preserve"> </w:t>
      </w:r>
      <w:hyperlink r:id="rId16" w:history="1">
        <w:r w:rsidR="00621215" w:rsidRPr="004045FC">
          <w:rPr>
            <w:rStyle w:val="Hyperlink"/>
            <w:rFonts w:eastAsia="SimSun"/>
            <w:szCs w:val="24"/>
            <w:lang w:val="en-GB" w:eastAsia="zh-CN"/>
          </w:rPr>
          <w:t>5/205</w:t>
        </w:r>
      </w:hyperlink>
      <w:r w:rsidRPr="004045FC">
        <w:rPr>
          <w:rFonts w:eastAsia="SimSun"/>
          <w:szCs w:val="24"/>
          <w:lang w:val="en-GB" w:eastAsia="zh-CN"/>
        </w:rPr>
        <w:t>)</w:t>
      </w:r>
    </w:p>
    <w:p w:rsidR="00DA4848" w:rsidRPr="004045FC" w:rsidRDefault="00DA4848" w:rsidP="00C36F1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045FC">
        <w:rPr>
          <w:rFonts w:asciiTheme="minorHAnsi" w:eastAsia="SimSun" w:hAnsiTheme="minorHAnsi" w:cstheme="minorHAnsi"/>
          <w:b/>
          <w:bCs/>
          <w:szCs w:val="24"/>
          <w:lang w:val="en-GB" w:eastAsia="zh-CN"/>
        </w:rPr>
        <w:t>5</w:t>
      </w:r>
      <w:r w:rsidRPr="004045FC">
        <w:rPr>
          <w:rFonts w:asciiTheme="minorHAnsi" w:eastAsia="SimSun" w:hAnsiTheme="minorHAnsi" w:cstheme="minorHAnsi"/>
          <w:szCs w:val="24"/>
          <w:lang w:val="en-GB" w:eastAsia="zh-CN"/>
        </w:rPr>
        <w:tab/>
      </w:r>
      <w:r w:rsidRPr="004045FC">
        <w:rPr>
          <w:rFonts w:eastAsia="SimSun"/>
          <w:szCs w:val="24"/>
          <w:lang w:val="en-GB" w:eastAsia="zh-CN"/>
        </w:rPr>
        <w:t>Executive Reports from Working Party Chairmen</w:t>
      </w:r>
    </w:p>
    <w:p w:rsidR="00DA4848" w:rsidRPr="004045FC" w:rsidRDefault="00DA4848" w:rsidP="00C36F16">
      <w:pPr>
        <w:tabs>
          <w:tab w:val="clear" w:pos="794"/>
          <w:tab w:val="clear" w:pos="1191"/>
          <w:tab w:val="clear" w:pos="1588"/>
          <w:tab w:val="clear" w:pos="1985"/>
          <w:tab w:val="left" w:pos="709"/>
        </w:tabs>
        <w:adjustRightInd/>
        <w:textAlignment w:val="auto"/>
        <w:rPr>
          <w:rFonts w:eastAsia="SimSun"/>
          <w:szCs w:val="24"/>
          <w:lang w:val="en-GB" w:eastAsia="zh-CN"/>
        </w:rPr>
      </w:pPr>
      <w:r w:rsidRPr="004045FC">
        <w:rPr>
          <w:rFonts w:asciiTheme="minorHAnsi" w:eastAsia="SimSun" w:hAnsiTheme="minorHAnsi" w:cstheme="minorHAnsi"/>
          <w:b/>
          <w:bCs/>
          <w:szCs w:val="24"/>
          <w:lang w:val="en-GB" w:eastAsia="zh-CN"/>
        </w:rPr>
        <w:t>6</w:t>
      </w:r>
      <w:r w:rsidRPr="004045FC">
        <w:rPr>
          <w:rFonts w:asciiTheme="minorHAnsi" w:eastAsia="SimSun" w:hAnsiTheme="minorHAnsi" w:cstheme="minorHAnsi"/>
          <w:szCs w:val="24"/>
          <w:lang w:val="en-GB" w:eastAsia="zh-CN"/>
        </w:rPr>
        <w:tab/>
      </w:r>
      <w:r w:rsidRPr="004045FC">
        <w:rPr>
          <w:rFonts w:eastAsia="SimSun"/>
          <w:szCs w:val="24"/>
          <w:lang w:val="en-GB" w:eastAsia="zh-CN"/>
        </w:rPr>
        <w:t>Consideration of new and revised Recommendations</w:t>
      </w:r>
    </w:p>
    <w:p w:rsidR="00DA4848" w:rsidRPr="004045FC" w:rsidRDefault="00DA4848" w:rsidP="00C36F16">
      <w:pPr>
        <w:tabs>
          <w:tab w:val="clear" w:pos="794"/>
          <w:tab w:val="clear" w:pos="1191"/>
          <w:tab w:val="clear" w:pos="1588"/>
          <w:tab w:val="clear" w:pos="1985"/>
        </w:tabs>
        <w:adjustRightInd/>
        <w:textAlignment w:val="auto"/>
        <w:rPr>
          <w:rFonts w:eastAsia="SimSun"/>
          <w:szCs w:val="24"/>
          <w:lang w:val="en-GB" w:eastAsia="zh-CN"/>
        </w:rPr>
      </w:pPr>
      <w:r w:rsidRPr="004045FC">
        <w:rPr>
          <w:rFonts w:eastAsia="SimSun"/>
          <w:b/>
          <w:bCs/>
          <w:szCs w:val="24"/>
          <w:lang w:val="en-GB" w:eastAsia="zh-CN"/>
        </w:rPr>
        <w:t>7</w:t>
      </w:r>
      <w:r w:rsidRPr="004045FC">
        <w:rPr>
          <w:rFonts w:eastAsia="SimSun"/>
          <w:b/>
          <w:bCs/>
          <w:szCs w:val="24"/>
          <w:lang w:val="en-GB" w:eastAsia="zh-CN"/>
        </w:rPr>
        <w:tab/>
      </w:r>
      <w:r w:rsidRPr="004045FC">
        <w:rPr>
          <w:rFonts w:eastAsia="SimSun"/>
          <w:szCs w:val="24"/>
          <w:lang w:val="en-GB" w:eastAsia="zh-CN"/>
        </w:rPr>
        <w:t>Consideration of new and revised Reports</w:t>
      </w:r>
    </w:p>
    <w:p w:rsidR="00DA4848" w:rsidRPr="004045FC" w:rsidRDefault="00DA4848" w:rsidP="00C36F16">
      <w:pPr>
        <w:tabs>
          <w:tab w:val="clear" w:pos="794"/>
          <w:tab w:val="clear" w:pos="1191"/>
          <w:tab w:val="clear" w:pos="1588"/>
          <w:tab w:val="clear" w:pos="1985"/>
        </w:tabs>
        <w:adjustRightInd/>
        <w:textAlignment w:val="auto"/>
        <w:rPr>
          <w:rFonts w:eastAsia="SimSun"/>
          <w:szCs w:val="24"/>
          <w:lang w:val="en-GB" w:eastAsia="zh-CN"/>
        </w:rPr>
      </w:pPr>
      <w:r w:rsidRPr="004045FC">
        <w:rPr>
          <w:rFonts w:eastAsia="SimSun"/>
          <w:b/>
          <w:bCs/>
          <w:szCs w:val="24"/>
          <w:lang w:val="en-GB" w:eastAsia="zh-CN"/>
        </w:rPr>
        <w:t>8</w:t>
      </w:r>
      <w:r w:rsidRPr="004045FC">
        <w:rPr>
          <w:rFonts w:eastAsia="SimSun"/>
          <w:b/>
          <w:bCs/>
          <w:szCs w:val="24"/>
          <w:lang w:val="en-GB" w:eastAsia="zh-CN"/>
        </w:rPr>
        <w:tab/>
      </w:r>
      <w:r w:rsidRPr="004045FC">
        <w:rPr>
          <w:rFonts w:eastAsia="SimSun"/>
          <w:szCs w:val="24"/>
          <w:lang w:val="en-GB" w:eastAsia="zh-CN"/>
        </w:rPr>
        <w:t>Consideration of new and revised Questions</w:t>
      </w:r>
    </w:p>
    <w:p w:rsidR="00DA4848" w:rsidRPr="004045FC" w:rsidRDefault="00BE3D81">
      <w:pPr>
        <w:tabs>
          <w:tab w:val="clear" w:pos="794"/>
          <w:tab w:val="clear" w:pos="1191"/>
          <w:tab w:val="clear" w:pos="1588"/>
          <w:tab w:val="clear" w:pos="1985"/>
        </w:tabs>
        <w:adjustRightInd/>
        <w:textAlignment w:val="auto"/>
        <w:rPr>
          <w:rFonts w:eastAsia="SimSun"/>
          <w:szCs w:val="24"/>
          <w:lang w:val="en-GB" w:eastAsia="zh-CN"/>
        </w:rPr>
      </w:pPr>
      <w:r w:rsidRPr="004045FC">
        <w:rPr>
          <w:rFonts w:eastAsia="SimSun"/>
          <w:b/>
          <w:bCs/>
          <w:szCs w:val="24"/>
          <w:lang w:val="en-GB" w:eastAsia="zh-CN"/>
        </w:rPr>
        <w:t>9</w:t>
      </w:r>
      <w:r w:rsidR="00DA4848" w:rsidRPr="004045FC">
        <w:rPr>
          <w:rFonts w:eastAsia="SimSun"/>
          <w:b/>
          <w:bCs/>
          <w:szCs w:val="24"/>
          <w:lang w:val="en-GB" w:eastAsia="zh-CN"/>
        </w:rPr>
        <w:tab/>
      </w:r>
      <w:r w:rsidR="00DA4848" w:rsidRPr="004045FC">
        <w:rPr>
          <w:rFonts w:eastAsia="SimSun"/>
          <w:szCs w:val="24"/>
          <w:lang w:val="en-GB" w:eastAsia="zh-CN"/>
        </w:rPr>
        <w:t>Consideration of other contributions</w:t>
      </w:r>
    </w:p>
    <w:p w:rsidR="00DA4848" w:rsidRPr="004045FC" w:rsidRDefault="00DA4848" w:rsidP="008E6392">
      <w:pPr>
        <w:tabs>
          <w:tab w:val="clear" w:pos="794"/>
          <w:tab w:val="clear" w:pos="1191"/>
          <w:tab w:val="clear" w:pos="1588"/>
          <w:tab w:val="clear" w:pos="1985"/>
        </w:tabs>
        <w:adjustRightInd/>
        <w:ind w:left="742" w:hanging="742"/>
        <w:jc w:val="left"/>
        <w:textAlignment w:val="auto"/>
        <w:rPr>
          <w:rFonts w:eastAsia="SimSun"/>
          <w:szCs w:val="24"/>
          <w:lang w:val="en-GB" w:eastAsia="zh-CN"/>
        </w:rPr>
      </w:pPr>
      <w:r w:rsidRPr="004045FC">
        <w:rPr>
          <w:rFonts w:eastAsia="SimSun"/>
          <w:b/>
          <w:bCs/>
          <w:szCs w:val="24"/>
          <w:lang w:val="en-GB" w:eastAsia="zh-CN"/>
        </w:rPr>
        <w:t>1</w:t>
      </w:r>
      <w:r w:rsidR="00BE3D81" w:rsidRPr="004045FC">
        <w:rPr>
          <w:rFonts w:eastAsia="SimSun"/>
          <w:b/>
          <w:bCs/>
          <w:szCs w:val="24"/>
          <w:lang w:val="en-GB" w:eastAsia="zh-CN"/>
        </w:rPr>
        <w:t>0</w:t>
      </w:r>
      <w:r w:rsidRPr="004045FC">
        <w:rPr>
          <w:rFonts w:eastAsia="SimSun"/>
          <w:b/>
          <w:bCs/>
          <w:szCs w:val="24"/>
          <w:lang w:val="en-GB" w:eastAsia="zh-CN"/>
        </w:rPr>
        <w:tab/>
      </w:r>
      <w:r w:rsidRPr="004045FC">
        <w:rPr>
          <w:rFonts w:eastAsia="SimSun"/>
          <w:szCs w:val="24"/>
          <w:lang w:val="en-GB" w:eastAsia="zh-CN"/>
        </w:rPr>
        <w:t>Status of Handbooks, Questions, Recommendations, Rep</w:t>
      </w:r>
      <w:bookmarkStart w:id="0" w:name="_GoBack"/>
      <w:bookmarkEnd w:id="0"/>
      <w:r w:rsidRPr="004045FC">
        <w:rPr>
          <w:rFonts w:eastAsia="SimSun"/>
          <w:szCs w:val="24"/>
          <w:lang w:val="en-GB" w:eastAsia="zh-CN"/>
        </w:rPr>
        <w:t>orts, Opinions, Resolutions and Decisions</w:t>
      </w:r>
    </w:p>
    <w:p w:rsidR="00DA4848" w:rsidRPr="004045FC" w:rsidRDefault="00DA4848">
      <w:pPr>
        <w:tabs>
          <w:tab w:val="clear" w:pos="794"/>
          <w:tab w:val="clear" w:pos="1191"/>
          <w:tab w:val="clear" w:pos="1588"/>
          <w:tab w:val="clear" w:pos="1985"/>
        </w:tabs>
        <w:adjustRightInd/>
        <w:textAlignment w:val="auto"/>
        <w:rPr>
          <w:rFonts w:eastAsia="SimSun"/>
          <w:szCs w:val="24"/>
          <w:lang w:val="en-GB" w:eastAsia="zh-CN"/>
        </w:rPr>
      </w:pPr>
      <w:r w:rsidRPr="004045FC">
        <w:rPr>
          <w:rFonts w:eastAsia="SimSun"/>
          <w:b/>
          <w:bCs/>
          <w:szCs w:val="24"/>
          <w:lang w:val="en-GB" w:eastAsia="zh-CN"/>
        </w:rPr>
        <w:t>1</w:t>
      </w:r>
      <w:r w:rsidR="00BE3D81" w:rsidRPr="004045FC">
        <w:rPr>
          <w:rFonts w:eastAsia="SimSun"/>
          <w:b/>
          <w:bCs/>
          <w:szCs w:val="24"/>
          <w:lang w:val="en-GB" w:eastAsia="zh-CN"/>
        </w:rPr>
        <w:t>1</w:t>
      </w:r>
      <w:r w:rsidRPr="004045FC">
        <w:rPr>
          <w:rFonts w:eastAsia="SimSun"/>
          <w:szCs w:val="24"/>
          <w:lang w:val="en-GB" w:eastAsia="zh-CN"/>
        </w:rPr>
        <w:tab/>
        <w:t>Liaison with other Study Groups and international organizations</w:t>
      </w:r>
    </w:p>
    <w:p w:rsidR="00DA4848" w:rsidRPr="004045FC" w:rsidRDefault="00DA4848">
      <w:pPr>
        <w:tabs>
          <w:tab w:val="clear" w:pos="794"/>
          <w:tab w:val="clear" w:pos="1191"/>
          <w:tab w:val="clear" w:pos="1588"/>
          <w:tab w:val="clear" w:pos="1985"/>
        </w:tabs>
        <w:adjustRightInd/>
        <w:textAlignment w:val="auto"/>
        <w:rPr>
          <w:rFonts w:eastAsia="SimSun"/>
          <w:b/>
          <w:bCs/>
          <w:szCs w:val="24"/>
          <w:lang w:val="en-GB" w:eastAsia="zh-CN"/>
        </w:rPr>
      </w:pPr>
      <w:r w:rsidRPr="004045FC">
        <w:rPr>
          <w:rFonts w:eastAsia="SimSun"/>
          <w:b/>
          <w:bCs/>
          <w:szCs w:val="24"/>
          <w:lang w:val="en-GB" w:eastAsia="zh-CN"/>
        </w:rPr>
        <w:t>1</w:t>
      </w:r>
      <w:r w:rsidR="00BE3D81" w:rsidRPr="004045FC">
        <w:rPr>
          <w:rFonts w:eastAsia="SimSun"/>
          <w:b/>
          <w:bCs/>
          <w:szCs w:val="24"/>
          <w:lang w:val="en-GB" w:eastAsia="zh-CN"/>
        </w:rPr>
        <w:t>2</w:t>
      </w:r>
      <w:r w:rsidRPr="004045FC">
        <w:rPr>
          <w:rFonts w:eastAsia="SimSun"/>
          <w:b/>
          <w:bCs/>
          <w:szCs w:val="24"/>
          <w:lang w:val="en-GB" w:eastAsia="zh-CN"/>
        </w:rPr>
        <w:tab/>
      </w:r>
      <w:r w:rsidRPr="004045FC">
        <w:rPr>
          <w:rFonts w:eastAsia="SimSun"/>
          <w:szCs w:val="24"/>
          <w:lang w:val="en-GB" w:eastAsia="zh-CN"/>
        </w:rPr>
        <w:t>Schedule of meetings</w:t>
      </w:r>
    </w:p>
    <w:p w:rsidR="00DA4848" w:rsidRPr="0017411A" w:rsidRDefault="00DA4848">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045FC">
        <w:rPr>
          <w:rFonts w:eastAsia="SimSun"/>
          <w:b/>
          <w:bCs/>
          <w:szCs w:val="24"/>
          <w:lang w:val="en-GB" w:eastAsia="zh-CN"/>
        </w:rPr>
        <w:t>1</w:t>
      </w:r>
      <w:r w:rsidR="00BE3D81" w:rsidRPr="004045FC">
        <w:rPr>
          <w:rFonts w:eastAsia="SimSun"/>
          <w:b/>
          <w:bCs/>
          <w:szCs w:val="24"/>
          <w:lang w:val="en-GB" w:eastAsia="zh-CN"/>
        </w:rPr>
        <w:t>3</w:t>
      </w:r>
      <w:r w:rsidRPr="004045FC">
        <w:rPr>
          <w:rFonts w:eastAsia="SimSun"/>
          <w:b/>
          <w:bCs/>
          <w:szCs w:val="24"/>
          <w:lang w:val="en-GB" w:eastAsia="zh-CN"/>
        </w:rPr>
        <w:tab/>
      </w:r>
      <w:r w:rsidRPr="004045FC">
        <w:rPr>
          <w:rFonts w:eastAsia="SimSun"/>
          <w:szCs w:val="24"/>
          <w:lang w:val="en-GB" w:eastAsia="zh-CN"/>
        </w:rPr>
        <w:t>Any other business</w:t>
      </w:r>
    </w:p>
    <w:p w:rsidR="00DA4848" w:rsidRPr="0017411A" w:rsidRDefault="00DA4848" w:rsidP="00511FE2">
      <w:pPr>
        <w:pStyle w:val="fig"/>
        <w:keepNext w:val="0"/>
        <w:tabs>
          <w:tab w:val="center" w:pos="7088"/>
        </w:tabs>
        <w:spacing w:before="840" w:after="0"/>
        <w:jc w:val="left"/>
        <w:rPr>
          <w:rFonts w:asciiTheme="minorHAnsi" w:hAnsiTheme="minorHAnsi" w:cstheme="minorHAnsi"/>
          <w:szCs w:val="24"/>
          <w:lang w:val="en-GB"/>
        </w:rPr>
      </w:pPr>
      <w:r w:rsidRPr="0017411A">
        <w:rPr>
          <w:rFonts w:asciiTheme="minorHAnsi" w:hAnsiTheme="minorHAnsi" w:cstheme="minorHAnsi"/>
          <w:szCs w:val="24"/>
          <w:lang w:val="en-GB"/>
        </w:rPr>
        <w:tab/>
      </w:r>
      <w:r w:rsidR="00511FE2" w:rsidRPr="00511FE2">
        <w:rPr>
          <w:rFonts w:asciiTheme="minorHAnsi" w:hAnsiTheme="minorHAnsi" w:cstheme="minorHAnsi"/>
          <w:szCs w:val="24"/>
          <w:lang w:val="en-GB" w:eastAsia="ja-JP"/>
        </w:rPr>
        <w:t>Martin FENTON</w:t>
      </w:r>
      <w:r w:rsidRPr="0017411A">
        <w:rPr>
          <w:rFonts w:asciiTheme="minorHAnsi" w:hAnsiTheme="minorHAnsi" w:cstheme="minorHAnsi"/>
          <w:szCs w:val="24"/>
          <w:lang w:val="en-GB"/>
        </w:rPr>
        <w:br/>
      </w:r>
      <w:r w:rsidRPr="0017411A">
        <w:rPr>
          <w:rFonts w:asciiTheme="minorHAnsi" w:hAnsiTheme="minorHAnsi" w:cstheme="minorHAnsi"/>
          <w:szCs w:val="24"/>
          <w:lang w:val="en-GB"/>
        </w:rPr>
        <w:tab/>
        <w:t xml:space="preserve">Chairman, Radiocommunication Study Group </w:t>
      </w:r>
      <w:r w:rsidR="00511FE2">
        <w:rPr>
          <w:rFonts w:asciiTheme="minorHAnsi" w:hAnsiTheme="minorHAnsi" w:cstheme="minorHAnsi"/>
          <w:szCs w:val="24"/>
          <w:lang w:val="en-GB"/>
        </w:rPr>
        <w:t>5</w:t>
      </w:r>
    </w:p>
    <w:p w:rsidR="001F0701" w:rsidRPr="0017411A"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17411A">
        <w:rPr>
          <w:lang w:val="en-GB"/>
        </w:rPr>
        <w:br w:type="page"/>
      </w:r>
    </w:p>
    <w:p w:rsidR="00784918" w:rsidRPr="0017411A" w:rsidRDefault="00784918" w:rsidP="00511FE2">
      <w:pPr>
        <w:pStyle w:val="AnnexNotitle0"/>
        <w:spacing w:before="120"/>
        <w:rPr>
          <w:rFonts w:asciiTheme="minorHAnsi" w:hAnsiTheme="minorHAnsi" w:cstheme="minorHAnsi"/>
          <w:szCs w:val="28"/>
        </w:rPr>
      </w:pPr>
      <w:r w:rsidRPr="006E3F58">
        <w:rPr>
          <w:rFonts w:asciiTheme="minorHAnsi" w:hAnsiTheme="minorHAnsi" w:cstheme="minorHAnsi"/>
          <w:szCs w:val="28"/>
        </w:rPr>
        <w:lastRenderedPageBreak/>
        <w:t>Annex 2</w:t>
      </w:r>
      <w:r w:rsidRPr="006E3F58">
        <w:rPr>
          <w:rFonts w:asciiTheme="minorHAnsi" w:hAnsiTheme="minorHAnsi" w:cstheme="minorHAnsi"/>
          <w:szCs w:val="28"/>
        </w:rPr>
        <w:br/>
      </w:r>
      <w:r w:rsidRPr="006E3F58">
        <w:rPr>
          <w:rFonts w:asciiTheme="minorHAnsi" w:hAnsiTheme="minorHAnsi" w:cstheme="minorHAnsi"/>
          <w:szCs w:val="28"/>
        </w:rPr>
        <w:br/>
        <w:t xml:space="preserve">Topics to be addressed at meetings of Working Parties </w:t>
      </w:r>
      <w:proofErr w:type="spellStart"/>
      <w:r w:rsidR="00511FE2" w:rsidRPr="006E3F58">
        <w:rPr>
          <w:rFonts w:asciiTheme="minorHAnsi" w:hAnsiTheme="minorHAnsi" w:cstheme="minorHAnsi"/>
          <w:szCs w:val="28"/>
        </w:rPr>
        <w:t>5A</w:t>
      </w:r>
      <w:proofErr w:type="spellEnd"/>
      <w:r w:rsidRPr="006E3F58">
        <w:rPr>
          <w:rFonts w:asciiTheme="minorHAnsi" w:hAnsiTheme="minorHAnsi" w:cstheme="minorHAnsi"/>
          <w:szCs w:val="28"/>
        </w:rPr>
        <w:t xml:space="preserve">, </w:t>
      </w:r>
      <w:proofErr w:type="spellStart"/>
      <w:r w:rsidR="00511FE2" w:rsidRPr="006E3F58">
        <w:rPr>
          <w:rFonts w:asciiTheme="minorHAnsi" w:hAnsiTheme="minorHAnsi" w:cstheme="minorHAnsi"/>
          <w:szCs w:val="28"/>
        </w:rPr>
        <w:t>5B</w:t>
      </w:r>
      <w:proofErr w:type="spellEnd"/>
      <w:r w:rsidRPr="006E3F58">
        <w:rPr>
          <w:rFonts w:asciiTheme="minorHAnsi" w:hAnsiTheme="minorHAnsi" w:cstheme="minorHAnsi"/>
          <w:szCs w:val="28"/>
        </w:rPr>
        <w:t xml:space="preserve"> and </w:t>
      </w:r>
      <w:proofErr w:type="spellStart"/>
      <w:r w:rsidR="00511FE2" w:rsidRPr="006E3F58">
        <w:rPr>
          <w:rFonts w:asciiTheme="minorHAnsi" w:hAnsiTheme="minorHAnsi" w:cstheme="minorHAnsi"/>
          <w:szCs w:val="28"/>
        </w:rPr>
        <w:t>5C</w:t>
      </w:r>
      <w:proofErr w:type="spellEnd"/>
      <w:r w:rsidRPr="006E3F58">
        <w:rPr>
          <w:rFonts w:asciiTheme="minorHAnsi" w:hAnsiTheme="minorHAnsi" w:cstheme="minorHAnsi"/>
          <w:szCs w:val="28"/>
        </w:rPr>
        <w:t xml:space="preserve"> held </w:t>
      </w:r>
      <w:r w:rsidRPr="006E3F58">
        <w:rPr>
          <w:rFonts w:asciiTheme="minorHAnsi" w:hAnsiTheme="minorHAnsi" w:cstheme="minorHAnsi"/>
          <w:szCs w:val="28"/>
        </w:rPr>
        <w:br/>
        <w:t>prior to the meeting of Study Group </w:t>
      </w:r>
      <w:r w:rsidR="00511FE2" w:rsidRPr="006E3F58">
        <w:rPr>
          <w:rFonts w:asciiTheme="minorHAnsi" w:hAnsiTheme="minorHAnsi" w:cstheme="minorHAnsi"/>
          <w:szCs w:val="28"/>
        </w:rPr>
        <w:t>5</w:t>
      </w:r>
      <w:r w:rsidRPr="006E3F58">
        <w:rPr>
          <w:rFonts w:asciiTheme="minorHAnsi" w:hAnsiTheme="minorHAnsi" w:cstheme="minorHAnsi"/>
          <w:szCs w:val="28"/>
        </w:rPr>
        <w:t xml:space="preserve"> and for which draft </w:t>
      </w:r>
      <w:r w:rsidRPr="006E3F58">
        <w:rPr>
          <w:rFonts w:asciiTheme="minorHAnsi" w:hAnsiTheme="minorHAnsi" w:cstheme="minorHAnsi"/>
          <w:szCs w:val="28"/>
        </w:rPr>
        <w:br/>
        <w:t>Recommendations may be developed</w:t>
      </w:r>
    </w:p>
    <w:p w:rsidR="00784918" w:rsidRPr="004045FC" w:rsidRDefault="00784918" w:rsidP="009F5A70">
      <w:pPr>
        <w:pStyle w:val="Title4"/>
        <w:spacing w:before="480"/>
        <w:rPr>
          <w:sz w:val="24"/>
          <w:szCs w:val="24"/>
          <w:lang w:val="en-GB"/>
        </w:rPr>
      </w:pPr>
      <w:r w:rsidRPr="004045FC">
        <w:rPr>
          <w:sz w:val="24"/>
          <w:szCs w:val="24"/>
          <w:lang w:val="en-GB"/>
        </w:rPr>
        <w:t xml:space="preserve">Working Party </w:t>
      </w:r>
      <w:proofErr w:type="spellStart"/>
      <w:r w:rsidR="00511FE2" w:rsidRPr="004045FC">
        <w:rPr>
          <w:sz w:val="24"/>
          <w:szCs w:val="24"/>
          <w:lang w:val="en-GB"/>
        </w:rPr>
        <w:t>5</w:t>
      </w:r>
      <w:r w:rsidRPr="004045FC">
        <w:rPr>
          <w:sz w:val="24"/>
          <w:szCs w:val="24"/>
          <w:lang w:val="en-GB"/>
        </w:rPr>
        <w:t>A</w:t>
      </w:r>
      <w:proofErr w:type="spellEnd"/>
    </w:p>
    <w:p w:rsidR="00881BBD" w:rsidRPr="004045FC" w:rsidRDefault="00881BBD" w:rsidP="00112978">
      <w:pPr>
        <w:pStyle w:val="Normalaftertitle"/>
        <w:spacing w:before="240"/>
        <w:rPr>
          <w:rFonts w:asciiTheme="minorHAnsi" w:hAnsiTheme="minorHAnsi" w:cstheme="majorBidi"/>
          <w:szCs w:val="24"/>
          <w:lang w:val="en-GB"/>
        </w:rPr>
      </w:pPr>
      <w:r w:rsidRPr="004045FC">
        <w:rPr>
          <w:rFonts w:asciiTheme="minorHAnsi" w:hAnsiTheme="minorHAnsi" w:cstheme="majorBidi"/>
          <w:szCs w:val="24"/>
          <w:lang w:val="en-GB"/>
        </w:rPr>
        <w:t>None</w:t>
      </w:r>
    </w:p>
    <w:p w:rsidR="00784918" w:rsidRPr="00881BBD" w:rsidRDefault="00784918" w:rsidP="009F5A70">
      <w:pPr>
        <w:pStyle w:val="Title4"/>
        <w:spacing w:before="480"/>
        <w:rPr>
          <w:sz w:val="24"/>
          <w:szCs w:val="24"/>
          <w:lang w:val="en-GB"/>
        </w:rPr>
      </w:pPr>
      <w:r w:rsidRPr="00881BBD">
        <w:rPr>
          <w:sz w:val="24"/>
          <w:szCs w:val="24"/>
          <w:lang w:val="en-GB"/>
        </w:rPr>
        <w:t xml:space="preserve">Working Party </w:t>
      </w:r>
      <w:proofErr w:type="spellStart"/>
      <w:r w:rsidR="00511FE2" w:rsidRPr="00881BBD">
        <w:rPr>
          <w:sz w:val="24"/>
          <w:szCs w:val="24"/>
          <w:lang w:val="en-GB"/>
        </w:rPr>
        <w:t>5</w:t>
      </w:r>
      <w:r w:rsidRPr="00881BBD">
        <w:rPr>
          <w:sz w:val="24"/>
          <w:szCs w:val="24"/>
          <w:lang w:val="en-GB"/>
        </w:rPr>
        <w:t>B</w:t>
      </w:r>
      <w:proofErr w:type="spellEnd"/>
    </w:p>
    <w:p w:rsidR="00881BBD" w:rsidRPr="00DE476F" w:rsidRDefault="00881BBD" w:rsidP="00DE476F">
      <w:pPr>
        <w:pStyle w:val="Normalaftertitle"/>
        <w:spacing w:before="240"/>
        <w:rPr>
          <w:rFonts w:asciiTheme="minorHAnsi" w:hAnsiTheme="minorHAnsi" w:cstheme="majorBidi"/>
          <w:szCs w:val="24"/>
          <w:lang w:val="en-GB"/>
        </w:rPr>
      </w:pPr>
      <w:r w:rsidRPr="00DE476F">
        <w:rPr>
          <w:rFonts w:asciiTheme="minorHAnsi" w:hAnsiTheme="minorHAnsi" w:cstheme="majorBidi"/>
          <w:szCs w:val="24"/>
          <w:lang w:val="en-GB"/>
        </w:rPr>
        <w:t>None</w:t>
      </w:r>
    </w:p>
    <w:p w:rsidR="00784918" w:rsidRPr="004045FC" w:rsidRDefault="00784918" w:rsidP="009F5A70">
      <w:pPr>
        <w:spacing w:before="480" w:after="120"/>
        <w:jc w:val="center"/>
        <w:rPr>
          <w:b/>
          <w:bCs/>
          <w:szCs w:val="24"/>
          <w:lang w:val="en-GB"/>
        </w:rPr>
      </w:pPr>
      <w:r w:rsidRPr="004045FC">
        <w:rPr>
          <w:b/>
          <w:bCs/>
          <w:szCs w:val="24"/>
          <w:lang w:val="en-GB"/>
        </w:rPr>
        <w:t xml:space="preserve">Working Party </w:t>
      </w:r>
      <w:proofErr w:type="spellStart"/>
      <w:r w:rsidR="00296A49" w:rsidRPr="004045FC">
        <w:rPr>
          <w:b/>
          <w:bCs/>
          <w:szCs w:val="24"/>
          <w:lang w:val="en-GB"/>
        </w:rPr>
        <w:t>5</w:t>
      </w:r>
      <w:r w:rsidRPr="004045FC">
        <w:rPr>
          <w:b/>
          <w:bCs/>
          <w:szCs w:val="24"/>
          <w:lang w:val="en-GB"/>
        </w:rPr>
        <w:t>C</w:t>
      </w:r>
      <w:proofErr w:type="spellEnd"/>
    </w:p>
    <w:p w:rsidR="001F0701" w:rsidRPr="0017411A" w:rsidRDefault="00CD55F7" w:rsidP="00DE476F">
      <w:pPr>
        <w:pStyle w:val="Normalaftertitle"/>
        <w:spacing w:before="240"/>
        <w:rPr>
          <w:lang w:val="en-GB"/>
        </w:rPr>
      </w:pPr>
      <w:r w:rsidRPr="00DE476F">
        <w:rPr>
          <w:rFonts w:asciiTheme="minorHAnsi" w:hAnsiTheme="minorHAnsi" w:cstheme="majorBidi"/>
          <w:szCs w:val="24"/>
          <w:lang w:val="en-GB"/>
        </w:rPr>
        <w:t>Proposal</w:t>
      </w:r>
      <w:r w:rsidRPr="00881BBD">
        <w:rPr>
          <w:lang w:val="en-GB"/>
        </w:rPr>
        <w:t xml:space="preserve"> for an editorial correction to Recommendation ITU-R </w:t>
      </w:r>
      <w:proofErr w:type="spellStart"/>
      <w:r w:rsidRPr="00881BBD">
        <w:rPr>
          <w:lang w:val="en-GB"/>
        </w:rPr>
        <w:t>F.636</w:t>
      </w:r>
      <w:proofErr w:type="spellEnd"/>
      <w:r w:rsidRPr="00881BBD">
        <w:rPr>
          <w:lang w:val="en-GB"/>
        </w:rPr>
        <w:t xml:space="preserve">-5 </w:t>
      </w:r>
      <w:r w:rsidR="00112978">
        <w:rPr>
          <w:lang w:val="en-GB"/>
        </w:rPr>
        <w:t>–</w:t>
      </w:r>
      <w:r w:rsidRPr="00881BBD">
        <w:rPr>
          <w:lang w:val="en-GB"/>
        </w:rPr>
        <w:t xml:space="preserve"> </w:t>
      </w:r>
      <w:r w:rsidRPr="00881BBD">
        <w:t>Radio-frequency channel arrangements for fixed wireless systems operating in the 14.4-15.35 GHz band</w:t>
      </w:r>
    </w:p>
    <w:p w:rsidR="00784918" w:rsidRPr="0017411A" w:rsidRDefault="00784918" w:rsidP="00DA4848">
      <w:pPr>
        <w:spacing w:before="120" w:line="240" w:lineRule="auto"/>
        <w:rPr>
          <w:szCs w:val="24"/>
          <w:lang w:val="en-GB"/>
        </w:rPr>
      </w:pPr>
    </w:p>
    <w:p w:rsidR="00784918" w:rsidRPr="0017411A" w:rsidRDefault="00784918" w:rsidP="0032202E">
      <w:pPr>
        <w:pStyle w:val="Reasons"/>
        <w:rPr>
          <w:lang w:val="en-GB"/>
        </w:rPr>
      </w:pPr>
    </w:p>
    <w:p w:rsidR="0017411A" w:rsidRPr="00AD338C" w:rsidRDefault="00784918" w:rsidP="00AD338C">
      <w:pPr>
        <w:jc w:val="center"/>
        <w:rPr>
          <w:lang w:val="en-GB"/>
        </w:rPr>
      </w:pPr>
      <w:r w:rsidRPr="0017411A">
        <w:rPr>
          <w:lang w:val="en-GB"/>
        </w:rPr>
        <w:t>______________</w:t>
      </w:r>
    </w:p>
    <w:sectPr w:rsidR="0017411A" w:rsidRPr="00AD338C"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73" w:rsidRDefault="00A53E73">
      <w:r>
        <w:separator/>
      </w:r>
    </w:p>
  </w:endnote>
  <w:endnote w:type="continuationSeparator" w:id="0">
    <w:p w:rsidR="00A53E73" w:rsidRDefault="00A5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Pr="00FD59B2" w:rsidRDefault="00941E6E" w:rsidP="00F86CD9">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proofErr w:type="spellStart"/>
      <w:r w:rsidRPr="00FD59B2">
        <w:rPr>
          <w:rStyle w:val="Hyperlink"/>
          <w:sz w:val="19"/>
          <w:szCs w:val="19"/>
          <w:lang w:val="en-GB"/>
        </w:rPr>
        <w:t>itumail@itu.int</w:t>
      </w:r>
      <w:proofErr w:type="spellEnd"/>
    </w:hyperlink>
    <w:r w:rsidR="00FD59B2">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proofErr w:type="spellStart"/>
      <w:r w:rsidR="00FD59B2" w:rsidRPr="0078031A">
        <w:rPr>
          <w:rStyle w:val="Hyperlink"/>
          <w:sz w:val="19"/>
          <w:szCs w:val="19"/>
          <w:lang w:val="en-GB"/>
        </w:rPr>
        <w:t>www.itu.int</w:t>
      </w:r>
      <w:proofErr w:type="spellEnd"/>
    </w:hyperlink>
    <w:r w:rsidR="00FD59B2">
      <w:rPr>
        <w:color w:val="4F81BD" w:themeColor="accent1"/>
        <w:sz w:val="19"/>
        <w:szCs w:val="19"/>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73" w:rsidRDefault="00A53E73">
      <w:r>
        <w:t>____________________</w:t>
      </w:r>
    </w:p>
  </w:footnote>
  <w:footnote w:type="continuationSeparator" w:id="0">
    <w:p w:rsidR="00A53E73" w:rsidRDefault="00A53E73">
      <w:r>
        <w:continuationSeparator/>
      </w:r>
    </w:p>
  </w:footnote>
  <w:footnote w:id="1">
    <w:p w:rsidR="00DA4848" w:rsidRPr="002775BA" w:rsidRDefault="00DA4848" w:rsidP="00514D8E">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1160A">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160A"/>
    <w:rsid w:val="00015C76"/>
    <w:rsid w:val="000173D5"/>
    <w:rsid w:val="00026CF8"/>
    <w:rsid w:val="00030BD7"/>
    <w:rsid w:val="00031E64"/>
    <w:rsid w:val="00034340"/>
    <w:rsid w:val="00045A8D"/>
    <w:rsid w:val="0005167A"/>
    <w:rsid w:val="00054E5D"/>
    <w:rsid w:val="00070258"/>
    <w:rsid w:val="0007323C"/>
    <w:rsid w:val="00086D03"/>
    <w:rsid w:val="000914C7"/>
    <w:rsid w:val="000A096A"/>
    <w:rsid w:val="000A375E"/>
    <w:rsid w:val="000A7051"/>
    <w:rsid w:val="000B0AF6"/>
    <w:rsid w:val="000B0E9B"/>
    <w:rsid w:val="000B2CAE"/>
    <w:rsid w:val="000B3929"/>
    <w:rsid w:val="000B3B4E"/>
    <w:rsid w:val="000C03C7"/>
    <w:rsid w:val="000C2AD0"/>
    <w:rsid w:val="000D113F"/>
    <w:rsid w:val="000E27FC"/>
    <w:rsid w:val="000E34F7"/>
    <w:rsid w:val="000E3DE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44DFB"/>
    <w:rsid w:val="0017411A"/>
    <w:rsid w:val="00187CA3"/>
    <w:rsid w:val="00196710"/>
    <w:rsid w:val="00197324"/>
    <w:rsid w:val="001B147E"/>
    <w:rsid w:val="001B351B"/>
    <w:rsid w:val="001C06DB"/>
    <w:rsid w:val="001C6971"/>
    <w:rsid w:val="001D2785"/>
    <w:rsid w:val="001D7070"/>
    <w:rsid w:val="001F0701"/>
    <w:rsid w:val="001F2170"/>
    <w:rsid w:val="001F3948"/>
    <w:rsid w:val="001F5A49"/>
    <w:rsid w:val="00201097"/>
    <w:rsid w:val="00201B6E"/>
    <w:rsid w:val="00212438"/>
    <w:rsid w:val="00212863"/>
    <w:rsid w:val="00217875"/>
    <w:rsid w:val="00220F10"/>
    <w:rsid w:val="002302B3"/>
    <w:rsid w:val="00230C66"/>
    <w:rsid w:val="00232EC2"/>
    <w:rsid w:val="00235A29"/>
    <w:rsid w:val="00241526"/>
    <w:rsid w:val="002443A2"/>
    <w:rsid w:val="00266E74"/>
    <w:rsid w:val="002775BA"/>
    <w:rsid w:val="002835C3"/>
    <w:rsid w:val="00283C3B"/>
    <w:rsid w:val="002861E6"/>
    <w:rsid w:val="00287D18"/>
    <w:rsid w:val="00296A49"/>
    <w:rsid w:val="002A2618"/>
    <w:rsid w:val="002A5DD7"/>
    <w:rsid w:val="002B0CAC"/>
    <w:rsid w:val="002D5A15"/>
    <w:rsid w:val="002D5BDD"/>
    <w:rsid w:val="002E3D27"/>
    <w:rsid w:val="002F0890"/>
    <w:rsid w:val="002F2531"/>
    <w:rsid w:val="002F4967"/>
    <w:rsid w:val="003154B3"/>
    <w:rsid w:val="00316935"/>
    <w:rsid w:val="003266ED"/>
    <w:rsid w:val="003370B8"/>
    <w:rsid w:val="00340B89"/>
    <w:rsid w:val="003443EB"/>
    <w:rsid w:val="00345D38"/>
    <w:rsid w:val="00352097"/>
    <w:rsid w:val="003666FF"/>
    <w:rsid w:val="0037309C"/>
    <w:rsid w:val="00374060"/>
    <w:rsid w:val="00380A6E"/>
    <w:rsid w:val="003836D4"/>
    <w:rsid w:val="00392E41"/>
    <w:rsid w:val="0039578C"/>
    <w:rsid w:val="003A1F49"/>
    <w:rsid w:val="003A5D52"/>
    <w:rsid w:val="003B2BDA"/>
    <w:rsid w:val="003B55EC"/>
    <w:rsid w:val="003C2EA7"/>
    <w:rsid w:val="003C4471"/>
    <w:rsid w:val="003C7D41"/>
    <w:rsid w:val="003D4A69"/>
    <w:rsid w:val="003E504F"/>
    <w:rsid w:val="003E78D6"/>
    <w:rsid w:val="00400573"/>
    <w:rsid w:val="004007A3"/>
    <w:rsid w:val="004045FC"/>
    <w:rsid w:val="00406D71"/>
    <w:rsid w:val="004269E0"/>
    <w:rsid w:val="004326DB"/>
    <w:rsid w:val="004367D6"/>
    <w:rsid w:val="0043682E"/>
    <w:rsid w:val="00436CD1"/>
    <w:rsid w:val="00441F58"/>
    <w:rsid w:val="00447ECB"/>
    <w:rsid w:val="004623F7"/>
    <w:rsid w:val="00477673"/>
    <w:rsid w:val="00480F51"/>
    <w:rsid w:val="00481124"/>
    <w:rsid w:val="004815EB"/>
    <w:rsid w:val="00487569"/>
    <w:rsid w:val="00496864"/>
    <w:rsid w:val="00496920"/>
    <w:rsid w:val="004A4496"/>
    <w:rsid w:val="004B11AB"/>
    <w:rsid w:val="004B7C9A"/>
    <w:rsid w:val="004C6779"/>
    <w:rsid w:val="004D733B"/>
    <w:rsid w:val="004E0DC4"/>
    <w:rsid w:val="004E0FB5"/>
    <w:rsid w:val="004E18E2"/>
    <w:rsid w:val="004E43BB"/>
    <w:rsid w:val="004E460D"/>
    <w:rsid w:val="004E5D6E"/>
    <w:rsid w:val="004F178E"/>
    <w:rsid w:val="004F3988"/>
    <w:rsid w:val="004F4543"/>
    <w:rsid w:val="004F57BB"/>
    <w:rsid w:val="00505309"/>
    <w:rsid w:val="0050789B"/>
    <w:rsid w:val="00511FE2"/>
    <w:rsid w:val="00512046"/>
    <w:rsid w:val="00514D8E"/>
    <w:rsid w:val="0051612A"/>
    <w:rsid w:val="005224A1"/>
    <w:rsid w:val="00534372"/>
    <w:rsid w:val="00543DF8"/>
    <w:rsid w:val="00546101"/>
    <w:rsid w:val="00553DD7"/>
    <w:rsid w:val="005604C2"/>
    <w:rsid w:val="005638CF"/>
    <w:rsid w:val="0056741E"/>
    <w:rsid w:val="0057325A"/>
    <w:rsid w:val="0057469A"/>
    <w:rsid w:val="00580814"/>
    <w:rsid w:val="00583A0B"/>
    <w:rsid w:val="00583FE1"/>
    <w:rsid w:val="005A03A3"/>
    <w:rsid w:val="005A2B92"/>
    <w:rsid w:val="005A79E9"/>
    <w:rsid w:val="005B214C"/>
    <w:rsid w:val="005D3669"/>
    <w:rsid w:val="005E5EB3"/>
    <w:rsid w:val="005F3CB6"/>
    <w:rsid w:val="005F657C"/>
    <w:rsid w:val="00602D53"/>
    <w:rsid w:val="006047E5"/>
    <w:rsid w:val="00621215"/>
    <w:rsid w:val="006231F4"/>
    <w:rsid w:val="00625F2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E3F58"/>
    <w:rsid w:val="006E771F"/>
    <w:rsid w:val="00714B22"/>
    <w:rsid w:val="007234B1"/>
    <w:rsid w:val="00723D08"/>
    <w:rsid w:val="00725FDA"/>
    <w:rsid w:val="00727816"/>
    <w:rsid w:val="00730B9A"/>
    <w:rsid w:val="00750CFA"/>
    <w:rsid w:val="007553DA"/>
    <w:rsid w:val="007576DD"/>
    <w:rsid w:val="007763E5"/>
    <w:rsid w:val="00782354"/>
    <w:rsid w:val="00784918"/>
    <w:rsid w:val="007921A7"/>
    <w:rsid w:val="007B3DB1"/>
    <w:rsid w:val="007C4AB2"/>
    <w:rsid w:val="007D183E"/>
    <w:rsid w:val="007D43D0"/>
    <w:rsid w:val="007E1833"/>
    <w:rsid w:val="007E3F13"/>
    <w:rsid w:val="007F751A"/>
    <w:rsid w:val="00800012"/>
    <w:rsid w:val="0080261F"/>
    <w:rsid w:val="00806160"/>
    <w:rsid w:val="008143A4"/>
    <w:rsid w:val="0081513E"/>
    <w:rsid w:val="0083198D"/>
    <w:rsid w:val="00854131"/>
    <w:rsid w:val="0085652D"/>
    <w:rsid w:val="0087694B"/>
    <w:rsid w:val="00880F4D"/>
    <w:rsid w:val="00881BBD"/>
    <w:rsid w:val="00891C84"/>
    <w:rsid w:val="008B0E1B"/>
    <w:rsid w:val="008B35A3"/>
    <w:rsid w:val="008B37E1"/>
    <w:rsid w:val="008B45F8"/>
    <w:rsid w:val="008C0C8E"/>
    <w:rsid w:val="008C2E74"/>
    <w:rsid w:val="008D5409"/>
    <w:rsid w:val="008E006D"/>
    <w:rsid w:val="008E38B4"/>
    <w:rsid w:val="008E6392"/>
    <w:rsid w:val="008F4F21"/>
    <w:rsid w:val="00904D4A"/>
    <w:rsid w:val="009151BA"/>
    <w:rsid w:val="00925023"/>
    <w:rsid w:val="009277BC"/>
    <w:rsid w:val="00927D57"/>
    <w:rsid w:val="00931A51"/>
    <w:rsid w:val="0093256A"/>
    <w:rsid w:val="00940AF2"/>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5A70"/>
    <w:rsid w:val="00A119E6"/>
    <w:rsid w:val="00A20FBC"/>
    <w:rsid w:val="00A31370"/>
    <w:rsid w:val="00A34D6F"/>
    <w:rsid w:val="00A41F91"/>
    <w:rsid w:val="00A52F57"/>
    <w:rsid w:val="00A53E73"/>
    <w:rsid w:val="00A63355"/>
    <w:rsid w:val="00A7596D"/>
    <w:rsid w:val="00A963DF"/>
    <w:rsid w:val="00AC0C22"/>
    <w:rsid w:val="00AC3896"/>
    <w:rsid w:val="00AD2CF2"/>
    <w:rsid w:val="00AD338C"/>
    <w:rsid w:val="00AD4554"/>
    <w:rsid w:val="00AE2D88"/>
    <w:rsid w:val="00AE6F6F"/>
    <w:rsid w:val="00AF3325"/>
    <w:rsid w:val="00AF34D9"/>
    <w:rsid w:val="00AF70DA"/>
    <w:rsid w:val="00B019D3"/>
    <w:rsid w:val="00B34CF9"/>
    <w:rsid w:val="00B37559"/>
    <w:rsid w:val="00B4054B"/>
    <w:rsid w:val="00B579B0"/>
    <w:rsid w:val="00B57D11"/>
    <w:rsid w:val="00B649D7"/>
    <w:rsid w:val="00B65B72"/>
    <w:rsid w:val="00B81C2F"/>
    <w:rsid w:val="00B90743"/>
    <w:rsid w:val="00B90C45"/>
    <w:rsid w:val="00B933BE"/>
    <w:rsid w:val="00B940C2"/>
    <w:rsid w:val="00B947A1"/>
    <w:rsid w:val="00BA072F"/>
    <w:rsid w:val="00BA7DBA"/>
    <w:rsid w:val="00BB6476"/>
    <w:rsid w:val="00BD6738"/>
    <w:rsid w:val="00BD7E5E"/>
    <w:rsid w:val="00BE3D81"/>
    <w:rsid w:val="00BE63DB"/>
    <w:rsid w:val="00BE6574"/>
    <w:rsid w:val="00C00482"/>
    <w:rsid w:val="00C07319"/>
    <w:rsid w:val="00C16FD2"/>
    <w:rsid w:val="00C36F16"/>
    <w:rsid w:val="00C4395E"/>
    <w:rsid w:val="00C456DA"/>
    <w:rsid w:val="00C47FFD"/>
    <w:rsid w:val="00C51E92"/>
    <w:rsid w:val="00C57E2C"/>
    <w:rsid w:val="00C608B7"/>
    <w:rsid w:val="00C661BD"/>
    <w:rsid w:val="00C66F24"/>
    <w:rsid w:val="00C76D7F"/>
    <w:rsid w:val="00C813AA"/>
    <w:rsid w:val="00C818D7"/>
    <w:rsid w:val="00C9291E"/>
    <w:rsid w:val="00C92B1A"/>
    <w:rsid w:val="00CA3F44"/>
    <w:rsid w:val="00CA4E58"/>
    <w:rsid w:val="00CB3771"/>
    <w:rsid w:val="00CB44BF"/>
    <w:rsid w:val="00CB5153"/>
    <w:rsid w:val="00CB55EA"/>
    <w:rsid w:val="00CB7D19"/>
    <w:rsid w:val="00CD4E44"/>
    <w:rsid w:val="00CD55F7"/>
    <w:rsid w:val="00CE076A"/>
    <w:rsid w:val="00CE463D"/>
    <w:rsid w:val="00D10BA0"/>
    <w:rsid w:val="00D1456A"/>
    <w:rsid w:val="00D21694"/>
    <w:rsid w:val="00D24EB5"/>
    <w:rsid w:val="00D3147B"/>
    <w:rsid w:val="00D35AB9"/>
    <w:rsid w:val="00D41571"/>
    <w:rsid w:val="00D416A0"/>
    <w:rsid w:val="00D47672"/>
    <w:rsid w:val="00D5123C"/>
    <w:rsid w:val="00D55560"/>
    <w:rsid w:val="00D61C5A"/>
    <w:rsid w:val="00D6576E"/>
    <w:rsid w:val="00D6790C"/>
    <w:rsid w:val="00D73277"/>
    <w:rsid w:val="00D74BDE"/>
    <w:rsid w:val="00D76586"/>
    <w:rsid w:val="00D82657"/>
    <w:rsid w:val="00D87E20"/>
    <w:rsid w:val="00DA195D"/>
    <w:rsid w:val="00DA4037"/>
    <w:rsid w:val="00DA4848"/>
    <w:rsid w:val="00DD3599"/>
    <w:rsid w:val="00DE476F"/>
    <w:rsid w:val="00DE66A5"/>
    <w:rsid w:val="00DF2B50"/>
    <w:rsid w:val="00E04C86"/>
    <w:rsid w:val="00E17344"/>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915AF"/>
    <w:rsid w:val="00E96415"/>
    <w:rsid w:val="00EA15B3"/>
    <w:rsid w:val="00EB2358"/>
    <w:rsid w:val="00EB3EB8"/>
    <w:rsid w:val="00EB461D"/>
    <w:rsid w:val="00EC02FE"/>
    <w:rsid w:val="00EC214C"/>
    <w:rsid w:val="00EC3221"/>
    <w:rsid w:val="00EC4A96"/>
    <w:rsid w:val="00EE1BC6"/>
    <w:rsid w:val="00F038E9"/>
    <w:rsid w:val="00F32E5C"/>
    <w:rsid w:val="00F424BF"/>
    <w:rsid w:val="00F44FC3"/>
    <w:rsid w:val="00F46107"/>
    <w:rsid w:val="00F468C5"/>
    <w:rsid w:val="00F52F39"/>
    <w:rsid w:val="00F6184F"/>
    <w:rsid w:val="00F8310E"/>
    <w:rsid w:val="00F86B08"/>
    <w:rsid w:val="00F86CD9"/>
    <w:rsid w:val="00F914DD"/>
    <w:rsid w:val="00FA2358"/>
    <w:rsid w:val="00FA64C3"/>
    <w:rsid w:val="00FB2592"/>
    <w:rsid w:val="00FB2810"/>
    <w:rsid w:val="00FB2886"/>
    <w:rsid w:val="00FB433B"/>
    <w:rsid w:val="00FB7A2C"/>
    <w:rsid w:val="00FC2947"/>
    <w:rsid w:val="00FC6F6B"/>
    <w:rsid w:val="00FD59B2"/>
    <w:rsid w:val="00FE0818"/>
    <w:rsid w:val="00FE68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85/en" TargetMode="External"/><Relationship Id="rId13" Type="http://schemas.openxmlformats.org/officeDocument/2006/relationships/hyperlink" Target="http://www.itu.int/md/R19-SG05-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9-SG05.AR-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5-C-020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theme" Target="theme/theme1.xml"/><Relationship Id="rId10" Type="http://schemas.openxmlformats.org/officeDocument/2006/relationships/hyperlink" Target="mailto:rsg5@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s://www.itu.int/en/ties-services/Pages/default.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4A"/>
    <w:rsid w:val="000C61FD"/>
    <w:rsid w:val="002877DC"/>
    <w:rsid w:val="00317D1B"/>
    <w:rsid w:val="003223C4"/>
    <w:rsid w:val="0098414A"/>
    <w:rsid w:val="00A34512"/>
    <w:rsid w:val="00A6325B"/>
    <w:rsid w:val="00A97F14"/>
    <w:rsid w:val="00C67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FD"/>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783D-0BCA-4539-979E-C0C6556E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76</TotalTime>
  <Pages>5</Pages>
  <Words>1057</Words>
  <Characters>6370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 La Rosa Trivino, Maria Dolores</cp:lastModifiedBy>
  <cp:revision>8</cp:revision>
  <cp:lastPrinted>2020-01-21T10:21:00Z</cp:lastPrinted>
  <dcterms:created xsi:type="dcterms:W3CDTF">2020-01-30T07:18:00Z</dcterms:created>
  <dcterms:modified xsi:type="dcterms:W3CDTF">2020-02-03T09:05:00Z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