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7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1652"/>
        <w:gridCol w:w="5528"/>
        <w:gridCol w:w="2717"/>
      </w:tblGrid>
      <w:tr w:rsidR="00993C3A" w:rsidRPr="00AC01AE" w14:paraId="509EDF7D" w14:textId="77777777" w:rsidTr="00993C3A">
        <w:tc>
          <w:tcPr>
            <w:tcW w:w="9897" w:type="dxa"/>
            <w:gridSpan w:val="3"/>
            <w:shd w:val="clear" w:color="auto" w:fill="auto"/>
          </w:tcPr>
          <w:p w14:paraId="6D3BFDA2" w14:textId="77777777" w:rsidR="00993C3A" w:rsidRPr="00AC01AE" w:rsidRDefault="00993C3A" w:rsidP="0017593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AC01A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17E2D5C" w14:textId="77777777" w:rsidR="00993C3A" w:rsidRPr="00AC01AE" w:rsidRDefault="00993C3A" w:rsidP="00175934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993C3A" w:rsidRPr="00AC01AE" w14:paraId="6A3F0892" w14:textId="77777777" w:rsidTr="00993C3A">
        <w:tc>
          <w:tcPr>
            <w:tcW w:w="7180" w:type="dxa"/>
            <w:gridSpan w:val="2"/>
            <w:shd w:val="clear" w:color="auto" w:fill="auto"/>
          </w:tcPr>
          <w:p w14:paraId="04FFEECD" w14:textId="77777777" w:rsidR="00AC01AE" w:rsidRPr="00AC01AE" w:rsidRDefault="00AC01AE" w:rsidP="00175934">
            <w:pPr>
              <w:spacing w:before="0"/>
              <w:jc w:val="left"/>
              <w:rPr>
                <w:szCs w:val="24"/>
                <w:lang w:val="es-ES_tradnl"/>
              </w:rPr>
            </w:pPr>
            <w:proofErr w:type="spellStart"/>
            <w:r w:rsidRPr="00AC01AE">
              <w:rPr>
                <w:szCs w:val="24"/>
                <w:lang w:val="es-ES_tradnl"/>
              </w:rPr>
              <w:t>Corrigéndum</w:t>
            </w:r>
            <w:proofErr w:type="spellEnd"/>
            <w:r w:rsidRPr="00AC01AE">
              <w:rPr>
                <w:szCs w:val="24"/>
                <w:lang w:val="es-ES_tradnl"/>
              </w:rPr>
              <w:t xml:space="preserve"> 1 a la</w:t>
            </w:r>
          </w:p>
          <w:p w14:paraId="79F099AB" w14:textId="321905CA" w:rsidR="00993C3A" w:rsidRPr="00AC01AE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  <w:r w:rsidRPr="00AC01AE">
              <w:rPr>
                <w:szCs w:val="24"/>
                <w:lang w:val="es-ES_tradnl"/>
              </w:rPr>
              <w:t>Circular Administrativa</w:t>
            </w:r>
          </w:p>
          <w:p w14:paraId="1E443E78" w14:textId="2E1D16B0" w:rsidR="00993C3A" w:rsidRPr="00AC01AE" w:rsidRDefault="00993C3A" w:rsidP="00DF2A75">
            <w:pPr>
              <w:spacing w:before="0"/>
              <w:jc w:val="left"/>
              <w:rPr>
                <w:szCs w:val="24"/>
                <w:lang w:val="es-ES_tradnl"/>
              </w:rPr>
            </w:pPr>
            <w:r w:rsidRPr="00AC01AE">
              <w:rPr>
                <w:b/>
                <w:bCs/>
                <w:szCs w:val="24"/>
                <w:lang w:val="es-ES_tradnl"/>
              </w:rPr>
              <w:t>CACE/</w:t>
            </w:r>
            <w:r w:rsidR="00993896" w:rsidRPr="00AC01AE">
              <w:rPr>
                <w:b/>
                <w:bCs/>
                <w:szCs w:val="24"/>
                <w:lang w:val="es-ES_tradnl"/>
              </w:rPr>
              <w:t>941</w:t>
            </w:r>
          </w:p>
        </w:tc>
        <w:tc>
          <w:tcPr>
            <w:tcW w:w="2717" w:type="dxa"/>
            <w:shd w:val="clear" w:color="auto" w:fill="auto"/>
          </w:tcPr>
          <w:p w14:paraId="3B1D331F" w14:textId="6BF7F227" w:rsidR="00993C3A" w:rsidRPr="00AC01AE" w:rsidRDefault="00AC01AE" w:rsidP="00BD3A8A">
            <w:pPr>
              <w:spacing w:before="0"/>
              <w:jc w:val="right"/>
              <w:rPr>
                <w:szCs w:val="24"/>
                <w:lang w:val="es-ES_tradnl"/>
              </w:rPr>
            </w:pPr>
            <w:r w:rsidRPr="00AC01AE">
              <w:rPr>
                <w:bCs/>
                <w:szCs w:val="24"/>
                <w:lang w:val="es-ES_tradnl"/>
              </w:rPr>
              <w:t>1</w:t>
            </w:r>
            <w:r w:rsidR="00311887">
              <w:rPr>
                <w:bCs/>
                <w:szCs w:val="24"/>
                <w:lang w:val="es-ES_tradnl"/>
              </w:rPr>
              <w:t>8</w:t>
            </w:r>
            <w:r w:rsidR="00DF2A75" w:rsidRPr="00AC01AE">
              <w:rPr>
                <w:bCs/>
                <w:szCs w:val="24"/>
                <w:lang w:val="es-ES_tradnl"/>
              </w:rPr>
              <w:t xml:space="preserve"> de </w:t>
            </w:r>
            <w:r w:rsidRPr="00AC01AE">
              <w:rPr>
                <w:bCs/>
                <w:szCs w:val="24"/>
                <w:lang w:val="es-ES_tradnl"/>
              </w:rPr>
              <w:t>marzo</w:t>
            </w:r>
            <w:r w:rsidR="00DF2A75" w:rsidRPr="00AC01AE">
              <w:rPr>
                <w:bCs/>
                <w:szCs w:val="24"/>
                <w:lang w:val="es-ES_tradnl"/>
              </w:rPr>
              <w:t xml:space="preserve"> de 20</w:t>
            </w:r>
            <w:r w:rsidR="00993896" w:rsidRPr="00AC01AE">
              <w:rPr>
                <w:bCs/>
                <w:szCs w:val="24"/>
                <w:lang w:val="es-ES_tradnl"/>
              </w:rPr>
              <w:t>20</w:t>
            </w:r>
          </w:p>
        </w:tc>
      </w:tr>
      <w:tr w:rsidR="00993C3A" w:rsidRPr="00AC01AE" w14:paraId="0F4B2FAF" w14:textId="77777777" w:rsidTr="00993C3A">
        <w:tc>
          <w:tcPr>
            <w:tcW w:w="9897" w:type="dxa"/>
            <w:gridSpan w:val="3"/>
            <w:shd w:val="clear" w:color="auto" w:fill="auto"/>
          </w:tcPr>
          <w:p w14:paraId="0F38C0DA" w14:textId="77777777" w:rsidR="00993C3A" w:rsidRPr="00AC01AE" w:rsidRDefault="00993C3A" w:rsidP="00175934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993C3A" w:rsidRPr="00AC01AE" w14:paraId="5438831A" w14:textId="77777777" w:rsidTr="00993C3A">
        <w:tc>
          <w:tcPr>
            <w:tcW w:w="9897" w:type="dxa"/>
            <w:gridSpan w:val="3"/>
            <w:shd w:val="clear" w:color="auto" w:fill="auto"/>
          </w:tcPr>
          <w:p w14:paraId="527100CC" w14:textId="77777777" w:rsidR="00993C3A" w:rsidRPr="00AC01AE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993C3A" w:rsidRPr="00311887" w14:paraId="021E85E3" w14:textId="77777777" w:rsidTr="00993C3A">
        <w:tc>
          <w:tcPr>
            <w:tcW w:w="9897" w:type="dxa"/>
            <w:gridSpan w:val="3"/>
            <w:shd w:val="clear" w:color="auto" w:fill="auto"/>
          </w:tcPr>
          <w:p w14:paraId="170A52FE" w14:textId="0494F613" w:rsidR="00993C3A" w:rsidRPr="00AC01AE" w:rsidRDefault="00993C3A" w:rsidP="006233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C01AE">
              <w:rPr>
                <w:b/>
                <w:lang w:val="es-ES_tradnl"/>
              </w:rPr>
              <w:t>A las Administraciones de los Estados Miembros de la UIT, a los Miembros de</w:t>
            </w:r>
            <w:r w:rsidR="0062332E" w:rsidRPr="00AC01AE">
              <w:rPr>
                <w:b/>
                <w:lang w:val="es-ES_tradnl"/>
              </w:rPr>
              <w:t>l</w:t>
            </w:r>
            <w:r w:rsidRPr="00AC01AE">
              <w:rPr>
                <w:b/>
                <w:lang w:val="es-ES_tradnl"/>
              </w:rPr>
              <w:t xml:space="preserve"> Sector de Radiocomunicaciones, a los Asociados del UIT-R que participan en los trabajos de la </w:t>
            </w:r>
            <w:r w:rsidR="002A14EC">
              <w:rPr>
                <w:b/>
                <w:lang w:val="es-ES_tradnl"/>
              </w:rPr>
              <w:br/>
            </w:r>
            <w:r w:rsidRPr="00AC01AE">
              <w:rPr>
                <w:b/>
                <w:lang w:val="es-ES_tradnl"/>
              </w:rPr>
              <w:t>Comisión de Estudio </w:t>
            </w:r>
            <w:r w:rsidR="00202E80" w:rsidRPr="00AC01AE">
              <w:rPr>
                <w:b/>
                <w:lang w:val="es-ES_tradnl"/>
              </w:rPr>
              <w:t>7</w:t>
            </w:r>
            <w:r w:rsidRPr="00AC01AE">
              <w:rPr>
                <w:b/>
                <w:lang w:val="es-ES_tradnl"/>
              </w:rPr>
              <w:t xml:space="preserve"> de Radiocomunicaciones y a </w:t>
            </w:r>
            <w:r w:rsidR="00B21922" w:rsidRPr="00AC01AE">
              <w:rPr>
                <w:b/>
                <w:lang w:val="es-ES_tradnl"/>
              </w:rPr>
              <w:t>las Instituciones</w:t>
            </w:r>
            <w:r w:rsidRPr="00AC01AE">
              <w:rPr>
                <w:b/>
                <w:lang w:val="es-ES_tradnl"/>
              </w:rPr>
              <w:t xml:space="preserve"> </w:t>
            </w:r>
            <w:r w:rsidR="005A0498" w:rsidRPr="00AC01AE">
              <w:rPr>
                <w:b/>
                <w:lang w:val="es-ES_tradnl"/>
              </w:rPr>
              <w:t>A</w:t>
            </w:r>
            <w:r w:rsidRPr="00AC01AE">
              <w:rPr>
                <w:b/>
                <w:lang w:val="es-ES_tradnl"/>
              </w:rPr>
              <w:t>cadémic</w:t>
            </w:r>
            <w:r w:rsidR="00B21922" w:rsidRPr="00AC01AE">
              <w:rPr>
                <w:b/>
                <w:lang w:val="es-ES_tradnl"/>
              </w:rPr>
              <w:t>a</w:t>
            </w:r>
            <w:r w:rsidRPr="00AC01AE">
              <w:rPr>
                <w:b/>
                <w:lang w:val="es-ES_tradnl"/>
              </w:rPr>
              <w:t>s de la UIT</w:t>
            </w:r>
          </w:p>
        </w:tc>
      </w:tr>
      <w:tr w:rsidR="00993C3A" w:rsidRPr="00311887" w14:paraId="55D72A1B" w14:textId="77777777" w:rsidTr="00993C3A">
        <w:tc>
          <w:tcPr>
            <w:tcW w:w="9897" w:type="dxa"/>
            <w:gridSpan w:val="3"/>
            <w:shd w:val="clear" w:color="auto" w:fill="auto"/>
          </w:tcPr>
          <w:p w14:paraId="6802FE00" w14:textId="77777777" w:rsidR="00993C3A" w:rsidRPr="00AC01AE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993C3A" w:rsidRPr="00311887" w14:paraId="09C86B01" w14:textId="77777777" w:rsidTr="00993C3A">
        <w:tc>
          <w:tcPr>
            <w:tcW w:w="9897" w:type="dxa"/>
            <w:gridSpan w:val="3"/>
            <w:shd w:val="clear" w:color="auto" w:fill="auto"/>
          </w:tcPr>
          <w:p w14:paraId="3A773210" w14:textId="77777777" w:rsidR="00993C3A" w:rsidRPr="00AC01AE" w:rsidRDefault="00993C3A" w:rsidP="00175934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993C3A" w:rsidRPr="00311887" w14:paraId="3DA46783" w14:textId="77777777" w:rsidTr="00993C3A">
        <w:tc>
          <w:tcPr>
            <w:tcW w:w="1652" w:type="dxa"/>
            <w:shd w:val="clear" w:color="auto" w:fill="auto"/>
          </w:tcPr>
          <w:p w14:paraId="68BDBB03" w14:textId="77777777" w:rsidR="00993C3A" w:rsidRPr="00AC01AE" w:rsidRDefault="00993C3A" w:rsidP="0017593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AC01AE">
              <w:rPr>
                <w:szCs w:val="24"/>
                <w:lang w:val="es-ES_tradnl"/>
              </w:rPr>
              <w:t>Asunto:</w:t>
            </w:r>
          </w:p>
        </w:tc>
        <w:tc>
          <w:tcPr>
            <w:tcW w:w="8245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1BC3E07" w14:textId="2678643D" w:rsidR="00993C3A" w:rsidRPr="00AC01AE" w:rsidRDefault="00993C3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C01AE">
              <w:rPr>
                <w:b/>
                <w:bCs/>
                <w:spacing w:val="-2"/>
                <w:lang w:val="es-ES_tradnl"/>
              </w:rPr>
              <w:t>Reuni</w:t>
            </w:r>
            <w:r w:rsidR="00DF2A75" w:rsidRPr="00AC01AE">
              <w:rPr>
                <w:b/>
                <w:bCs/>
                <w:spacing w:val="-2"/>
                <w:lang w:val="es-ES_tradnl"/>
              </w:rPr>
              <w:t>ó</w:t>
            </w:r>
            <w:r w:rsidR="00CA67D2" w:rsidRPr="00AC01AE">
              <w:rPr>
                <w:b/>
                <w:bCs/>
                <w:spacing w:val="-2"/>
                <w:lang w:val="es-ES_tradnl"/>
              </w:rPr>
              <w:t>n</w:t>
            </w:r>
            <w:r w:rsidRPr="00AC01AE">
              <w:rPr>
                <w:b/>
                <w:bCs/>
                <w:spacing w:val="-2"/>
                <w:lang w:val="es-ES_tradnl"/>
              </w:rPr>
              <w:t xml:space="preserve"> de la Comisión de Estudio </w:t>
            </w:r>
            <w:r w:rsidR="00202E80" w:rsidRPr="00AC01AE">
              <w:rPr>
                <w:b/>
                <w:bCs/>
                <w:spacing w:val="-2"/>
                <w:lang w:val="es-ES_tradnl"/>
              </w:rPr>
              <w:t>7</w:t>
            </w:r>
            <w:r w:rsidRPr="00AC01AE">
              <w:rPr>
                <w:b/>
                <w:bCs/>
                <w:spacing w:val="-2"/>
                <w:lang w:val="es-ES_tradnl"/>
              </w:rPr>
              <w:t xml:space="preserve"> de Radiocomunicaciones </w:t>
            </w:r>
            <w:r w:rsidR="00355CEA" w:rsidRPr="00AC01AE">
              <w:rPr>
                <w:b/>
                <w:bCs/>
                <w:spacing w:val="-2"/>
                <w:lang w:val="es-ES_tradnl"/>
              </w:rPr>
              <w:br/>
            </w:r>
            <w:r w:rsidRPr="00AC01AE">
              <w:rPr>
                <w:b/>
                <w:bCs/>
                <w:spacing w:val="-2"/>
                <w:lang w:val="es-ES_tradnl"/>
              </w:rPr>
              <w:t>(</w:t>
            </w:r>
            <w:r w:rsidR="00202E80" w:rsidRPr="00AC01AE">
              <w:rPr>
                <w:b/>
                <w:bCs/>
                <w:spacing w:val="-2"/>
                <w:lang w:val="es-ES_tradnl"/>
              </w:rPr>
              <w:t>Servicios científicos</w:t>
            </w:r>
            <w:r w:rsidRPr="00AC01AE">
              <w:rPr>
                <w:b/>
                <w:bCs/>
                <w:spacing w:val="-2"/>
                <w:lang w:val="es-ES_tradnl"/>
              </w:rPr>
              <w:t>),</w:t>
            </w:r>
            <w:r w:rsidRPr="00AC01AE">
              <w:rPr>
                <w:b/>
                <w:bCs/>
                <w:lang w:val="es-ES_tradnl"/>
              </w:rPr>
              <w:t xml:space="preserve"> Ginebra, </w:t>
            </w:r>
            <w:r w:rsidR="00993896" w:rsidRPr="00AC01AE">
              <w:rPr>
                <w:b/>
                <w:bCs/>
                <w:lang w:val="es-ES_tradnl"/>
              </w:rPr>
              <w:t>20</w:t>
            </w:r>
            <w:r w:rsidR="00DF2A75" w:rsidRPr="00AC01AE">
              <w:rPr>
                <w:b/>
                <w:bCs/>
                <w:lang w:val="es-ES_tradnl"/>
              </w:rPr>
              <w:t xml:space="preserve"> de </w:t>
            </w:r>
            <w:r w:rsidR="00993896" w:rsidRPr="00AC01AE">
              <w:rPr>
                <w:b/>
                <w:bCs/>
                <w:lang w:val="es-ES_tradnl"/>
              </w:rPr>
              <w:t>abril</w:t>
            </w:r>
            <w:r w:rsidR="00DF2A75" w:rsidRPr="00AC01AE">
              <w:rPr>
                <w:b/>
                <w:bCs/>
                <w:lang w:val="es-ES_tradnl"/>
              </w:rPr>
              <w:t xml:space="preserve"> de 20</w:t>
            </w:r>
            <w:r w:rsidR="00993896" w:rsidRPr="00AC01AE">
              <w:rPr>
                <w:b/>
                <w:bCs/>
                <w:lang w:val="es-ES_tradnl"/>
              </w:rPr>
              <w:t>20</w:t>
            </w:r>
          </w:p>
        </w:tc>
      </w:tr>
      <w:tr w:rsidR="00993C3A" w:rsidRPr="00311887" w14:paraId="15758C56" w14:textId="77777777" w:rsidTr="00993C3A">
        <w:tc>
          <w:tcPr>
            <w:tcW w:w="1652" w:type="dxa"/>
            <w:shd w:val="clear" w:color="auto" w:fill="auto"/>
          </w:tcPr>
          <w:p w14:paraId="6723E5AD" w14:textId="77777777" w:rsidR="00993C3A" w:rsidRPr="00AC01AE" w:rsidRDefault="00993C3A" w:rsidP="0017593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245" w:type="dxa"/>
            <w:gridSpan w:val="2"/>
            <w:vMerge/>
            <w:shd w:val="clear" w:color="auto" w:fill="auto"/>
          </w:tcPr>
          <w:p w14:paraId="672F1CED" w14:textId="77777777" w:rsidR="00993C3A" w:rsidRPr="00AC01AE" w:rsidRDefault="00993C3A" w:rsidP="0017593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93C3A" w:rsidRPr="00311887" w14:paraId="6F9673C6" w14:textId="77777777" w:rsidTr="00993C3A">
        <w:tc>
          <w:tcPr>
            <w:tcW w:w="1652" w:type="dxa"/>
            <w:shd w:val="clear" w:color="auto" w:fill="auto"/>
          </w:tcPr>
          <w:p w14:paraId="599589B8" w14:textId="77777777" w:rsidR="00993C3A" w:rsidRPr="00AC01AE" w:rsidRDefault="00993C3A" w:rsidP="0017593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245" w:type="dxa"/>
            <w:gridSpan w:val="2"/>
            <w:vMerge/>
            <w:shd w:val="clear" w:color="auto" w:fill="auto"/>
          </w:tcPr>
          <w:p w14:paraId="58D146D0" w14:textId="77777777" w:rsidR="00993C3A" w:rsidRPr="00AC01AE" w:rsidRDefault="00993C3A" w:rsidP="0017593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93C3A" w:rsidRPr="00311887" w14:paraId="4A614546" w14:textId="77777777" w:rsidTr="00993C3A">
        <w:tc>
          <w:tcPr>
            <w:tcW w:w="9897" w:type="dxa"/>
            <w:gridSpan w:val="3"/>
            <w:shd w:val="clear" w:color="auto" w:fill="auto"/>
          </w:tcPr>
          <w:p w14:paraId="79E46771" w14:textId="77777777" w:rsidR="00993C3A" w:rsidRPr="00AC01AE" w:rsidRDefault="00993C3A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673EF3A5" w14:textId="2DE3A0C6" w:rsidR="00AC01AE" w:rsidRPr="00AC01AE" w:rsidRDefault="00AC01AE" w:rsidP="002A14EC">
      <w:pPr>
        <w:spacing w:before="240"/>
        <w:rPr>
          <w:lang w:val="es-ES_tradnl"/>
        </w:rPr>
      </w:pPr>
      <w:bookmarkStart w:id="0" w:name="lt_pId025"/>
      <w:bookmarkStart w:id="1" w:name="_Hlk34907811"/>
      <w:r w:rsidRPr="001721B1">
        <w:rPr>
          <w:lang w:val="es-ES_tradnl"/>
        </w:rPr>
        <w:t xml:space="preserve">Como continuación de la Circular Administrativa </w:t>
      </w:r>
      <w:hyperlink r:id="rId8" w:history="1">
        <w:r w:rsidRPr="001721B1">
          <w:rPr>
            <w:rStyle w:val="Hyperlink"/>
            <w:lang w:val="es-ES_tradnl"/>
          </w:rPr>
          <w:t>CACE/941</w:t>
        </w:r>
      </w:hyperlink>
      <w:r w:rsidRPr="001721B1">
        <w:rPr>
          <w:lang w:val="es-ES_tradnl"/>
        </w:rPr>
        <w:t xml:space="preserve"> de fecha 21 de enero de 2020, habida cuenta de la creciente preocupación mundial respecto del brote del </w:t>
      </w:r>
      <w:hyperlink r:id="rId9" w:history="1">
        <w:r w:rsidRPr="001721B1">
          <w:rPr>
            <w:rStyle w:val="Hyperlink"/>
            <w:lang w:val="es-ES_tradnl"/>
          </w:rPr>
          <w:t>COVID-19</w:t>
        </w:r>
      </w:hyperlink>
      <w:r w:rsidRPr="001721B1">
        <w:rPr>
          <w:lang w:val="es-ES_tradnl"/>
        </w:rPr>
        <w:t xml:space="preserve">, se ha decidido que la reunión de la CE 7 programada para el 20 de abril de 2020, quede limitada </w:t>
      </w:r>
      <w:r w:rsidRPr="001721B1">
        <w:rPr>
          <w:b/>
          <w:bCs/>
          <w:lang w:val="es-ES_tradnl"/>
        </w:rPr>
        <w:t>exclusivamente a la participación a distancia</w:t>
      </w:r>
      <w:r w:rsidRPr="001721B1">
        <w:rPr>
          <w:lang w:val="es-ES_tradnl"/>
        </w:rPr>
        <w:t xml:space="preserve">. </w:t>
      </w:r>
      <w:bookmarkEnd w:id="0"/>
      <w:r w:rsidRPr="001721B1">
        <w:rPr>
          <w:lang w:val="es-ES_tradnl"/>
        </w:rPr>
        <w:t>Con esta decisión se ha dado prioridad a la necesidad de garantizar la salud y la seguridad de todos los participantes y garantizar niveles de participación adecuados.</w:t>
      </w:r>
    </w:p>
    <w:p w14:paraId="7515F839" w14:textId="4DE4AA44" w:rsidR="00AC01AE" w:rsidRDefault="00AC01AE" w:rsidP="002A14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9" w:lineRule="auto"/>
        <w:textAlignment w:val="auto"/>
        <w:rPr>
          <w:rFonts w:eastAsia="Calibri" w:cs="Arial"/>
          <w:szCs w:val="24"/>
          <w:lang w:val="es-ES_tradnl"/>
        </w:rPr>
      </w:pPr>
      <w:bookmarkStart w:id="2" w:name="lt_pId027"/>
      <w:r>
        <w:rPr>
          <w:rFonts w:eastAsia="Calibri" w:cs="Arial"/>
          <w:szCs w:val="24"/>
          <w:lang w:val="es-ES_tradnl"/>
        </w:rPr>
        <w:t xml:space="preserve">Se recuerda a los delegados que, para participar a distancia, se requiere la habitual inscripción anticipada al evento </w:t>
      </w:r>
      <w:r w:rsidR="001721B1">
        <w:rPr>
          <w:rFonts w:eastAsia="Calibri" w:cs="Arial"/>
          <w:szCs w:val="24"/>
          <w:lang w:val="es-ES_tradnl"/>
        </w:rPr>
        <w:t>previa</w:t>
      </w:r>
      <w:r>
        <w:rPr>
          <w:rFonts w:eastAsia="Calibri" w:cs="Arial"/>
          <w:szCs w:val="24"/>
          <w:lang w:val="es-ES_tradnl"/>
        </w:rPr>
        <w:t xml:space="preserve"> aprobación del coordinador designado</w:t>
      </w:r>
      <w:r w:rsidR="001721B1">
        <w:rPr>
          <w:rFonts w:eastAsia="Calibri" w:cs="Arial"/>
          <w:szCs w:val="24"/>
          <w:lang w:val="es-ES_tradnl"/>
        </w:rPr>
        <w:t xml:space="preserve">. </w:t>
      </w:r>
      <w:bookmarkEnd w:id="2"/>
    </w:p>
    <w:p w14:paraId="5864D921" w14:textId="7CC79773" w:rsidR="001721B1" w:rsidRPr="00AC01AE" w:rsidRDefault="001721B1" w:rsidP="002A14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9" w:lineRule="auto"/>
        <w:textAlignment w:val="auto"/>
        <w:rPr>
          <w:rFonts w:eastAsia="Calibri" w:cs="Arial"/>
          <w:szCs w:val="24"/>
          <w:lang w:val="es-ES_tradnl"/>
        </w:rPr>
      </w:pPr>
      <w:r>
        <w:rPr>
          <w:rFonts w:eastAsia="Calibri" w:cs="Arial"/>
          <w:szCs w:val="24"/>
          <w:lang w:val="es-ES_tradnl"/>
        </w:rPr>
        <w:t xml:space="preserve">En el sitio web de la </w:t>
      </w:r>
      <w:hyperlink r:id="rId10" w:history="1">
        <w:r w:rsidRPr="001721B1">
          <w:rPr>
            <w:rStyle w:val="Hyperlink"/>
            <w:rFonts w:eastAsia="Calibri" w:cs="Arial"/>
            <w:szCs w:val="24"/>
            <w:lang w:val="es-ES_tradnl"/>
          </w:rPr>
          <w:t>CE</w:t>
        </w:r>
        <w:r w:rsidR="00D805E4">
          <w:rPr>
            <w:rStyle w:val="Hyperlink"/>
            <w:rFonts w:eastAsia="Calibri" w:cs="Arial"/>
            <w:szCs w:val="24"/>
            <w:lang w:val="es-ES_tradnl"/>
          </w:rPr>
          <w:t> </w:t>
        </w:r>
        <w:r w:rsidRPr="001721B1">
          <w:rPr>
            <w:rStyle w:val="Hyperlink"/>
            <w:rFonts w:eastAsia="Calibri" w:cs="Arial"/>
            <w:szCs w:val="24"/>
            <w:lang w:val="es-ES_tradnl"/>
          </w:rPr>
          <w:t>7</w:t>
        </w:r>
      </w:hyperlink>
      <w:r>
        <w:rPr>
          <w:rFonts w:eastAsia="Calibri" w:cs="Arial"/>
          <w:szCs w:val="24"/>
          <w:lang w:val="es-ES_tradnl"/>
        </w:rPr>
        <w:t xml:space="preserve"> pueden consultarse las </w:t>
      </w:r>
      <w:hyperlink r:id="rId11" w:history="1">
        <w:r w:rsidRPr="001721B1">
          <w:rPr>
            <w:rStyle w:val="Hyperlink"/>
            <w:rFonts w:eastAsia="Calibri" w:cs="Arial"/>
            <w:szCs w:val="24"/>
            <w:lang w:val="es-ES_tradnl"/>
          </w:rPr>
          <w:t>directrices</w:t>
        </w:r>
      </w:hyperlink>
      <w:r>
        <w:rPr>
          <w:rFonts w:eastAsia="Calibri" w:cs="Arial"/>
          <w:szCs w:val="24"/>
          <w:lang w:val="es-ES_tradnl"/>
        </w:rPr>
        <w:t xml:space="preserve"> para la participación a distancia. </w:t>
      </w:r>
    </w:p>
    <w:p w14:paraId="53D38B02" w14:textId="600F0E72" w:rsidR="00AC01AE" w:rsidRPr="00AC01AE" w:rsidRDefault="001721B1" w:rsidP="002A14EC">
      <w:pPr>
        <w:spacing w:before="120"/>
        <w:rPr>
          <w:color w:val="000000" w:themeColor="text1"/>
          <w:sz w:val="22"/>
          <w:lang w:val="es-ES_tradnl" w:eastAsia="en-GB"/>
        </w:rPr>
      </w:pPr>
      <w:bookmarkStart w:id="3" w:name="lt_pId029"/>
      <w:r>
        <w:rPr>
          <w:color w:val="000000" w:themeColor="text1"/>
          <w:lang w:val="es-ES_tradnl"/>
        </w:rPr>
        <w:t>Se ruega a todos los delegados que ensayen la aplicación de participación a distancia el viernes 17</w:t>
      </w:r>
      <w:r w:rsidR="00D805E4">
        <w:rPr>
          <w:color w:val="000000" w:themeColor="text1"/>
          <w:lang w:val="es-ES_tradnl"/>
        </w:rPr>
        <w:t> </w:t>
      </w:r>
      <w:r>
        <w:rPr>
          <w:color w:val="000000" w:themeColor="text1"/>
          <w:lang w:val="es-ES_tradnl"/>
        </w:rPr>
        <w:t>de</w:t>
      </w:r>
      <w:r w:rsidR="002A14EC">
        <w:rPr>
          <w:color w:val="000000" w:themeColor="text1"/>
          <w:lang w:val="es-ES_tradnl"/>
        </w:rPr>
        <w:t> </w:t>
      </w:r>
      <w:r>
        <w:rPr>
          <w:color w:val="000000" w:themeColor="text1"/>
          <w:lang w:val="es-ES_tradnl"/>
        </w:rPr>
        <w:t xml:space="preserve">abril, de 17.00 a 18.00 horas. </w:t>
      </w:r>
      <w:bookmarkEnd w:id="3"/>
    </w:p>
    <w:p w14:paraId="7588C110" w14:textId="063C10A6" w:rsidR="00AC01AE" w:rsidRPr="00AC01AE" w:rsidRDefault="001721B1" w:rsidP="00AB5B40">
      <w:pPr>
        <w:rPr>
          <w:rFonts w:eastAsia="SimSun"/>
          <w:szCs w:val="24"/>
          <w:lang w:val="es-ES_tradnl"/>
        </w:rPr>
      </w:pPr>
      <w:bookmarkStart w:id="4" w:name="lt_pId030"/>
      <w:r>
        <w:rPr>
          <w:rFonts w:eastAsia="SimSun"/>
          <w:szCs w:val="24"/>
          <w:lang w:val="es-ES_tradnl"/>
        </w:rPr>
        <w:t>La Oficina se mantiene a su disposición para responder a cualquier pregunta en relación con esta Circular Administrativa (persona de la BR</w:t>
      </w:r>
      <w:r w:rsidRPr="001721B1">
        <w:rPr>
          <w:rFonts w:eastAsia="SimSun"/>
          <w:szCs w:val="24"/>
          <w:lang w:val="es-ES_tradnl"/>
        </w:rPr>
        <w:t xml:space="preserve"> </w:t>
      </w:r>
      <w:r>
        <w:rPr>
          <w:rFonts w:eastAsia="SimSun"/>
          <w:szCs w:val="24"/>
          <w:lang w:val="es-ES_tradnl"/>
        </w:rPr>
        <w:t xml:space="preserve">responsable: </w:t>
      </w:r>
      <w:r w:rsidR="00AC01AE" w:rsidRPr="00AC01AE">
        <w:rPr>
          <w:rFonts w:eastAsia="SimSun"/>
          <w:szCs w:val="24"/>
          <w:lang w:val="es-ES_tradnl"/>
        </w:rPr>
        <w:t>Dr</w:t>
      </w:r>
      <w:r>
        <w:rPr>
          <w:rFonts w:eastAsia="SimSun"/>
          <w:szCs w:val="24"/>
          <w:lang w:val="es-ES_tradnl"/>
        </w:rPr>
        <w:t>.</w:t>
      </w:r>
      <w:r w:rsidR="00AC01AE" w:rsidRPr="00AC01AE">
        <w:rPr>
          <w:rFonts w:eastAsia="SimSun"/>
          <w:szCs w:val="24"/>
          <w:lang w:val="es-ES_tradnl"/>
        </w:rPr>
        <w:t xml:space="preserve"> Vadim Nozdrin, </w:t>
      </w:r>
      <w:proofErr w:type="gramStart"/>
      <w:r>
        <w:rPr>
          <w:rFonts w:eastAsia="SimSun"/>
          <w:szCs w:val="24"/>
          <w:lang w:val="es-ES_tradnl"/>
        </w:rPr>
        <w:t>Consejero</w:t>
      </w:r>
      <w:proofErr w:type="gramEnd"/>
      <w:r>
        <w:rPr>
          <w:rFonts w:eastAsia="SimSun"/>
          <w:szCs w:val="24"/>
          <w:lang w:val="es-ES_tradnl"/>
        </w:rPr>
        <w:t xml:space="preserve"> de la </w:t>
      </w:r>
      <w:r w:rsidRPr="00D805E4">
        <w:rPr>
          <w:rFonts w:eastAsia="SimSun"/>
          <w:lang w:val="es-ES"/>
        </w:rPr>
        <w:t>CE</w:t>
      </w:r>
      <w:r w:rsidR="00D805E4" w:rsidRPr="00D805E4">
        <w:rPr>
          <w:rFonts w:eastAsia="SimSun"/>
          <w:lang w:val="es-ES"/>
        </w:rPr>
        <w:t> </w:t>
      </w:r>
      <w:r w:rsidRPr="00D805E4">
        <w:rPr>
          <w:rFonts w:eastAsia="SimSun"/>
          <w:lang w:val="es-ES"/>
        </w:rPr>
        <w:t>7</w:t>
      </w:r>
      <w:r w:rsidR="00AC01AE" w:rsidRPr="00AC01AE">
        <w:rPr>
          <w:rFonts w:eastAsia="SimSun"/>
          <w:szCs w:val="24"/>
          <w:lang w:val="es-ES_tradnl"/>
        </w:rPr>
        <w:t xml:space="preserve">, </w:t>
      </w:r>
      <w:r w:rsidR="00D805E4">
        <w:rPr>
          <w:rFonts w:eastAsia="SimSun"/>
          <w:szCs w:val="24"/>
          <w:lang w:val="es-ES_tradnl"/>
        </w:rPr>
        <w:t>c</w:t>
      </w:r>
      <w:r>
        <w:rPr>
          <w:rFonts w:eastAsia="SimSun"/>
          <w:szCs w:val="24"/>
          <w:lang w:val="es-ES_tradnl"/>
        </w:rPr>
        <w:t>orreo</w:t>
      </w:r>
      <w:r w:rsidR="00173B9B">
        <w:rPr>
          <w:rFonts w:eastAsia="SimSun"/>
          <w:szCs w:val="24"/>
          <w:lang w:val="es-ES"/>
        </w:rPr>
        <w:noBreakHyphen/>
      </w:r>
      <w:r>
        <w:rPr>
          <w:rFonts w:eastAsia="SimSun"/>
          <w:szCs w:val="24"/>
          <w:lang w:val="es-ES_tradnl"/>
        </w:rPr>
        <w:t>e</w:t>
      </w:r>
      <w:r w:rsidR="00AC01AE" w:rsidRPr="00AC01AE">
        <w:rPr>
          <w:rFonts w:eastAsia="SimSun"/>
          <w:szCs w:val="24"/>
          <w:lang w:val="es-ES_tradnl"/>
        </w:rPr>
        <w:t>: </w:t>
      </w:r>
      <w:hyperlink r:id="rId12" w:history="1">
        <w:r w:rsidR="00AC01AE" w:rsidRPr="00AC01AE">
          <w:rPr>
            <w:rStyle w:val="Hyperlink"/>
            <w:rFonts w:eastAsia="SimSun"/>
            <w:szCs w:val="24"/>
            <w:lang w:val="es-ES_tradnl"/>
          </w:rPr>
          <w:t>Vadim.nozdrin@itu.int</w:t>
        </w:r>
      </w:hyperlink>
      <w:r w:rsidR="00AC01AE" w:rsidRPr="00AC01AE">
        <w:rPr>
          <w:rFonts w:eastAsia="SimSun"/>
          <w:szCs w:val="24"/>
          <w:lang w:val="es-ES_tradnl"/>
        </w:rPr>
        <w:t>)</w:t>
      </w:r>
      <w:r w:rsidR="00AC01AE" w:rsidRPr="00AC01AE">
        <w:rPr>
          <w:rFonts w:eastAsia="SimSun"/>
          <w:color w:val="3E2AD0"/>
          <w:szCs w:val="24"/>
          <w:lang w:val="es-ES_tradnl"/>
        </w:rPr>
        <w:t>.</w:t>
      </w:r>
      <w:bookmarkEnd w:id="4"/>
    </w:p>
    <w:p w14:paraId="1A636DE3" w14:textId="77777777" w:rsidR="00AC01AE" w:rsidRPr="00AC01AE" w:rsidRDefault="00AC01AE" w:rsidP="00AC01AE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bookmarkStart w:id="5" w:name="lt_pId031"/>
      <w:bookmarkEnd w:id="1"/>
      <w:r w:rsidRPr="00AC01AE">
        <w:rPr>
          <w:rFonts w:asciiTheme="minorHAnsi" w:hAnsiTheme="minorHAnsi" w:cstheme="minorHAnsi"/>
          <w:szCs w:val="24"/>
          <w:lang w:val="es-ES_tradnl"/>
        </w:rPr>
        <w:t>Mario Maniewicz</w:t>
      </w:r>
      <w:bookmarkStart w:id="6" w:name="_GoBack"/>
      <w:bookmarkEnd w:id="5"/>
      <w:bookmarkEnd w:id="6"/>
    </w:p>
    <w:p w14:paraId="39BA497B" w14:textId="61B0F4CB" w:rsidR="00D41FE1" w:rsidRPr="00AC01AE" w:rsidRDefault="00AC01AE" w:rsidP="002A14EC">
      <w:pPr>
        <w:spacing w:before="0" w:line="240" w:lineRule="auto"/>
        <w:jc w:val="left"/>
        <w:rPr>
          <w:lang w:val="es-ES_tradnl"/>
        </w:rPr>
      </w:pPr>
      <w:bookmarkStart w:id="7" w:name="lt_pId032"/>
      <w:r w:rsidRPr="00AC01AE">
        <w:rPr>
          <w:rFonts w:asciiTheme="minorHAnsi" w:hAnsiTheme="minorHAnsi" w:cstheme="minorHAnsi"/>
          <w:szCs w:val="24"/>
          <w:lang w:val="es-ES_tradnl"/>
        </w:rPr>
        <w:t>Director</w:t>
      </w:r>
      <w:bookmarkEnd w:id="7"/>
    </w:p>
    <w:sectPr w:rsidR="00D41FE1" w:rsidRPr="00AC01AE" w:rsidSect="00271D25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567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0BEC" w14:textId="77777777" w:rsidR="00931387" w:rsidRDefault="00931387">
      <w:r>
        <w:separator/>
      </w:r>
    </w:p>
  </w:endnote>
  <w:endnote w:type="continuationSeparator" w:id="0">
    <w:p w14:paraId="2BD43E01" w14:textId="77777777" w:rsidR="00931387" w:rsidRDefault="0093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9318" w14:textId="01E4288C" w:rsidR="00931387" w:rsidRDefault="00931387" w:rsidP="0016306B">
    <w:pPr>
      <w:pStyle w:val="FirstFooter"/>
      <w:spacing w:line="240" w:lineRule="auto"/>
      <w:ind w:left="-397" w:right="-397"/>
      <w:jc w:val="center"/>
      <w:rPr>
        <w:color w:val="0000FF"/>
        <w:sz w:val="18"/>
        <w:szCs w:val="18"/>
        <w:u w:val="single"/>
        <w:lang w:val="es-ES_tradnl"/>
      </w:rPr>
    </w:pPr>
    <w:r w:rsidRPr="009320F7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9320F7">
      <w:rPr>
        <w:sz w:val="18"/>
        <w:szCs w:val="18"/>
        <w:lang w:val="es-ES_tradnl"/>
      </w:rPr>
      <w:t>Nations</w:t>
    </w:r>
    <w:proofErr w:type="spellEnd"/>
    <w:r w:rsidRPr="009320F7">
      <w:rPr>
        <w:sz w:val="18"/>
        <w:szCs w:val="18"/>
        <w:lang w:val="es-ES_tradnl"/>
      </w:rPr>
      <w:t xml:space="preserve"> • CH</w:t>
    </w:r>
    <w:r w:rsidRPr="009320F7">
      <w:rPr>
        <w:sz w:val="18"/>
        <w:szCs w:val="18"/>
        <w:lang w:val="es-ES_tradnl"/>
      </w:rPr>
      <w:noBreakHyphen/>
      <w:t>1211 Ginebra 20 • Suiza</w:t>
    </w:r>
    <w:r w:rsidRPr="009320F7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9320F7">
      <w:rPr>
        <w:sz w:val="18"/>
        <w:szCs w:val="18"/>
        <w:lang w:val="es-ES_tradnl"/>
      </w:rPr>
      <w:t xml:space="preserve">: +41 22 730 5111 • </w:t>
    </w:r>
    <w:r w:rsidR="00C8236F" w:rsidRPr="009320F7">
      <w:rPr>
        <w:sz w:val="18"/>
        <w:szCs w:val="18"/>
        <w:lang w:val="es-ES_tradnl"/>
      </w:rPr>
      <w:t xml:space="preserve">Correo-e: </w:t>
    </w:r>
    <w:hyperlink r:id="rId1" w:history="1">
      <w:r w:rsidR="00C8236F" w:rsidRPr="009320F7">
        <w:rPr>
          <w:color w:val="0000FF"/>
          <w:sz w:val="18"/>
          <w:szCs w:val="18"/>
          <w:u w:val="single"/>
          <w:lang w:val="es-ES_tradnl"/>
        </w:rPr>
        <w:t>itumail@itu.int</w:t>
      </w:r>
    </w:hyperlink>
    <w:r w:rsidR="00C8236F" w:rsidRPr="009320F7">
      <w:rPr>
        <w:sz w:val="18"/>
        <w:szCs w:val="18"/>
        <w:lang w:val="es-ES_tradnl"/>
      </w:rPr>
      <w:t xml:space="preserve"> • </w:t>
    </w:r>
    <w:r w:rsidRPr="009320F7">
      <w:rPr>
        <w:sz w:val="18"/>
        <w:szCs w:val="18"/>
        <w:lang w:val="es-ES_tradnl"/>
      </w:rPr>
      <w:t xml:space="preserve">Fax: +41 22 733 7256 • </w:t>
    </w:r>
    <w:hyperlink r:id="rId2" w:history="1">
      <w:r w:rsidRPr="009320F7">
        <w:rPr>
          <w:color w:val="0000FF"/>
          <w:sz w:val="18"/>
          <w:szCs w:val="18"/>
          <w:u w:val="single"/>
          <w:lang w:val="es-ES_tradnl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1D22B" w14:textId="77777777" w:rsidR="00931387" w:rsidRDefault="00931387">
      <w:r>
        <w:t>____________________</w:t>
      </w:r>
    </w:p>
  </w:footnote>
  <w:footnote w:type="continuationSeparator" w:id="0">
    <w:p w14:paraId="7DA27E4D" w14:textId="77777777" w:rsidR="00931387" w:rsidRDefault="0093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D771" w14:textId="77777777" w:rsidR="00931387" w:rsidRPr="00D239B4" w:rsidRDefault="00931387" w:rsidP="008E161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BD3A8A">
      <w:rPr>
        <w:rStyle w:val="PageNumber"/>
        <w:noProof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C442" w14:textId="77777777" w:rsidR="00931387" w:rsidRPr="00BE516A" w:rsidRDefault="00931387" w:rsidP="00BE516A">
    <w:pPr>
      <w:pStyle w:val="Header"/>
      <w:jc w:val="center"/>
      <w:rPr>
        <w:rStyle w:val="PageNumber"/>
        <w:noProof/>
        <w:sz w:val="18"/>
        <w:szCs w:val="16"/>
      </w:rPr>
    </w:pPr>
    <w:r w:rsidRPr="00BE516A">
      <w:rPr>
        <w:rStyle w:val="PageNumber"/>
        <w:noProof/>
        <w:sz w:val="18"/>
        <w:szCs w:val="16"/>
      </w:rPr>
      <w:t xml:space="preserve">- </w:t>
    </w:r>
    <w:r w:rsidRPr="00BE516A">
      <w:rPr>
        <w:rStyle w:val="PageNumber"/>
        <w:noProof/>
        <w:sz w:val="18"/>
        <w:szCs w:val="16"/>
      </w:rPr>
      <w:fldChar w:fldCharType="begin"/>
    </w:r>
    <w:r w:rsidRPr="00BE516A">
      <w:rPr>
        <w:rStyle w:val="PageNumber"/>
        <w:noProof/>
        <w:sz w:val="18"/>
        <w:szCs w:val="16"/>
      </w:rPr>
      <w:instrText xml:space="preserve"> PAGE  \* MERGEFORMAT </w:instrText>
    </w:r>
    <w:r w:rsidRPr="00BE516A">
      <w:rPr>
        <w:rStyle w:val="PageNumber"/>
        <w:noProof/>
        <w:sz w:val="18"/>
        <w:szCs w:val="16"/>
      </w:rPr>
      <w:fldChar w:fldCharType="separate"/>
    </w:r>
    <w:r w:rsidR="00BD3A8A">
      <w:rPr>
        <w:rStyle w:val="PageNumber"/>
        <w:noProof/>
        <w:sz w:val="18"/>
        <w:szCs w:val="16"/>
      </w:rPr>
      <w:t>3</w:t>
    </w:r>
    <w:r w:rsidRPr="00BE516A">
      <w:rPr>
        <w:rStyle w:val="PageNumber"/>
        <w:noProof/>
        <w:sz w:val="18"/>
        <w:szCs w:val="16"/>
      </w:rPr>
      <w:fldChar w:fldCharType="end"/>
    </w:r>
    <w:r w:rsidRPr="00BE516A">
      <w:rPr>
        <w:rStyle w:val="PageNumber"/>
        <w:noProof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931387" w:rsidRPr="00F306AC" w14:paraId="2DB0EDBB" w14:textId="77777777" w:rsidTr="00175934">
      <w:tc>
        <w:tcPr>
          <w:tcW w:w="9923" w:type="dxa"/>
        </w:tcPr>
        <w:p w14:paraId="1960B29D" w14:textId="61BD8E29" w:rsidR="00931387" w:rsidRPr="00F306AC" w:rsidRDefault="00993896" w:rsidP="009320F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center"/>
            <w:rPr>
              <w:sz w:val="22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4003B6FA" wp14:editId="698F66DD">
                <wp:extent cx="765175" cy="765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9CD75A" w14:textId="77777777" w:rsidR="00931387" w:rsidRPr="009E4595" w:rsidRDefault="00931387" w:rsidP="009E4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93C3A"/>
    <w:rsid w:val="00006A31"/>
    <w:rsid w:val="00006C82"/>
    <w:rsid w:val="00010E30"/>
    <w:rsid w:val="00015C76"/>
    <w:rsid w:val="0001781B"/>
    <w:rsid w:val="0002117D"/>
    <w:rsid w:val="00026CF8"/>
    <w:rsid w:val="00030BD7"/>
    <w:rsid w:val="00031E64"/>
    <w:rsid w:val="00034340"/>
    <w:rsid w:val="00035CB3"/>
    <w:rsid w:val="00037B84"/>
    <w:rsid w:val="00042A2C"/>
    <w:rsid w:val="00045A8D"/>
    <w:rsid w:val="0005167A"/>
    <w:rsid w:val="00054E5D"/>
    <w:rsid w:val="000558F4"/>
    <w:rsid w:val="0005671A"/>
    <w:rsid w:val="00070258"/>
    <w:rsid w:val="000721D6"/>
    <w:rsid w:val="000723E7"/>
    <w:rsid w:val="0007323C"/>
    <w:rsid w:val="00086D03"/>
    <w:rsid w:val="000A096A"/>
    <w:rsid w:val="000A375E"/>
    <w:rsid w:val="000A7051"/>
    <w:rsid w:val="000B0AF6"/>
    <w:rsid w:val="000B0E9B"/>
    <w:rsid w:val="000B2CAE"/>
    <w:rsid w:val="000B5266"/>
    <w:rsid w:val="000C03C7"/>
    <w:rsid w:val="000C2AD0"/>
    <w:rsid w:val="000C757F"/>
    <w:rsid w:val="000D35E6"/>
    <w:rsid w:val="000E3DEE"/>
    <w:rsid w:val="000E4BCD"/>
    <w:rsid w:val="000F5098"/>
    <w:rsid w:val="00100B72"/>
    <w:rsid w:val="001011DC"/>
    <w:rsid w:val="00101F7D"/>
    <w:rsid w:val="001023E9"/>
    <w:rsid w:val="00103C76"/>
    <w:rsid w:val="0011265F"/>
    <w:rsid w:val="001126D1"/>
    <w:rsid w:val="00112AF2"/>
    <w:rsid w:val="00117282"/>
    <w:rsid w:val="00117389"/>
    <w:rsid w:val="00121C2D"/>
    <w:rsid w:val="00132E88"/>
    <w:rsid w:val="00134404"/>
    <w:rsid w:val="00137216"/>
    <w:rsid w:val="00141F50"/>
    <w:rsid w:val="00144DFB"/>
    <w:rsid w:val="00151843"/>
    <w:rsid w:val="00153FB9"/>
    <w:rsid w:val="00160000"/>
    <w:rsid w:val="0016306B"/>
    <w:rsid w:val="00170216"/>
    <w:rsid w:val="001704A7"/>
    <w:rsid w:val="001721B1"/>
    <w:rsid w:val="00173B9B"/>
    <w:rsid w:val="00175934"/>
    <w:rsid w:val="001869EE"/>
    <w:rsid w:val="00187CA3"/>
    <w:rsid w:val="00187DC4"/>
    <w:rsid w:val="00196710"/>
    <w:rsid w:val="00196770"/>
    <w:rsid w:val="00197324"/>
    <w:rsid w:val="001A72E1"/>
    <w:rsid w:val="001B1A0B"/>
    <w:rsid w:val="001B351B"/>
    <w:rsid w:val="001B42C9"/>
    <w:rsid w:val="001C06DB"/>
    <w:rsid w:val="001C6971"/>
    <w:rsid w:val="001D2785"/>
    <w:rsid w:val="001D7070"/>
    <w:rsid w:val="001E2B42"/>
    <w:rsid w:val="001E4F5D"/>
    <w:rsid w:val="001E6589"/>
    <w:rsid w:val="001F09DC"/>
    <w:rsid w:val="001F2170"/>
    <w:rsid w:val="001F3948"/>
    <w:rsid w:val="001F5A49"/>
    <w:rsid w:val="00201097"/>
    <w:rsid w:val="00201B6E"/>
    <w:rsid w:val="00202E80"/>
    <w:rsid w:val="00217583"/>
    <w:rsid w:val="0022313F"/>
    <w:rsid w:val="002302B3"/>
    <w:rsid w:val="00230C66"/>
    <w:rsid w:val="00235A29"/>
    <w:rsid w:val="0024002D"/>
    <w:rsid w:val="00241526"/>
    <w:rsid w:val="00241C5B"/>
    <w:rsid w:val="002443A2"/>
    <w:rsid w:val="002571CA"/>
    <w:rsid w:val="00265488"/>
    <w:rsid w:val="00266E74"/>
    <w:rsid w:val="00271D25"/>
    <w:rsid w:val="00283C3B"/>
    <w:rsid w:val="002861E6"/>
    <w:rsid w:val="00287D18"/>
    <w:rsid w:val="00293FFF"/>
    <w:rsid w:val="002A14EC"/>
    <w:rsid w:val="002A2618"/>
    <w:rsid w:val="002A4D32"/>
    <w:rsid w:val="002A5DD7"/>
    <w:rsid w:val="002B0CAC"/>
    <w:rsid w:val="002B22C4"/>
    <w:rsid w:val="002B4C35"/>
    <w:rsid w:val="002C113B"/>
    <w:rsid w:val="002D5A15"/>
    <w:rsid w:val="002D5BDD"/>
    <w:rsid w:val="002E2E0F"/>
    <w:rsid w:val="002E3965"/>
    <w:rsid w:val="002E3D27"/>
    <w:rsid w:val="002E5288"/>
    <w:rsid w:val="002F0890"/>
    <w:rsid w:val="002F0ADB"/>
    <w:rsid w:val="002F2531"/>
    <w:rsid w:val="002F3E52"/>
    <w:rsid w:val="002F4967"/>
    <w:rsid w:val="00306452"/>
    <w:rsid w:val="00307515"/>
    <w:rsid w:val="00311887"/>
    <w:rsid w:val="00313F2C"/>
    <w:rsid w:val="00316935"/>
    <w:rsid w:val="0031733D"/>
    <w:rsid w:val="003266ED"/>
    <w:rsid w:val="00326C68"/>
    <w:rsid w:val="0033029C"/>
    <w:rsid w:val="003370B8"/>
    <w:rsid w:val="0033725E"/>
    <w:rsid w:val="00342E19"/>
    <w:rsid w:val="00345D38"/>
    <w:rsid w:val="00352097"/>
    <w:rsid w:val="00355CEA"/>
    <w:rsid w:val="00363539"/>
    <w:rsid w:val="003666FF"/>
    <w:rsid w:val="00370146"/>
    <w:rsid w:val="0037309C"/>
    <w:rsid w:val="00376D41"/>
    <w:rsid w:val="00380A6E"/>
    <w:rsid w:val="003836D4"/>
    <w:rsid w:val="00397399"/>
    <w:rsid w:val="003974CD"/>
    <w:rsid w:val="003A1F49"/>
    <w:rsid w:val="003A422C"/>
    <w:rsid w:val="003A55ED"/>
    <w:rsid w:val="003A5D52"/>
    <w:rsid w:val="003B2BDA"/>
    <w:rsid w:val="003B55EC"/>
    <w:rsid w:val="003C2EA7"/>
    <w:rsid w:val="003C4471"/>
    <w:rsid w:val="003C5465"/>
    <w:rsid w:val="003C7D41"/>
    <w:rsid w:val="003D4A69"/>
    <w:rsid w:val="003D6D64"/>
    <w:rsid w:val="003E504F"/>
    <w:rsid w:val="003E59B9"/>
    <w:rsid w:val="003E5C6C"/>
    <w:rsid w:val="003E78D6"/>
    <w:rsid w:val="00400573"/>
    <w:rsid w:val="004007A3"/>
    <w:rsid w:val="00406D71"/>
    <w:rsid w:val="00421674"/>
    <w:rsid w:val="00421AD1"/>
    <w:rsid w:val="00431069"/>
    <w:rsid w:val="004326DB"/>
    <w:rsid w:val="004331EA"/>
    <w:rsid w:val="0043682E"/>
    <w:rsid w:val="00447ECB"/>
    <w:rsid w:val="0045565E"/>
    <w:rsid w:val="004623F7"/>
    <w:rsid w:val="00464818"/>
    <w:rsid w:val="00466BDE"/>
    <w:rsid w:val="00474498"/>
    <w:rsid w:val="00480F51"/>
    <w:rsid w:val="00481124"/>
    <w:rsid w:val="004815EB"/>
    <w:rsid w:val="00487569"/>
    <w:rsid w:val="00496864"/>
    <w:rsid w:val="00496920"/>
    <w:rsid w:val="004A0E24"/>
    <w:rsid w:val="004A2AFB"/>
    <w:rsid w:val="004A4496"/>
    <w:rsid w:val="004A5F47"/>
    <w:rsid w:val="004B11AB"/>
    <w:rsid w:val="004B7C9A"/>
    <w:rsid w:val="004C6779"/>
    <w:rsid w:val="004D733B"/>
    <w:rsid w:val="004E0DC4"/>
    <w:rsid w:val="004E0FB5"/>
    <w:rsid w:val="004E3CB6"/>
    <w:rsid w:val="004E43BB"/>
    <w:rsid w:val="004E460D"/>
    <w:rsid w:val="004E49A0"/>
    <w:rsid w:val="004F178E"/>
    <w:rsid w:val="004F4543"/>
    <w:rsid w:val="004F57BB"/>
    <w:rsid w:val="00505309"/>
    <w:rsid w:val="0050789B"/>
    <w:rsid w:val="00514DFD"/>
    <w:rsid w:val="00516035"/>
    <w:rsid w:val="005224A1"/>
    <w:rsid w:val="005266CC"/>
    <w:rsid w:val="00534372"/>
    <w:rsid w:val="00543DF8"/>
    <w:rsid w:val="00546101"/>
    <w:rsid w:val="0055246B"/>
    <w:rsid w:val="00553DD7"/>
    <w:rsid w:val="005638CF"/>
    <w:rsid w:val="0056741E"/>
    <w:rsid w:val="0057008E"/>
    <w:rsid w:val="0057325A"/>
    <w:rsid w:val="0057469A"/>
    <w:rsid w:val="00580814"/>
    <w:rsid w:val="00583035"/>
    <w:rsid w:val="00583A0B"/>
    <w:rsid w:val="0058400F"/>
    <w:rsid w:val="00590AB4"/>
    <w:rsid w:val="005A03A3"/>
    <w:rsid w:val="005A0498"/>
    <w:rsid w:val="005A0AC7"/>
    <w:rsid w:val="005A1F2A"/>
    <w:rsid w:val="005A2B92"/>
    <w:rsid w:val="005A2CDC"/>
    <w:rsid w:val="005A3F66"/>
    <w:rsid w:val="005A6058"/>
    <w:rsid w:val="005A63BA"/>
    <w:rsid w:val="005A79E9"/>
    <w:rsid w:val="005B214C"/>
    <w:rsid w:val="005B4CDA"/>
    <w:rsid w:val="005D3669"/>
    <w:rsid w:val="005E5EB3"/>
    <w:rsid w:val="005F3CB6"/>
    <w:rsid w:val="005F657C"/>
    <w:rsid w:val="00600ACA"/>
    <w:rsid w:val="00602D53"/>
    <w:rsid w:val="006047E5"/>
    <w:rsid w:val="00614002"/>
    <w:rsid w:val="00620383"/>
    <w:rsid w:val="0062332E"/>
    <w:rsid w:val="006331BD"/>
    <w:rsid w:val="0064371D"/>
    <w:rsid w:val="00650396"/>
    <w:rsid w:val="00650543"/>
    <w:rsid w:val="00650B2A"/>
    <w:rsid w:val="00651777"/>
    <w:rsid w:val="00653441"/>
    <w:rsid w:val="006550F8"/>
    <w:rsid w:val="00670B8C"/>
    <w:rsid w:val="006748A6"/>
    <w:rsid w:val="006829F3"/>
    <w:rsid w:val="006A4091"/>
    <w:rsid w:val="006A4B38"/>
    <w:rsid w:val="006A518B"/>
    <w:rsid w:val="006B0590"/>
    <w:rsid w:val="006B49DA"/>
    <w:rsid w:val="006B738E"/>
    <w:rsid w:val="006C53C6"/>
    <w:rsid w:val="006C53F8"/>
    <w:rsid w:val="006C7CDE"/>
    <w:rsid w:val="006E27FD"/>
    <w:rsid w:val="007002B9"/>
    <w:rsid w:val="00705D6A"/>
    <w:rsid w:val="007234B1"/>
    <w:rsid w:val="00723D08"/>
    <w:rsid w:val="00725FDA"/>
    <w:rsid w:val="00727816"/>
    <w:rsid w:val="00730B9A"/>
    <w:rsid w:val="00731CF7"/>
    <w:rsid w:val="00742653"/>
    <w:rsid w:val="00742697"/>
    <w:rsid w:val="007436AD"/>
    <w:rsid w:val="007461BE"/>
    <w:rsid w:val="00750CFA"/>
    <w:rsid w:val="00754A39"/>
    <w:rsid w:val="007553DA"/>
    <w:rsid w:val="00763D80"/>
    <w:rsid w:val="00767D74"/>
    <w:rsid w:val="00775DB8"/>
    <w:rsid w:val="00782354"/>
    <w:rsid w:val="00782C1D"/>
    <w:rsid w:val="007921A7"/>
    <w:rsid w:val="007954AB"/>
    <w:rsid w:val="007A191A"/>
    <w:rsid w:val="007A2538"/>
    <w:rsid w:val="007A346E"/>
    <w:rsid w:val="007A5963"/>
    <w:rsid w:val="007B2857"/>
    <w:rsid w:val="007B3DB1"/>
    <w:rsid w:val="007B6F32"/>
    <w:rsid w:val="007C170F"/>
    <w:rsid w:val="007D183E"/>
    <w:rsid w:val="007D3F34"/>
    <w:rsid w:val="007D43D0"/>
    <w:rsid w:val="007D505C"/>
    <w:rsid w:val="007E1833"/>
    <w:rsid w:val="007E3F13"/>
    <w:rsid w:val="007F2428"/>
    <w:rsid w:val="007F5333"/>
    <w:rsid w:val="007F751A"/>
    <w:rsid w:val="00800012"/>
    <w:rsid w:val="0080261F"/>
    <w:rsid w:val="00805A02"/>
    <w:rsid w:val="00806160"/>
    <w:rsid w:val="008143A4"/>
    <w:rsid w:val="0081513E"/>
    <w:rsid w:val="00824197"/>
    <w:rsid w:val="00834781"/>
    <w:rsid w:val="00854131"/>
    <w:rsid w:val="0085652D"/>
    <w:rsid w:val="00856A13"/>
    <w:rsid w:val="00874847"/>
    <w:rsid w:val="0087694B"/>
    <w:rsid w:val="00880F4D"/>
    <w:rsid w:val="00882442"/>
    <w:rsid w:val="008864F5"/>
    <w:rsid w:val="008A1F58"/>
    <w:rsid w:val="008A31C6"/>
    <w:rsid w:val="008B35A3"/>
    <w:rsid w:val="008B37E1"/>
    <w:rsid w:val="008B45F8"/>
    <w:rsid w:val="008C2E74"/>
    <w:rsid w:val="008C3D75"/>
    <w:rsid w:val="008D0C4B"/>
    <w:rsid w:val="008D1068"/>
    <w:rsid w:val="008D26F7"/>
    <w:rsid w:val="008D5409"/>
    <w:rsid w:val="008D6B05"/>
    <w:rsid w:val="008E006D"/>
    <w:rsid w:val="008E1614"/>
    <w:rsid w:val="008E38B4"/>
    <w:rsid w:val="008F36AD"/>
    <w:rsid w:val="008F4F21"/>
    <w:rsid w:val="00904D4A"/>
    <w:rsid w:val="009076D7"/>
    <w:rsid w:val="00912DAB"/>
    <w:rsid w:val="009151BA"/>
    <w:rsid w:val="00920B8D"/>
    <w:rsid w:val="009225FE"/>
    <w:rsid w:val="00925023"/>
    <w:rsid w:val="009277BC"/>
    <w:rsid w:val="00927D57"/>
    <w:rsid w:val="0093072F"/>
    <w:rsid w:val="00931387"/>
    <w:rsid w:val="00931A51"/>
    <w:rsid w:val="009320F7"/>
    <w:rsid w:val="009400B1"/>
    <w:rsid w:val="00947185"/>
    <w:rsid w:val="009518B3"/>
    <w:rsid w:val="00951CFD"/>
    <w:rsid w:val="00963D9D"/>
    <w:rsid w:val="00965518"/>
    <w:rsid w:val="00966152"/>
    <w:rsid w:val="0098013E"/>
    <w:rsid w:val="00981B54"/>
    <w:rsid w:val="00983F85"/>
    <w:rsid w:val="009842C3"/>
    <w:rsid w:val="0098516F"/>
    <w:rsid w:val="00993896"/>
    <w:rsid w:val="00993C3A"/>
    <w:rsid w:val="009A009A"/>
    <w:rsid w:val="009A447B"/>
    <w:rsid w:val="009A6BB6"/>
    <w:rsid w:val="009B3F43"/>
    <w:rsid w:val="009B5CFA"/>
    <w:rsid w:val="009C161F"/>
    <w:rsid w:val="009C56B4"/>
    <w:rsid w:val="009C5E33"/>
    <w:rsid w:val="009D3FF8"/>
    <w:rsid w:val="009D51A2"/>
    <w:rsid w:val="009E04A8"/>
    <w:rsid w:val="009E4595"/>
    <w:rsid w:val="009E4AEC"/>
    <w:rsid w:val="009E5BD8"/>
    <w:rsid w:val="009E681E"/>
    <w:rsid w:val="009E7806"/>
    <w:rsid w:val="009F52B9"/>
    <w:rsid w:val="00A05CE7"/>
    <w:rsid w:val="00A119E6"/>
    <w:rsid w:val="00A20FBC"/>
    <w:rsid w:val="00A31370"/>
    <w:rsid w:val="00A34D6F"/>
    <w:rsid w:val="00A40125"/>
    <w:rsid w:val="00A41F91"/>
    <w:rsid w:val="00A45528"/>
    <w:rsid w:val="00A5170F"/>
    <w:rsid w:val="00A63355"/>
    <w:rsid w:val="00A73ED3"/>
    <w:rsid w:val="00A7596D"/>
    <w:rsid w:val="00A80EFE"/>
    <w:rsid w:val="00A963DF"/>
    <w:rsid w:val="00A96D3A"/>
    <w:rsid w:val="00AA0ABB"/>
    <w:rsid w:val="00AB5B40"/>
    <w:rsid w:val="00AC01AE"/>
    <w:rsid w:val="00AC0C22"/>
    <w:rsid w:val="00AC2403"/>
    <w:rsid w:val="00AC3896"/>
    <w:rsid w:val="00AD2CF2"/>
    <w:rsid w:val="00AD7B68"/>
    <w:rsid w:val="00AE2D88"/>
    <w:rsid w:val="00AE5AE7"/>
    <w:rsid w:val="00AE6F6F"/>
    <w:rsid w:val="00AE7211"/>
    <w:rsid w:val="00AF3325"/>
    <w:rsid w:val="00AF34D9"/>
    <w:rsid w:val="00AF3580"/>
    <w:rsid w:val="00AF5B37"/>
    <w:rsid w:val="00AF70DA"/>
    <w:rsid w:val="00B00E29"/>
    <w:rsid w:val="00B019D3"/>
    <w:rsid w:val="00B21922"/>
    <w:rsid w:val="00B34CF9"/>
    <w:rsid w:val="00B37559"/>
    <w:rsid w:val="00B4054B"/>
    <w:rsid w:val="00B476DA"/>
    <w:rsid w:val="00B579B0"/>
    <w:rsid w:val="00B57D11"/>
    <w:rsid w:val="00B60A54"/>
    <w:rsid w:val="00B62F84"/>
    <w:rsid w:val="00B649D7"/>
    <w:rsid w:val="00B71134"/>
    <w:rsid w:val="00B7504A"/>
    <w:rsid w:val="00B81C2F"/>
    <w:rsid w:val="00B858C6"/>
    <w:rsid w:val="00B90743"/>
    <w:rsid w:val="00B90C45"/>
    <w:rsid w:val="00B933BE"/>
    <w:rsid w:val="00BB0455"/>
    <w:rsid w:val="00BD3A8A"/>
    <w:rsid w:val="00BD6738"/>
    <w:rsid w:val="00BD7E5E"/>
    <w:rsid w:val="00BE0388"/>
    <w:rsid w:val="00BE0A7B"/>
    <w:rsid w:val="00BE0BC0"/>
    <w:rsid w:val="00BE516A"/>
    <w:rsid w:val="00BE63DB"/>
    <w:rsid w:val="00BE6574"/>
    <w:rsid w:val="00C07319"/>
    <w:rsid w:val="00C13CD2"/>
    <w:rsid w:val="00C16FD2"/>
    <w:rsid w:val="00C20DEA"/>
    <w:rsid w:val="00C276ED"/>
    <w:rsid w:val="00C3533F"/>
    <w:rsid w:val="00C353C5"/>
    <w:rsid w:val="00C4395E"/>
    <w:rsid w:val="00C47FFD"/>
    <w:rsid w:val="00C51E92"/>
    <w:rsid w:val="00C57E2C"/>
    <w:rsid w:val="00C608B7"/>
    <w:rsid w:val="00C66F24"/>
    <w:rsid w:val="00C76D7F"/>
    <w:rsid w:val="00C813AA"/>
    <w:rsid w:val="00C82090"/>
    <w:rsid w:val="00C8236F"/>
    <w:rsid w:val="00C87DDA"/>
    <w:rsid w:val="00C92045"/>
    <w:rsid w:val="00C92746"/>
    <w:rsid w:val="00C9291E"/>
    <w:rsid w:val="00CA3D7C"/>
    <w:rsid w:val="00CA3F44"/>
    <w:rsid w:val="00CA4E58"/>
    <w:rsid w:val="00CA4EC7"/>
    <w:rsid w:val="00CA5598"/>
    <w:rsid w:val="00CA67D2"/>
    <w:rsid w:val="00CB3771"/>
    <w:rsid w:val="00CB44BF"/>
    <w:rsid w:val="00CB4DF8"/>
    <w:rsid w:val="00CB5153"/>
    <w:rsid w:val="00CB65DF"/>
    <w:rsid w:val="00CC7A29"/>
    <w:rsid w:val="00CE076A"/>
    <w:rsid w:val="00CE463D"/>
    <w:rsid w:val="00CE4866"/>
    <w:rsid w:val="00D07EEB"/>
    <w:rsid w:val="00D10BA0"/>
    <w:rsid w:val="00D134DE"/>
    <w:rsid w:val="00D21694"/>
    <w:rsid w:val="00D239B4"/>
    <w:rsid w:val="00D24EB5"/>
    <w:rsid w:val="00D35AB9"/>
    <w:rsid w:val="00D41571"/>
    <w:rsid w:val="00D416A0"/>
    <w:rsid w:val="00D41FE1"/>
    <w:rsid w:val="00D47672"/>
    <w:rsid w:val="00D5123C"/>
    <w:rsid w:val="00D55560"/>
    <w:rsid w:val="00D561E9"/>
    <w:rsid w:val="00D61C5A"/>
    <w:rsid w:val="00D63BFF"/>
    <w:rsid w:val="00D6790C"/>
    <w:rsid w:val="00D718AB"/>
    <w:rsid w:val="00D73277"/>
    <w:rsid w:val="00D76586"/>
    <w:rsid w:val="00D805E4"/>
    <w:rsid w:val="00D82657"/>
    <w:rsid w:val="00D87DEA"/>
    <w:rsid w:val="00D87E20"/>
    <w:rsid w:val="00D91C7B"/>
    <w:rsid w:val="00D92818"/>
    <w:rsid w:val="00D95C92"/>
    <w:rsid w:val="00D97EF5"/>
    <w:rsid w:val="00DA397F"/>
    <w:rsid w:val="00DA4037"/>
    <w:rsid w:val="00DB59B5"/>
    <w:rsid w:val="00DE4B12"/>
    <w:rsid w:val="00DE66A5"/>
    <w:rsid w:val="00DF2A75"/>
    <w:rsid w:val="00DF2B50"/>
    <w:rsid w:val="00E01059"/>
    <w:rsid w:val="00E04C86"/>
    <w:rsid w:val="00E17344"/>
    <w:rsid w:val="00E20F30"/>
    <w:rsid w:val="00E2189C"/>
    <w:rsid w:val="00E25BB1"/>
    <w:rsid w:val="00E27BBA"/>
    <w:rsid w:val="00E3053D"/>
    <w:rsid w:val="00E30E3F"/>
    <w:rsid w:val="00E35E8F"/>
    <w:rsid w:val="00E41613"/>
    <w:rsid w:val="00E428AB"/>
    <w:rsid w:val="00E438E8"/>
    <w:rsid w:val="00E453A3"/>
    <w:rsid w:val="00E47EA4"/>
    <w:rsid w:val="00E520E2"/>
    <w:rsid w:val="00E52DEA"/>
    <w:rsid w:val="00E530C4"/>
    <w:rsid w:val="00E53DCE"/>
    <w:rsid w:val="00E55996"/>
    <w:rsid w:val="00E63352"/>
    <w:rsid w:val="00E64254"/>
    <w:rsid w:val="00E65DE9"/>
    <w:rsid w:val="00E67928"/>
    <w:rsid w:val="00E70FB5"/>
    <w:rsid w:val="00E746E5"/>
    <w:rsid w:val="00E87739"/>
    <w:rsid w:val="00E915AF"/>
    <w:rsid w:val="00E96415"/>
    <w:rsid w:val="00EA15B3"/>
    <w:rsid w:val="00EB2358"/>
    <w:rsid w:val="00EB3EB8"/>
    <w:rsid w:val="00EC00EF"/>
    <w:rsid w:val="00EC02FE"/>
    <w:rsid w:val="00EC4A96"/>
    <w:rsid w:val="00EC6036"/>
    <w:rsid w:val="00EE03A0"/>
    <w:rsid w:val="00F04130"/>
    <w:rsid w:val="00F118B5"/>
    <w:rsid w:val="00F155B4"/>
    <w:rsid w:val="00F25E7D"/>
    <w:rsid w:val="00F306AC"/>
    <w:rsid w:val="00F30AF4"/>
    <w:rsid w:val="00F37870"/>
    <w:rsid w:val="00F424BF"/>
    <w:rsid w:val="00F44FC3"/>
    <w:rsid w:val="00F46107"/>
    <w:rsid w:val="00F468C5"/>
    <w:rsid w:val="00F5018B"/>
    <w:rsid w:val="00F52F39"/>
    <w:rsid w:val="00F566AF"/>
    <w:rsid w:val="00F6184F"/>
    <w:rsid w:val="00F64B02"/>
    <w:rsid w:val="00F73B87"/>
    <w:rsid w:val="00F8129F"/>
    <w:rsid w:val="00F8310E"/>
    <w:rsid w:val="00F914DD"/>
    <w:rsid w:val="00F92443"/>
    <w:rsid w:val="00FA2358"/>
    <w:rsid w:val="00FB19EB"/>
    <w:rsid w:val="00FB2592"/>
    <w:rsid w:val="00FB2810"/>
    <w:rsid w:val="00FB7A2C"/>
    <w:rsid w:val="00FC2947"/>
    <w:rsid w:val="00FD26E1"/>
    <w:rsid w:val="00FE0818"/>
    <w:rsid w:val="00FE3218"/>
    <w:rsid w:val="00FE37E7"/>
    <w:rsid w:val="00FE4822"/>
    <w:rsid w:val="00FE5AAC"/>
    <w:rsid w:val="00FE62A2"/>
    <w:rsid w:val="00FE6FB1"/>
    <w:rsid w:val="00FF17B5"/>
    <w:rsid w:val="00FF33E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63B24439"/>
  <w15:docId w15:val="{8C3E74D0-6419-442A-BEA4-ED531C2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7D3F34"/>
    <w:pPr>
      <w:keepNext/>
      <w:keepLines/>
      <w:spacing w:before="24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D3F34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93C3A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993C3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C3A"/>
    <w:rPr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93C3A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C3A"/>
    <w:rPr>
      <w:rFonts w:ascii="Times New Roman" w:eastAsia="MS Mincho" w:hAnsi="Times New Roman" w:cs="Times New Roman"/>
      <w:sz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993C3A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993C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52DE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1614"/>
    <w:rPr>
      <w:sz w:val="24"/>
      <w:szCs w:val="22"/>
      <w:lang w:val="en-US" w:eastAsia="en-US"/>
    </w:rPr>
  </w:style>
  <w:style w:type="character" w:customStyle="1" w:styleId="hps">
    <w:name w:val="hps"/>
    <w:basedOn w:val="DefaultParagraphFont"/>
    <w:rsid w:val="0005671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89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1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dim.nozdrin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sg7/rwp7b/PublishingImages/Pages/default/Remote%20Participants%20Guidelin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R/study-groups/rsg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7973-5625-41AB-90CD-295BBE9C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Ayala Martinez, Beatriz</dc:creator>
  <cp:lastModifiedBy>Panoussopoulos, Sonia</cp:lastModifiedBy>
  <cp:revision>8</cp:revision>
  <cp:lastPrinted>2019-01-15T10:01:00Z</cp:lastPrinted>
  <dcterms:created xsi:type="dcterms:W3CDTF">2020-03-16T08:26:00Z</dcterms:created>
  <dcterms:modified xsi:type="dcterms:W3CDTF">2020-03-18T10:27:00Z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