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47AC3" w14:paraId="45040F11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3AEB74" w14:textId="77777777" w:rsidR="00E53DCE" w:rsidRPr="00A47AC3" w:rsidRDefault="00BD1315" w:rsidP="008135A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47AC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Pr="00A47AC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A47AC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14:paraId="2B67B7D4" w14:textId="77777777" w:rsidR="0060798D" w:rsidRPr="00A47AC3" w:rsidRDefault="0060798D" w:rsidP="008135A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47AC3" w14:paraId="157B625C" w14:textId="77777777" w:rsidTr="00A21706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7C2CADA" w14:textId="4247D034" w:rsidR="001152EF" w:rsidRPr="00A47AC3" w:rsidRDefault="00B4097C" w:rsidP="00B64EE9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>
              <w:rPr>
                <w:lang w:val="ru-RU"/>
              </w:rPr>
              <w:t>Исправление 1</w:t>
            </w:r>
            <w:r>
              <w:rPr>
                <w:lang w:val="ru-RU"/>
              </w:rPr>
              <w:br/>
              <w:t xml:space="preserve">к </w:t>
            </w:r>
            <w:r w:rsidR="001152EF" w:rsidRPr="00A47AC3">
              <w:rPr>
                <w:lang w:val="ru-RU"/>
              </w:rPr>
              <w:t>Административн</w:t>
            </w:r>
            <w:r>
              <w:rPr>
                <w:lang w:val="ru-RU"/>
              </w:rPr>
              <w:t>ому</w:t>
            </w:r>
            <w:r w:rsidR="001152EF" w:rsidRPr="00A47AC3">
              <w:rPr>
                <w:lang w:val="ru-RU"/>
              </w:rPr>
              <w:t xml:space="preserve"> циркуляр</w:t>
            </w:r>
            <w:r>
              <w:rPr>
                <w:lang w:val="ru-RU"/>
              </w:rPr>
              <w:t>у</w:t>
            </w:r>
          </w:p>
          <w:p w14:paraId="16ECF892" w14:textId="3B893AA3" w:rsidR="00E53DCE" w:rsidRPr="00A47AC3" w:rsidRDefault="00E53DCE" w:rsidP="00B64EE9">
            <w:pPr>
              <w:spacing w:before="0"/>
              <w:jc w:val="left"/>
              <w:rPr>
                <w:b/>
                <w:bCs/>
                <w:lang w:val="ru-RU"/>
              </w:rPr>
            </w:pPr>
            <w:proofErr w:type="spellStart"/>
            <w:r w:rsidRPr="00A47AC3">
              <w:rPr>
                <w:b/>
                <w:bCs/>
                <w:lang w:val="ru-RU"/>
              </w:rPr>
              <w:t>CA</w:t>
            </w:r>
            <w:r w:rsidR="00F06759" w:rsidRPr="00A47AC3">
              <w:rPr>
                <w:b/>
                <w:bCs/>
                <w:lang w:val="ru-RU"/>
              </w:rPr>
              <w:t>CE</w:t>
            </w:r>
            <w:proofErr w:type="spellEnd"/>
            <w:r w:rsidRPr="00A47AC3">
              <w:rPr>
                <w:b/>
                <w:bCs/>
                <w:lang w:val="ru-RU"/>
              </w:rPr>
              <w:t>/</w:t>
            </w:r>
            <w:r w:rsidR="000D4627" w:rsidRPr="00A47AC3">
              <w:rPr>
                <w:b/>
                <w:bCs/>
                <w:lang w:val="ru-RU"/>
              </w:rPr>
              <w:t>941</w:t>
            </w:r>
          </w:p>
        </w:tc>
        <w:tc>
          <w:tcPr>
            <w:tcW w:w="2835" w:type="dxa"/>
            <w:shd w:val="clear" w:color="auto" w:fill="auto"/>
          </w:tcPr>
          <w:p w14:paraId="1C08B7AE" w14:textId="17229662" w:rsidR="00E53DCE" w:rsidRPr="00A47AC3" w:rsidRDefault="0007617E" w:rsidP="00CE1523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t>18</w:t>
                </w:r>
                <w:r w:rsidR="00B4097C">
                  <w:rPr>
                    <w:lang w:val="ru-RU"/>
                  </w:rPr>
                  <w:t xml:space="preserve"> марта</w:t>
                </w:r>
                <w:r w:rsidR="00D25298" w:rsidRPr="00A47AC3">
                  <w:rPr>
                    <w:lang w:val="ru-RU"/>
                  </w:rPr>
                  <w:t xml:space="preserve"> 20</w:t>
                </w:r>
                <w:r w:rsidR="000D4627" w:rsidRPr="00A47AC3">
                  <w:rPr>
                    <w:lang w:val="ru-RU"/>
                  </w:rPr>
                  <w:t>20</w:t>
                </w:r>
                <w:r w:rsidR="00D25298" w:rsidRPr="00A47AC3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A47AC3" w14:paraId="75566863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791639" w14:textId="77777777" w:rsidR="00E53DCE" w:rsidRPr="00A47AC3" w:rsidRDefault="00E53DCE" w:rsidP="00B054BF">
            <w:pPr>
              <w:rPr>
                <w:rFonts w:cs="Arial"/>
                <w:lang w:val="ru-RU"/>
              </w:rPr>
            </w:pPr>
          </w:p>
        </w:tc>
      </w:tr>
      <w:tr w:rsidR="00E53DCE" w:rsidRPr="009F09C5" w14:paraId="19518C45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EF9C72" w14:textId="77777777" w:rsidR="00E53DCE" w:rsidRPr="00A47AC3" w:rsidRDefault="002008B0" w:rsidP="00E80FC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47AC3">
              <w:rPr>
                <w:b/>
                <w:bCs/>
                <w:lang w:val="ru-RU"/>
              </w:rPr>
              <w:t>Администрациям Государств – Членов МСЭ, Членам Сектора радиосвязи</w:t>
            </w:r>
            <w:r w:rsidR="0095045A" w:rsidRPr="00A47AC3">
              <w:rPr>
                <w:b/>
                <w:bCs/>
                <w:lang w:val="ru-RU"/>
              </w:rPr>
              <w:t>,</w:t>
            </w:r>
            <w:r w:rsidRPr="00A47AC3">
              <w:rPr>
                <w:b/>
                <w:bCs/>
                <w:lang w:val="ru-RU"/>
              </w:rPr>
              <w:t xml:space="preserve"> Ассоциированным членам МСЭ-R, участ</w:t>
            </w:r>
            <w:r w:rsidR="008553EA" w:rsidRPr="00A47AC3">
              <w:rPr>
                <w:b/>
                <w:bCs/>
                <w:lang w:val="ru-RU"/>
              </w:rPr>
              <w:t>вующим</w:t>
            </w:r>
            <w:r w:rsidRPr="00A47AC3">
              <w:rPr>
                <w:b/>
                <w:bCs/>
                <w:lang w:val="ru-RU"/>
              </w:rPr>
              <w:t xml:space="preserve"> в работе 7-й Исследовательской комиссии по радиосвязи</w:t>
            </w:r>
            <w:r w:rsidR="00BD7F16" w:rsidRPr="00A47AC3">
              <w:rPr>
                <w:b/>
                <w:bCs/>
                <w:lang w:val="ru-RU"/>
              </w:rPr>
              <w:t>, и</w:t>
            </w:r>
            <w:r w:rsidR="00E80FCB" w:rsidRPr="00A47AC3">
              <w:rPr>
                <w:b/>
                <w:bCs/>
                <w:lang w:val="ru-RU"/>
              </w:rPr>
              <w:t xml:space="preserve"> </w:t>
            </w:r>
            <w:r w:rsidR="0095045A" w:rsidRPr="00A47AC3">
              <w:rPr>
                <w:b/>
                <w:bCs/>
                <w:lang w:val="ru-RU"/>
              </w:rPr>
              <w:t>Академическим организациям – Членам МСЭ</w:t>
            </w:r>
          </w:p>
        </w:tc>
      </w:tr>
      <w:tr w:rsidR="00E53DCE" w:rsidRPr="009F09C5" w14:paraId="6A02B5C6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7EF826" w14:textId="77777777" w:rsidR="00E53DCE" w:rsidRPr="00A47AC3" w:rsidRDefault="00E53DCE" w:rsidP="008135A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9F09C5" w14:paraId="1462F3F8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5046352" w14:textId="77777777" w:rsidR="00E53DCE" w:rsidRPr="00A47AC3" w:rsidRDefault="00E53DCE" w:rsidP="008135A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07617E" w14:paraId="01CBE01F" w14:textId="77777777" w:rsidTr="00A21706">
        <w:trPr>
          <w:jc w:val="center"/>
        </w:trPr>
        <w:tc>
          <w:tcPr>
            <w:tcW w:w="1526" w:type="dxa"/>
            <w:shd w:val="clear" w:color="auto" w:fill="auto"/>
          </w:tcPr>
          <w:p w14:paraId="333626E5" w14:textId="77777777" w:rsidR="00E53DCE" w:rsidRPr="00A47AC3" w:rsidRDefault="001152EF" w:rsidP="008135AC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A47AC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F7EE2B4" w14:textId="041E758F" w:rsidR="006373AD" w:rsidRPr="00A47AC3" w:rsidRDefault="002008B0" w:rsidP="0070626D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jc w:val="left"/>
              <w:rPr>
                <w:b/>
                <w:lang w:val="ru-RU"/>
              </w:rPr>
            </w:pPr>
            <w:r w:rsidRPr="00A47AC3">
              <w:rPr>
                <w:b/>
                <w:lang w:val="ru-RU"/>
              </w:rPr>
              <w:t>Собрани</w:t>
            </w:r>
            <w:r w:rsidR="0070626D" w:rsidRPr="00A47AC3">
              <w:rPr>
                <w:b/>
                <w:lang w:val="ru-RU"/>
              </w:rPr>
              <w:t>е</w:t>
            </w:r>
            <w:r w:rsidRPr="00A47AC3">
              <w:rPr>
                <w:b/>
                <w:lang w:val="ru-RU"/>
              </w:rPr>
              <w:t xml:space="preserve"> 7-й Исследовательской комиссии </w:t>
            </w:r>
            <w:r w:rsidR="00C87465" w:rsidRPr="00A47AC3">
              <w:rPr>
                <w:b/>
                <w:lang w:val="ru-RU"/>
              </w:rPr>
              <w:t>по радиосвязи (Научные службы),</w:t>
            </w:r>
            <w:r w:rsidR="00D01A70" w:rsidRPr="00A47AC3">
              <w:rPr>
                <w:b/>
                <w:lang w:val="ru-RU"/>
              </w:rPr>
              <w:t xml:space="preserve"> </w:t>
            </w:r>
            <w:r w:rsidRPr="00A47AC3">
              <w:rPr>
                <w:b/>
                <w:lang w:val="ru-RU"/>
              </w:rPr>
              <w:br/>
              <w:t xml:space="preserve">Женева, </w:t>
            </w:r>
            <w:r w:rsidR="0023745D" w:rsidRPr="00A47AC3">
              <w:rPr>
                <w:b/>
                <w:lang w:val="ru-RU"/>
              </w:rPr>
              <w:t>20 апреля</w:t>
            </w:r>
            <w:r w:rsidR="004E776B" w:rsidRPr="00A47AC3">
              <w:rPr>
                <w:b/>
                <w:lang w:val="ru-RU"/>
              </w:rPr>
              <w:t xml:space="preserve"> </w:t>
            </w:r>
            <w:r w:rsidRPr="00A47AC3">
              <w:rPr>
                <w:b/>
                <w:lang w:val="ru-RU"/>
              </w:rPr>
              <w:t>20</w:t>
            </w:r>
            <w:r w:rsidR="0023745D" w:rsidRPr="00A47AC3">
              <w:rPr>
                <w:b/>
                <w:lang w:val="ru-RU"/>
              </w:rPr>
              <w:t>20</w:t>
            </w:r>
            <w:r w:rsidRPr="00A47AC3">
              <w:rPr>
                <w:b/>
                <w:lang w:val="ru-RU"/>
              </w:rPr>
              <w:t> года</w:t>
            </w:r>
          </w:p>
        </w:tc>
      </w:tr>
      <w:tr w:rsidR="00E53DCE" w:rsidRPr="0007617E" w14:paraId="3AF53943" w14:textId="77777777" w:rsidTr="00A21706">
        <w:trPr>
          <w:jc w:val="center"/>
        </w:trPr>
        <w:tc>
          <w:tcPr>
            <w:tcW w:w="1526" w:type="dxa"/>
            <w:shd w:val="clear" w:color="auto" w:fill="auto"/>
          </w:tcPr>
          <w:p w14:paraId="0561B8BE" w14:textId="77777777" w:rsidR="00E53DCE" w:rsidRPr="00A47AC3" w:rsidRDefault="00E53DCE" w:rsidP="008135A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0F8FC56" w14:textId="77777777" w:rsidR="00E53DCE" w:rsidRPr="00A47AC3" w:rsidRDefault="00E53DCE" w:rsidP="008135A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714A7FE3" w14:textId="1E05A67F" w:rsidR="00B4097C" w:rsidRPr="001F475F" w:rsidRDefault="00B4097C" w:rsidP="008E0B67">
      <w:pPr>
        <w:spacing w:before="600"/>
        <w:rPr>
          <w:lang w:val="ru-RU"/>
        </w:rPr>
      </w:pPr>
      <w:bookmarkStart w:id="0" w:name="lt_pId025"/>
      <w:bookmarkStart w:id="1" w:name="_Hlk34907811"/>
      <w:r w:rsidRPr="001F475F">
        <w:rPr>
          <w:lang w:val="ru-RU"/>
        </w:rPr>
        <w:t xml:space="preserve">В дополнение к Административному циркуляру </w:t>
      </w:r>
      <w:hyperlink r:id="rId8" w:history="1">
        <w:proofErr w:type="spellStart"/>
        <w:r w:rsidRPr="001F475F">
          <w:rPr>
            <w:rStyle w:val="Hyperlink"/>
            <w:lang w:val="ru-RU"/>
          </w:rPr>
          <w:t>CACE</w:t>
        </w:r>
        <w:proofErr w:type="spellEnd"/>
        <w:r w:rsidRPr="001F475F">
          <w:rPr>
            <w:rStyle w:val="Hyperlink"/>
            <w:lang w:val="ru-RU"/>
          </w:rPr>
          <w:t>/941</w:t>
        </w:r>
      </w:hyperlink>
      <w:r w:rsidRPr="001F475F">
        <w:rPr>
          <w:lang w:val="ru-RU"/>
        </w:rPr>
        <w:t xml:space="preserve"> от 21 января 2020 года</w:t>
      </w:r>
      <w:r w:rsidR="00602CA6" w:rsidRPr="009F09C5">
        <w:rPr>
          <w:lang w:val="ru-RU"/>
        </w:rPr>
        <w:t xml:space="preserve"> </w:t>
      </w:r>
      <w:r w:rsidR="00602CA6">
        <w:rPr>
          <w:lang w:val="ru-RU"/>
        </w:rPr>
        <w:t>и</w:t>
      </w:r>
      <w:r w:rsidRPr="001F475F">
        <w:rPr>
          <w:lang w:val="ru-RU"/>
        </w:rPr>
        <w:t xml:space="preserve"> ввиду возрастающей во всем мире обеспокоенност</w:t>
      </w:r>
      <w:r w:rsidR="00B64EE9">
        <w:rPr>
          <w:lang w:val="ru-RU"/>
        </w:rPr>
        <w:t>и</w:t>
      </w:r>
      <w:r w:rsidRPr="001F475F">
        <w:rPr>
          <w:lang w:val="ru-RU"/>
        </w:rPr>
        <w:t xml:space="preserve"> вспышкой инфекции </w:t>
      </w:r>
      <w:hyperlink r:id="rId9" w:history="1">
        <w:proofErr w:type="spellStart"/>
        <w:r w:rsidRPr="001F475F">
          <w:rPr>
            <w:rStyle w:val="Hyperlink"/>
            <w:lang w:val="ru-RU"/>
          </w:rPr>
          <w:t>COVID</w:t>
        </w:r>
        <w:proofErr w:type="spellEnd"/>
        <w:r w:rsidRPr="001F475F">
          <w:rPr>
            <w:rStyle w:val="Hyperlink"/>
            <w:lang w:val="ru-RU"/>
          </w:rPr>
          <w:t>-19</w:t>
        </w:r>
      </w:hyperlink>
      <w:r w:rsidRPr="001F475F">
        <w:rPr>
          <w:rStyle w:val="Hyperlink"/>
          <w:color w:val="auto"/>
          <w:u w:val="none"/>
          <w:lang w:val="ru-RU"/>
        </w:rPr>
        <w:t xml:space="preserve"> </w:t>
      </w:r>
      <w:r w:rsidR="00602CA6">
        <w:rPr>
          <w:rStyle w:val="Hyperlink"/>
          <w:color w:val="auto"/>
          <w:u w:val="none"/>
          <w:lang w:val="ru-RU"/>
        </w:rPr>
        <w:t xml:space="preserve">сообщаем о </w:t>
      </w:r>
      <w:r w:rsidRPr="001F475F">
        <w:rPr>
          <w:rStyle w:val="Hyperlink"/>
          <w:color w:val="auto"/>
          <w:u w:val="none"/>
          <w:lang w:val="ru-RU"/>
        </w:rPr>
        <w:t>принят</w:t>
      </w:r>
      <w:r w:rsidR="00602CA6">
        <w:rPr>
          <w:rStyle w:val="Hyperlink"/>
          <w:color w:val="auto"/>
          <w:u w:val="none"/>
          <w:lang w:val="ru-RU"/>
        </w:rPr>
        <w:t xml:space="preserve">ии </w:t>
      </w:r>
      <w:r w:rsidRPr="001F475F">
        <w:rPr>
          <w:rStyle w:val="Hyperlink"/>
          <w:color w:val="auto"/>
          <w:u w:val="none"/>
          <w:lang w:val="ru-RU"/>
        </w:rPr>
        <w:t>решени</w:t>
      </w:r>
      <w:r w:rsidR="00602CA6">
        <w:rPr>
          <w:rStyle w:val="Hyperlink"/>
          <w:color w:val="auto"/>
          <w:u w:val="none"/>
          <w:lang w:val="ru-RU"/>
        </w:rPr>
        <w:t>я</w:t>
      </w:r>
      <w:r w:rsidRPr="001F475F">
        <w:rPr>
          <w:rStyle w:val="Hyperlink"/>
          <w:color w:val="auto"/>
          <w:u w:val="none"/>
          <w:lang w:val="ru-RU"/>
        </w:rPr>
        <w:t xml:space="preserve"> </w:t>
      </w:r>
      <w:r w:rsidR="00213382" w:rsidRPr="001F475F">
        <w:rPr>
          <w:rStyle w:val="Hyperlink"/>
          <w:color w:val="auto"/>
          <w:u w:val="none"/>
          <w:lang w:val="ru-RU"/>
        </w:rPr>
        <w:t xml:space="preserve">о том, что собрание </w:t>
      </w:r>
      <w:proofErr w:type="spellStart"/>
      <w:r w:rsidR="00213382" w:rsidRPr="001F475F">
        <w:rPr>
          <w:rStyle w:val="Hyperlink"/>
          <w:color w:val="auto"/>
          <w:u w:val="none"/>
          <w:lang w:val="ru-RU"/>
        </w:rPr>
        <w:t>ИК7</w:t>
      </w:r>
      <w:proofErr w:type="spellEnd"/>
      <w:r w:rsidR="00213382" w:rsidRPr="001F475F">
        <w:rPr>
          <w:rStyle w:val="Hyperlink"/>
          <w:color w:val="auto"/>
          <w:u w:val="none"/>
          <w:lang w:val="ru-RU"/>
        </w:rPr>
        <w:t>, запланированное на</w:t>
      </w:r>
      <w:r w:rsidRPr="001F475F">
        <w:rPr>
          <w:lang w:val="ru-RU"/>
        </w:rPr>
        <w:t xml:space="preserve"> 20</w:t>
      </w:r>
      <w:r w:rsidR="00213382" w:rsidRPr="001F475F">
        <w:rPr>
          <w:lang w:val="ru-RU"/>
        </w:rPr>
        <w:t> апреля</w:t>
      </w:r>
      <w:r w:rsidRPr="001F475F">
        <w:rPr>
          <w:lang w:val="ru-RU"/>
        </w:rPr>
        <w:t xml:space="preserve"> 2020</w:t>
      </w:r>
      <w:r w:rsidR="00213382" w:rsidRPr="001F475F">
        <w:rPr>
          <w:lang w:val="ru-RU"/>
        </w:rPr>
        <w:t> года</w:t>
      </w:r>
      <w:r w:rsidRPr="001F475F">
        <w:rPr>
          <w:lang w:val="ru-RU"/>
        </w:rPr>
        <w:t xml:space="preserve">, </w:t>
      </w:r>
      <w:r w:rsidR="00213382" w:rsidRPr="001F475F">
        <w:rPr>
          <w:lang w:val="ru-RU"/>
        </w:rPr>
        <w:t xml:space="preserve">будет проводиться </w:t>
      </w:r>
      <w:r w:rsidR="00213382" w:rsidRPr="001F475F">
        <w:rPr>
          <w:b/>
          <w:bCs/>
          <w:lang w:val="ru-RU"/>
        </w:rPr>
        <w:t>только в режиме дистанционного участия</w:t>
      </w:r>
      <w:r w:rsidRPr="001F475F">
        <w:rPr>
          <w:lang w:val="ru-RU"/>
        </w:rPr>
        <w:t>.</w:t>
      </w:r>
      <w:bookmarkEnd w:id="0"/>
      <w:r w:rsidRPr="001F475F">
        <w:rPr>
          <w:lang w:val="ru-RU"/>
        </w:rPr>
        <w:t xml:space="preserve"> </w:t>
      </w:r>
      <w:bookmarkStart w:id="2" w:name="lt_pId026"/>
      <w:r w:rsidR="00213382" w:rsidRPr="001F475F">
        <w:rPr>
          <w:lang w:val="ru-RU"/>
        </w:rPr>
        <w:t>Это решение продиктовано необходимостью обеспечить здоровье и безопасность всех участников, а также гарантировать надлежащие уровни участия</w:t>
      </w:r>
      <w:r w:rsidRPr="001F475F">
        <w:rPr>
          <w:lang w:val="ru-RU"/>
        </w:rPr>
        <w:t>.</w:t>
      </w:r>
      <w:bookmarkEnd w:id="2"/>
    </w:p>
    <w:p w14:paraId="52191336" w14:textId="24F6FC4E" w:rsidR="00B4097C" w:rsidRPr="001F475F" w:rsidRDefault="00213382" w:rsidP="009C2A7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Calibri" w:cs="Arial"/>
          <w:szCs w:val="24"/>
          <w:lang w:val="ru-RU"/>
        </w:rPr>
      </w:pPr>
      <w:bookmarkStart w:id="3" w:name="lt_pId027"/>
      <w:r w:rsidRPr="001F475F">
        <w:rPr>
          <w:rFonts w:eastAsia="Calibri" w:cs="Arial"/>
          <w:szCs w:val="24"/>
          <w:lang w:val="ru-RU"/>
        </w:rPr>
        <w:t xml:space="preserve">Напоминаем делегатам, что </w:t>
      </w:r>
      <w:r w:rsidR="00A2491F" w:rsidRPr="001F475F">
        <w:rPr>
          <w:rFonts w:eastAsia="Calibri" w:cs="Arial"/>
          <w:szCs w:val="24"/>
          <w:lang w:val="ru-RU"/>
        </w:rPr>
        <w:t xml:space="preserve">для дистанционного участия требуется </w:t>
      </w:r>
      <w:r w:rsidRPr="001F475F">
        <w:rPr>
          <w:rFonts w:eastAsia="Calibri" w:cs="Arial"/>
          <w:szCs w:val="24"/>
          <w:lang w:val="ru-RU"/>
        </w:rPr>
        <w:t xml:space="preserve">предварительная регистрация </w:t>
      </w:r>
      <w:r w:rsidR="00B64EE9">
        <w:rPr>
          <w:rFonts w:eastAsia="Calibri" w:cs="Arial"/>
          <w:szCs w:val="24"/>
          <w:lang w:val="ru-RU"/>
        </w:rPr>
        <w:t>на</w:t>
      </w:r>
      <w:r w:rsidR="00A2491F" w:rsidRPr="001F475F">
        <w:rPr>
          <w:rFonts w:eastAsia="Calibri" w:cs="Arial"/>
          <w:szCs w:val="24"/>
          <w:lang w:val="ru-RU"/>
        </w:rPr>
        <w:t xml:space="preserve"> мероприяти</w:t>
      </w:r>
      <w:r w:rsidR="00B64EE9">
        <w:rPr>
          <w:rFonts w:eastAsia="Calibri" w:cs="Arial"/>
          <w:szCs w:val="24"/>
          <w:lang w:val="ru-RU"/>
        </w:rPr>
        <w:t>е</w:t>
      </w:r>
      <w:r w:rsidR="00A2491F" w:rsidRPr="001F475F">
        <w:rPr>
          <w:rFonts w:eastAsia="Calibri" w:cs="Arial"/>
          <w:szCs w:val="24"/>
          <w:lang w:val="ru-RU"/>
        </w:rPr>
        <w:t>, проведенная в обычном порядке через получение утверждения от назначенного координатора</w:t>
      </w:r>
      <w:r w:rsidR="00B4097C" w:rsidRPr="001F475F">
        <w:rPr>
          <w:rFonts w:eastAsia="Calibri" w:cs="Arial"/>
          <w:szCs w:val="24"/>
          <w:lang w:val="ru-RU"/>
        </w:rPr>
        <w:t>.</w:t>
      </w:r>
      <w:bookmarkEnd w:id="3"/>
      <w:r w:rsidR="00B4097C" w:rsidRPr="001F475F">
        <w:rPr>
          <w:rFonts w:eastAsia="Calibri" w:cs="Arial"/>
          <w:szCs w:val="24"/>
          <w:lang w:val="ru-RU"/>
        </w:rPr>
        <w:t xml:space="preserve"> </w:t>
      </w:r>
    </w:p>
    <w:bookmarkStart w:id="4" w:name="lt_pId028"/>
    <w:p w14:paraId="2702E040" w14:textId="6B615B64" w:rsidR="00B4097C" w:rsidRPr="001F475F" w:rsidRDefault="00B4097C" w:rsidP="009C2A7A">
      <w:pPr>
        <w:rPr>
          <w:rFonts w:eastAsia="SimSun"/>
          <w:szCs w:val="24"/>
          <w:lang w:val="ru-RU"/>
        </w:rPr>
      </w:pPr>
      <w:r w:rsidRPr="001F475F">
        <w:rPr>
          <w:rFonts w:eastAsia="Times New Roman"/>
        </w:rPr>
        <w:fldChar w:fldCharType="begin"/>
      </w:r>
      <w:r w:rsidRPr="001F475F">
        <w:rPr>
          <w:lang w:val="ru-RU"/>
        </w:rPr>
        <w:instrText xml:space="preserve"> HYPERLINK "https://www.itu.int/en/ITU-R/study-groups/rsg7/rwp7b/PublishingImages/Pages/default/Remote%20Participants%20Guidelines.pdf" </w:instrText>
      </w:r>
      <w:r w:rsidRPr="001F475F">
        <w:rPr>
          <w:rFonts w:eastAsia="Times New Roman"/>
        </w:rPr>
        <w:fldChar w:fldCharType="separate"/>
      </w:r>
      <w:r w:rsidR="00A2491F" w:rsidRPr="001F475F">
        <w:rPr>
          <w:rStyle w:val="Hyperlink"/>
          <w:rFonts w:eastAsia="SimSun"/>
          <w:szCs w:val="24"/>
          <w:lang w:val="ru-RU"/>
        </w:rPr>
        <w:t>Руководящие указания</w:t>
      </w:r>
      <w:r w:rsidRPr="001F475F">
        <w:rPr>
          <w:rStyle w:val="Hyperlink"/>
          <w:rFonts w:eastAsia="SimSun"/>
          <w:szCs w:val="24"/>
          <w:lang w:val="ru-RU"/>
        </w:rPr>
        <w:fldChar w:fldCharType="end"/>
      </w:r>
      <w:r w:rsidRPr="001F475F">
        <w:rPr>
          <w:rFonts w:eastAsia="SimSun"/>
          <w:szCs w:val="24"/>
          <w:lang w:val="ru-RU"/>
        </w:rPr>
        <w:t xml:space="preserve"> </w:t>
      </w:r>
      <w:r w:rsidR="001F475F" w:rsidRPr="001F475F">
        <w:rPr>
          <w:rFonts w:eastAsia="SimSun"/>
          <w:szCs w:val="24"/>
          <w:lang w:val="ru-RU"/>
        </w:rPr>
        <w:t xml:space="preserve">по дистанционному участию размещены на веб-сайте </w:t>
      </w:r>
      <w:hyperlink r:id="rId10" w:history="1">
        <w:proofErr w:type="spellStart"/>
        <w:r w:rsidR="001F475F" w:rsidRPr="001F475F">
          <w:rPr>
            <w:rStyle w:val="Hyperlink"/>
            <w:rFonts w:eastAsia="SimSun"/>
            <w:szCs w:val="24"/>
            <w:lang w:val="ru-RU"/>
          </w:rPr>
          <w:t>ИК</w:t>
        </w:r>
        <w:r w:rsidRPr="001F475F">
          <w:rPr>
            <w:rStyle w:val="Hyperlink"/>
            <w:rFonts w:eastAsia="SimSun"/>
            <w:szCs w:val="24"/>
            <w:lang w:val="ru-RU"/>
          </w:rPr>
          <w:t>7</w:t>
        </w:r>
        <w:proofErr w:type="spellEnd"/>
      </w:hyperlink>
      <w:r w:rsidRPr="001F475F">
        <w:rPr>
          <w:rFonts w:eastAsia="SimSun"/>
          <w:szCs w:val="24"/>
          <w:lang w:val="ru-RU"/>
        </w:rPr>
        <w:t xml:space="preserve"> </w:t>
      </w:r>
      <w:r w:rsidR="001F475F" w:rsidRPr="001F475F">
        <w:rPr>
          <w:rFonts w:eastAsia="SimSun"/>
          <w:szCs w:val="24"/>
          <w:lang w:val="ru-RU"/>
        </w:rPr>
        <w:t>МСЭ-R</w:t>
      </w:r>
      <w:r w:rsidRPr="001F475F">
        <w:rPr>
          <w:rFonts w:eastAsia="SimSun"/>
          <w:szCs w:val="24"/>
          <w:lang w:val="ru-RU"/>
        </w:rPr>
        <w:t>.</w:t>
      </w:r>
      <w:bookmarkEnd w:id="4"/>
    </w:p>
    <w:p w14:paraId="3461C4BA" w14:textId="6444A3F4" w:rsidR="00B4097C" w:rsidRPr="001F475F" w:rsidRDefault="001F475F" w:rsidP="009C2A7A">
      <w:pPr>
        <w:rPr>
          <w:color w:val="000000" w:themeColor="text1"/>
          <w:lang w:val="ru-RU" w:eastAsia="en-GB"/>
        </w:rPr>
      </w:pPr>
      <w:bookmarkStart w:id="5" w:name="lt_pId029"/>
      <w:r w:rsidRPr="001F475F">
        <w:rPr>
          <w:color w:val="000000" w:themeColor="text1"/>
          <w:lang w:val="ru-RU"/>
        </w:rPr>
        <w:t>Просим всех делегатов провести тестирование приложения для дистанционного участия в пятницу</w:t>
      </w:r>
      <w:r w:rsidR="00B4097C" w:rsidRPr="001F475F">
        <w:rPr>
          <w:color w:val="000000" w:themeColor="text1"/>
          <w:lang w:val="ru-RU"/>
        </w:rPr>
        <w:t>, 17 </w:t>
      </w:r>
      <w:r w:rsidRPr="001F475F">
        <w:rPr>
          <w:color w:val="000000" w:themeColor="text1"/>
          <w:lang w:val="ru-RU"/>
        </w:rPr>
        <w:t>апреля</w:t>
      </w:r>
      <w:r w:rsidR="009C2A7A">
        <w:rPr>
          <w:color w:val="000000" w:themeColor="text1"/>
          <w:lang w:val="ru-RU"/>
        </w:rPr>
        <w:t>,</w:t>
      </w:r>
      <w:r w:rsidRPr="001F475F">
        <w:rPr>
          <w:color w:val="000000" w:themeColor="text1"/>
          <w:lang w:val="ru-RU"/>
        </w:rPr>
        <w:t xml:space="preserve"> с 17</w:t>
      </w:r>
      <w:r w:rsidR="00B64EE9">
        <w:rPr>
          <w:color w:val="000000" w:themeColor="text1"/>
          <w:lang w:val="ru-RU"/>
        </w:rPr>
        <w:t> час</w:t>
      </w:r>
      <w:r w:rsidR="00B4097C" w:rsidRPr="001F475F">
        <w:rPr>
          <w:color w:val="000000" w:themeColor="text1"/>
          <w:lang w:val="ru-RU"/>
        </w:rPr>
        <w:t>.</w:t>
      </w:r>
      <w:r w:rsidR="00B64EE9">
        <w:rPr>
          <w:color w:val="000000" w:themeColor="text1"/>
          <w:lang w:val="ru-RU"/>
        </w:rPr>
        <w:t xml:space="preserve"> </w:t>
      </w:r>
      <w:r w:rsidR="00B4097C" w:rsidRPr="001F475F">
        <w:rPr>
          <w:color w:val="000000" w:themeColor="text1"/>
          <w:lang w:val="ru-RU"/>
        </w:rPr>
        <w:t>00</w:t>
      </w:r>
      <w:r w:rsidR="00B64EE9">
        <w:rPr>
          <w:color w:val="000000" w:themeColor="text1"/>
          <w:lang w:val="ru-RU"/>
        </w:rPr>
        <w:t> мин.</w:t>
      </w:r>
      <w:r w:rsidR="00B4097C" w:rsidRPr="001F475F">
        <w:rPr>
          <w:color w:val="000000" w:themeColor="text1"/>
          <w:lang w:val="ru-RU"/>
        </w:rPr>
        <w:t xml:space="preserve"> </w:t>
      </w:r>
      <w:r w:rsidRPr="001F475F">
        <w:rPr>
          <w:color w:val="000000" w:themeColor="text1"/>
          <w:lang w:val="ru-RU"/>
        </w:rPr>
        <w:t>до 18</w:t>
      </w:r>
      <w:r w:rsidR="00B64EE9">
        <w:rPr>
          <w:color w:val="000000" w:themeColor="text1"/>
          <w:lang w:val="ru-RU"/>
        </w:rPr>
        <w:t> час</w:t>
      </w:r>
      <w:r w:rsidR="00B4097C" w:rsidRPr="001F475F">
        <w:rPr>
          <w:color w:val="000000" w:themeColor="text1"/>
          <w:lang w:val="ru-RU"/>
        </w:rPr>
        <w:t>.</w:t>
      </w:r>
      <w:r w:rsidR="00B64EE9">
        <w:rPr>
          <w:color w:val="000000" w:themeColor="text1"/>
          <w:lang w:val="ru-RU"/>
        </w:rPr>
        <w:t xml:space="preserve"> </w:t>
      </w:r>
      <w:r w:rsidR="00B4097C" w:rsidRPr="001F475F">
        <w:rPr>
          <w:color w:val="000000" w:themeColor="text1"/>
          <w:lang w:val="ru-RU"/>
        </w:rPr>
        <w:t>00</w:t>
      </w:r>
      <w:r w:rsidR="00B64EE9">
        <w:rPr>
          <w:color w:val="000000" w:themeColor="text1"/>
          <w:lang w:val="ru-RU"/>
        </w:rPr>
        <w:t> мин</w:t>
      </w:r>
      <w:r w:rsidR="00B4097C" w:rsidRPr="001F475F">
        <w:rPr>
          <w:color w:val="000000" w:themeColor="text1"/>
          <w:lang w:val="ru-RU"/>
        </w:rPr>
        <w:t>.</w:t>
      </w:r>
      <w:bookmarkEnd w:id="5"/>
    </w:p>
    <w:p w14:paraId="25C4E65E" w14:textId="3852C5E6" w:rsidR="00B4097C" w:rsidRPr="001F475F" w:rsidRDefault="001F475F" w:rsidP="009C2A7A">
      <w:pPr>
        <w:rPr>
          <w:rFonts w:eastAsia="SimSun"/>
          <w:szCs w:val="24"/>
          <w:lang w:val="ru-RU"/>
        </w:rPr>
      </w:pPr>
      <w:bookmarkStart w:id="6" w:name="lt_pId030"/>
      <w:r w:rsidRPr="001F475F">
        <w:rPr>
          <w:rFonts w:eastAsia="SimSun"/>
          <w:szCs w:val="24"/>
          <w:lang w:val="ru-RU"/>
        </w:rPr>
        <w:t>Бюро готово ответить на любые ваши вопросы, касающиеся настоящего Административного циркуляра</w:t>
      </w:r>
      <w:r w:rsidR="00B4097C" w:rsidRPr="001F475F">
        <w:rPr>
          <w:rFonts w:eastAsia="SimSun"/>
          <w:szCs w:val="24"/>
          <w:lang w:val="ru-RU"/>
        </w:rPr>
        <w:t xml:space="preserve"> (</w:t>
      </w:r>
      <w:r w:rsidRPr="001F475F">
        <w:rPr>
          <w:rFonts w:eastAsia="SimSun"/>
          <w:szCs w:val="24"/>
          <w:lang w:val="ru-RU"/>
        </w:rPr>
        <w:t>лицо для контактов в Бюро радиосвязи</w:t>
      </w:r>
      <w:r w:rsidR="00B4097C" w:rsidRPr="001F475F">
        <w:rPr>
          <w:rFonts w:eastAsia="SimSun"/>
          <w:szCs w:val="24"/>
          <w:lang w:val="ru-RU"/>
        </w:rPr>
        <w:t xml:space="preserve">: </w:t>
      </w:r>
      <w:r w:rsidRPr="001F475F">
        <w:rPr>
          <w:rFonts w:eastAsia="SimSun"/>
          <w:szCs w:val="24"/>
          <w:lang w:val="ru-RU"/>
        </w:rPr>
        <w:t>д-р Вадим Ноздрин (</w:t>
      </w:r>
      <w:r>
        <w:rPr>
          <w:rFonts w:eastAsia="SimSun"/>
          <w:szCs w:val="24"/>
        </w:rPr>
        <w:t>Dr</w:t>
      </w:r>
      <w:r>
        <w:rPr>
          <w:rFonts w:eastAsia="SimSun"/>
          <w:szCs w:val="24"/>
          <w:lang w:val="ru-RU"/>
        </w:rPr>
        <w:t> </w:t>
      </w:r>
      <w:r w:rsidR="00B4097C" w:rsidRPr="001F475F">
        <w:rPr>
          <w:rFonts w:eastAsia="SimSun"/>
          <w:szCs w:val="24"/>
          <w:lang w:val="ru-RU"/>
        </w:rPr>
        <w:t>Vadim Nozdrin</w:t>
      </w:r>
      <w:r w:rsidRPr="001F475F">
        <w:rPr>
          <w:rFonts w:eastAsia="SimSun"/>
          <w:szCs w:val="24"/>
          <w:lang w:val="ru-RU"/>
        </w:rPr>
        <w:t>)</w:t>
      </w:r>
      <w:r w:rsidR="00B4097C" w:rsidRPr="001F475F">
        <w:rPr>
          <w:rFonts w:eastAsia="SimSun"/>
          <w:szCs w:val="24"/>
          <w:lang w:val="ru-RU"/>
        </w:rPr>
        <w:t>,</w:t>
      </w:r>
      <w:r w:rsidRPr="001F475F">
        <w:rPr>
          <w:rFonts w:eastAsia="SimSun"/>
          <w:szCs w:val="24"/>
          <w:lang w:val="ru-RU"/>
        </w:rPr>
        <w:t xml:space="preserve"> советник </w:t>
      </w:r>
      <w:proofErr w:type="spellStart"/>
      <w:r w:rsidRPr="001F475F">
        <w:rPr>
          <w:rFonts w:eastAsia="SimSun"/>
          <w:szCs w:val="24"/>
          <w:lang w:val="ru-RU"/>
        </w:rPr>
        <w:t>ИК7</w:t>
      </w:r>
      <w:proofErr w:type="spellEnd"/>
      <w:r w:rsidR="00B4097C" w:rsidRPr="001F475F">
        <w:rPr>
          <w:rFonts w:eastAsia="SimSun"/>
          <w:szCs w:val="24"/>
          <w:lang w:val="ru-RU"/>
        </w:rPr>
        <w:t xml:space="preserve">, </w:t>
      </w:r>
      <w:r w:rsidRPr="001F475F">
        <w:rPr>
          <w:rFonts w:eastAsia="SimSun"/>
          <w:szCs w:val="24"/>
          <w:lang w:val="ru-RU"/>
        </w:rPr>
        <w:t>эл. почта</w:t>
      </w:r>
      <w:r w:rsidR="00B4097C" w:rsidRPr="001F475F">
        <w:rPr>
          <w:rFonts w:eastAsia="SimSun"/>
          <w:szCs w:val="24"/>
          <w:lang w:val="ru-RU"/>
        </w:rPr>
        <w:t>: </w:t>
      </w:r>
      <w:proofErr w:type="spellStart"/>
      <w:r w:rsidR="0007617E">
        <w:fldChar w:fldCharType="begin"/>
      </w:r>
      <w:r w:rsidR="0007617E" w:rsidRPr="0007617E">
        <w:rPr>
          <w:lang w:val="ru-RU"/>
        </w:rPr>
        <w:instrText xml:space="preserve"> </w:instrText>
      </w:r>
      <w:r w:rsidR="0007617E">
        <w:instrText>HYPERLINK</w:instrText>
      </w:r>
      <w:r w:rsidR="0007617E" w:rsidRPr="0007617E">
        <w:rPr>
          <w:lang w:val="ru-RU"/>
        </w:rPr>
        <w:instrText xml:space="preserve"> "</w:instrText>
      </w:r>
      <w:r w:rsidR="0007617E">
        <w:instrText>mailto</w:instrText>
      </w:r>
      <w:r w:rsidR="0007617E" w:rsidRPr="0007617E">
        <w:rPr>
          <w:lang w:val="ru-RU"/>
        </w:rPr>
        <w:instrText>:</w:instrText>
      </w:r>
      <w:r w:rsidR="0007617E">
        <w:instrText>Vadim</w:instrText>
      </w:r>
      <w:r w:rsidR="0007617E" w:rsidRPr="0007617E">
        <w:rPr>
          <w:lang w:val="ru-RU"/>
        </w:rPr>
        <w:instrText>.</w:instrText>
      </w:r>
      <w:r w:rsidR="0007617E">
        <w:instrText>nozdrin</w:instrText>
      </w:r>
      <w:r w:rsidR="0007617E" w:rsidRPr="0007617E">
        <w:rPr>
          <w:lang w:val="ru-RU"/>
        </w:rPr>
        <w:instrText>@</w:instrText>
      </w:r>
      <w:r w:rsidR="0007617E">
        <w:instrText>itu</w:instrText>
      </w:r>
      <w:r w:rsidR="0007617E" w:rsidRPr="0007617E">
        <w:rPr>
          <w:lang w:val="ru-RU"/>
        </w:rPr>
        <w:instrText>.</w:instrText>
      </w:r>
      <w:r w:rsidR="0007617E">
        <w:instrText>int</w:instrText>
      </w:r>
      <w:r w:rsidR="0007617E" w:rsidRPr="0007617E">
        <w:rPr>
          <w:lang w:val="ru-RU"/>
        </w:rPr>
        <w:instrText xml:space="preserve">" </w:instrText>
      </w:r>
      <w:r w:rsidR="0007617E">
        <w:fldChar w:fldCharType="separate"/>
      </w:r>
      <w:r w:rsidR="00B4097C" w:rsidRPr="001F475F">
        <w:rPr>
          <w:rStyle w:val="Hyperlink"/>
          <w:rFonts w:eastAsia="SimSun"/>
          <w:szCs w:val="24"/>
          <w:lang w:val="ru-RU"/>
        </w:rPr>
        <w:t>Vadim.nozdrin@itu.int</w:t>
      </w:r>
      <w:proofErr w:type="spellEnd"/>
      <w:r w:rsidR="0007617E">
        <w:rPr>
          <w:rStyle w:val="Hyperlink"/>
          <w:rFonts w:eastAsia="SimSun"/>
          <w:szCs w:val="24"/>
          <w:lang w:val="ru-RU"/>
        </w:rPr>
        <w:fldChar w:fldCharType="end"/>
      </w:r>
      <w:r w:rsidR="00B4097C" w:rsidRPr="001F475F">
        <w:rPr>
          <w:rFonts w:eastAsia="SimSun"/>
          <w:szCs w:val="24"/>
          <w:lang w:val="ru-RU"/>
        </w:rPr>
        <w:t>)</w:t>
      </w:r>
      <w:r w:rsidR="00B4097C" w:rsidRPr="001F475F">
        <w:rPr>
          <w:rFonts w:eastAsia="SimSun"/>
          <w:color w:val="3E2AD0"/>
          <w:szCs w:val="24"/>
          <w:lang w:val="ru-RU"/>
        </w:rPr>
        <w:t>.</w:t>
      </w:r>
      <w:bookmarkEnd w:id="6"/>
    </w:p>
    <w:bookmarkEnd w:id="1"/>
    <w:p w14:paraId="5995EF3F" w14:textId="50057397" w:rsidR="00185FE8" w:rsidRPr="00A47AC3" w:rsidRDefault="003F257B" w:rsidP="0007617E">
      <w:pPr>
        <w:spacing w:before="1440"/>
        <w:jc w:val="left"/>
        <w:rPr>
          <w:lang w:val="ru-RU"/>
        </w:rPr>
      </w:pPr>
      <w:r w:rsidRPr="00A47AC3">
        <w:rPr>
          <w:lang w:val="ru-RU"/>
        </w:rPr>
        <w:t>Марио Маневич</w:t>
      </w:r>
      <w:bookmarkStart w:id="7" w:name="_GoBack"/>
      <w:bookmarkEnd w:id="7"/>
      <w:r w:rsidR="002008B0" w:rsidRPr="00A47AC3">
        <w:rPr>
          <w:lang w:val="ru-RU"/>
        </w:rPr>
        <w:br/>
      </w:r>
      <w:r w:rsidR="007E39E4" w:rsidRPr="00A47AC3">
        <w:rPr>
          <w:lang w:val="ru-RU"/>
        </w:rPr>
        <w:t>Директор</w:t>
      </w:r>
    </w:p>
    <w:sectPr w:rsidR="00185FE8" w:rsidRPr="00A47AC3" w:rsidSect="00DD79AA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D8B03" w14:textId="77777777" w:rsidR="00480803" w:rsidRDefault="00480803">
      <w:r>
        <w:separator/>
      </w:r>
    </w:p>
  </w:endnote>
  <w:endnote w:type="continuationSeparator" w:id="0">
    <w:p w14:paraId="6F45EE49" w14:textId="77777777" w:rsidR="00480803" w:rsidRDefault="0048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3B31D" w14:textId="7FF815D2" w:rsidR="00480803" w:rsidRPr="00A2655F" w:rsidRDefault="00480803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Cs w:val="16"/>
        <w:lang w:val="fr-CH"/>
      </w:rPr>
    </w:pPr>
    <w:r w:rsidRPr="004269AF">
      <w:rPr>
        <w:szCs w:val="16"/>
      </w:rPr>
      <w:fldChar w:fldCharType="begin"/>
    </w:r>
    <w:r w:rsidRPr="00A2655F">
      <w:rPr>
        <w:szCs w:val="16"/>
        <w:lang w:val="fr-CH"/>
      </w:rPr>
      <w:instrText xml:space="preserve"> FILENAME \p  \* MERGEFORMAT </w:instrText>
    </w:r>
    <w:r w:rsidRPr="004269AF">
      <w:rPr>
        <w:szCs w:val="16"/>
      </w:rPr>
      <w:fldChar w:fldCharType="separate"/>
    </w:r>
    <w:r w:rsidR="009612A9">
      <w:rPr>
        <w:noProof/>
        <w:szCs w:val="16"/>
        <w:lang w:val="fr-CH"/>
      </w:rPr>
      <w:t>P:\TRAD\R\ITU-R\BR\DIR\CACE\900\941R.docx</w:t>
    </w:r>
    <w:r w:rsidRPr="004269AF">
      <w:rPr>
        <w:szCs w:val="16"/>
      </w:rPr>
      <w:fldChar w:fldCharType="end"/>
    </w:r>
    <w:r w:rsidRPr="00A2655F">
      <w:rPr>
        <w:szCs w:val="16"/>
        <w:lang w:val="fr-CH"/>
      </w:rPr>
      <w:t xml:space="preserve"> (344064)</w:t>
    </w:r>
    <w:r w:rsidRPr="00A2655F">
      <w:rPr>
        <w:szCs w:val="16"/>
        <w:lang w:val="fr-CH"/>
      </w:rPr>
      <w:tab/>
    </w:r>
    <w:r w:rsidRPr="004269AF">
      <w:rPr>
        <w:szCs w:val="16"/>
      </w:rPr>
      <w:fldChar w:fldCharType="begin"/>
    </w:r>
    <w:r w:rsidRPr="004269AF">
      <w:rPr>
        <w:szCs w:val="16"/>
      </w:rPr>
      <w:instrText xml:space="preserve"> SAVEDATE \@ DD.MM.YY </w:instrText>
    </w:r>
    <w:r w:rsidRPr="004269AF">
      <w:rPr>
        <w:szCs w:val="16"/>
      </w:rPr>
      <w:fldChar w:fldCharType="separate"/>
    </w:r>
    <w:r w:rsidR="0007617E">
      <w:rPr>
        <w:noProof/>
        <w:szCs w:val="16"/>
      </w:rPr>
      <w:t>17.03.20</w:t>
    </w:r>
    <w:r w:rsidRPr="004269AF">
      <w:rPr>
        <w:szCs w:val="16"/>
      </w:rPr>
      <w:fldChar w:fldCharType="end"/>
    </w:r>
    <w:r w:rsidRPr="00A2655F">
      <w:rPr>
        <w:szCs w:val="16"/>
        <w:lang w:val="fr-CH"/>
      </w:rPr>
      <w:tab/>
    </w:r>
    <w:r w:rsidRPr="004269AF">
      <w:rPr>
        <w:szCs w:val="16"/>
      </w:rPr>
      <w:fldChar w:fldCharType="begin"/>
    </w:r>
    <w:r w:rsidRPr="004269AF">
      <w:rPr>
        <w:szCs w:val="16"/>
      </w:rPr>
      <w:instrText xml:space="preserve"> PRINTDATE \@ DD.MM.YY </w:instrText>
    </w:r>
    <w:r w:rsidRPr="004269AF">
      <w:rPr>
        <w:szCs w:val="16"/>
      </w:rPr>
      <w:fldChar w:fldCharType="separate"/>
    </w:r>
    <w:r w:rsidR="009612A9">
      <w:rPr>
        <w:noProof/>
        <w:szCs w:val="16"/>
      </w:rPr>
      <w:t>17.01.20</w:t>
    </w:r>
    <w:r w:rsidRPr="004269AF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A1DF4" w14:textId="0B2B1EE5" w:rsidR="00DD79AA" w:rsidRPr="00DD79AA" w:rsidRDefault="00DD79AA" w:rsidP="00DD79AA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DD79AA">
      <w:rPr>
        <w:color w:val="4F81BD" w:themeColor="accent1"/>
        <w:sz w:val="19"/>
        <w:szCs w:val="19"/>
      </w:rPr>
      <w:t>International Telecommunication Union • Place des Nations, CH</w:t>
    </w:r>
    <w:r w:rsidRPr="00DD79AA">
      <w:rPr>
        <w:color w:val="4F81BD" w:themeColor="accent1"/>
        <w:sz w:val="19"/>
        <w:szCs w:val="19"/>
      </w:rPr>
      <w:noBreakHyphen/>
      <w:t xml:space="preserve">1211 Geneva 20, Switzerland </w:t>
    </w:r>
    <w:r w:rsidRPr="00DD79AA">
      <w:rPr>
        <w:color w:val="4F81BD" w:themeColor="accent1"/>
        <w:sz w:val="19"/>
        <w:szCs w:val="19"/>
        <w:lang w:val="fr-CH"/>
      </w:rPr>
      <w:t>•</w:t>
    </w:r>
    <w:r w:rsidRPr="00DD79AA">
      <w:rPr>
        <w:color w:val="4F81BD" w:themeColor="accent1"/>
        <w:sz w:val="19"/>
        <w:szCs w:val="19"/>
      </w:rPr>
      <w:br/>
    </w:r>
    <w:r w:rsidRPr="00DD79AA">
      <w:rPr>
        <w:color w:val="4F81BD" w:themeColor="accent1"/>
        <w:sz w:val="19"/>
        <w:szCs w:val="19"/>
        <w:lang w:val="ru-RU"/>
      </w:rPr>
      <w:t>Тел.</w:t>
    </w:r>
    <w:r w:rsidRPr="00DD79AA">
      <w:rPr>
        <w:color w:val="4F81BD" w:themeColor="accent1"/>
        <w:sz w:val="19"/>
        <w:szCs w:val="19"/>
      </w:rPr>
      <w:t xml:space="preserve">: +41 22 730 5111 • </w:t>
    </w:r>
    <w:r w:rsidRPr="00DD79AA">
      <w:rPr>
        <w:color w:val="4F81BD" w:themeColor="accent1"/>
        <w:sz w:val="19"/>
        <w:szCs w:val="19"/>
        <w:lang w:val="ru-RU"/>
      </w:rPr>
      <w:t>Эл. почта</w:t>
    </w:r>
    <w:r w:rsidRPr="00DD79AA">
      <w:rPr>
        <w:color w:val="4F81BD" w:themeColor="accent1"/>
        <w:sz w:val="19"/>
        <w:szCs w:val="19"/>
      </w:rPr>
      <w:t xml:space="preserve"> </w:t>
    </w:r>
    <w:hyperlink r:id="rId1" w:history="1">
      <w:r w:rsidRPr="00DD79AA">
        <w:rPr>
          <w:rStyle w:val="Hyperlink"/>
          <w:sz w:val="19"/>
          <w:szCs w:val="19"/>
        </w:rPr>
        <w:t>itumail@itu.int</w:t>
      </w:r>
    </w:hyperlink>
    <w:r w:rsidRPr="00DD79AA">
      <w:rPr>
        <w:color w:val="4F81BD" w:themeColor="accent1"/>
        <w:sz w:val="19"/>
        <w:szCs w:val="19"/>
      </w:rPr>
      <w:t xml:space="preserve"> • </w:t>
    </w:r>
    <w:r w:rsidRPr="00DD79AA">
      <w:rPr>
        <w:color w:val="4F81BD" w:themeColor="accent1"/>
        <w:sz w:val="19"/>
        <w:szCs w:val="19"/>
        <w:lang w:val="ru-RU"/>
      </w:rPr>
      <w:t>Факс</w:t>
    </w:r>
    <w:r w:rsidRPr="00DD79AA">
      <w:rPr>
        <w:color w:val="4F81BD" w:themeColor="accent1"/>
        <w:sz w:val="19"/>
        <w:szCs w:val="19"/>
      </w:rPr>
      <w:t xml:space="preserve">: +41 22 733 7256 • </w:t>
    </w:r>
    <w:hyperlink r:id="rId2" w:history="1">
      <w:r w:rsidRPr="00DD79AA">
        <w:rPr>
          <w:rStyle w:val="Hyperlink"/>
          <w:sz w:val="19"/>
          <w:szCs w:val="19"/>
        </w:rPr>
        <w:t>www.itu.int</w:t>
      </w:r>
    </w:hyperlink>
    <w:r w:rsidRPr="00DD79AA"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3C2CD" w14:textId="77777777" w:rsidR="00480803" w:rsidRDefault="00480803">
      <w:r>
        <w:t>____________________</w:t>
      </w:r>
    </w:p>
  </w:footnote>
  <w:footnote w:type="continuationSeparator" w:id="0">
    <w:p w14:paraId="6EC6C838" w14:textId="77777777" w:rsidR="00480803" w:rsidRDefault="0048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1B506" w14:textId="77777777" w:rsidR="00480803" w:rsidRPr="00C66C84" w:rsidRDefault="00480803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proofErr w:type="spellStart"/>
    <w:r w:rsidRPr="00C66C84">
      <w:rPr>
        <w:rStyle w:val="PageNumber"/>
        <w:sz w:val="18"/>
        <w:szCs w:val="18"/>
        <w:lang w:val="en-GB"/>
      </w:rPr>
      <w:t>CACE</w:t>
    </w:r>
    <w:proofErr w:type="spellEnd"/>
    <w:r w:rsidRPr="00C66C84">
      <w:rPr>
        <w:rStyle w:val="PageNumber"/>
        <w:sz w:val="18"/>
        <w:szCs w:val="18"/>
        <w:lang w:val="en-GB"/>
      </w:rPr>
      <w:t>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44F48" w14:textId="77777777" w:rsidR="00480803" w:rsidRPr="00AA4F17" w:rsidRDefault="00480803" w:rsidP="00142DCD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CE1523">
      <w:rPr>
        <w:rStyle w:val="PageNumber"/>
        <w:noProof/>
        <w:sz w:val="18"/>
        <w:szCs w:val="18"/>
      </w:rPr>
      <w:t>- 2 -</w:t>
    </w:r>
    <w:r w:rsidRPr="00C66C84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C337" w14:textId="46BFF44E" w:rsidR="00480803" w:rsidRPr="000140AD" w:rsidRDefault="000140AD" w:rsidP="000140AD">
    <w:pPr>
      <w:pStyle w:val="Header"/>
      <w:jc w:val="center"/>
    </w:pPr>
    <w:r>
      <w:rPr>
        <w:noProof/>
        <w:lang w:val="en-GB" w:eastAsia="zh-CN"/>
      </w:rPr>
      <w:drawing>
        <wp:inline distT="0" distB="0" distL="0" distR="0" wp14:anchorId="4D0C1E4A" wp14:editId="64F2E16F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51C03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2065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74A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B4D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A78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B2D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981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44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EE0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D49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06759"/>
    <w:rsid w:val="000035EB"/>
    <w:rsid w:val="000044EB"/>
    <w:rsid w:val="00006A31"/>
    <w:rsid w:val="00006C82"/>
    <w:rsid w:val="00010E30"/>
    <w:rsid w:val="000128C9"/>
    <w:rsid w:val="000140AD"/>
    <w:rsid w:val="00015C76"/>
    <w:rsid w:val="00023DCE"/>
    <w:rsid w:val="00026CF8"/>
    <w:rsid w:val="00027265"/>
    <w:rsid w:val="00030BD7"/>
    <w:rsid w:val="00031E64"/>
    <w:rsid w:val="00032D1E"/>
    <w:rsid w:val="00032F5C"/>
    <w:rsid w:val="00034340"/>
    <w:rsid w:val="00035CB3"/>
    <w:rsid w:val="0004158D"/>
    <w:rsid w:val="00042A91"/>
    <w:rsid w:val="000455A9"/>
    <w:rsid w:val="00045A8D"/>
    <w:rsid w:val="00046331"/>
    <w:rsid w:val="000504AB"/>
    <w:rsid w:val="0005167A"/>
    <w:rsid w:val="00054E5D"/>
    <w:rsid w:val="00057A05"/>
    <w:rsid w:val="00057A31"/>
    <w:rsid w:val="00070258"/>
    <w:rsid w:val="0007323C"/>
    <w:rsid w:val="00074B02"/>
    <w:rsid w:val="0007617E"/>
    <w:rsid w:val="00086D03"/>
    <w:rsid w:val="00090977"/>
    <w:rsid w:val="000A096A"/>
    <w:rsid w:val="000A1B50"/>
    <w:rsid w:val="000A2161"/>
    <w:rsid w:val="000A375E"/>
    <w:rsid w:val="000A3D68"/>
    <w:rsid w:val="000A7051"/>
    <w:rsid w:val="000B0AF6"/>
    <w:rsid w:val="000B0E9B"/>
    <w:rsid w:val="000B2996"/>
    <w:rsid w:val="000B2CAE"/>
    <w:rsid w:val="000B4A19"/>
    <w:rsid w:val="000C03C7"/>
    <w:rsid w:val="000C2AD0"/>
    <w:rsid w:val="000C6E24"/>
    <w:rsid w:val="000D4627"/>
    <w:rsid w:val="000E3DEE"/>
    <w:rsid w:val="000F13FE"/>
    <w:rsid w:val="000F1734"/>
    <w:rsid w:val="000F5C2D"/>
    <w:rsid w:val="001007DC"/>
    <w:rsid w:val="00100B72"/>
    <w:rsid w:val="00101F7D"/>
    <w:rsid w:val="001034CF"/>
    <w:rsid w:val="001036B7"/>
    <w:rsid w:val="00103C76"/>
    <w:rsid w:val="00111B07"/>
    <w:rsid w:val="0011265F"/>
    <w:rsid w:val="00112EF0"/>
    <w:rsid w:val="001152EF"/>
    <w:rsid w:val="00117282"/>
    <w:rsid w:val="00117389"/>
    <w:rsid w:val="001212EA"/>
    <w:rsid w:val="00121C2D"/>
    <w:rsid w:val="00126C56"/>
    <w:rsid w:val="001306B1"/>
    <w:rsid w:val="00133417"/>
    <w:rsid w:val="0013369E"/>
    <w:rsid w:val="00134404"/>
    <w:rsid w:val="00135BD6"/>
    <w:rsid w:val="0013606F"/>
    <w:rsid w:val="001419B9"/>
    <w:rsid w:val="00142DCD"/>
    <w:rsid w:val="00144DFB"/>
    <w:rsid w:val="00147EFD"/>
    <w:rsid w:val="00163885"/>
    <w:rsid w:val="001670DE"/>
    <w:rsid w:val="0017140F"/>
    <w:rsid w:val="00182719"/>
    <w:rsid w:val="00185FE8"/>
    <w:rsid w:val="00187CA3"/>
    <w:rsid w:val="00196710"/>
    <w:rsid w:val="00196770"/>
    <w:rsid w:val="00197324"/>
    <w:rsid w:val="001B351B"/>
    <w:rsid w:val="001B42C9"/>
    <w:rsid w:val="001B52D4"/>
    <w:rsid w:val="001B52E0"/>
    <w:rsid w:val="001C06DB"/>
    <w:rsid w:val="001C3E75"/>
    <w:rsid w:val="001C6971"/>
    <w:rsid w:val="001D062C"/>
    <w:rsid w:val="001D2785"/>
    <w:rsid w:val="001D7070"/>
    <w:rsid w:val="001E15DD"/>
    <w:rsid w:val="001E1DD8"/>
    <w:rsid w:val="001E2FE7"/>
    <w:rsid w:val="001E374D"/>
    <w:rsid w:val="001E3FCD"/>
    <w:rsid w:val="001E53EF"/>
    <w:rsid w:val="001E5DBB"/>
    <w:rsid w:val="001F2170"/>
    <w:rsid w:val="001F3948"/>
    <w:rsid w:val="001F475F"/>
    <w:rsid w:val="001F5049"/>
    <w:rsid w:val="001F5A49"/>
    <w:rsid w:val="001F6EC6"/>
    <w:rsid w:val="002008B0"/>
    <w:rsid w:val="00201097"/>
    <w:rsid w:val="00201B6E"/>
    <w:rsid w:val="002051AE"/>
    <w:rsid w:val="00205DE6"/>
    <w:rsid w:val="0020693A"/>
    <w:rsid w:val="00207D82"/>
    <w:rsid w:val="00211E07"/>
    <w:rsid w:val="00213382"/>
    <w:rsid w:val="0022206C"/>
    <w:rsid w:val="00222747"/>
    <w:rsid w:val="002302B3"/>
    <w:rsid w:val="00230C66"/>
    <w:rsid w:val="00235A29"/>
    <w:rsid w:val="0023745D"/>
    <w:rsid w:val="0024125C"/>
    <w:rsid w:val="00241526"/>
    <w:rsid w:val="002443A2"/>
    <w:rsid w:val="0025662D"/>
    <w:rsid w:val="00262362"/>
    <w:rsid w:val="00266E74"/>
    <w:rsid w:val="00271EBA"/>
    <w:rsid w:val="00273878"/>
    <w:rsid w:val="00283C3B"/>
    <w:rsid w:val="00284D19"/>
    <w:rsid w:val="0028537C"/>
    <w:rsid w:val="002861E6"/>
    <w:rsid w:val="00287D18"/>
    <w:rsid w:val="00295717"/>
    <w:rsid w:val="002A1575"/>
    <w:rsid w:val="002A2618"/>
    <w:rsid w:val="002A3C57"/>
    <w:rsid w:val="002A5DD7"/>
    <w:rsid w:val="002B0CAC"/>
    <w:rsid w:val="002B4DBA"/>
    <w:rsid w:val="002B6062"/>
    <w:rsid w:val="002D24DB"/>
    <w:rsid w:val="002D4C10"/>
    <w:rsid w:val="002D5A15"/>
    <w:rsid w:val="002D5BDD"/>
    <w:rsid w:val="002E3D27"/>
    <w:rsid w:val="002E418C"/>
    <w:rsid w:val="002F0890"/>
    <w:rsid w:val="002F2531"/>
    <w:rsid w:val="002F33E0"/>
    <w:rsid w:val="002F4967"/>
    <w:rsid w:val="002F765C"/>
    <w:rsid w:val="00303E0C"/>
    <w:rsid w:val="003051D7"/>
    <w:rsid w:val="00311E81"/>
    <w:rsid w:val="00316935"/>
    <w:rsid w:val="003202F7"/>
    <w:rsid w:val="00322D93"/>
    <w:rsid w:val="00322FE2"/>
    <w:rsid w:val="00325F9A"/>
    <w:rsid w:val="003266ED"/>
    <w:rsid w:val="00326C68"/>
    <w:rsid w:val="003370B8"/>
    <w:rsid w:val="00345D38"/>
    <w:rsid w:val="00350319"/>
    <w:rsid w:val="003508C6"/>
    <w:rsid w:val="00352097"/>
    <w:rsid w:val="00361A3F"/>
    <w:rsid w:val="00364957"/>
    <w:rsid w:val="003666FF"/>
    <w:rsid w:val="0037309C"/>
    <w:rsid w:val="00380A6E"/>
    <w:rsid w:val="003836D4"/>
    <w:rsid w:val="003838A0"/>
    <w:rsid w:val="003847B1"/>
    <w:rsid w:val="00391820"/>
    <w:rsid w:val="003A1015"/>
    <w:rsid w:val="003A1F49"/>
    <w:rsid w:val="003A55ED"/>
    <w:rsid w:val="003A5D52"/>
    <w:rsid w:val="003A7F5E"/>
    <w:rsid w:val="003B081E"/>
    <w:rsid w:val="003B2BDA"/>
    <w:rsid w:val="003B55EC"/>
    <w:rsid w:val="003C2EA7"/>
    <w:rsid w:val="003C4471"/>
    <w:rsid w:val="003C73ED"/>
    <w:rsid w:val="003C7D41"/>
    <w:rsid w:val="003D4A69"/>
    <w:rsid w:val="003D5070"/>
    <w:rsid w:val="003E01ED"/>
    <w:rsid w:val="003E034F"/>
    <w:rsid w:val="003E151E"/>
    <w:rsid w:val="003E24AC"/>
    <w:rsid w:val="003E504F"/>
    <w:rsid w:val="003E78D6"/>
    <w:rsid w:val="003F257B"/>
    <w:rsid w:val="003F281E"/>
    <w:rsid w:val="003F2B8B"/>
    <w:rsid w:val="003F3DC8"/>
    <w:rsid w:val="003F53BA"/>
    <w:rsid w:val="00400573"/>
    <w:rsid w:val="004007A3"/>
    <w:rsid w:val="00406D71"/>
    <w:rsid w:val="0041245F"/>
    <w:rsid w:val="00413946"/>
    <w:rsid w:val="00414BC0"/>
    <w:rsid w:val="0042071D"/>
    <w:rsid w:val="004269AF"/>
    <w:rsid w:val="004326DB"/>
    <w:rsid w:val="0043682E"/>
    <w:rsid w:val="00441A40"/>
    <w:rsid w:val="00447ECB"/>
    <w:rsid w:val="00447F79"/>
    <w:rsid w:val="00455B66"/>
    <w:rsid w:val="004623F7"/>
    <w:rsid w:val="004630D5"/>
    <w:rsid w:val="004664B2"/>
    <w:rsid w:val="00471DB7"/>
    <w:rsid w:val="00480803"/>
    <w:rsid w:val="00480F51"/>
    <w:rsid w:val="00481124"/>
    <w:rsid w:val="004815EB"/>
    <w:rsid w:val="004850F9"/>
    <w:rsid w:val="00487569"/>
    <w:rsid w:val="00491676"/>
    <w:rsid w:val="004929BF"/>
    <w:rsid w:val="00495F14"/>
    <w:rsid w:val="00496864"/>
    <w:rsid w:val="00496920"/>
    <w:rsid w:val="004A0DC2"/>
    <w:rsid w:val="004A3822"/>
    <w:rsid w:val="004A4496"/>
    <w:rsid w:val="004A4798"/>
    <w:rsid w:val="004A5BBE"/>
    <w:rsid w:val="004B11AB"/>
    <w:rsid w:val="004B5164"/>
    <w:rsid w:val="004B65A9"/>
    <w:rsid w:val="004B7C9A"/>
    <w:rsid w:val="004C0EFE"/>
    <w:rsid w:val="004C21C1"/>
    <w:rsid w:val="004C3654"/>
    <w:rsid w:val="004C6779"/>
    <w:rsid w:val="004D733B"/>
    <w:rsid w:val="004E0DC4"/>
    <w:rsid w:val="004E0FB5"/>
    <w:rsid w:val="004E43BB"/>
    <w:rsid w:val="004E460D"/>
    <w:rsid w:val="004E647A"/>
    <w:rsid w:val="004E776B"/>
    <w:rsid w:val="004F0020"/>
    <w:rsid w:val="004F178E"/>
    <w:rsid w:val="004F34E3"/>
    <w:rsid w:val="004F4543"/>
    <w:rsid w:val="004F57BB"/>
    <w:rsid w:val="00501C7D"/>
    <w:rsid w:val="00505309"/>
    <w:rsid w:val="005076FF"/>
    <w:rsid w:val="0050789B"/>
    <w:rsid w:val="005224A1"/>
    <w:rsid w:val="005235A1"/>
    <w:rsid w:val="00534372"/>
    <w:rsid w:val="005400A9"/>
    <w:rsid w:val="00543A2E"/>
    <w:rsid w:val="00543DF8"/>
    <w:rsid w:val="00546101"/>
    <w:rsid w:val="00551518"/>
    <w:rsid w:val="00552257"/>
    <w:rsid w:val="00553DD7"/>
    <w:rsid w:val="0055786F"/>
    <w:rsid w:val="005638CF"/>
    <w:rsid w:val="00563ACB"/>
    <w:rsid w:val="0056741E"/>
    <w:rsid w:val="0057063A"/>
    <w:rsid w:val="0057325A"/>
    <w:rsid w:val="005737C8"/>
    <w:rsid w:val="0057469A"/>
    <w:rsid w:val="0057799F"/>
    <w:rsid w:val="00580814"/>
    <w:rsid w:val="00581976"/>
    <w:rsid w:val="00583A0B"/>
    <w:rsid w:val="00585468"/>
    <w:rsid w:val="00595518"/>
    <w:rsid w:val="005A03A3"/>
    <w:rsid w:val="005A2B92"/>
    <w:rsid w:val="005A3F66"/>
    <w:rsid w:val="005A79E9"/>
    <w:rsid w:val="005A7D35"/>
    <w:rsid w:val="005B0B70"/>
    <w:rsid w:val="005B214C"/>
    <w:rsid w:val="005B3BFD"/>
    <w:rsid w:val="005B4CDA"/>
    <w:rsid w:val="005B7E33"/>
    <w:rsid w:val="005C5C9B"/>
    <w:rsid w:val="005D3669"/>
    <w:rsid w:val="005D6640"/>
    <w:rsid w:val="005E482D"/>
    <w:rsid w:val="005E57CB"/>
    <w:rsid w:val="005E5EB3"/>
    <w:rsid w:val="005E6D42"/>
    <w:rsid w:val="005F1577"/>
    <w:rsid w:val="005F3CB6"/>
    <w:rsid w:val="005F4DF9"/>
    <w:rsid w:val="005F657C"/>
    <w:rsid w:val="00602CA6"/>
    <w:rsid w:val="00602D53"/>
    <w:rsid w:val="006047E5"/>
    <w:rsid w:val="0060663D"/>
    <w:rsid w:val="0060798D"/>
    <w:rsid w:val="00616BA9"/>
    <w:rsid w:val="006242BE"/>
    <w:rsid w:val="00630500"/>
    <w:rsid w:val="006373AD"/>
    <w:rsid w:val="0064371D"/>
    <w:rsid w:val="006446E4"/>
    <w:rsid w:val="00644B8A"/>
    <w:rsid w:val="00645F61"/>
    <w:rsid w:val="00650543"/>
    <w:rsid w:val="00650B2A"/>
    <w:rsid w:val="00651777"/>
    <w:rsid w:val="006550F8"/>
    <w:rsid w:val="006640A3"/>
    <w:rsid w:val="006646D2"/>
    <w:rsid w:val="0067585F"/>
    <w:rsid w:val="006820D8"/>
    <w:rsid w:val="006829F3"/>
    <w:rsid w:val="00683183"/>
    <w:rsid w:val="006A518B"/>
    <w:rsid w:val="006B04CD"/>
    <w:rsid w:val="006B0590"/>
    <w:rsid w:val="006B49DA"/>
    <w:rsid w:val="006B6B81"/>
    <w:rsid w:val="006C53F8"/>
    <w:rsid w:val="006C7CDE"/>
    <w:rsid w:val="006D379E"/>
    <w:rsid w:val="006D4EB1"/>
    <w:rsid w:val="006F3706"/>
    <w:rsid w:val="006F5B07"/>
    <w:rsid w:val="006F7EBE"/>
    <w:rsid w:val="007008D5"/>
    <w:rsid w:val="007012B7"/>
    <w:rsid w:val="00703A99"/>
    <w:rsid w:val="0070626D"/>
    <w:rsid w:val="0071024A"/>
    <w:rsid w:val="00715008"/>
    <w:rsid w:val="00717F35"/>
    <w:rsid w:val="0072001E"/>
    <w:rsid w:val="007234B1"/>
    <w:rsid w:val="00723D08"/>
    <w:rsid w:val="00725FDA"/>
    <w:rsid w:val="00727816"/>
    <w:rsid w:val="00730B9A"/>
    <w:rsid w:val="00737F02"/>
    <w:rsid w:val="0074260D"/>
    <w:rsid w:val="00745E94"/>
    <w:rsid w:val="0075087A"/>
    <w:rsid w:val="00750CFA"/>
    <w:rsid w:val="007543F9"/>
    <w:rsid w:val="007553DA"/>
    <w:rsid w:val="00756829"/>
    <w:rsid w:val="0076222B"/>
    <w:rsid w:val="00762357"/>
    <w:rsid w:val="007633E1"/>
    <w:rsid w:val="0076455B"/>
    <w:rsid w:val="0076783C"/>
    <w:rsid w:val="00770995"/>
    <w:rsid w:val="00775DB8"/>
    <w:rsid w:val="00782354"/>
    <w:rsid w:val="007921A7"/>
    <w:rsid w:val="007929C6"/>
    <w:rsid w:val="00796C9C"/>
    <w:rsid w:val="007B19A5"/>
    <w:rsid w:val="007B3DB1"/>
    <w:rsid w:val="007B66CD"/>
    <w:rsid w:val="007B7A47"/>
    <w:rsid w:val="007C1E9B"/>
    <w:rsid w:val="007C609C"/>
    <w:rsid w:val="007D14F8"/>
    <w:rsid w:val="007D183E"/>
    <w:rsid w:val="007D43D0"/>
    <w:rsid w:val="007E1833"/>
    <w:rsid w:val="007E2322"/>
    <w:rsid w:val="007E39E4"/>
    <w:rsid w:val="007E3F13"/>
    <w:rsid w:val="007E6CA1"/>
    <w:rsid w:val="007F2C02"/>
    <w:rsid w:val="007F44F2"/>
    <w:rsid w:val="007F751A"/>
    <w:rsid w:val="00800012"/>
    <w:rsid w:val="0080261F"/>
    <w:rsid w:val="00803308"/>
    <w:rsid w:val="0080494D"/>
    <w:rsid w:val="008050DB"/>
    <w:rsid w:val="00805D29"/>
    <w:rsid w:val="00806160"/>
    <w:rsid w:val="008135AC"/>
    <w:rsid w:val="008143A4"/>
    <w:rsid w:val="00814B69"/>
    <w:rsid w:val="0081513E"/>
    <w:rsid w:val="00822AB1"/>
    <w:rsid w:val="00825CC5"/>
    <w:rsid w:val="00827661"/>
    <w:rsid w:val="00834A7E"/>
    <w:rsid w:val="00845110"/>
    <w:rsid w:val="0085011F"/>
    <w:rsid w:val="00852621"/>
    <w:rsid w:val="00854131"/>
    <w:rsid w:val="008553EA"/>
    <w:rsid w:val="0085652D"/>
    <w:rsid w:val="008709B8"/>
    <w:rsid w:val="00872395"/>
    <w:rsid w:val="00875C4C"/>
    <w:rsid w:val="0087694B"/>
    <w:rsid w:val="00880F4D"/>
    <w:rsid w:val="0088176F"/>
    <w:rsid w:val="00882073"/>
    <w:rsid w:val="00882439"/>
    <w:rsid w:val="00895663"/>
    <w:rsid w:val="008A28F4"/>
    <w:rsid w:val="008A299B"/>
    <w:rsid w:val="008A29AD"/>
    <w:rsid w:val="008B35A3"/>
    <w:rsid w:val="008B37E1"/>
    <w:rsid w:val="008B45F8"/>
    <w:rsid w:val="008C1E3A"/>
    <w:rsid w:val="008C21E6"/>
    <w:rsid w:val="008C2E74"/>
    <w:rsid w:val="008C3934"/>
    <w:rsid w:val="008C6759"/>
    <w:rsid w:val="008C7134"/>
    <w:rsid w:val="008D5409"/>
    <w:rsid w:val="008E006D"/>
    <w:rsid w:val="008E0B67"/>
    <w:rsid w:val="008E38B4"/>
    <w:rsid w:val="008E6C6D"/>
    <w:rsid w:val="008F0105"/>
    <w:rsid w:val="008F35A6"/>
    <w:rsid w:val="008F4F21"/>
    <w:rsid w:val="008F59FA"/>
    <w:rsid w:val="00900F48"/>
    <w:rsid w:val="0090214E"/>
    <w:rsid w:val="00904D4A"/>
    <w:rsid w:val="00904D8C"/>
    <w:rsid w:val="009076D7"/>
    <w:rsid w:val="00912F45"/>
    <w:rsid w:val="009151BA"/>
    <w:rsid w:val="00916CCC"/>
    <w:rsid w:val="009203CD"/>
    <w:rsid w:val="009213B1"/>
    <w:rsid w:val="00921530"/>
    <w:rsid w:val="00925023"/>
    <w:rsid w:val="009277BC"/>
    <w:rsid w:val="00927D57"/>
    <w:rsid w:val="00930456"/>
    <w:rsid w:val="00931A51"/>
    <w:rsid w:val="00934074"/>
    <w:rsid w:val="009400E0"/>
    <w:rsid w:val="00941DA9"/>
    <w:rsid w:val="00946EE8"/>
    <w:rsid w:val="00947185"/>
    <w:rsid w:val="0095045A"/>
    <w:rsid w:val="009518B3"/>
    <w:rsid w:val="009543B2"/>
    <w:rsid w:val="009545A3"/>
    <w:rsid w:val="009612A9"/>
    <w:rsid w:val="00963D9D"/>
    <w:rsid w:val="009661FE"/>
    <w:rsid w:val="0098013E"/>
    <w:rsid w:val="00981A57"/>
    <w:rsid w:val="00981B03"/>
    <w:rsid w:val="00981B54"/>
    <w:rsid w:val="009842C3"/>
    <w:rsid w:val="0098481F"/>
    <w:rsid w:val="0098550D"/>
    <w:rsid w:val="0098555D"/>
    <w:rsid w:val="00985AE5"/>
    <w:rsid w:val="009866FA"/>
    <w:rsid w:val="0099369F"/>
    <w:rsid w:val="009A009A"/>
    <w:rsid w:val="009A074B"/>
    <w:rsid w:val="009A6BB6"/>
    <w:rsid w:val="009B3B95"/>
    <w:rsid w:val="009B3F43"/>
    <w:rsid w:val="009B5CFA"/>
    <w:rsid w:val="009C161F"/>
    <w:rsid w:val="009C2A7A"/>
    <w:rsid w:val="009C3EBF"/>
    <w:rsid w:val="009C56B4"/>
    <w:rsid w:val="009C6160"/>
    <w:rsid w:val="009D0145"/>
    <w:rsid w:val="009D0C6B"/>
    <w:rsid w:val="009D2541"/>
    <w:rsid w:val="009D4080"/>
    <w:rsid w:val="009D51A2"/>
    <w:rsid w:val="009D6B2D"/>
    <w:rsid w:val="009E04A8"/>
    <w:rsid w:val="009E4AEC"/>
    <w:rsid w:val="009E5BD8"/>
    <w:rsid w:val="009E681E"/>
    <w:rsid w:val="009F09C5"/>
    <w:rsid w:val="009F7031"/>
    <w:rsid w:val="009F7304"/>
    <w:rsid w:val="00A119E6"/>
    <w:rsid w:val="00A13D15"/>
    <w:rsid w:val="00A15B13"/>
    <w:rsid w:val="00A16305"/>
    <w:rsid w:val="00A20FBC"/>
    <w:rsid w:val="00A21706"/>
    <w:rsid w:val="00A2210C"/>
    <w:rsid w:val="00A2491F"/>
    <w:rsid w:val="00A2655F"/>
    <w:rsid w:val="00A272AD"/>
    <w:rsid w:val="00A31370"/>
    <w:rsid w:val="00A34D6F"/>
    <w:rsid w:val="00A41F91"/>
    <w:rsid w:val="00A42F7D"/>
    <w:rsid w:val="00A47AC3"/>
    <w:rsid w:val="00A47C9D"/>
    <w:rsid w:val="00A56ED5"/>
    <w:rsid w:val="00A63355"/>
    <w:rsid w:val="00A6351B"/>
    <w:rsid w:val="00A65A22"/>
    <w:rsid w:val="00A6761B"/>
    <w:rsid w:val="00A719A5"/>
    <w:rsid w:val="00A7213A"/>
    <w:rsid w:val="00A7596D"/>
    <w:rsid w:val="00A775DB"/>
    <w:rsid w:val="00A92E6B"/>
    <w:rsid w:val="00A95403"/>
    <w:rsid w:val="00A963DF"/>
    <w:rsid w:val="00AA4F17"/>
    <w:rsid w:val="00AB565D"/>
    <w:rsid w:val="00AB7110"/>
    <w:rsid w:val="00AC0C22"/>
    <w:rsid w:val="00AC3896"/>
    <w:rsid w:val="00AC44A6"/>
    <w:rsid w:val="00AC4E3D"/>
    <w:rsid w:val="00AD0002"/>
    <w:rsid w:val="00AD29A6"/>
    <w:rsid w:val="00AD2CF2"/>
    <w:rsid w:val="00AD4BEF"/>
    <w:rsid w:val="00AE1525"/>
    <w:rsid w:val="00AE18FE"/>
    <w:rsid w:val="00AE2D88"/>
    <w:rsid w:val="00AE6F6F"/>
    <w:rsid w:val="00AF3325"/>
    <w:rsid w:val="00AF34D9"/>
    <w:rsid w:val="00AF444E"/>
    <w:rsid w:val="00AF50A1"/>
    <w:rsid w:val="00AF70DA"/>
    <w:rsid w:val="00B019D3"/>
    <w:rsid w:val="00B01A60"/>
    <w:rsid w:val="00B020C1"/>
    <w:rsid w:val="00B02C55"/>
    <w:rsid w:val="00B0340D"/>
    <w:rsid w:val="00B054BF"/>
    <w:rsid w:val="00B10911"/>
    <w:rsid w:val="00B13DDD"/>
    <w:rsid w:val="00B1489E"/>
    <w:rsid w:val="00B15169"/>
    <w:rsid w:val="00B20EC1"/>
    <w:rsid w:val="00B34CF9"/>
    <w:rsid w:val="00B37559"/>
    <w:rsid w:val="00B4054B"/>
    <w:rsid w:val="00B4097C"/>
    <w:rsid w:val="00B43747"/>
    <w:rsid w:val="00B43F34"/>
    <w:rsid w:val="00B45777"/>
    <w:rsid w:val="00B466AF"/>
    <w:rsid w:val="00B579B0"/>
    <w:rsid w:val="00B57D11"/>
    <w:rsid w:val="00B608A2"/>
    <w:rsid w:val="00B632AB"/>
    <w:rsid w:val="00B6450D"/>
    <w:rsid w:val="00B649D7"/>
    <w:rsid w:val="00B64EE9"/>
    <w:rsid w:val="00B65EFA"/>
    <w:rsid w:val="00B66BE6"/>
    <w:rsid w:val="00B66C57"/>
    <w:rsid w:val="00B66E56"/>
    <w:rsid w:val="00B77315"/>
    <w:rsid w:val="00B77E8D"/>
    <w:rsid w:val="00B81C2F"/>
    <w:rsid w:val="00B86C60"/>
    <w:rsid w:val="00B90743"/>
    <w:rsid w:val="00B90C45"/>
    <w:rsid w:val="00B933BE"/>
    <w:rsid w:val="00BA4F60"/>
    <w:rsid w:val="00BB2671"/>
    <w:rsid w:val="00BB4C5C"/>
    <w:rsid w:val="00BD1315"/>
    <w:rsid w:val="00BD1F27"/>
    <w:rsid w:val="00BD3AC4"/>
    <w:rsid w:val="00BD6738"/>
    <w:rsid w:val="00BD7E5E"/>
    <w:rsid w:val="00BD7F16"/>
    <w:rsid w:val="00BE541B"/>
    <w:rsid w:val="00BE63DB"/>
    <w:rsid w:val="00BE6574"/>
    <w:rsid w:val="00BE7F96"/>
    <w:rsid w:val="00BF6FC1"/>
    <w:rsid w:val="00BF7749"/>
    <w:rsid w:val="00C00519"/>
    <w:rsid w:val="00C03139"/>
    <w:rsid w:val="00C07319"/>
    <w:rsid w:val="00C1470D"/>
    <w:rsid w:val="00C15EDA"/>
    <w:rsid w:val="00C16FD2"/>
    <w:rsid w:val="00C25343"/>
    <w:rsid w:val="00C2691C"/>
    <w:rsid w:val="00C3171B"/>
    <w:rsid w:val="00C3332D"/>
    <w:rsid w:val="00C40A08"/>
    <w:rsid w:val="00C4395E"/>
    <w:rsid w:val="00C455FE"/>
    <w:rsid w:val="00C475C9"/>
    <w:rsid w:val="00C47FFD"/>
    <w:rsid w:val="00C51E92"/>
    <w:rsid w:val="00C57106"/>
    <w:rsid w:val="00C57E2C"/>
    <w:rsid w:val="00C608B7"/>
    <w:rsid w:val="00C63A49"/>
    <w:rsid w:val="00C6493E"/>
    <w:rsid w:val="00C65354"/>
    <w:rsid w:val="00C66C84"/>
    <w:rsid w:val="00C66F24"/>
    <w:rsid w:val="00C74486"/>
    <w:rsid w:val="00C76D7F"/>
    <w:rsid w:val="00C813AA"/>
    <w:rsid w:val="00C87465"/>
    <w:rsid w:val="00C9291E"/>
    <w:rsid w:val="00C97A81"/>
    <w:rsid w:val="00CA3F44"/>
    <w:rsid w:val="00CA4E58"/>
    <w:rsid w:val="00CA578F"/>
    <w:rsid w:val="00CB3771"/>
    <w:rsid w:val="00CB44BF"/>
    <w:rsid w:val="00CB5153"/>
    <w:rsid w:val="00CC657E"/>
    <w:rsid w:val="00CD04C5"/>
    <w:rsid w:val="00CD5EB8"/>
    <w:rsid w:val="00CE076A"/>
    <w:rsid w:val="00CE1523"/>
    <w:rsid w:val="00CE463D"/>
    <w:rsid w:val="00CE4AF2"/>
    <w:rsid w:val="00CF3F9B"/>
    <w:rsid w:val="00CF4FA4"/>
    <w:rsid w:val="00CF787A"/>
    <w:rsid w:val="00D01A70"/>
    <w:rsid w:val="00D03A68"/>
    <w:rsid w:val="00D04475"/>
    <w:rsid w:val="00D055AE"/>
    <w:rsid w:val="00D10BA0"/>
    <w:rsid w:val="00D167C9"/>
    <w:rsid w:val="00D169E7"/>
    <w:rsid w:val="00D20641"/>
    <w:rsid w:val="00D21694"/>
    <w:rsid w:val="00D24EB5"/>
    <w:rsid w:val="00D25298"/>
    <w:rsid w:val="00D33E06"/>
    <w:rsid w:val="00D35AB9"/>
    <w:rsid w:val="00D41571"/>
    <w:rsid w:val="00D416A0"/>
    <w:rsid w:val="00D47672"/>
    <w:rsid w:val="00D5123C"/>
    <w:rsid w:val="00D53B08"/>
    <w:rsid w:val="00D54628"/>
    <w:rsid w:val="00D55560"/>
    <w:rsid w:val="00D61C5A"/>
    <w:rsid w:val="00D6406A"/>
    <w:rsid w:val="00D6790C"/>
    <w:rsid w:val="00D73277"/>
    <w:rsid w:val="00D73597"/>
    <w:rsid w:val="00D75726"/>
    <w:rsid w:val="00D76586"/>
    <w:rsid w:val="00D82657"/>
    <w:rsid w:val="00D82BBF"/>
    <w:rsid w:val="00D845CD"/>
    <w:rsid w:val="00D87CE6"/>
    <w:rsid w:val="00D87E20"/>
    <w:rsid w:val="00D9300B"/>
    <w:rsid w:val="00D95367"/>
    <w:rsid w:val="00DA4037"/>
    <w:rsid w:val="00DA536C"/>
    <w:rsid w:val="00DA6B89"/>
    <w:rsid w:val="00DB5417"/>
    <w:rsid w:val="00DC0CAF"/>
    <w:rsid w:val="00DC0E6B"/>
    <w:rsid w:val="00DC1B3D"/>
    <w:rsid w:val="00DC2EBC"/>
    <w:rsid w:val="00DD79AA"/>
    <w:rsid w:val="00DE4B44"/>
    <w:rsid w:val="00DE66A5"/>
    <w:rsid w:val="00DF2A73"/>
    <w:rsid w:val="00DF2B50"/>
    <w:rsid w:val="00DF45BF"/>
    <w:rsid w:val="00DF7338"/>
    <w:rsid w:val="00E01059"/>
    <w:rsid w:val="00E027F5"/>
    <w:rsid w:val="00E04C86"/>
    <w:rsid w:val="00E103C3"/>
    <w:rsid w:val="00E155BA"/>
    <w:rsid w:val="00E155EF"/>
    <w:rsid w:val="00E17344"/>
    <w:rsid w:val="00E20F30"/>
    <w:rsid w:val="00E21044"/>
    <w:rsid w:val="00E2189C"/>
    <w:rsid w:val="00E25BB1"/>
    <w:rsid w:val="00E27BBA"/>
    <w:rsid w:val="00E27D3E"/>
    <w:rsid w:val="00E30E3F"/>
    <w:rsid w:val="00E31E87"/>
    <w:rsid w:val="00E34855"/>
    <w:rsid w:val="00E35E8F"/>
    <w:rsid w:val="00E4151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75B4B"/>
    <w:rsid w:val="00E80FCB"/>
    <w:rsid w:val="00E915AF"/>
    <w:rsid w:val="00E923A8"/>
    <w:rsid w:val="00E93F7B"/>
    <w:rsid w:val="00E96415"/>
    <w:rsid w:val="00E97C4B"/>
    <w:rsid w:val="00EA15B3"/>
    <w:rsid w:val="00EA26C7"/>
    <w:rsid w:val="00EA3E57"/>
    <w:rsid w:val="00EB078A"/>
    <w:rsid w:val="00EB2358"/>
    <w:rsid w:val="00EB3EB8"/>
    <w:rsid w:val="00EC00EF"/>
    <w:rsid w:val="00EC02FE"/>
    <w:rsid w:val="00EC1A12"/>
    <w:rsid w:val="00EC1C43"/>
    <w:rsid w:val="00EC46D7"/>
    <w:rsid w:val="00EC4A96"/>
    <w:rsid w:val="00EC4EE7"/>
    <w:rsid w:val="00EC72C6"/>
    <w:rsid w:val="00EC798E"/>
    <w:rsid w:val="00ED0428"/>
    <w:rsid w:val="00ED20AF"/>
    <w:rsid w:val="00EE03A0"/>
    <w:rsid w:val="00EF046E"/>
    <w:rsid w:val="00EF35DA"/>
    <w:rsid w:val="00F00060"/>
    <w:rsid w:val="00F06759"/>
    <w:rsid w:val="00F16076"/>
    <w:rsid w:val="00F24D1A"/>
    <w:rsid w:val="00F26672"/>
    <w:rsid w:val="00F27DCF"/>
    <w:rsid w:val="00F3123B"/>
    <w:rsid w:val="00F31A4B"/>
    <w:rsid w:val="00F41D4B"/>
    <w:rsid w:val="00F424BF"/>
    <w:rsid w:val="00F4311F"/>
    <w:rsid w:val="00F44FC3"/>
    <w:rsid w:val="00F44FD5"/>
    <w:rsid w:val="00F46107"/>
    <w:rsid w:val="00F468C5"/>
    <w:rsid w:val="00F46C31"/>
    <w:rsid w:val="00F47E66"/>
    <w:rsid w:val="00F52F39"/>
    <w:rsid w:val="00F611B9"/>
    <w:rsid w:val="00F6184F"/>
    <w:rsid w:val="00F656E5"/>
    <w:rsid w:val="00F71AAA"/>
    <w:rsid w:val="00F8310E"/>
    <w:rsid w:val="00F90859"/>
    <w:rsid w:val="00F914DD"/>
    <w:rsid w:val="00F9586B"/>
    <w:rsid w:val="00FA1253"/>
    <w:rsid w:val="00FA15A0"/>
    <w:rsid w:val="00FA20FD"/>
    <w:rsid w:val="00FA2358"/>
    <w:rsid w:val="00FB11E4"/>
    <w:rsid w:val="00FB1CC3"/>
    <w:rsid w:val="00FB2592"/>
    <w:rsid w:val="00FB2810"/>
    <w:rsid w:val="00FB2A95"/>
    <w:rsid w:val="00FB7A2C"/>
    <w:rsid w:val="00FC2947"/>
    <w:rsid w:val="00FC6B9F"/>
    <w:rsid w:val="00FD13AC"/>
    <w:rsid w:val="00FD403C"/>
    <w:rsid w:val="00FD6457"/>
    <w:rsid w:val="00FE0818"/>
    <w:rsid w:val="00FE6FB1"/>
    <w:rsid w:val="00FF33EF"/>
    <w:rsid w:val="00FF42C7"/>
    <w:rsid w:val="00FF4F78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002D18E8"/>
  <w15:docId w15:val="{A2F8E2E9-6D6E-45B6-A82C-F01058F3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8135AC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customStyle="1" w:styleId="hps">
    <w:name w:val="hps"/>
    <w:basedOn w:val="DefaultParagraphFont"/>
    <w:rsid w:val="00F41D4B"/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rsid w:val="008135AC"/>
    <w:pPr>
      <w:keepNext/>
      <w:keepLines/>
      <w:spacing w:before="24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25662D"/>
    <w:rPr>
      <w:lang w:val="ru-RU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85AE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85AE5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135AC"/>
    <w:rPr>
      <w:sz w:val="16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8135AC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  <w:style w:type="paragraph" w:customStyle="1" w:styleId="western">
    <w:name w:val="western"/>
    <w:basedOn w:val="Normal"/>
    <w:rsid w:val="000128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 w:cs="Times New Roman"/>
      <w:color w:val="000000"/>
      <w:sz w:val="24"/>
      <w:szCs w:val="24"/>
      <w:lang w:val="de-DE" w:eastAsia="de-DE"/>
    </w:rPr>
  </w:style>
  <w:style w:type="paragraph" w:customStyle="1" w:styleId="Normalaftertitle0">
    <w:name w:val="Normal_after_title"/>
    <w:basedOn w:val="Normal"/>
    <w:next w:val="Normal"/>
    <w:link w:val="NormalaftertitleChar0"/>
    <w:rsid w:val="008135AC"/>
    <w:pPr>
      <w:spacing w:before="280"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4664B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664B2"/>
    <w:rPr>
      <w:rFonts w:ascii="Times New Roman" w:eastAsia="Times New Roman" w:hAnsi="Times New Roman" w:cs="Times New Roman"/>
      <w:sz w:val="16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8135AC"/>
    <w:rPr>
      <w:rFonts w:eastAsia="Times New Roman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47C9D"/>
    <w:rPr>
      <w:sz w:val="22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uiPriority w:val="99"/>
    <w:rsid w:val="008A29AD"/>
    <w:pPr>
      <w:keepNext/>
      <w:keepLines/>
      <w:spacing w:before="480"/>
      <w:jc w:val="center"/>
      <w:textAlignment w:val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rsid w:val="00703A99"/>
    <w:rPr>
      <w:b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4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41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R/study-groups/rsg7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E75"/>
    <w:rsid w:val="00216E75"/>
    <w:rsid w:val="00273658"/>
    <w:rsid w:val="00415A18"/>
    <w:rsid w:val="004C2BCE"/>
    <w:rsid w:val="00537D7C"/>
    <w:rsid w:val="00682FFE"/>
    <w:rsid w:val="0072279A"/>
    <w:rsid w:val="00773796"/>
    <w:rsid w:val="0084610E"/>
    <w:rsid w:val="00AA0635"/>
    <w:rsid w:val="00B52EDB"/>
    <w:rsid w:val="00C433F7"/>
    <w:rsid w:val="00D21717"/>
    <w:rsid w:val="00D44374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1E8F-A157-46A4-AC4C-AE7E86B8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41</TotalTime>
  <Pages>1</Pages>
  <Words>194</Words>
  <Characters>1721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7</cp:revision>
  <cp:lastPrinted>2020-01-17T09:33:00Z</cp:lastPrinted>
  <dcterms:created xsi:type="dcterms:W3CDTF">2020-03-15T18:15:00Z</dcterms:created>
  <dcterms:modified xsi:type="dcterms:W3CDTF">2020-03-18T10:01:00Z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