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DD061C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8E38B4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 w:rsidR="008E38B4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CD4E44" w:rsidRDefault="00E17344" w:rsidP="00E1734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0F6C11">
              <w:rPr>
                <w:b/>
                <w:bCs/>
                <w:szCs w:val="24"/>
                <w:lang w:val="fr-CH"/>
              </w:rPr>
              <w:t>CE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470B77">
              <w:rPr>
                <w:b/>
                <w:bCs/>
                <w:szCs w:val="24"/>
                <w:lang w:val="fr-CH"/>
              </w:rPr>
              <w:t>935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8F62F3" w:rsidP="00966573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</w:t>
            </w:r>
            <w:r w:rsidR="00966573">
              <w:rPr>
                <w:szCs w:val="24"/>
                <w:lang w:val="en-GB"/>
              </w:rPr>
              <w:t>9</w:t>
            </w:r>
            <w:bookmarkStart w:id="0" w:name="_GoBack"/>
            <w:bookmarkEnd w:id="0"/>
            <w:r>
              <w:rPr>
                <w:szCs w:val="24"/>
                <w:lang w:val="en-GB"/>
              </w:rPr>
              <w:t xml:space="preserve"> October 2019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397C50" w:rsidTr="004D02EC">
        <w:tc>
          <w:tcPr>
            <w:tcW w:w="9889" w:type="dxa"/>
            <w:gridSpan w:val="3"/>
            <w:shd w:val="clear" w:color="auto" w:fill="auto"/>
          </w:tcPr>
          <w:p w:rsidR="00D21694" w:rsidRPr="00397C50" w:rsidRDefault="0037309C" w:rsidP="00DE5908">
            <w:pPr>
              <w:spacing w:before="0"/>
              <w:jc w:val="left"/>
              <w:rPr>
                <w:b/>
                <w:bCs/>
                <w:szCs w:val="24"/>
              </w:rPr>
            </w:pPr>
            <w:r w:rsidRPr="00397C50">
              <w:rPr>
                <w:b/>
                <w:bCs/>
                <w:szCs w:val="24"/>
              </w:rPr>
              <w:t>To Administrations of Member States of the ITU,</w:t>
            </w:r>
            <w:r w:rsidR="008B35A3" w:rsidRPr="00397C50">
              <w:rPr>
                <w:b/>
                <w:bCs/>
                <w:szCs w:val="24"/>
              </w:rPr>
              <w:t xml:space="preserve"> </w:t>
            </w:r>
            <w:proofErr w:type="spellStart"/>
            <w:r w:rsidR="00004C3B" w:rsidRPr="00397C50">
              <w:rPr>
                <w:b/>
              </w:rPr>
              <w:t>Radiocommunication</w:t>
            </w:r>
            <w:proofErr w:type="spellEnd"/>
            <w:r w:rsidR="00004C3B" w:rsidRPr="00397C50">
              <w:rPr>
                <w:b/>
              </w:rPr>
              <w:t xml:space="preserve"> Sector Members</w:t>
            </w:r>
            <w:r w:rsidR="00111FE8" w:rsidRPr="00397C50">
              <w:rPr>
                <w:b/>
              </w:rPr>
              <w:t>,</w:t>
            </w:r>
            <w:r w:rsidR="00004C3B" w:rsidRPr="00397C50">
              <w:rPr>
                <w:b/>
              </w:rPr>
              <w:t xml:space="preserve"> ITU</w:t>
            </w:r>
            <w:r w:rsidR="007F1E01" w:rsidRPr="00397C50">
              <w:rPr>
                <w:b/>
              </w:rPr>
              <w:noBreakHyphen/>
            </w:r>
            <w:r w:rsidR="00004C3B" w:rsidRPr="00397C50">
              <w:rPr>
                <w:b/>
              </w:rPr>
              <w:t xml:space="preserve">R Associates participating in the work of the </w:t>
            </w:r>
            <w:proofErr w:type="spellStart"/>
            <w:r w:rsidR="00004C3B" w:rsidRPr="00397C50">
              <w:rPr>
                <w:b/>
              </w:rPr>
              <w:t>Radiocommunication</w:t>
            </w:r>
            <w:proofErr w:type="spellEnd"/>
            <w:r w:rsidR="00004C3B" w:rsidRPr="00397C50">
              <w:rPr>
                <w:b/>
              </w:rPr>
              <w:t xml:space="preserve"> Study Group </w:t>
            </w:r>
            <w:r w:rsidR="00DE5908" w:rsidRPr="00397C50">
              <w:rPr>
                <w:b/>
              </w:rPr>
              <w:t>3</w:t>
            </w:r>
            <w:r w:rsidR="00111FE8" w:rsidRPr="00397C50">
              <w:rPr>
                <w:b/>
              </w:rPr>
              <w:t xml:space="preserve"> </w:t>
            </w:r>
            <w:r w:rsidR="00111FE8" w:rsidRPr="00397C50">
              <w:rPr>
                <w:b/>
              </w:rPr>
              <w:br/>
              <w:t>and ITU Academia</w:t>
            </w:r>
          </w:p>
        </w:tc>
      </w:tr>
      <w:tr w:rsidR="0037309C" w:rsidRPr="00397C50" w:rsidTr="004D02EC">
        <w:tc>
          <w:tcPr>
            <w:tcW w:w="9889" w:type="dxa"/>
            <w:gridSpan w:val="3"/>
            <w:shd w:val="clear" w:color="auto" w:fill="auto"/>
          </w:tcPr>
          <w:p w:rsidR="0037309C" w:rsidRPr="00397C50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397C50" w:rsidTr="004D02EC">
        <w:tc>
          <w:tcPr>
            <w:tcW w:w="9889" w:type="dxa"/>
            <w:gridSpan w:val="3"/>
            <w:shd w:val="clear" w:color="auto" w:fill="auto"/>
          </w:tcPr>
          <w:p w:rsidR="0037309C" w:rsidRPr="00397C50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397C50" w:rsidTr="0037309C">
        <w:tc>
          <w:tcPr>
            <w:tcW w:w="1526" w:type="dxa"/>
            <w:shd w:val="clear" w:color="auto" w:fill="auto"/>
          </w:tcPr>
          <w:p w:rsidR="00B4054B" w:rsidRPr="00397C50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397C50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04C3B" w:rsidRPr="00397C50" w:rsidRDefault="00004C3B" w:rsidP="00DE59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</w:rPr>
            </w:pPr>
            <w:proofErr w:type="spellStart"/>
            <w:r w:rsidRPr="00397C50">
              <w:rPr>
                <w:b/>
                <w:bCs/>
              </w:rPr>
              <w:t>Radiocommunication</w:t>
            </w:r>
            <w:proofErr w:type="spellEnd"/>
            <w:r w:rsidRPr="00397C50">
              <w:rPr>
                <w:b/>
                <w:bCs/>
              </w:rPr>
              <w:t xml:space="preserve"> Study Group </w:t>
            </w:r>
            <w:r w:rsidR="00DE5908" w:rsidRPr="00397C50">
              <w:rPr>
                <w:b/>
                <w:bCs/>
              </w:rPr>
              <w:t>3</w:t>
            </w:r>
            <w:r w:rsidRPr="00397C50">
              <w:rPr>
                <w:b/>
                <w:bCs/>
              </w:rPr>
              <w:t xml:space="preserve"> (</w:t>
            </w:r>
            <w:r w:rsidR="00DE5908" w:rsidRPr="00397C50">
              <w:rPr>
                <w:b/>
                <w:bCs/>
              </w:rPr>
              <w:t xml:space="preserve"> </w:t>
            </w:r>
            <w:proofErr w:type="spellStart"/>
            <w:r w:rsidR="00DE5908" w:rsidRPr="00397C50">
              <w:rPr>
                <w:b/>
                <w:bCs/>
                <w:lang w:val="en-GB"/>
              </w:rPr>
              <w:t>Radiowave</w:t>
            </w:r>
            <w:proofErr w:type="spellEnd"/>
            <w:r w:rsidR="00DE5908" w:rsidRPr="00397C50">
              <w:rPr>
                <w:b/>
                <w:bCs/>
                <w:lang w:val="en-GB"/>
              </w:rPr>
              <w:t xml:space="preserve"> propagation </w:t>
            </w:r>
            <w:r w:rsidRPr="00397C50">
              <w:rPr>
                <w:b/>
                <w:bCs/>
              </w:rPr>
              <w:t>)</w:t>
            </w:r>
          </w:p>
          <w:p w:rsidR="00B4054B" w:rsidRPr="00397C50" w:rsidRDefault="00004C3B" w:rsidP="00397C50">
            <w:pPr>
              <w:pStyle w:val="BodyTextIndent2"/>
              <w:tabs>
                <w:tab w:val="clear" w:pos="4820"/>
                <w:tab w:val="left" w:pos="1843"/>
              </w:tabs>
              <w:spacing w:before="120"/>
              <w:ind w:left="794" w:hanging="760"/>
              <w:jc w:val="left"/>
              <w:rPr>
                <w:b/>
                <w:bCs/>
                <w:szCs w:val="24"/>
                <w:lang w:val="en-GB"/>
              </w:rPr>
            </w:pPr>
            <w:r w:rsidRPr="00397C50">
              <w:rPr>
                <w:rFonts w:asciiTheme="minorHAnsi" w:hAnsiTheme="minorHAnsi" w:cstheme="minorHAnsi"/>
                <w:b/>
                <w:bCs/>
              </w:rPr>
              <w:t>–</w:t>
            </w:r>
            <w:r w:rsidRPr="00397C50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DE5908" w:rsidRPr="00397C50">
              <w:rPr>
                <w:rFonts w:asciiTheme="minorHAnsi" w:hAnsiTheme="minorHAnsi" w:cstheme="minorHAnsi"/>
                <w:b/>
                <w:bCs/>
              </w:rPr>
              <w:t>1</w:t>
            </w:r>
            <w:r w:rsidRPr="00397C50">
              <w:rPr>
                <w:rFonts w:asciiTheme="minorHAnsi" w:hAnsiTheme="minorHAnsi" w:cstheme="minorHAnsi"/>
                <w:b/>
                <w:bCs/>
              </w:rPr>
              <w:t xml:space="preserve"> revised ITU-R Recommendation</w:t>
            </w:r>
          </w:p>
        </w:tc>
      </w:tr>
      <w:tr w:rsidR="00B4054B" w:rsidRPr="00397C50" w:rsidTr="006A0053">
        <w:tc>
          <w:tcPr>
            <w:tcW w:w="1526" w:type="dxa"/>
            <w:shd w:val="clear" w:color="auto" w:fill="auto"/>
          </w:tcPr>
          <w:p w:rsidR="00B4054B" w:rsidRPr="00397C50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97C50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397C50" w:rsidTr="006A0053">
        <w:tc>
          <w:tcPr>
            <w:tcW w:w="1526" w:type="dxa"/>
            <w:shd w:val="clear" w:color="auto" w:fill="auto"/>
          </w:tcPr>
          <w:p w:rsidR="00B4054B" w:rsidRPr="00397C50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97C50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397C50" w:rsidTr="00F72DBF">
        <w:tc>
          <w:tcPr>
            <w:tcW w:w="9889" w:type="dxa"/>
            <w:gridSpan w:val="3"/>
            <w:shd w:val="clear" w:color="auto" w:fill="auto"/>
          </w:tcPr>
          <w:p w:rsidR="00C51E92" w:rsidRPr="00397C50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111FE8" w:rsidRPr="00397C50" w:rsidRDefault="00004C3B" w:rsidP="00BD52DB">
      <w:r w:rsidRPr="00397C50">
        <w:t>By Administrative Circular CACE/</w:t>
      </w:r>
      <w:r w:rsidR="00DE5908" w:rsidRPr="00397C50">
        <w:t>916</w:t>
      </w:r>
      <w:r w:rsidRPr="00397C50">
        <w:t xml:space="preserve"> dated </w:t>
      </w:r>
      <w:r w:rsidR="008F62F3" w:rsidRPr="00397C50">
        <w:t>2</w:t>
      </w:r>
      <w:r w:rsidR="00BD52DB">
        <w:t>1</w:t>
      </w:r>
      <w:r w:rsidR="008F62F3" w:rsidRPr="00397C50">
        <w:t xml:space="preserve"> August 2019</w:t>
      </w:r>
      <w:r w:rsidRPr="00397C50">
        <w:t xml:space="preserve">, </w:t>
      </w:r>
      <w:r w:rsidR="00DE5908" w:rsidRPr="00397C50">
        <w:t>1</w:t>
      </w:r>
      <w:r w:rsidRPr="00397C50">
        <w:t xml:space="preserve"> draft r</w:t>
      </w:r>
      <w:r w:rsidR="00820264">
        <w:t>evised ITU-R Recommendation was</w:t>
      </w:r>
      <w:r w:rsidRPr="00397C50">
        <w:t xml:space="preserve"> submitted for approval by correspondence in accordance with Resolution ITU</w:t>
      </w:r>
      <w:r w:rsidRPr="00397C50">
        <w:noBreakHyphen/>
        <w:t>R 1-</w:t>
      </w:r>
      <w:r w:rsidR="00E74636" w:rsidRPr="00397C50">
        <w:t>7</w:t>
      </w:r>
      <w:r w:rsidRPr="00397C50">
        <w:t xml:space="preserve"> (§ </w:t>
      </w:r>
      <w:r w:rsidR="00E74636" w:rsidRPr="00397C50">
        <w:t>A2.6.2.3</w:t>
      </w:r>
      <w:r w:rsidRPr="00397C50">
        <w:t xml:space="preserve">). </w:t>
      </w:r>
    </w:p>
    <w:p w:rsidR="00004C3B" w:rsidRPr="00397C50" w:rsidRDefault="00004C3B" w:rsidP="00BD52DB">
      <w:r w:rsidRPr="00397C50">
        <w:t xml:space="preserve">The conditions governing this procedure were met on </w:t>
      </w:r>
      <w:r w:rsidR="008F62F3" w:rsidRPr="00397C50">
        <w:t>2</w:t>
      </w:r>
      <w:r w:rsidR="00BD52DB">
        <w:t>1</w:t>
      </w:r>
      <w:r w:rsidR="008F62F3" w:rsidRPr="00397C50">
        <w:t xml:space="preserve"> October 2019</w:t>
      </w:r>
      <w:r w:rsidRPr="00397C50">
        <w:t>.</w:t>
      </w:r>
    </w:p>
    <w:p w:rsidR="00004C3B" w:rsidRPr="00397C50" w:rsidRDefault="00004C3B" w:rsidP="00820264">
      <w:r w:rsidRPr="00397C50">
        <w:t>The approved Recommendation will be published by the ITU and Annex 1</w:t>
      </w:r>
      <w:r w:rsidR="00820264">
        <w:t xml:space="preserve"> to this Circular provides its</w:t>
      </w:r>
      <w:r w:rsidRPr="00397C50">
        <w:t xml:space="preserve"> tit</w:t>
      </w:r>
      <w:r w:rsidR="0003468E">
        <w:t>le</w:t>
      </w:r>
      <w:r w:rsidR="00820264">
        <w:t>, with the assigned number</w:t>
      </w:r>
      <w:r w:rsidR="0003468E">
        <w:t>.</w:t>
      </w:r>
    </w:p>
    <w:p w:rsidR="00004C3B" w:rsidRPr="00E74636" w:rsidRDefault="00CD67EB" w:rsidP="008F62F3">
      <w:pPr>
        <w:spacing w:before="1200" w:line="240" w:lineRule="auto"/>
        <w:jc w:val="left"/>
        <w:rPr>
          <w:rFonts w:asciiTheme="minorHAnsi" w:hAnsiTheme="minorHAnsi" w:cstheme="minorHAnsi"/>
          <w:szCs w:val="24"/>
        </w:rPr>
      </w:pPr>
      <w:r w:rsidRPr="00397C50">
        <w:rPr>
          <w:szCs w:val="24"/>
        </w:rPr>
        <w:t xml:space="preserve">Mario </w:t>
      </w:r>
      <w:proofErr w:type="spellStart"/>
      <w:r w:rsidRPr="00397C50">
        <w:rPr>
          <w:szCs w:val="24"/>
        </w:rPr>
        <w:t>Maniewicz</w:t>
      </w:r>
      <w:proofErr w:type="spellEnd"/>
    </w:p>
    <w:p w:rsidR="00004C3B" w:rsidRPr="00E74636" w:rsidRDefault="00004C3B" w:rsidP="00004C3B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E74636">
        <w:rPr>
          <w:rFonts w:asciiTheme="minorHAnsi" w:hAnsiTheme="minorHAnsi" w:cstheme="minorHAnsi"/>
          <w:szCs w:val="24"/>
        </w:rPr>
        <w:t>Director</w:t>
      </w:r>
    </w:p>
    <w:p w:rsidR="00004C3B" w:rsidRPr="00E74636" w:rsidRDefault="00004C3B" w:rsidP="00A34D48">
      <w:pPr>
        <w:tabs>
          <w:tab w:val="clear" w:pos="794"/>
          <w:tab w:val="clear" w:pos="1191"/>
          <w:tab w:val="left" w:pos="1134"/>
          <w:tab w:val="left" w:pos="4820"/>
        </w:tabs>
        <w:spacing w:before="400"/>
        <w:rPr>
          <w:u w:val="single"/>
        </w:rPr>
      </w:pPr>
      <w:r w:rsidRPr="00397C50">
        <w:rPr>
          <w:b/>
        </w:rPr>
        <w:t>Annex:</w:t>
      </w:r>
      <w:r w:rsidR="00A34D48">
        <w:rPr>
          <w:b/>
        </w:rPr>
        <w:tab/>
      </w:r>
      <w:r w:rsidR="008F62F3" w:rsidRPr="00397C50">
        <w:t>1</w:t>
      </w:r>
    </w:p>
    <w:p w:rsidR="00004C3B" w:rsidRPr="005246C4" w:rsidRDefault="00004C3B" w:rsidP="00A203E2">
      <w:pPr>
        <w:tabs>
          <w:tab w:val="left" w:pos="6237"/>
        </w:tabs>
        <w:spacing w:before="800"/>
        <w:rPr>
          <w:b/>
          <w:bCs/>
          <w:sz w:val="18"/>
          <w:szCs w:val="18"/>
        </w:rPr>
      </w:pPr>
      <w:r w:rsidRPr="005246C4">
        <w:rPr>
          <w:b/>
          <w:bCs/>
          <w:sz w:val="18"/>
          <w:szCs w:val="18"/>
        </w:rPr>
        <w:t>Distribution:</w:t>
      </w:r>
    </w:p>
    <w:p w:rsidR="00004C3B" w:rsidRPr="00397C50" w:rsidRDefault="00004C3B" w:rsidP="007370BB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397C50">
        <w:rPr>
          <w:rFonts w:asciiTheme="minorHAnsi" w:hAnsiTheme="minorHAnsi" w:cstheme="minorHAnsi"/>
          <w:sz w:val="18"/>
          <w:szCs w:val="18"/>
        </w:rPr>
        <w:t>–</w:t>
      </w:r>
      <w:r w:rsidRPr="00397C50">
        <w:rPr>
          <w:rFonts w:asciiTheme="minorHAnsi" w:hAnsiTheme="minorHAnsi" w:cstheme="minorHAnsi"/>
          <w:sz w:val="18"/>
          <w:szCs w:val="18"/>
        </w:rPr>
        <w:tab/>
        <w:t xml:space="preserve">Administrations of Member States </w:t>
      </w:r>
      <w:r w:rsidR="00C42AB7" w:rsidRPr="00397C50">
        <w:rPr>
          <w:rFonts w:asciiTheme="minorHAnsi" w:hAnsiTheme="minorHAnsi" w:cstheme="minorHAnsi"/>
          <w:sz w:val="18"/>
          <w:szCs w:val="18"/>
        </w:rPr>
        <w:t xml:space="preserve">of the ITU </w:t>
      </w:r>
      <w:r w:rsidRPr="00397C50">
        <w:rPr>
          <w:rFonts w:asciiTheme="minorHAnsi" w:hAnsiTheme="minorHAnsi" w:cstheme="minorHAnsi"/>
          <w:sz w:val="18"/>
          <w:szCs w:val="18"/>
        </w:rPr>
        <w:t xml:space="preserve">and </w:t>
      </w:r>
      <w:proofErr w:type="spellStart"/>
      <w:r w:rsidRPr="00397C50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397C50">
        <w:rPr>
          <w:rFonts w:asciiTheme="minorHAnsi" w:hAnsiTheme="minorHAnsi" w:cstheme="minorHAnsi"/>
          <w:sz w:val="18"/>
          <w:szCs w:val="18"/>
        </w:rPr>
        <w:t xml:space="preserve"> Sector Members participating in the work of </w:t>
      </w:r>
      <w:proofErr w:type="spellStart"/>
      <w:r w:rsidRPr="00397C50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397C50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7370BB" w:rsidRPr="00397C50">
        <w:rPr>
          <w:rFonts w:asciiTheme="minorHAnsi" w:hAnsiTheme="minorHAnsi" w:cstheme="minorHAnsi"/>
          <w:sz w:val="18"/>
          <w:szCs w:val="18"/>
        </w:rPr>
        <w:t>3</w:t>
      </w:r>
    </w:p>
    <w:p w:rsidR="00004C3B" w:rsidRPr="00397C50" w:rsidRDefault="00004C3B" w:rsidP="007370BB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397C50">
        <w:rPr>
          <w:rFonts w:asciiTheme="minorHAnsi" w:hAnsiTheme="minorHAnsi" w:cstheme="minorHAnsi"/>
          <w:sz w:val="18"/>
          <w:szCs w:val="18"/>
        </w:rPr>
        <w:t>–</w:t>
      </w:r>
      <w:r w:rsidRPr="00397C50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397C50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397C50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7370BB" w:rsidRPr="00397C50">
        <w:rPr>
          <w:rFonts w:asciiTheme="minorHAnsi" w:hAnsiTheme="minorHAnsi" w:cstheme="minorHAnsi"/>
          <w:sz w:val="18"/>
          <w:szCs w:val="18"/>
        </w:rPr>
        <w:t>3</w:t>
      </w:r>
    </w:p>
    <w:p w:rsidR="00111FE8" w:rsidRPr="00397C50" w:rsidRDefault="00111FE8" w:rsidP="00004C3B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397C50">
        <w:rPr>
          <w:rFonts w:asciiTheme="minorHAnsi" w:hAnsiTheme="minorHAnsi" w:cstheme="minorHAnsi"/>
          <w:sz w:val="18"/>
          <w:szCs w:val="18"/>
        </w:rPr>
        <w:t>–</w:t>
      </w:r>
      <w:r w:rsidRPr="00397C50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004C3B" w:rsidRPr="00397C50" w:rsidRDefault="00004C3B" w:rsidP="007B3B5B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397C50">
        <w:rPr>
          <w:rFonts w:asciiTheme="minorHAnsi" w:hAnsiTheme="minorHAnsi" w:cstheme="minorHAnsi"/>
          <w:sz w:val="18"/>
          <w:szCs w:val="18"/>
        </w:rPr>
        <w:t>–</w:t>
      </w:r>
      <w:r w:rsidRPr="00397C50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397C50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397C50">
        <w:rPr>
          <w:rFonts w:asciiTheme="minorHAnsi" w:hAnsiTheme="minorHAnsi" w:cstheme="minorHAnsi"/>
          <w:sz w:val="18"/>
          <w:szCs w:val="18"/>
        </w:rPr>
        <w:t xml:space="preserve"> Study Group</w:t>
      </w:r>
      <w:r w:rsidR="007B3B5B" w:rsidRPr="00397C50">
        <w:rPr>
          <w:rFonts w:asciiTheme="minorHAnsi" w:hAnsiTheme="minorHAnsi" w:cstheme="minorHAnsi"/>
          <w:sz w:val="18"/>
          <w:szCs w:val="18"/>
        </w:rPr>
        <w:t>s</w:t>
      </w:r>
    </w:p>
    <w:p w:rsidR="00004C3B" w:rsidRPr="00397C50" w:rsidRDefault="00004C3B" w:rsidP="00004C3B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397C50">
        <w:rPr>
          <w:rFonts w:asciiTheme="minorHAnsi" w:hAnsiTheme="minorHAnsi" w:cstheme="minorHAnsi"/>
          <w:sz w:val="18"/>
          <w:szCs w:val="18"/>
        </w:rPr>
        <w:t>–</w:t>
      </w:r>
      <w:r w:rsidRPr="00397C50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004C3B" w:rsidRPr="00397C50" w:rsidRDefault="00004C3B" w:rsidP="00004C3B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397C50">
        <w:rPr>
          <w:rFonts w:asciiTheme="minorHAnsi" w:hAnsiTheme="minorHAnsi" w:cstheme="minorHAnsi"/>
          <w:sz w:val="18"/>
          <w:szCs w:val="18"/>
        </w:rPr>
        <w:t>–</w:t>
      </w:r>
      <w:r w:rsidRPr="00397C50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004C3B" w:rsidRPr="00E74636" w:rsidRDefault="00004C3B" w:rsidP="00004C3B">
      <w:pPr>
        <w:pStyle w:val="BodyTextIndent"/>
        <w:tabs>
          <w:tab w:val="clear" w:pos="794"/>
        </w:tabs>
        <w:spacing w:before="0" w:after="0"/>
        <w:ind w:left="567" w:hanging="567"/>
        <w:rPr>
          <w:rFonts w:asciiTheme="minorHAnsi" w:hAnsiTheme="minorHAnsi" w:cstheme="minorHAnsi"/>
          <w:sz w:val="18"/>
          <w:szCs w:val="18"/>
        </w:rPr>
      </w:pPr>
      <w:r w:rsidRPr="00397C50">
        <w:rPr>
          <w:rFonts w:asciiTheme="minorHAnsi" w:hAnsiTheme="minorHAnsi" w:cstheme="minorHAnsi"/>
          <w:sz w:val="18"/>
          <w:szCs w:val="18"/>
        </w:rPr>
        <w:t>–</w:t>
      </w:r>
      <w:r w:rsidRPr="00397C50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004C3B" w:rsidRPr="00E74636" w:rsidRDefault="00004C3B" w:rsidP="00397C50">
      <w:pPr>
        <w:pStyle w:val="AnnexNotitle0"/>
        <w:rPr>
          <w:rFonts w:asciiTheme="minorHAnsi" w:hAnsiTheme="minorHAnsi" w:cstheme="minorHAnsi"/>
        </w:rPr>
      </w:pPr>
      <w:r w:rsidRPr="00E74636">
        <w:rPr>
          <w:rFonts w:asciiTheme="minorHAnsi" w:hAnsiTheme="minorHAnsi" w:cstheme="minorHAnsi"/>
        </w:rPr>
        <w:lastRenderedPageBreak/>
        <w:t>Annex</w:t>
      </w:r>
      <w:r w:rsidRPr="00E74636">
        <w:rPr>
          <w:rFonts w:asciiTheme="minorHAnsi" w:hAnsiTheme="minorHAnsi" w:cstheme="minorHAnsi"/>
        </w:rPr>
        <w:br/>
      </w:r>
      <w:r w:rsidRPr="00E74636">
        <w:rPr>
          <w:rFonts w:asciiTheme="minorHAnsi" w:hAnsiTheme="minorHAnsi" w:cstheme="minorHAnsi"/>
        </w:rPr>
        <w:br/>
        <w:t>Title of the approved Recommendation</w:t>
      </w:r>
    </w:p>
    <w:p w:rsidR="00B14A48" w:rsidRPr="00972089" w:rsidRDefault="00B14A48" w:rsidP="00397C50">
      <w:pPr>
        <w:tabs>
          <w:tab w:val="right" w:pos="9639"/>
        </w:tabs>
        <w:spacing w:before="600"/>
      </w:pPr>
      <w:r w:rsidRPr="00972089">
        <w:rPr>
          <w:u w:val="single"/>
        </w:rPr>
        <w:t xml:space="preserve">Recommendation ITU-R </w:t>
      </w:r>
      <w:r w:rsidRPr="006E6FD9">
        <w:rPr>
          <w:u w:val="single"/>
          <w:lang w:eastAsia="zh-CN"/>
        </w:rPr>
        <w:t>P.526-1</w:t>
      </w:r>
      <w:r>
        <w:rPr>
          <w:u w:val="single"/>
          <w:lang w:eastAsia="zh-CN"/>
        </w:rPr>
        <w:t>5</w:t>
      </w:r>
      <w:r w:rsidRPr="00972089">
        <w:tab/>
        <w:t xml:space="preserve">Doc. </w:t>
      </w:r>
      <w:r w:rsidRPr="00B66431">
        <w:rPr>
          <w:lang w:eastAsia="zh-CN"/>
        </w:rPr>
        <w:t>3/108(Rev 1)</w:t>
      </w:r>
    </w:p>
    <w:p w:rsidR="00B14A48" w:rsidRPr="00972089" w:rsidRDefault="00B14A48" w:rsidP="00B14A48">
      <w:pPr>
        <w:pStyle w:val="Rectitle"/>
      </w:pPr>
      <w:r w:rsidRPr="003B58C1">
        <w:rPr>
          <w:lang w:val="en-GB"/>
        </w:rPr>
        <w:t>Propagation by diffraction</w:t>
      </w:r>
    </w:p>
    <w:p w:rsidR="007370BB" w:rsidRDefault="007370BB" w:rsidP="00004C3B">
      <w:pPr>
        <w:jc w:val="center"/>
      </w:pPr>
    </w:p>
    <w:p w:rsidR="00004C3B" w:rsidRDefault="00004C3B" w:rsidP="00004C3B">
      <w:pPr>
        <w:jc w:val="center"/>
      </w:pPr>
      <w:r w:rsidRPr="00E74636">
        <w:t>________________</w:t>
      </w:r>
    </w:p>
    <w:p w:rsidR="008E38B4" w:rsidRPr="00CD4E44" w:rsidRDefault="008E38B4" w:rsidP="00031E64">
      <w:pPr>
        <w:rPr>
          <w:rFonts w:asciiTheme="minorHAnsi" w:hAnsiTheme="minorHAnsi" w:cstheme="minorHAnsi"/>
          <w:szCs w:val="24"/>
          <w:lang w:val="fr-CH"/>
        </w:rPr>
      </w:pPr>
    </w:p>
    <w:sectPr w:rsidR="008E38B4" w:rsidRPr="00CD4E44" w:rsidSect="00A62ADB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C3B" w:rsidRDefault="00004C3B">
      <w:r>
        <w:separator/>
      </w:r>
    </w:p>
  </w:endnote>
  <w:endnote w:type="continuationSeparator" w:id="0">
    <w:p w:rsidR="00004C3B" w:rsidRDefault="0000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E9" w:rsidRPr="005224A1" w:rsidRDefault="00864CE9" w:rsidP="00864CE9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864CE9" w:rsidRPr="005E5EB3" w:rsidRDefault="00864CE9" w:rsidP="00864CE9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C3B" w:rsidRDefault="00004C3B">
      <w:r>
        <w:t>____________________</w:t>
      </w:r>
    </w:p>
  </w:footnote>
  <w:footnote w:type="continuationSeparator" w:id="0">
    <w:p w:rsidR="00004C3B" w:rsidRDefault="00004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4543172"/>
      <w:docPartObj>
        <w:docPartGallery w:val="Page Numbers (Top of Page)"/>
        <w:docPartUnique/>
      </w:docPartObj>
    </w:sdtPr>
    <w:sdtEndPr>
      <w:rPr>
        <w:noProof/>
        <w:sz w:val="18"/>
        <w:szCs w:val="16"/>
      </w:rPr>
    </w:sdtEndPr>
    <w:sdtContent>
      <w:p w:rsidR="00A62ADB" w:rsidRPr="00A62ADB" w:rsidRDefault="00A62ADB">
        <w:pPr>
          <w:pStyle w:val="Header"/>
          <w:jc w:val="center"/>
          <w:rPr>
            <w:sz w:val="18"/>
            <w:szCs w:val="16"/>
          </w:rPr>
        </w:pPr>
        <w:r w:rsidRPr="00A62ADB">
          <w:rPr>
            <w:sz w:val="18"/>
            <w:szCs w:val="16"/>
          </w:rPr>
          <w:fldChar w:fldCharType="begin"/>
        </w:r>
        <w:r w:rsidRPr="00A62ADB">
          <w:rPr>
            <w:sz w:val="18"/>
            <w:szCs w:val="16"/>
          </w:rPr>
          <w:instrText xml:space="preserve"> PAGE   \* MERGEFORMAT </w:instrText>
        </w:r>
        <w:r w:rsidRPr="00A62ADB">
          <w:rPr>
            <w:sz w:val="18"/>
            <w:szCs w:val="16"/>
          </w:rPr>
          <w:fldChar w:fldCharType="separate"/>
        </w:r>
        <w:r w:rsidR="00966573">
          <w:rPr>
            <w:noProof/>
            <w:sz w:val="18"/>
            <w:szCs w:val="16"/>
          </w:rPr>
          <w:t>- 2 -</w:t>
        </w:r>
        <w:r w:rsidRPr="00A62ADB">
          <w:rPr>
            <w:noProof/>
            <w:sz w:val="18"/>
            <w:szCs w:val="16"/>
          </w:rPr>
          <w:fldChar w:fldCharType="end"/>
        </w:r>
      </w:p>
    </w:sdtContent>
  </w:sdt>
  <w:p w:rsidR="00004C3B" w:rsidRPr="00311F24" w:rsidRDefault="00004C3B" w:rsidP="00004C3B">
    <w:pPr>
      <w:pStyle w:val="Header"/>
      <w:jc w:val="center"/>
      <w:rPr>
        <w:rStyle w:val="PageNumber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62ADB" w:rsidRDefault="00E915AF">
    <w:pPr>
      <w:pStyle w:val="Header"/>
      <w:rPr>
        <w:iCs/>
      </w:rPr>
    </w:pPr>
    <w:r>
      <w:tab/>
    </w:r>
    <w:r>
      <w:tab/>
    </w:r>
    <w:r w:rsidRPr="00A62ADB">
      <w:rPr>
        <w:iCs/>
        <w:sz w:val="20"/>
        <w:szCs w:val="18"/>
      </w:rPr>
      <w:fldChar w:fldCharType="begin"/>
    </w:r>
    <w:r w:rsidRPr="00A62ADB">
      <w:rPr>
        <w:iCs/>
        <w:sz w:val="20"/>
        <w:szCs w:val="18"/>
      </w:rPr>
      <w:instrText xml:space="preserve"> PAGE  \* MERGEFORMAT </w:instrText>
    </w:r>
    <w:r w:rsidRPr="00A62ADB">
      <w:rPr>
        <w:iCs/>
        <w:sz w:val="20"/>
        <w:szCs w:val="18"/>
      </w:rPr>
      <w:fldChar w:fldCharType="separate"/>
    </w:r>
    <w:r w:rsidR="007370BB">
      <w:rPr>
        <w:iCs/>
        <w:noProof/>
        <w:sz w:val="20"/>
        <w:szCs w:val="18"/>
      </w:rPr>
      <w:t>- 3 -</w:t>
    </w:r>
    <w:r w:rsidRPr="00A62ADB">
      <w:rPr>
        <w:iCs/>
        <w:sz w:val="20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8F62F3" w:rsidTr="00832D19">
      <w:tc>
        <w:tcPr>
          <w:tcW w:w="4800" w:type="dxa"/>
          <w:noWrap/>
          <w:tcMar>
            <w:left w:w="0" w:type="dxa"/>
          </w:tcMar>
        </w:tcPr>
        <w:p w:rsidR="008F62F3" w:rsidRDefault="008F62F3" w:rsidP="00117DCF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274A241" wp14:editId="2F8185E9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8F62F3" w:rsidRDefault="008F62F3" w:rsidP="00117DC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6FAFD82" wp14:editId="35DC311B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4CE9" w:rsidRPr="00EA15B3" w:rsidRDefault="00864CE9" w:rsidP="00864CE9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04C3B"/>
    <w:rsid w:val="00004C3B"/>
    <w:rsid w:val="00006A31"/>
    <w:rsid w:val="00006C82"/>
    <w:rsid w:val="00010E30"/>
    <w:rsid w:val="00015C76"/>
    <w:rsid w:val="00026CF8"/>
    <w:rsid w:val="00030BD7"/>
    <w:rsid w:val="00031E64"/>
    <w:rsid w:val="00034340"/>
    <w:rsid w:val="0003468E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0C15"/>
    <w:rsid w:val="000C2AD0"/>
    <w:rsid w:val="000E3DEE"/>
    <w:rsid w:val="000F6C11"/>
    <w:rsid w:val="00100B72"/>
    <w:rsid w:val="00101F7D"/>
    <w:rsid w:val="00103C76"/>
    <w:rsid w:val="00104C35"/>
    <w:rsid w:val="00111FE8"/>
    <w:rsid w:val="0011265F"/>
    <w:rsid w:val="00117282"/>
    <w:rsid w:val="00117389"/>
    <w:rsid w:val="00121C2D"/>
    <w:rsid w:val="00134404"/>
    <w:rsid w:val="00144DFB"/>
    <w:rsid w:val="00187CA3"/>
    <w:rsid w:val="00190659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120B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4633A"/>
    <w:rsid w:val="00352097"/>
    <w:rsid w:val="003666FF"/>
    <w:rsid w:val="003672C4"/>
    <w:rsid w:val="0037309C"/>
    <w:rsid w:val="00380A6E"/>
    <w:rsid w:val="003836D4"/>
    <w:rsid w:val="00397C50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70B7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46C4"/>
    <w:rsid w:val="00534372"/>
    <w:rsid w:val="00543DF8"/>
    <w:rsid w:val="00546101"/>
    <w:rsid w:val="0055267D"/>
    <w:rsid w:val="00553DD7"/>
    <w:rsid w:val="005638CF"/>
    <w:rsid w:val="0056741E"/>
    <w:rsid w:val="0057325A"/>
    <w:rsid w:val="0057469A"/>
    <w:rsid w:val="00580814"/>
    <w:rsid w:val="00583A0B"/>
    <w:rsid w:val="005878F7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732DC"/>
    <w:rsid w:val="006829F3"/>
    <w:rsid w:val="006A518B"/>
    <w:rsid w:val="006B0590"/>
    <w:rsid w:val="006B49DA"/>
    <w:rsid w:val="006C53F8"/>
    <w:rsid w:val="006C7CDE"/>
    <w:rsid w:val="00701638"/>
    <w:rsid w:val="007234B1"/>
    <w:rsid w:val="00723D08"/>
    <w:rsid w:val="00725FDA"/>
    <w:rsid w:val="00727816"/>
    <w:rsid w:val="00730B9A"/>
    <w:rsid w:val="007370BB"/>
    <w:rsid w:val="00750CFA"/>
    <w:rsid w:val="007553DA"/>
    <w:rsid w:val="00782354"/>
    <w:rsid w:val="007921A7"/>
    <w:rsid w:val="007B3B5B"/>
    <w:rsid w:val="007B3DB1"/>
    <w:rsid w:val="007C4AB2"/>
    <w:rsid w:val="007D183E"/>
    <w:rsid w:val="007D43D0"/>
    <w:rsid w:val="007E1833"/>
    <w:rsid w:val="007E3F13"/>
    <w:rsid w:val="007F1E01"/>
    <w:rsid w:val="007F751A"/>
    <w:rsid w:val="00800012"/>
    <w:rsid w:val="0080261F"/>
    <w:rsid w:val="00806160"/>
    <w:rsid w:val="008143A4"/>
    <w:rsid w:val="0081513E"/>
    <w:rsid w:val="00820264"/>
    <w:rsid w:val="00854131"/>
    <w:rsid w:val="0085652D"/>
    <w:rsid w:val="00864CE9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8F62F3"/>
    <w:rsid w:val="00904D4A"/>
    <w:rsid w:val="009151BA"/>
    <w:rsid w:val="00925023"/>
    <w:rsid w:val="009277BC"/>
    <w:rsid w:val="00927D57"/>
    <w:rsid w:val="00931A51"/>
    <w:rsid w:val="00947185"/>
    <w:rsid w:val="0095168B"/>
    <w:rsid w:val="009518B3"/>
    <w:rsid w:val="00963D9D"/>
    <w:rsid w:val="00966573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6DBE"/>
    <w:rsid w:val="00A109A5"/>
    <w:rsid w:val="00A119E6"/>
    <w:rsid w:val="00A203E2"/>
    <w:rsid w:val="00A20FBC"/>
    <w:rsid w:val="00A31370"/>
    <w:rsid w:val="00A34D48"/>
    <w:rsid w:val="00A34D6F"/>
    <w:rsid w:val="00A41F91"/>
    <w:rsid w:val="00A62ADB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4A48"/>
    <w:rsid w:val="00B33E0C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52DB"/>
    <w:rsid w:val="00BD6738"/>
    <w:rsid w:val="00BD7E5E"/>
    <w:rsid w:val="00BE63DB"/>
    <w:rsid w:val="00BE6574"/>
    <w:rsid w:val="00C07319"/>
    <w:rsid w:val="00C16FD2"/>
    <w:rsid w:val="00C342DF"/>
    <w:rsid w:val="00C42AB7"/>
    <w:rsid w:val="00C42E2E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D67EB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C742A"/>
    <w:rsid w:val="00DD061C"/>
    <w:rsid w:val="00DE5908"/>
    <w:rsid w:val="00DE66A5"/>
    <w:rsid w:val="00DF2B50"/>
    <w:rsid w:val="00E04C86"/>
    <w:rsid w:val="00E17344"/>
    <w:rsid w:val="00E20F30"/>
    <w:rsid w:val="00E2189C"/>
    <w:rsid w:val="00E25BB1"/>
    <w:rsid w:val="00E27BBA"/>
    <w:rsid w:val="00E306CB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67C6"/>
    <w:rsid w:val="00E67928"/>
    <w:rsid w:val="00E70FB5"/>
    <w:rsid w:val="00E74636"/>
    <w:rsid w:val="00E915AF"/>
    <w:rsid w:val="00E96415"/>
    <w:rsid w:val="00EA15B3"/>
    <w:rsid w:val="00EB2358"/>
    <w:rsid w:val="00EB3EB8"/>
    <w:rsid w:val="00EC02FE"/>
    <w:rsid w:val="00EC4A96"/>
    <w:rsid w:val="00EE6B0D"/>
    <w:rsid w:val="00F424BF"/>
    <w:rsid w:val="00F44FC3"/>
    <w:rsid w:val="00F46107"/>
    <w:rsid w:val="00F468C5"/>
    <w:rsid w:val="00F52F39"/>
    <w:rsid w:val="00F6184F"/>
    <w:rsid w:val="00F8310E"/>
    <w:rsid w:val="00F84E0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87D5A72D-723F-44FD-91CE-8FD647E0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D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A06DB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06DB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A06DB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A06DB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06DBE"/>
    <w:pPr>
      <w:outlineLvl w:val="4"/>
    </w:pPr>
  </w:style>
  <w:style w:type="paragraph" w:styleId="Heading6">
    <w:name w:val="heading 6"/>
    <w:basedOn w:val="Heading4"/>
    <w:next w:val="Normal"/>
    <w:qFormat/>
    <w:rsid w:val="00A06DB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06DBE"/>
    <w:pPr>
      <w:outlineLvl w:val="6"/>
    </w:pPr>
  </w:style>
  <w:style w:type="paragraph" w:styleId="Heading8">
    <w:name w:val="heading 8"/>
    <w:basedOn w:val="Heading6"/>
    <w:next w:val="Normal"/>
    <w:qFormat/>
    <w:rsid w:val="00A06DBE"/>
    <w:pPr>
      <w:outlineLvl w:val="7"/>
    </w:pPr>
  </w:style>
  <w:style w:type="paragraph" w:styleId="Heading9">
    <w:name w:val="heading 9"/>
    <w:basedOn w:val="Heading6"/>
    <w:next w:val="Normal"/>
    <w:qFormat/>
    <w:rsid w:val="00A06D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A06DBE"/>
  </w:style>
  <w:style w:type="paragraph" w:styleId="TOC4">
    <w:name w:val="toc 4"/>
    <w:basedOn w:val="TOC3"/>
    <w:semiHidden/>
    <w:rsid w:val="00A06DBE"/>
  </w:style>
  <w:style w:type="paragraph" w:styleId="TOC3">
    <w:name w:val="toc 3"/>
    <w:basedOn w:val="TOC2"/>
    <w:semiHidden/>
    <w:rsid w:val="00A06DBE"/>
  </w:style>
  <w:style w:type="paragraph" w:styleId="TOC2">
    <w:name w:val="toc 2"/>
    <w:basedOn w:val="TOC1"/>
    <w:semiHidden/>
    <w:rsid w:val="00A06DBE"/>
    <w:pPr>
      <w:spacing w:before="80"/>
      <w:ind w:left="1531" w:hanging="851"/>
    </w:pPr>
  </w:style>
  <w:style w:type="paragraph" w:styleId="TOC1">
    <w:name w:val="toc 1"/>
    <w:basedOn w:val="Normal"/>
    <w:semiHidden/>
    <w:rsid w:val="00A06DB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A06DBE"/>
  </w:style>
  <w:style w:type="paragraph" w:styleId="TOC6">
    <w:name w:val="toc 6"/>
    <w:basedOn w:val="TOC4"/>
    <w:semiHidden/>
    <w:rsid w:val="00A06DBE"/>
  </w:style>
  <w:style w:type="paragraph" w:styleId="TOC5">
    <w:name w:val="toc 5"/>
    <w:basedOn w:val="TOC4"/>
    <w:semiHidden/>
    <w:rsid w:val="00A06DBE"/>
  </w:style>
  <w:style w:type="paragraph" w:styleId="Footer">
    <w:name w:val="footer"/>
    <w:basedOn w:val="Normal"/>
    <w:link w:val="FooterChar"/>
    <w:rsid w:val="00A06DB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A06DB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A06DBE"/>
    <w:rPr>
      <w:position w:val="6"/>
      <w:sz w:val="18"/>
    </w:rPr>
  </w:style>
  <w:style w:type="paragraph" w:styleId="FootnoteText">
    <w:name w:val="footnote text"/>
    <w:basedOn w:val="Note"/>
    <w:semiHidden/>
    <w:rsid w:val="00A06DB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06DB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A06DBE"/>
    <w:pPr>
      <w:spacing w:before="80"/>
      <w:ind w:left="794" w:hanging="794"/>
    </w:pPr>
  </w:style>
  <w:style w:type="paragraph" w:customStyle="1" w:styleId="enumlev2">
    <w:name w:val="enumlev2"/>
    <w:basedOn w:val="enumlev1"/>
    <w:rsid w:val="00A06DBE"/>
    <w:pPr>
      <w:ind w:left="1191" w:hanging="397"/>
    </w:pPr>
  </w:style>
  <w:style w:type="paragraph" w:customStyle="1" w:styleId="enumlev3">
    <w:name w:val="enumlev3"/>
    <w:basedOn w:val="enumlev2"/>
    <w:rsid w:val="00A06DBE"/>
    <w:pPr>
      <w:ind w:left="1588"/>
    </w:pPr>
  </w:style>
  <w:style w:type="paragraph" w:customStyle="1" w:styleId="Equation">
    <w:name w:val="Equation"/>
    <w:basedOn w:val="Normal"/>
    <w:rsid w:val="00A06DB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A06DB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A06DB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A06DBE"/>
  </w:style>
  <w:style w:type="paragraph" w:customStyle="1" w:styleId="Chaptitle">
    <w:name w:val="Chap_title"/>
    <w:basedOn w:val="Normal"/>
    <w:next w:val="Normalaftertitle"/>
    <w:rsid w:val="00A06DB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A06DBE"/>
    <w:pPr>
      <w:spacing w:before="400"/>
    </w:pPr>
  </w:style>
  <w:style w:type="character" w:styleId="PageNumber">
    <w:name w:val="page number"/>
    <w:basedOn w:val="DefaultParagraphFont"/>
    <w:rsid w:val="00A06DBE"/>
  </w:style>
  <w:style w:type="paragraph" w:customStyle="1" w:styleId="Reftitle">
    <w:name w:val="Ref_title"/>
    <w:basedOn w:val="Normal"/>
    <w:next w:val="Reftext"/>
    <w:rsid w:val="00A06DB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A06DB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A06DBE"/>
    <w:pPr>
      <w:jc w:val="left"/>
    </w:pPr>
  </w:style>
  <w:style w:type="paragraph" w:customStyle="1" w:styleId="Formal">
    <w:name w:val="Formal"/>
    <w:basedOn w:val="ASN1"/>
    <w:rsid w:val="00A06DBE"/>
    <w:rPr>
      <w:b w:val="0"/>
    </w:rPr>
  </w:style>
  <w:style w:type="paragraph" w:customStyle="1" w:styleId="AnnexNoTitle">
    <w:name w:val="Annex_NoTitle"/>
    <w:basedOn w:val="Normal"/>
    <w:next w:val="Normalaftertitle"/>
    <w:rsid w:val="00A06DB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A06DBE"/>
  </w:style>
  <w:style w:type="paragraph" w:customStyle="1" w:styleId="Artheading">
    <w:name w:val="Art_heading"/>
    <w:basedOn w:val="Normal"/>
    <w:next w:val="Normalaftertitle"/>
    <w:rsid w:val="00A06DB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06DB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06DB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06DB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A06DB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A06DB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06DB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A06DB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A06DB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06DB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A06D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A06DB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qFormat/>
    <w:rsid w:val="00A06DB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A06DB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A06DB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A06DBE"/>
    <w:pPr>
      <w:ind w:left="567"/>
      <w:jc w:val="left"/>
    </w:pPr>
  </w:style>
  <w:style w:type="paragraph" w:customStyle="1" w:styleId="PartNo">
    <w:name w:val="Part_No"/>
    <w:basedOn w:val="Normal"/>
    <w:next w:val="Partref"/>
    <w:rsid w:val="00A06DB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A06D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06DB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A06DB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06DBE"/>
  </w:style>
  <w:style w:type="paragraph" w:customStyle="1" w:styleId="RecNo">
    <w:name w:val="Rec_No"/>
    <w:basedOn w:val="Normal"/>
    <w:next w:val="Rectitle"/>
    <w:rsid w:val="00A06DB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A06DB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06DBE"/>
  </w:style>
  <w:style w:type="paragraph" w:customStyle="1" w:styleId="Questiontitle">
    <w:name w:val="Question_title"/>
    <w:basedOn w:val="Rectitle"/>
    <w:next w:val="Questionref"/>
    <w:rsid w:val="00A06DBE"/>
  </w:style>
  <w:style w:type="paragraph" w:customStyle="1" w:styleId="Questionref">
    <w:name w:val="Question_ref"/>
    <w:basedOn w:val="Recref"/>
    <w:next w:val="Questiondate"/>
    <w:rsid w:val="00A06DBE"/>
  </w:style>
  <w:style w:type="paragraph" w:customStyle="1" w:styleId="Recref">
    <w:name w:val="Rec_ref"/>
    <w:basedOn w:val="Normal"/>
    <w:next w:val="Recdate"/>
    <w:rsid w:val="00A06DB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A06DBE"/>
  </w:style>
  <w:style w:type="paragraph" w:customStyle="1" w:styleId="RepNo">
    <w:name w:val="Rep_No"/>
    <w:basedOn w:val="RecNo"/>
    <w:next w:val="Reptitle"/>
    <w:rsid w:val="00A06DBE"/>
  </w:style>
  <w:style w:type="paragraph" w:customStyle="1" w:styleId="Reptitle">
    <w:name w:val="Rep_title"/>
    <w:basedOn w:val="Rectitle"/>
    <w:next w:val="Repref"/>
    <w:rsid w:val="00A06DBE"/>
  </w:style>
  <w:style w:type="paragraph" w:customStyle="1" w:styleId="Repref">
    <w:name w:val="Rep_ref"/>
    <w:basedOn w:val="Recref"/>
    <w:next w:val="Repdate"/>
    <w:rsid w:val="00A06DBE"/>
  </w:style>
  <w:style w:type="paragraph" w:customStyle="1" w:styleId="Resdate">
    <w:name w:val="Res_date"/>
    <w:basedOn w:val="Recdate"/>
    <w:next w:val="Normalaftertitle"/>
    <w:rsid w:val="00A06DBE"/>
  </w:style>
  <w:style w:type="paragraph" w:customStyle="1" w:styleId="ResNo">
    <w:name w:val="Res_No"/>
    <w:basedOn w:val="RecNo"/>
    <w:next w:val="Restitle"/>
    <w:rsid w:val="00A06DB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A06DBE"/>
  </w:style>
  <w:style w:type="paragraph" w:customStyle="1" w:styleId="Resref">
    <w:name w:val="Res_ref"/>
    <w:basedOn w:val="Recref"/>
    <w:next w:val="Resdate"/>
    <w:rsid w:val="00A06DBE"/>
  </w:style>
  <w:style w:type="paragraph" w:customStyle="1" w:styleId="SectionNo">
    <w:name w:val="Section_No"/>
    <w:basedOn w:val="Normal"/>
    <w:next w:val="Sectiontitle"/>
    <w:rsid w:val="00A06DB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06DB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06DB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A06DB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A06D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A06D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A06D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A06DB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A06DB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06DBE"/>
  </w:style>
  <w:style w:type="paragraph" w:customStyle="1" w:styleId="Title3">
    <w:name w:val="Title 3"/>
    <w:basedOn w:val="Title2"/>
    <w:next w:val="Title4"/>
    <w:rsid w:val="00A06DBE"/>
    <w:rPr>
      <w:caps w:val="0"/>
    </w:rPr>
  </w:style>
  <w:style w:type="paragraph" w:customStyle="1" w:styleId="Title4">
    <w:name w:val="Title 4"/>
    <w:basedOn w:val="Title3"/>
    <w:next w:val="Heading1"/>
    <w:rsid w:val="00A06DBE"/>
    <w:rPr>
      <w:b/>
    </w:rPr>
  </w:style>
  <w:style w:type="paragraph" w:customStyle="1" w:styleId="Section1">
    <w:name w:val="Section_1"/>
    <w:basedOn w:val="Normal"/>
    <w:next w:val="Normal"/>
    <w:rsid w:val="00A06DB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06DB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A06DB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A06DBE"/>
    <w:rPr>
      <w:sz w:val="16"/>
      <w:szCs w:val="16"/>
    </w:rPr>
  </w:style>
  <w:style w:type="paragraph" w:styleId="CommentText">
    <w:name w:val="annotation text"/>
    <w:basedOn w:val="Normal"/>
    <w:semiHidden/>
    <w:rsid w:val="00A06DBE"/>
    <w:rPr>
      <w:sz w:val="20"/>
    </w:rPr>
  </w:style>
  <w:style w:type="character" w:customStyle="1" w:styleId="href">
    <w:name w:val="href"/>
    <w:basedOn w:val="DefaultParagraphFont"/>
    <w:rsid w:val="00A06DBE"/>
  </w:style>
  <w:style w:type="paragraph" w:customStyle="1" w:styleId="NormalIndent">
    <w:name w:val="Normal_Indent"/>
    <w:basedOn w:val="Normal"/>
    <w:rsid w:val="00A06DB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A06DB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A06DB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6DB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6D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06DB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A06D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A06D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A06DBE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004C3B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004C3B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4C3B"/>
    <w:rPr>
      <w:rFonts w:ascii="Times New Roman" w:hAnsi="Times New Roman" w:cs="Times New Roman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004C3B"/>
    <w:pPr>
      <w:spacing w:before="120" w:after="120" w:line="240" w:lineRule="auto"/>
      <w:ind w:left="283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004C3B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004C3B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link w:val="Header"/>
    <w:rsid w:val="00A06DBE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E74636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A06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locked/>
    <w:rsid w:val="003672C4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3672C4"/>
    <w:rPr>
      <w:b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06D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enumlev1Char">
    <w:name w:val="enumlev1 Char"/>
    <w:link w:val="enumlev1"/>
    <w:locked/>
    <w:rsid w:val="00A62ADB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A62A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ingbChar">
    <w:name w:val="Heading_b Char"/>
    <w:basedOn w:val="DefaultParagraphFont"/>
    <w:link w:val="Headingb"/>
    <w:locked/>
    <w:rsid w:val="00B14A48"/>
    <w:rPr>
      <w:b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4749B-9759-43D3-A18C-A364FB4D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34</TotalTime>
  <Pages>2</Pages>
  <Words>202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1536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Limousin, Catherine</cp:lastModifiedBy>
  <cp:revision>13</cp:revision>
  <cp:lastPrinted>2019-10-21T13:34:00Z</cp:lastPrinted>
  <dcterms:created xsi:type="dcterms:W3CDTF">2019-09-24T10:06:00Z</dcterms:created>
  <dcterms:modified xsi:type="dcterms:W3CDTF">2019-10-28T10:39:00Z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