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Pr="002A6189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Cs w:val="24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662581" w:rsidTr="00034340">
        <w:tc>
          <w:tcPr>
            <w:tcW w:w="7054" w:type="dxa"/>
            <w:gridSpan w:val="2"/>
            <w:shd w:val="clear" w:color="auto" w:fill="auto"/>
          </w:tcPr>
          <w:p w:rsidR="00C76D7F" w:rsidRPr="00662581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662581">
              <w:rPr>
                <w:szCs w:val="24"/>
                <w:lang w:val="fr-CH"/>
              </w:rPr>
              <w:t xml:space="preserve">Administrative </w:t>
            </w:r>
            <w:r w:rsidR="008B35A3" w:rsidRPr="00662581">
              <w:rPr>
                <w:szCs w:val="24"/>
                <w:lang w:val="fr-CH"/>
              </w:rPr>
              <w:t>C</w:t>
            </w:r>
            <w:r w:rsidR="00C76D7F" w:rsidRPr="00662581">
              <w:rPr>
                <w:szCs w:val="24"/>
                <w:lang w:val="fr-CH"/>
              </w:rPr>
              <w:t>ircular</w:t>
            </w:r>
          </w:p>
          <w:p w:rsidR="00651777" w:rsidRPr="00662581" w:rsidRDefault="00E17344" w:rsidP="00CF7ED1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662581">
              <w:rPr>
                <w:b/>
                <w:bCs/>
                <w:szCs w:val="24"/>
                <w:lang w:val="fr-CH"/>
              </w:rPr>
              <w:t>CA</w:t>
            </w:r>
            <w:r w:rsidR="00264B75" w:rsidRPr="00662581">
              <w:rPr>
                <w:b/>
                <w:bCs/>
                <w:szCs w:val="24"/>
                <w:lang w:val="fr-CH"/>
              </w:rPr>
              <w:t>CE</w:t>
            </w:r>
            <w:r w:rsidR="003836D4" w:rsidRPr="00662581">
              <w:rPr>
                <w:b/>
                <w:bCs/>
                <w:szCs w:val="24"/>
                <w:lang w:val="fr-CH"/>
              </w:rPr>
              <w:t>/</w:t>
            </w:r>
            <w:r w:rsidR="00522964" w:rsidRPr="00DA0133">
              <w:rPr>
                <w:b/>
                <w:bCs/>
                <w:szCs w:val="24"/>
                <w:lang w:val="fr-CH"/>
              </w:rPr>
              <w:t>9</w:t>
            </w:r>
            <w:r w:rsidR="00CF7ED1">
              <w:rPr>
                <w:b/>
                <w:bCs/>
                <w:szCs w:val="24"/>
                <w:lang w:val="fr-CH"/>
              </w:rPr>
              <w:t>32</w:t>
            </w:r>
          </w:p>
        </w:tc>
        <w:tc>
          <w:tcPr>
            <w:tcW w:w="2835" w:type="dxa"/>
            <w:shd w:val="clear" w:color="auto" w:fill="auto"/>
          </w:tcPr>
          <w:p w:rsidR="00651777" w:rsidRPr="00662581" w:rsidRDefault="00CF7ED1" w:rsidP="00CF7ED1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17</w:t>
            </w:r>
            <w:r w:rsidR="004012D8">
              <w:rPr>
                <w:szCs w:val="24"/>
                <w:lang w:val="en-GB"/>
              </w:rPr>
              <w:t xml:space="preserve"> October 2019</w:t>
            </w:r>
          </w:p>
        </w:tc>
      </w:tr>
      <w:tr w:rsidR="0037309C" w:rsidRPr="00662581" w:rsidTr="009142A2">
        <w:tc>
          <w:tcPr>
            <w:tcW w:w="9889" w:type="dxa"/>
            <w:gridSpan w:val="3"/>
            <w:shd w:val="clear" w:color="auto" w:fill="auto"/>
          </w:tcPr>
          <w:p w:rsidR="0037309C" w:rsidRPr="00662581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662581" w:rsidTr="009142A2">
        <w:tc>
          <w:tcPr>
            <w:tcW w:w="9889" w:type="dxa"/>
            <w:gridSpan w:val="3"/>
            <w:shd w:val="clear" w:color="auto" w:fill="auto"/>
          </w:tcPr>
          <w:p w:rsidR="00D21694" w:rsidRPr="00662581" w:rsidRDefault="0037309C" w:rsidP="00522964">
            <w:pPr>
              <w:spacing w:before="0"/>
              <w:jc w:val="left"/>
              <w:rPr>
                <w:b/>
                <w:bCs/>
                <w:szCs w:val="24"/>
              </w:rPr>
            </w:pPr>
            <w:r w:rsidRPr="00662581">
              <w:rPr>
                <w:b/>
                <w:bCs/>
                <w:szCs w:val="24"/>
              </w:rPr>
              <w:t>To Administrations of Member States of the ITU,</w:t>
            </w:r>
            <w:r w:rsidR="008B35A3" w:rsidRPr="00662581">
              <w:rPr>
                <w:b/>
                <w:bCs/>
                <w:szCs w:val="24"/>
              </w:rPr>
              <w:t xml:space="preserve"> </w:t>
            </w:r>
            <w:r w:rsidR="00264B75" w:rsidRPr="00662581">
              <w:rPr>
                <w:b/>
                <w:bCs/>
              </w:rPr>
              <w:t>Radiocommunication Sector Members</w:t>
            </w:r>
            <w:r w:rsidR="007214AA">
              <w:rPr>
                <w:b/>
                <w:bCs/>
              </w:rPr>
              <w:t>,</w:t>
            </w:r>
            <w:r w:rsidR="00264B75" w:rsidRPr="00662581">
              <w:rPr>
                <w:b/>
                <w:bCs/>
              </w:rPr>
              <w:br/>
              <w:t xml:space="preserve">ITU-R Associates participating in the work of Radiocommunication Study Group </w:t>
            </w:r>
            <w:r w:rsidR="00522964">
              <w:rPr>
                <w:b/>
                <w:bCs/>
              </w:rPr>
              <w:t>6</w:t>
            </w:r>
            <w:r w:rsidR="007214AA">
              <w:rPr>
                <w:b/>
                <w:bCs/>
              </w:rPr>
              <w:br/>
              <w:t>and ITU Academia</w:t>
            </w:r>
          </w:p>
        </w:tc>
      </w:tr>
      <w:tr w:rsidR="0037309C" w:rsidRPr="00662581" w:rsidTr="009142A2">
        <w:tc>
          <w:tcPr>
            <w:tcW w:w="9889" w:type="dxa"/>
            <w:gridSpan w:val="3"/>
            <w:shd w:val="clear" w:color="auto" w:fill="auto"/>
          </w:tcPr>
          <w:p w:rsidR="0037309C" w:rsidRPr="00662581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D272DE" w:rsidTr="0037309C">
        <w:tc>
          <w:tcPr>
            <w:tcW w:w="1526" w:type="dxa"/>
            <w:shd w:val="clear" w:color="auto" w:fill="auto"/>
          </w:tcPr>
          <w:p w:rsidR="00B4054B" w:rsidRPr="00D272DE" w:rsidRDefault="00B4054B" w:rsidP="009142A2">
            <w:pPr>
              <w:spacing w:before="0"/>
              <w:jc w:val="left"/>
              <w:rPr>
                <w:szCs w:val="24"/>
                <w:lang w:val="en-GB"/>
              </w:rPr>
            </w:pPr>
            <w:r w:rsidRPr="00D272DE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DB0E17" w:rsidRPr="00D272DE" w:rsidRDefault="00DB0E17" w:rsidP="00F51D6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i/>
                <w:iCs/>
              </w:rPr>
            </w:pPr>
            <w:r w:rsidRPr="00D272DE">
              <w:rPr>
                <w:b/>
                <w:bCs/>
              </w:rPr>
              <w:t xml:space="preserve">Radiocommunication Study Group </w:t>
            </w:r>
            <w:r w:rsidR="00522964" w:rsidRPr="00D272DE">
              <w:rPr>
                <w:b/>
                <w:bCs/>
                <w:szCs w:val="24"/>
              </w:rPr>
              <w:t>6 (Broadcasting service)</w:t>
            </w:r>
          </w:p>
          <w:p w:rsidR="00DB0E17" w:rsidRPr="00D272DE" w:rsidRDefault="00DB0E17" w:rsidP="005229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rPr>
                <w:b/>
                <w:bCs/>
              </w:rPr>
            </w:pPr>
            <w:r w:rsidRPr="00D272DE">
              <w:rPr>
                <w:b/>
                <w:bCs/>
              </w:rPr>
              <w:t>–</w:t>
            </w:r>
            <w:r w:rsidRPr="00D272DE">
              <w:rPr>
                <w:b/>
                <w:bCs/>
              </w:rPr>
              <w:tab/>
              <w:t xml:space="preserve">Adoption of </w:t>
            </w:r>
            <w:r w:rsidR="00522964" w:rsidRPr="00D272DE">
              <w:rPr>
                <w:b/>
                <w:bCs/>
              </w:rPr>
              <w:t>2</w:t>
            </w:r>
            <w:r w:rsidRPr="00D272DE">
              <w:rPr>
                <w:b/>
                <w:bCs/>
              </w:rPr>
              <w:t xml:space="preserve"> new ITU-R Recommendations and </w:t>
            </w:r>
            <w:r w:rsidR="00522964" w:rsidRPr="00D272DE">
              <w:rPr>
                <w:b/>
                <w:bCs/>
              </w:rPr>
              <w:t>9</w:t>
            </w:r>
            <w:r w:rsidRPr="00D272DE">
              <w:rPr>
                <w:b/>
                <w:bCs/>
              </w:rPr>
              <w:t xml:space="preserve"> revised ITU-R Recommendations</w:t>
            </w:r>
            <w:r w:rsidR="00522964" w:rsidRPr="00D272DE">
              <w:rPr>
                <w:b/>
                <w:bCs/>
              </w:rPr>
              <w:t xml:space="preserve"> </w:t>
            </w:r>
            <w:r w:rsidRPr="00D272DE">
              <w:rPr>
                <w:b/>
                <w:bCs/>
              </w:rPr>
              <w:t>and their simultaneous approval by correspondence in accordance with § </w:t>
            </w:r>
            <w:r w:rsidR="00662581" w:rsidRPr="00D272DE">
              <w:rPr>
                <w:b/>
                <w:bCs/>
              </w:rPr>
              <w:t>A2.6.2.4</w:t>
            </w:r>
            <w:r w:rsidRPr="00D272DE">
              <w:rPr>
                <w:b/>
                <w:bCs/>
              </w:rPr>
              <w:t xml:space="preserve"> of Resolution ITU-R 1-</w:t>
            </w:r>
            <w:r w:rsidR="00662581" w:rsidRPr="00D272DE">
              <w:rPr>
                <w:b/>
                <w:bCs/>
              </w:rPr>
              <w:t xml:space="preserve">7 </w:t>
            </w:r>
            <w:r w:rsidRPr="00D272DE">
              <w:rPr>
                <w:b/>
                <w:bCs/>
              </w:rPr>
              <w:t>(Procedure for the simultaneous adoption and approval by correspondence)</w:t>
            </w:r>
          </w:p>
          <w:p w:rsidR="00B4054B" w:rsidRPr="00D272DE" w:rsidRDefault="00DB0E17" w:rsidP="00522964">
            <w:pPr>
              <w:tabs>
                <w:tab w:val="left" w:pos="459"/>
              </w:tabs>
              <w:spacing w:before="0"/>
              <w:ind w:left="459" w:hanging="459"/>
              <w:rPr>
                <w:b/>
                <w:bCs/>
                <w:szCs w:val="24"/>
                <w:lang w:val="en-GB"/>
              </w:rPr>
            </w:pPr>
            <w:r w:rsidRPr="00D272DE">
              <w:rPr>
                <w:b/>
                <w:bCs/>
              </w:rPr>
              <w:t>–</w:t>
            </w:r>
            <w:r w:rsidRPr="00D272DE">
              <w:rPr>
                <w:b/>
                <w:bCs/>
              </w:rPr>
              <w:tab/>
              <w:t xml:space="preserve">Suppression of </w:t>
            </w:r>
            <w:r w:rsidR="00522964" w:rsidRPr="00D272DE">
              <w:rPr>
                <w:b/>
                <w:bCs/>
              </w:rPr>
              <w:t>1</w:t>
            </w:r>
            <w:r w:rsidRPr="00D272DE">
              <w:rPr>
                <w:b/>
                <w:bCs/>
              </w:rPr>
              <w:t xml:space="preserve"> ITU-R Recommendation</w:t>
            </w:r>
          </w:p>
        </w:tc>
      </w:tr>
      <w:tr w:rsidR="00B4054B" w:rsidRPr="00D272DE" w:rsidTr="009142A2">
        <w:tc>
          <w:tcPr>
            <w:tcW w:w="1526" w:type="dxa"/>
            <w:shd w:val="clear" w:color="auto" w:fill="auto"/>
          </w:tcPr>
          <w:p w:rsidR="00B4054B" w:rsidRPr="00D272DE" w:rsidRDefault="00B4054B" w:rsidP="009142A2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D272DE" w:rsidRDefault="00B4054B" w:rsidP="009142A2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D272DE" w:rsidTr="009142A2">
        <w:tc>
          <w:tcPr>
            <w:tcW w:w="1526" w:type="dxa"/>
            <w:shd w:val="clear" w:color="auto" w:fill="auto"/>
          </w:tcPr>
          <w:p w:rsidR="00B4054B" w:rsidRPr="00D272DE" w:rsidRDefault="00B4054B" w:rsidP="009142A2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D272DE" w:rsidRDefault="00B4054B" w:rsidP="009142A2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D272DE" w:rsidTr="009142A2">
        <w:tc>
          <w:tcPr>
            <w:tcW w:w="9889" w:type="dxa"/>
            <w:gridSpan w:val="3"/>
            <w:shd w:val="clear" w:color="auto" w:fill="auto"/>
          </w:tcPr>
          <w:p w:rsidR="00C51E92" w:rsidRPr="00D272DE" w:rsidRDefault="00C51E92" w:rsidP="009142A2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264B75" w:rsidRPr="00D272DE" w:rsidRDefault="00264B75" w:rsidP="00522964">
      <w:pPr>
        <w:pStyle w:val="Normalaftertitle"/>
        <w:spacing w:before="160"/>
      </w:pPr>
      <w:r w:rsidRPr="00D272DE">
        <w:t>By Administrative Circular CACE/</w:t>
      </w:r>
      <w:r w:rsidR="00522964" w:rsidRPr="00D272DE">
        <w:t>913</w:t>
      </w:r>
      <w:r w:rsidRPr="00D272DE">
        <w:rPr>
          <w:i/>
          <w:iCs/>
        </w:rPr>
        <w:t xml:space="preserve"> </w:t>
      </w:r>
      <w:r w:rsidRPr="00D272DE">
        <w:t xml:space="preserve">dated </w:t>
      </w:r>
      <w:r w:rsidR="00522964" w:rsidRPr="00D272DE">
        <w:rPr>
          <w:szCs w:val="24"/>
          <w:lang w:val="en-GB"/>
        </w:rPr>
        <w:t>14 August 2019</w:t>
      </w:r>
      <w:r w:rsidRPr="00D272DE">
        <w:t xml:space="preserve">, </w:t>
      </w:r>
      <w:r w:rsidR="00522964" w:rsidRPr="00D272DE">
        <w:t>2</w:t>
      </w:r>
      <w:r w:rsidRPr="00D272DE">
        <w:t xml:space="preserve"> draft new ITU-R Recommendations and </w:t>
      </w:r>
      <w:r w:rsidR="00522964" w:rsidRPr="00D272DE">
        <w:t>9</w:t>
      </w:r>
      <w:r w:rsidRPr="00D272DE">
        <w:t> draft revised ITU-R Recommendations were submitted for simultaneous adoption and approval by correspondence (PSAA), following the procedure of Resolution ITU</w:t>
      </w:r>
      <w:r w:rsidRPr="00D272DE">
        <w:noBreakHyphen/>
        <w:t>R 1</w:t>
      </w:r>
      <w:r w:rsidRPr="00D272DE">
        <w:noBreakHyphen/>
      </w:r>
      <w:r w:rsidR="00BA5287" w:rsidRPr="00D272DE">
        <w:t xml:space="preserve">7 </w:t>
      </w:r>
      <w:r w:rsidRPr="00D272DE">
        <w:t>(§ </w:t>
      </w:r>
      <w:r w:rsidR="00BA5287" w:rsidRPr="00D272DE">
        <w:t>A2.6.2.4</w:t>
      </w:r>
      <w:r w:rsidRPr="00D272DE">
        <w:t xml:space="preserve">). In addition, the Study Group proposed the suppression of </w:t>
      </w:r>
      <w:r w:rsidR="00522964" w:rsidRPr="00D272DE">
        <w:t>1</w:t>
      </w:r>
      <w:r w:rsidRPr="00D272DE">
        <w:t xml:space="preserve"> ITU-R Recommendation</w:t>
      </w:r>
      <w:r w:rsidR="00522964" w:rsidRPr="00D272DE">
        <w:t>.</w:t>
      </w:r>
    </w:p>
    <w:p w:rsidR="00264B75" w:rsidRPr="00D272DE" w:rsidRDefault="00264B75" w:rsidP="00522964">
      <w:r w:rsidRPr="00D272DE">
        <w:t xml:space="preserve">The conditions governing this procedure were met on </w:t>
      </w:r>
      <w:r w:rsidR="00522964" w:rsidRPr="00D272DE">
        <w:rPr>
          <w:szCs w:val="24"/>
        </w:rPr>
        <w:t>14 October 2019</w:t>
      </w:r>
      <w:r w:rsidRPr="00D272DE">
        <w:t>.</w:t>
      </w:r>
    </w:p>
    <w:p w:rsidR="00DB0E17" w:rsidRPr="00662581" w:rsidRDefault="00264B75" w:rsidP="00522964">
      <w:pPr>
        <w:tabs>
          <w:tab w:val="left" w:pos="7938"/>
        </w:tabs>
      </w:pPr>
      <w:r w:rsidRPr="00D272DE">
        <w:t>The approved Recommendations will be published by the ITU and Annex 1 to this Circular provides their titles, with the assigned numbers. Annex</w:t>
      </w:r>
      <w:r w:rsidRPr="00662581">
        <w:t xml:space="preserve"> 2 provides the suppressed Recommendation.</w:t>
      </w:r>
    </w:p>
    <w:p w:rsidR="00DB0E17" w:rsidRPr="0037770D" w:rsidRDefault="0066018B" w:rsidP="00481F74">
      <w:pPr>
        <w:spacing w:before="1440" w:line="240" w:lineRule="auto"/>
        <w:jc w:val="left"/>
        <w:rPr>
          <w:rFonts w:asciiTheme="minorHAnsi" w:hAnsiTheme="minorHAnsi" w:cstheme="minorHAnsi"/>
          <w:szCs w:val="24"/>
        </w:rPr>
      </w:pPr>
      <w:r w:rsidRPr="00A63DDF">
        <w:rPr>
          <w:szCs w:val="24"/>
        </w:rPr>
        <w:t>Mario Maniewicz</w:t>
      </w:r>
    </w:p>
    <w:p w:rsidR="00DB0E17" w:rsidRPr="00662581" w:rsidRDefault="00DB0E17" w:rsidP="00DB0E17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  <w:r w:rsidRPr="00662581">
        <w:rPr>
          <w:rFonts w:asciiTheme="minorHAnsi" w:hAnsiTheme="minorHAnsi" w:cstheme="minorHAnsi"/>
          <w:szCs w:val="24"/>
        </w:rPr>
        <w:t>Director</w:t>
      </w:r>
    </w:p>
    <w:p w:rsidR="00264B75" w:rsidRPr="00662581" w:rsidRDefault="00264B75" w:rsidP="00522964">
      <w:pPr>
        <w:tabs>
          <w:tab w:val="left" w:pos="4820"/>
        </w:tabs>
        <w:spacing w:before="240"/>
        <w:rPr>
          <w:u w:val="single"/>
        </w:rPr>
      </w:pPr>
      <w:r w:rsidRPr="00662581">
        <w:rPr>
          <w:b/>
        </w:rPr>
        <w:t>Annexes:</w:t>
      </w:r>
      <w:r w:rsidRPr="00662581">
        <w:t xml:space="preserve"> </w:t>
      </w:r>
      <w:r w:rsidRPr="00662581">
        <w:tab/>
      </w:r>
      <w:r w:rsidR="00522964">
        <w:t>2</w:t>
      </w:r>
    </w:p>
    <w:p w:rsidR="00264B75" w:rsidRPr="00662581" w:rsidRDefault="00264B75" w:rsidP="00481F74">
      <w:pPr>
        <w:tabs>
          <w:tab w:val="left" w:pos="6237"/>
        </w:tabs>
        <w:spacing w:before="600"/>
        <w:rPr>
          <w:b/>
          <w:bCs/>
          <w:sz w:val="18"/>
          <w:szCs w:val="18"/>
        </w:rPr>
      </w:pPr>
      <w:r w:rsidRPr="00662581">
        <w:rPr>
          <w:b/>
          <w:bCs/>
          <w:sz w:val="18"/>
          <w:szCs w:val="18"/>
        </w:rPr>
        <w:t>Distribution:</w:t>
      </w:r>
    </w:p>
    <w:p w:rsidR="00264B75" w:rsidRPr="00662581" w:rsidRDefault="00264B75" w:rsidP="00522964">
      <w:pPr>
        <w:tabs>
          <w:tab w:val="left" w:pos="567"/>
          <w:tab w:val="left" w:pos="6237"/>
        </w:tabs>
        <w:spacing w:before="12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662581">
        <w:rPr>
          <w:rFonts w:asciiTheme="minorHAnsi" w:hAnsiTheme="minorHAnsi" w:cstheme="minorHAnsi"/>
          <w:sz w:val="18"/>
          <w:szCs w:val="18"/>
        </w:rPr>
        <w:t>–</w:t>
      </w:r>
      <w:r w:rsidRPr="00662581">
        <w:rPr>
          <w:rFonts w:asciiTheme="minorHAnsi" w:hAnsiTheme="minorHAnsi" w:cstheme="minorHAnsi"/>
          <w:sz w:val="18"/>
          <w:szCs w:val="18"/>
        </w:rPr>
        <w:tab/>
        <w:t xml:space="preserve">Administrations of Member States of the ITU and Radiocommunication Sector Members participating in the work of Radiocommunication Study Group </w:t>
      </w:r>
      <w:r w:rsidR="00522964">
        <w:rPr>
          <w:rFonts w:asciiTheme="minorHAnsi" w:hAnsiTheme="minorHAnsi" w:cstheme="minorHAnsi"/>
          <w:sz w:val="18"/>
          <w:szCs w:val="18"/>
        </w:rPr>
        <w:t>6</w:t>
      </w:r>
    </w:p>
    <w:p w:rsidR="00264B75" w:rsidRPr="00F51D6C" w:rsidRDefault="00264B75" w:rsidP="00522964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662581">
        <w:rPr>
          <w:rFonts w:asciiTheme="minorHAnsi" w:hAnsiTheme="minorHAnsi" w:cstheme="minorHAnsi"/>
          <w:sz w:val="18"/>
          <w:szCs w:val="18"/>
        </w:rPr>
        <w:t>–</w:t>
      </w:r>
      <w:r w:rsidRPr="00662581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Radiocommunication Study Group </w:t>
      </w:r>
      <w:r w:rsidR="00522964">
        <w:rPr>
          <w:rFonts w:asciiTheme="minorHAnsi" w:hAnsiTheme="minorHAnsi" w:cstheme="minorHAnsi"/>
          <w:sz w:val="18"/>
          <w:szCs w:val="18"/>
        </w:rPr>
        <w:t>6</w:t>
      </w:r>
    </w:p>
    <w:p w:rsidR="007214AA" w:rsidRDefault="007214AA" w:rsidP="00DB0E17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662581">
        <w:rPr>
          <w:rFonts w:asciiTheme="minorHAnsi" w:hAnsiTheme="minorHAnsi" w:cstheme="minorHAnsi"/>
          <w:sz w:val="18"/>
          <w:szCs w:val="18"/>
        </w:rPr>
        <w:t>–</w:t>
      </w:r>
      <w:r w:rsidRPr="00662581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ITU Academia</w:t>
      </w:r>
    </w:p>
    <w:p w:rsidR="00264B75" w:rsidRPr="00F51D6C" w:rsidRDefault="00264B75" w:rsidP="00522964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Chairmen and Vice-Chairmen of Radiocommunication Study Group</w:t>
      </w:r>
      <w:r w:rsidR="00522964">
        <w:rPr>
          <w:rFonts w:asciiTheme="minorHAnsi" w:hAnsiTheme="minorHAnsi" w:cstheme="minorHAnsi"/>
          <w:sz w:val="18"/>
          <w:szCs w:val="18"/>
        </w:rPr>
        <w:t>s</w:t>
      </w:r>
    </w:p>
    <w:p w:rsidR="00264B75" w:rsidRPr="00F51D6C" w:rsidRDefault="00264B75" w:rsidP="00DB0E1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264B75" w:rsidRPr="00F51D6C" w:rsidRDefault="00264B75" w:rsidP="00DB0E1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264B75" w:rsidRPr="00F51D6C" w:rsidRDefault="00264B75" w:rsidP="00DB0E17">
      <w:pPr>
        <w:pStyle w:val="BodyTextIndent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264B75" w:rsidRPr="00DB0E17" w:rsidRDefault="00264B75" w:rsidP="00264B75">
      <w:pPr>
        <w:pStyle w:val="AnnexNotitle0"/>
        <w:spacing w:before="360"/>
        <w:rPr>
          <w:rFonts w:asciiTheme="minorHAnsi" w:hAnsiTheme="minorHAnsi" w:cstheme="minorHAnsi"/>
        </w:rPr>
      </w:pPr>
      <w:r w:rsidRPr="00DB0E17">
        <w:rPr>
          <w:rFonts w:asciiTheme="minorHAnsi" w:hAnsiTheme="minorHAnsi" w:cstheme="minorHAnsi"/>
        </w:rPr>
        <w:lastRenderedPageBreak/>
        <w:t>Annex 1</w:t>
      </w:r>
    </w:p>
    <w:p w:rsidR="00264B75" w:rsidRPr="00662581" w:rsidRDefault="00264B75" w:rsidP="00522964">
      <w:pPr>
        <w:pStyle w:val="AnnexNotitle0"/>
        <w:spacing w:before="240"/>
        <w:rPr>
          <w:rFonts w:asciiTheme="minorHAnsi" w:hAnsiTheme="minorHAnsi" w:cstheme="minorHAnsi"/>
        </w:rPr>
      </w:pPr>
      <w:r w:rsidRPr="00681C64">
        <w:rPr>
          <w:rFonts w:asciiTheme="minorHAnsi" w:hAnsiTheme="minorHAnsi" w:cstheme="minorHAnsi"/>
        </w:rPr>
        <w:t>Titles</w:t>
      </w:r>
      <w:r w:rsidR="00825D65" w:rsidRPr="00681C64">
        <w:rPr>
          <w:rFonts w:asciiTheme="minorHAnsi" w:hAnsiTheme="minorHAnsi" w:cstheme="minorHAnsi"/>
        </w:rPr>
        <w:t xml:space="preserve"> </w:t>
      </w:r>
      <w:r w:rsidRPr="00681C64">
        <w:rPr>
          <w:rFonts w:asciiTheme="minorHAnsi" w:hAnsiTheme="minorHAnsi" w:cstheme="minorHAnsi"/>
        </w:rPr>
        <w:t xml:space="preserve">of the approved </w:t>
      </w:r>
      <w:r w:rsidR="00577251" w:rsidRPr="00681C64">
        <w:rPr>
          <w:rFonts w:asciiTheme="minorHAnsi" w:hAnsiTheme="minorHAnsi" w:cstheme="minorHAnsi"/>
        </w:rPr>
        <w:t xml:space="preserve">ITU-R </w:t>
      </w:r>
      <w:r w:rsidRPr="00681C64">
        <w:rPr>
          <w:rFonts w:asciiTheme="minorHAnsi" w:hAnsiTheme="minorHAnsi" w:cstheme="minorHAnsi"/>
        </w:rPr>
        <w:t>Recommendations</w:t>
      </w:r>
    </w:p>
    <w:p w:rsidR="00825D65" w:rsidRPr="008D077B" w:rsidRDefault="00825D65" w:rsidP="00B74DE5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</w:rPr>
      </w:pPr>
      <w:r w:rsidRPr="008D077B">
        <w:rPr>
          <w:rFonts w:asciiTheme="minorHAnsi" w:hAnsiTheme="minorHAnsi" w:cstheme="minorHAnsi"/>
          <w:szCs w:val="24"/>
          <w:u w:val="single"/>
        </w:rPr>
        <w:t xml:space="preserve">Recommendation ITU-R </w:t>
      </w:r>
      <w:r>
        <w:rPr>
          <w:rFonts w:asciiTheme="minorHAnsi" w:hAnsiTheme="minorHAnsi" w:cstheme="minorHAnsi"/>
          <w:szCs w:val="24"/>
          <w:u w:val="single"/>
        </w:rPr>
        <w:t>BS.</w:t>
      </w:r>
      <w:r w:rsidR="00B74DE5">
        <w:rPr>
          <w:rFonts w:asciiTheme="minorHAnsi" w:hAnsiTheme="minorHAnsi" w:cstheme="minorHAnsi"/>
          <w:szCs w:val="24"/>
          <w:u w:val="single"/>
        </w:rPr>
        <w:t>2132-0</w:t>
      </w:r>
      <w:r w:rsidRPr="008D077B">
        <w:rPr>
          <w:rFonts w:asciiTheme="minorHAnsi" w:hAnsiTheme="minorHAnsi" w:cstheme="minorHAnsi"/>
          <w:szCs w:val="24"/>
        </w:rPr>
        <w:tab/>
        <w:t xml:space="preserve">Doc. </w:t>
      </w:r>
      <w:r>
        <w:rPr>
          <w:rFonts w:asciiTheme="minorHAnsi" w:hAnsiTheme="minorHAnsi" w:cstheme="minorHAnsi"/>
          <w:szCs w:val="24"/>
        </w:rPr>
        <w:t>6</w:t>
      </w:r>
      <w:r w:rsidRPr="008D077B">
        <w:rPr>
          <w:rFonts w:asciiTheme="minorHAnsi" w:hAnsiTheme="minorHAnsi" w:cstheme="minorHAnsi"/>
          <w:szCs w:val="24"/>
        </w:rPr>
        <w:t>/</w:t>
      </w:r>
      <w:r>
        <w:rPr>
          <w:rFonts w:asciiTheme="minorHAnsi" w:hAnsiTheme="minorHAnsi" w:cstheme="minorHAnsi"/>
          <w:szCs w:val="24"/>
        </w:rPr>
        <w:t>379</w:t>
      </w:r>
      <w:r w:rsidRPr="008D077B">
        <w:rPr>
          <w:rFonts w:asciiTheme="minorHAnsi" w:hAnsiTheme="minorHAnsi" w:cstheme="minorHAnsi"/>
          <w:szCs w:val="24"/>
        </w:rPr>
        <w:t>(Rev.1)</w:t>
      </w:r>
    </w:p>
    <w:p w:rsidR="00825D65" w:rsidRPr="008D077B" w:rsidRDefault="00825D65" w:rsidP="00825D65">
      <w:pPr>
        <w:tabs>
          <w:tab w:val="right" w:pos="9639"/>
        </w:tabs>
        <w:spacing w:before="480"/>
        <w:jc w:val="center"/>
        <w:rPr>
          <w:rStyle w:val="RectitleChar"/>
          <w:rFonts w:asciiTheme="minorHAnsi" w:eastAsia="MS Mincho" w:hAnsiTheme="minorHAnsi" w:cstheme="minorHAnsi"/>
          <w:szCs w:val="28"/>
        </w:rPr>
      </w:pPr>
      <w:r w:rsidRPr="00034573">
        <w:rPr>
          <w:rStyle w:val="RectitleChar"/>
          <w:rFonts w:asciiTheme="minorHAnsi" w:eastAsia="MS Mincho" w:hAnsiTheme="minorHAnsi" w:cstheme="minorHAnsi"/>
          <w:szCs w:val="28"/>
        </w:rPr>
        <w:t>Method for the subjective quality assessment of audible differences of sound systems using multiple stimuli without a given reference</w:t>
      </w:r>
    </w:p>
    <w:p w:rsidR="00825D65" w:rsidRPr="008D077B" w:rsidRDefault="00825D65" w:rsidP="00B74DE5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</w:rPr>
      </w:pPr>
      <w:r w:rsidRPr="008D077B">
        <w:rPr>
          <w:rFonts w:asciiTheme="minorHAnsi" w:hAnsiTheme="minorHAnsi" w:cstheme="minorHAnsi"/>
          <w:szCs w:val="24"/>
          <w:u w:val="single"/>
        </w:rPr>
        <w:t xml:space="preserve">Recommendation ITU-R </w:t>
      </w:r>
      <w:r w:rsidRPr="00B56026">
        <w:rPr>
          <w:rFonts w:asciiTheme="minorHAnsi" w:hAnsiTheme="minorHAnsi" w:cstheme="minorHAnsi"/>
          <w:szCs w:val="24"/>
          <w:u w:val="single"/>
        </w:rPr>
        <w:t>BT.</w:t>
      </w:r>
      <w:r w:rsidR="00B74DE5">
        <w:rPr>
          <w:rFonts w:asciiTheme="minorHAnsi" w:hAnsiTheme="minorHAnsi" w:cstheme="minorHAnsi"/>
          <w:szCs w:val="24"/>
          <w:u w:val="single"/>
        </w:rPr>
        <w:t>2133-0</w:t>
      </w:r>
      <w:r w:rsidRPr="008D077B">
        <w:rPr>
          <w:rFonts w:asciiTheme="minorHAnsi" w:hAnsiTheme="minorHAnsi" w:cstheme="minorHAnsi"/>
          <w:szCs w:val="24"/>
        </w:rPr>
        <w:tab/>
        <w:t xml:space="preserve">Doc. </w:t>
      </w:r>
      <w:r>
        <w:rPr>
          <w:rFonts w:asciiTheme="minorHAnsi" w:hAnsiTheme="minorHAnsi" w:cstheme="minorHAnsi"/>
          <w:szCs w:val="24"/>
        </w:rPr>
        <w:t>6</w:t>
      </w:r>
      <w:r w:rsidRPr="008D077B">
        <w:rPr>
          <w:rFonts w:asciiTheme="minorHAnsi" w:hAnsiTheme="minorHAnsi" w:cstheme="minorHAnsi"/>
          <w:szCs w:val="24"/>
        </w:rPr>
        <w:t>/</w:t>
      </w:r>
      <w:r>
        <w:rPr>
          <w:rFonts w:asciiTheme="minorHAnsi" w:hAnsiTheme="minorHAnsi" w:cstheme="minorHAnsi"/>
          <w:szCs w:val="24"/>
        </w:rPr>
        <w:t>384</w:t>
      </w:r>
    </w:p>
    <w:p w:rsidR="00825D65" w:rsidRPr="008D077B" w:rsidRDefault="00825D65" w:rsidP="00825D65">
      <w:pPr>
        <w:tabs>
          <w:tab w:val="right" w:pos="9639"/>
        </w:tabs>
        <w:spacing w:before="480"/>
        <w:jc w:val="center"/>
        <w:rPr>
          <w:rStyle w:val="RectitleChar"/>
          <w:rFonts w:asciiTheme="minorHAnsi" w:eastAsia="MS Mincho" w:hAnsiTheme="minorHAnsi" w:cstheme="minorHAnsi"/>
          <w:szCs w:val="28"/>
        </w:rPr>
      </w:pPr>
      <w:r w:rsidRPr="00B56026">
        <w:rPr>
          <w:rStyle w:val="RectitleChar"/>
          <w:rFonts w:asciiTheme="minorHAnsi" w:eastAsia="MS Mincho" w:hAnsiTheme="minorHAnsi" w:cstheme="minorHAnsi"/>
          <w:szCs w:val="28"/>
        </w:rPr>
        <w:t>Transport of advanced immersive audio-visual (AIAV) content</w:t>
      </w:r>
      <w:r>
        <w:rPr>
          <w:rStyle w:val="RectitleChar"/>
          <w:rFonts w:asciiTheme="minorHAnsi" w:eastAsia="MS Mincho" w:hAnsiTheme="minorHAnsi" w:cstheme="minorHAnsi"/>
          <w:szCs w:val="28"/>
        </w:rPr>
        <w:br/>
      </w:r>
      <w:r w:rsidRPr="00B56026">
        <w:rPr>
          <w:rStyle w:val="RectitleChar"/>
          <w:rFonts w:asciiTheme="minorHAnsi" w:eastAsia="MS Mincho" w:hAnsiTheme="minorHAnsi" w:cstheme="minorHAnsi"/>
          <w:szCs w:val="28"/>
        </w:rPr>
        <w:t>in IP-based broadcasting systems</w:t>
      </w:r>
    </w:p>
    <w:p w:rsidR="00825D65" w:rsidRPr="008D077B" w:rsidRDefault="00825D65" w:rsidP="00687A6D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</w:rPr>
      </w:pPr>
      <w:r w:rsidRPr="008D077B">
        <w:rPr>
          <w:rFonts w:asciiTheme="minorHAnsi" w:hAnsiTheme="minorHAnsi" w:cstheme="minorHAnsi"/>
          <w:szCs w:val="24"/>
          <w:u w:val="single"/>
        </w:rPr>
        <w:t xml:space="preserve">Recommendation ITU-R </w:t>
      </w:r>
      <w:r>
        <w:rPr>
          <w:rFonts w:asciiTheme="minorHAnsi" w:hAnsiTheme="minorHAnsi" w:cstheme="minorHAnsi"/>
          <w:szCs w:val="24"/>
          <w:u w:val="single"/>
        </w:rPr>
        <w:t>BT.1702-</w:t>
      </w:r>
      <w:r w:rsidR="00687A6D">
        <w:rPr>
          <w:rFonts w:asciiTheme="minorHAnsi" w:hAnsiTheme="minorHAnsi" w:cstheme="minorHAnsi"/>
          <w:szCs w:val="24"/>
          <w:u w:val="single"/>
        </w:rPr>
        <w:t>2</w:t>
      </w:r>
      <w:r w:rsidRPr="008D077B">
        <w:rPr>
          <w:rFonts w:asciiTheme="minorHAnsi" w:hAnsiTheme="minorHAnsi" w:cstheme="minorHAnsi"/>
          <w:szCs w:val="24"/>
        </w:rPr>
        <w:tab/>
        <w:t xml:space="preserve">Doc. </w:t>
      </w:r>
      <w:r>
        <w:rPr>
          <w:rFonts w:asciiTheme="minorHAnsi" w:hAnsiTheme="minorHAnsi" w:cstheme="minorHAnsi"/>
          <w:szCs w:val="24"/>
        </w:rPr>
        <w:t>6</w:t>
      </w:r>
      <w:r w:rsidRPr="008D077B">
        <w:rPr>
          <w:rFonts w:asciiTheme="minorHAnsi" w:hAnsiTheme="minorHAnsi" w:cstheme="minorHAnsi"/>
          <w:szCs w:val="24"/>
        </w:rPr>
        <w:t>/</w:t>
      </w:r>
      <w:r>
        <w:rPr>
          <w:rFonts w:asciiTheme="minorHAnsi" w:hAnsiTheme="minorHAnsi" w:cstheme="minorHAnsi"/>
          <w:szCs w:val="24"/>
        </w:rPr>
        <w:t>362</w:t>
      </w:r>
      <w:r w:rsidRPr="008D077B">
        <w:rPr>
          <w:rFonts w:asciiTheme="minorHAnsi" w:hAnsiTheme="minorHAnsi" w:cstheme="minorHAnsi"/>
          <w:szCs w:val="24"/>
        </w:rPr>
        <w:t>(Rev.1)</w:t>
      </w:r>
    </w:p>
    <w:p w:rsidR="00825D65" w:rsidRPr="008D077B" w:rsidRDefault="00825D65" w:rsidP="00825D65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szCs w:val="28"/>
        </w:rPr>
      </w:pPr>
      <w:r w:rsidRPr="00540F5F">
        <w:rPr>
          <w:rStyle w:val="RectitleChar"/>
          <w:rFonts w:asciiTheme="minorHAnsi" w:eastAsia="MS Mincho" w:hAnsiTheme="minorHAnsi" w:cstheme="minorHAnsi"/>
          <w:szCs w:val="28"/>
        </w:rPr>
        <w:t>Guidance for the reduction of photosensitive epileptic seizures</w:t>
      </w:r>
      <w:r>
        <w:rPr>
          <w:rStyle w:val="RectitleChar"/>
          <w:rFonts w:asciiTheme="minorHAnsi" w:eastAsia="MS Mincho" w:hAnsiTheme="minorHAnsi" w:cstheme="minorHAnsi"/>
          <w:szCs w:val="28"/>
        </w:rPr>
        <w:br/>
      </w:r>
      <w:r w:rsidRPr="00540F5F">
        <w:rPr>
          <w:rStyle w:val="RectitleChar"/>
          <w:rFonts w:asciiTheme="minorHAnsi" w:eastAsia="MS Mincho" w:hAnsiTheme="minorHAnsi" w:cstheme="minorHAnsi"/>
          <w:szCs w:val="28"/>
        </w:rPr>
        <w:t>caused by television</w:t>
      </w:r>
    </w:p>
    <w:p w:rsidR="00825D65" w:rsidRPr="008D077B" w:rsidRDefault="00825D65" w:rsidP="00687A6D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</w:rPr>
      </w:pPr>
      <w:r w:rsidRPr="008D077B">
        <w:rPr>
          <w:rFonts w:asciiTheme="minorHAnsi" w:hAnsiTheme="minorHAnsi" w:cstheme="minorHAnsi"/>
          <w:szCs w:val="24"/>
          <w:u w:val="single"/>
        </w:rPr>
        <w:t xml:space="preserve">Recommendation ITU-R </w:t>
      </w:r>
      <w:r w:rsidRPr="00540F5F">
        <w:rPr>
          <w:rFonts w:asciiTheme="minorHAnsi" w:hAnsiTheme="minorHAnsi" w:cstheme="minorHAnsi"/>
          <w:szCs w:val="24"/>
          <w:u w:val="single"/>
        </w:rPr>
        <w:t>BS.1283-</w:t>
      </w:r>
      <w:r w:rsidR="00687A6D">
        <w:rPr>
          <w:rFonts w:asciiTheme="minorHAnsi" w:hAnsiTheme="minorHAnsi" w:cstheme="minorHAnsi"/>
          <w:szCs w:val="24"/>
          <w:u w:val="single"/>
        </w:rPr>
        <w:t>2</w:t>
      </w:r>
      <w:r w:rsidRPr="008D077B">
        <w:rPr>
          <w:rFonts w:asciiTheme="minorHAnsi" w:hAnsiTheme="minorHAnsi" w:cstheme="minorHAnsi"/>
          <w:szCs w:val="24"/>
        </w:rPr>
        <w:tab/>
        <w:t xml:space="preserve">Doc. </w:t>
      </w:r>
      <w:r>
        <w:rPr>
          <w:rFonts w:asciiTheme="minorHAnsi" w:hAnsiTheme="minorHAnsi" w:cstheme="minorHAnsi"/>
          <w:szCs w:val="24"/>
        </w:rPr>
        <w:t>6</w:t>
      </w:r>
      <w:r w:rsidRPr="008D077B">
        <w:rPr>
          <w:rFonts w:asciiTheme="minorHAnsi" w:hAnsiTheme="minorHAnsi" w:cstheme="minorHAnsi"/>
          <w:szCs w:val="24"/>
        </w:rPr>
        <w:t>/</w:t>
      </w:r>
      <w:r>
        <w:rPr>
          <w:rFonts w:asciiTheme="minorHAnsi" w:hAnsiTheme="minorHAnsi" w:cstheme="minorHAnsi"/>
          <w:szCs w:val="24"/>
        </w:rPr>
        <w:t>363</w:t>
      </w:r>
      <w:r w:rsidRPr="008D077B">
        <w:rPr>
          <w:rFonts w:asciiTheme="minorHAnsi" w:hAnsiTheme="minorHAnsi" w:cstheme="minorHAnsi"/>
          <w:szCs w:val="24"/>
        </w:rPr>
        <w:t>(Rev.1)</w:t>
      </w:r>
    </w:p>
    <w:p w:rsidR="00FB0DD8" w:rsidRPr="008D077B" w:rsidRDefault="00FB0DD8" w:rsidP="00825D65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szCs w:val="28"/>
        </w:rPr>
      </w:pPr>
      <w:r w:rsidRPr="00A63DDF">
        <w:rPr>
          <w:rStyle w:val="RectitleChar"/>
          <w:rFonts w:asciiTheme="minorHAnsi" w:eastAsia="MS Mincho" w:hAnsiTheme="minorHAnsi" w:cstheme="minorHAnsi"/>
          <w:szCs w:val="28"/>
        </w:rPr>
        <w:t>Guidance for the selection of the most appropriate ITU-R Recommendation(s)</w:t>
      </w:r>
      <w:r w:rsidRPr="00A63DDF">
        <w:rPr>
          <w:rStyle w:val="RectitleChar"/>
          <w:rFonts w:asciiTheme="minorHAnsi" w:eastAsia="MS Mincho" w:hAnsiTheme="minorHAnsi" w:cstheme="minorHAnsi"/>
          <w:szCs w:val="28"/>
        </w:rPr>
        <w:br/>
        <w:t>for subjective assessment of sound quality</w:t>
      </w:r>
    </w:p>
    <w:p w:rsidR="00825D65" w:rsidRPr="008D077B" w:rsidRDefault="00825D65" w:rsidP="00687A6D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</w:rPr>
      </w:pPr>
      <w:r w:rsidRPr="008D077B">
        <w:rPr>
          <w:rFonts w:asciiTheme="minorHAnsi" w:hAnsiTheme="minorHAnsi" w:cstheme="minorHAnsi"/>
          <w:szCs w:val="24"/>
          <w:u w:val="single"/>
        </w:rPr>
        <w:t xml:space="preserve">Recommendation ITU-R </w:t>
      </w:r>
      <w:r w:rsidRPr="00880B5E">
        <w:rPr>
          <w:rFonts w:asciiTheme="minorHAnsi" w:hAnsiTheme="minorHAnsi" w:cstheme="minorHAnsi"/>
          <w:szCs w:val="24"/>
          <w:u w:val="single"/>
        </w:rPr>
        <w:t>BT.500-1</w:t>
      </w:r>
      <w:r w:rsidR="00687A6D">
        <w:rPr>
          <w:rFonts w:asciiTheme="minorHAnsi" w:hAnsiTheme="minorHAnsi" w:cstheme="minorHAnsi"/>
          <w:szCs w:val="24"/>
          <w:u w:val="single"/>
        </w:rPr>
        <w:t>4</w:t>
      </w:r>
      <w:r w:rsidRPr="008D077B">
        <w:rPr>
          <w:rFonts w:asciiTheme="minorHAnsi" w:hAnsiTheme="minorHAnsi" w:cstheme="minorHAnsi"/>
          <w:szCs w:val="24"/>
        </w:rPr>
        <w:tab/>
        <w:t xml:space="preserve">Doc. </w:t>
      </w:r>
      <w:r>
        <w:rPr>
          <w:rFonts w:asciiTheme="minorHAnsi" w:hAnsiTheme="minorHAnsi" w:cstheme="minorHAnsi"/>
          <w:szCs w:val="24"/>
        </w:rPr>
        <w:t>6</w:t>
      </w:r>
      <w:r w:rsidRPr="008D077B">
        <w:rPr>
          <w:rFonts w:asciiTheme="minorHAnsi" w:hAnsiTheme="minorHAnsi" w:cstheme="minorHAnsi"/>
          <w:szCs w:val="24"/>
        </w:rPr>
        <w:t>/</w:t>
      </w:r>
      <w:r>
        <w:rPr>
          <w:rFonts w:asciiTheme="minorHAnsi" w:hAnsiTheme="minorHAnsi" w:cstheme="minorHAnsi"/>
          <w:szCs w:val="24"/>
        </w:rPr>
        <w:t>364</w:t>
      </w:r>
    </w:p>
    <w:p w:rsidR="00FB0DD8" w:rsidRPr="00A63DDF" w:rsidRDefault="00FB0DD8" w:rsidP="00FB0DD8">
      <w:pPr>
        <w:tabs>
          <w:tab w:val="right" w:pos="9639"/>
        </w:tabs>
        <w:spacing w:before="36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bookmarkStart w:id="0" w:name="Pre_title"/>
      <w:r w:rsidRPr="00A63DDF">
        <w:rPr>
          <w:b/>
          <w:bCs/>
          <w:sz w:val="28"/>
          <w:szCs w:val="28"/>
        </w:rPr>
        <w:t xml:space="preserve">Methodologies for the subjective assessment of the quality of television </w:t>
      </w:r>
      <w:bookmarkEnd w:id="0"/>
      <w:r w:rsidRPr="00A63DDF">
        <w:rPr>
          <w:b/>
          <w:bCs/>
          <w:sz w:val="28"/>
          <w:szCs w:val="28"/>
        </w:rPr>
        <w:t>images</w:t>
      </w:r>
    </w:p>
    <w:p w:rsidR="00825D65" w:rsidRPr="00F9471A" w:rsidRDefault="00825D65" w:rsidP="00687A6D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fr-FR"/>
        </w:rPr>
      </w:pPr>
      <w:r w:rsidRPr="00F9471A">
        <w:rPr>
          <w:rFonts w:asciiTheme="minorHAnsi" w:hAnsiTheme="minorHAnsi" w:cstheme="minorHAnsi"/>
          <w:szCs w:val="24"/>
          <w:u w:val="single"/>
          <w:lang w:val="fr-FR"/>
        </w:rPr>
        <w:t>Recommendation ITU-R BS.450-</w:t>
      </w:r>
      <w:r w:rsidR="00687A6D" w:rsidRPr="00F9471A">
        <w:rPr>
          <w:rFonts w:asciiTheme="minorHAnsi" w:hAnsiTheme="minorHAnsi" w:cstheme="minorHAnsi"/>
          <w:szCs w:val="24"/>
          <w:u w:val="single"/>
          <w:lang w:val="fr-FR"/>
        </w:rPr>
        <w:t>4</w:t>
      </w:r>
      <w:r w:rsidRPr="00F9471A">
        <w:rPr>
          <w:rFonts w:asciiTheme="minorHAnsi" w:hAnsiTheme="minorHAnsi" w:cstheme="minorHAnsi"/>
          <w:szCs w:val="24"/>
          <w:lang w:val="fr-FR"/>
        </w:rPr>
        <w:tab/>
        <w:t>Doc. 6/377</w:t>
      </w:r>
    </w:p>
    <w:p w:rsidR="00825D65" w:rsidRPr="008D077B" w:rsidRDefault="00825D65" w:rsidP="00825D65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szCs w:val="28"/>
        </w:rPr>
      </w:pPr>
      <w:r w:rsidRPr="008F11DF">
        <w:rPr>
          <w:rStyle w:val="RectitleChar"/>
          <w:rFonts w:asciiTheme="minorHAnsi" w:eastAsia="MS Mincho" w:hAnsiTheme="minorHAnsi" w:cstheme="minorHAnsi"/>
          <w:szCs w:val="28"/>
        </w:rPr>
        <w:t>Transmission standards for FM sound broadcasting at VHF</w:t>
      </w:r>
    </w:p>
    <w:p w:rsidR="00825D65" w:rsidRPr="008D077B" w:rsidRDefault="00825D65" w:rsidP="00687A6D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</w:rPr>
      </w:pPr>
      <w:r w:rsidRPr="008D077B">
        <w:rPr>
          <w:rFonts w:asciiTheme="minorHAnsi" w:hAnsiTheme="minorHAnsi" w:cstheme="minorHAnsi"/>
          <w:szCs w:val="24"/>
          <w:u w:val="single"/>
        </w:rPr>
        <w:t xml:space="preserve">Recommendation ITU-R </w:t>
      </w:r>
      <w:r w:rsidRPr="009429E3">
        <w:rPr>
          <w:rFonts w:asciiTheme="minorHAnsi" w:hAnsiTheme="minorHAnsi" w:cstheme="minorHAnsi"/>
          <w:szCs w:val="24"/>
          <w:u w:val="single"/>
        </w:rPr>
        <w:t>BS.1196-</w:t>
      </w:r>
      <w:r w:rsidR="00687A6D">
        <w:rPr>
          <w:rFonts w:asciiTheme="minorHAnsi" w:hAnsiTheme="minorHAnsi" w:cstheme="minorHAnsi"/>
          <w:szCs w:val="24"/>
          <w:u w:val="single"/>
        </w:rPr>
        <w:t>8</w:t>
      </w:r>
      <w:r w:rsidRPr="008D077B">
        <w:rPr>
          <w:rFonts w:asciiTheme="minorHAnsi" w:hAnsiTheme="minorHAnsi" w:cstheme="minorHAnsi"/>
          <w:szCs w:val="24"/>
        </w:rPr>
        <w:tab/>
        <w:t xml:space="preserve">Doc. </w:t>
      </w:r>
      <w:r>
        <w:rPr>
          <w:rFonts w:asciiTheme="minorHAnsi" w:hAnsiTheme="minorHAnsi" w:cstheme="minorHAnsi"/>
          <w:szCs w:val="24"/>
        </w:rPr>
        <w:t>6</w:t>
      </w:r>
      <w:r w:rsidRPr="008D077B">
        <w:rPr>
          <w:rFonts w:asciiTheme="minorHAnsi" w:hAnsiTheme="minorHAnsi" w:cstheme="minorHAnsi"/>
          <w:szCs w:val="24"/>
        </w:rPr>
        <w:t>/</w:t>
      </w:r>
      <w:r>
        <w:rPr>
          <w:rFonts w:asciiTheme="minorHAnsi" w:hAnsiTheme="minorHAnsi" w:cstheme="minorHAnsi"/>
          <w:szCs w:val="24"/>
        </w:rPr>
        <w:t>389</w:t>
      </w:r>
      <w:r w:rsidRPr="008D077B">
        <w:rPr>
          <w:rFonts w:asciiTheme="minorHAnsi" w:hAnsiTheme="minorHAnsi" w:cstheme="minorHAnsi"/>
          <w:szCs w:val="24"/>
        </w:rPr>
        <w:t>(Rev.1)</w:t>
      </w:r>
    </w:p>
    <w:p w:rsidR="00825D65" w:rsidRPr="008D077B" w:rsidRDefault="00825D65" w:rsidP="00825D65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szCs w:val="28"/>
        </w:rPr>
      </w:pPr>
      <w:r w:rsidRPr="009429E3">
        <w:rPr>
          <w:rStyle w:val="RectitleChar"/>
          <w:rFonts w:asciiTheme="minorHAnsi" w:eastAsia="MS Mincho" w:hAnsiTheme="minorHAnsi" w:cstheme="minorHAnsi"/>
          <w:szCs w:val="28"/>
        </w:rPr>
        <w:t>Audio coding for digital broadcasting</w:t>
      </w:r>
    </w:p>
    <w:p w:rsidR="004012D8" w:rsidRDefault="004012D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  <w:u w:val="single"/>
        </w:rPr>
        <w:br w:type="page"/>
      </w:r>
    </w:p>
    <w:p w:rsidR="00825D65" w:rsidRPr="00F9471A" w:rsidRDefault="00825D65" w:rsidP="00687A6D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fr-FR"/>
        </w:rPr>
      </w:pPr>
      <w:r w:rsidRPr="00F9471A">
        <w:rPr>
          <w:rFonts w:asciiTheme="minorHAnsi" w:hAnsiTheme="minorHAnsi" w:cstheme="minorHAnsi"/>
          <w:szCs w:val="24"/>
          <w:u w:val="single"/>
          <w:lang w:val="fr-FR"/>
        </w:rPr>
        <w:lastRenderedPageBreak/>
        <w:t>Recommendation ITU-R BS.1548-</w:t>
      </w:r>
      <w:r w:rsidR="00687A6D" w:rsidRPr="00F9471A">
        <w:rPr>
          <w:rFonts w:asciiTheme="minorHAnsi" w:hAnsiTheme="minorHAnsi" w:cstheme="minorHAnsi"/>
          <w:szCs w:val="24"/>
          <w:u w:val="single"/>
          <w:lang w:val="fr-FR"/>
        </w:rPr>
        <w:t>7</w:t>
      </w:r>
      <w:r w:rsidRPr="00F9471A">
        <w:rPr>
          <w:rFonts w:asciiTheme="minorHAnsi" w:hAnsiTheme="minorHAnsi" w:cstheme="minorHAnsi"/>
          <w:szCs w:val="24"/>
          <w:lang w:val="fr-FR"/>
        </w:rPr>
        <w:tab/>
        <w:t>Doc. 6/390</w:t>
      </w:r>
    </w:p>
    <w:p w:rsidR="00825D65" w:rsidRPr="008D077B" w:rsidRDefault="00825D65" w:rsidP="00825D65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szCs w:val="28"/>
        </w:rPr>
      </w:pPr>
      <w:r w:rsidRPr="0058245F">
        <w:rPr>
          <w:rStyle w:val="RectitleChar"/>
          <w:rFonts w:asciiTheme="minorHAnsi" w:eastAsia="MS Mincho" w:hAnsiTheme="minorHAnsi" w:cstheme="minorHAnsi"/>
          <w:szCs w:val="28"/>
        </w:rPr>
        <w:t>User requirements for audio coding systems for digital broadcasting</w:t>
      </w:r>
    </w:p>
    <w:p w:rsidR="00825D65" w:rsidRPr="008D077B" w:rsidRDefault="00825D65" w:rsidP="00687A6D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  <w:szCs w:val="24"/>
        </w:rPr>
      </w:pPr>
      <w:r w:rsidRPr="008D077B">
        <w:rPr>
          <w:rFonts w:asciiTheme="minorHAnsi" w:hAnsiTheme="minorHAnsi" w:cstheme="minorHAnsi"/>
          <w:szCs w:val="24"/>
          <w:u w:val="single"/>
        </w:rPr>
        <w:t xml:space="preserve">Recommendation ITU-R </w:t>
      </w:r>
      <w:r w:rsidRPr="00554F8E">
        <w:rPr>
          <w:rFonts w:asciiTheme="minorHAnsi" w:hAnsiTheme="minorHAnsi" w:cstheme="minorHAnsi"/>
          <w:szCs w:val="24"/>
          <w:u w:val="single"/>
        </w:rPr>
        <w:t>BT.1872-</w:t>
      </w:r>
      <w:r w:rsidR="00687A6D">
        <w:rPr>
          <w:rFonts w:asciiTheme="minorHAnsi" w:hAnsiTheme="minorHAnsi" w:cstheme="minorHAnsi"/>
          <w:szCs w:val="24"/>
          <w:u w:val="single"/>
        </w:rPr>
        <w:t>3</w:t>
      </w:r>
      <w:r w:rsidRPr="008D077B">
        <w:rPr>
          <w:rFonts w:asciiTheme="minorHAnsi" w:hAnsiTheme="minorHAnsi" w:cstheme="minorHAnsi"/>
          <w:szCs w:val="24"/>
        </w:rPr>
        <w:tab/>
        <w:t xml:space="preserve">Doc. </w:t>
      </w:r>
      <w:r>
        <w:rPr>
          <w:rFonts w:asciiTheme="minorHAnsi" w:hAnsiTheme="minorHAnsi" w:cstheme="minorHAnsi"/>
          <w:szCs w:val="24"/>
        </w:rPr>
        <w:t>6</w:t>
      </w:r>
      <w:r w:rsidRPr="008D077B">
        <w:rPr>
          <w:rFonts w:asciiTheme="minorHAnsi" w:hAnsiTheme="minorHAnsi" w:cstheme="minorHAnsi"/>
          <w:szCs w:val="24"/>
        </w:rPr>
        <w:t>/</w:t>
      </w:r>
      <w:r>
        <w:rPr>
          <w:rFonts w:asciiTheme="minorHAnsi" w:hAnsiTheme="minorHAnsi" w:cstheme="minorHAnsi"/>
          <w:szCs w:val="24"/>
        </w:rPr>
        <w:t>391</w:t>
      </w:r>
    </w:p>
    <w:p w:rsidR="00825D65" w:rsidRPr="008D077B" w:rsidRDefault="00825D65" w:rsidP="00825D65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szCs w:val="28"/>
        </w:rPr>
      </w:pPr>
      <w:r w:rsidRPr="00554F8E">
        <w:rPr>
          <w:rStyle w:val="RectitleChar"/>
          <w:rFonts w:asciiTheme="minorHAnsi" w:eastAsia="MS Mincho" w:hAnsiTheme="minorHAnsi" w:cstheme="minorHAnsi"/>
          <w:szCs w:val="28"/>
        </w:rPr>
        <w:t>User requirements for broadcast auxiliary services including digital television outside broadcast, electronic/satellite news gathering and</w:t>
      </w:r>
      <w:r>
        <w:rPr>
          <w:rStyle w:val="RectitleChar"/>
          <w:rFonts w:asciiTheme="minorHAnsi" w:eastAsia="MS Mincho" w:hAnsiTheme="minorHAnsi" w:cstheme="minorHAnsi"/>
          <w:szCs w:val="28"/>
        </w:rPr>
        <w:br/>
      </w:r>
      <w:r w:rsidRPr="00554F8E">
        <w:rPr>
          <w:rStyle w:val="RectitleChar"/>
          <w:rFonts w:asciiTheme="minorHAnsi" w:eastAsia="MS Mincho" w:hAnsiTheme="minorHAnsi" w:cstheme="minorHAnsi"/>
          <w:szCs w:val="28"/>
        </w:rPr>
        <w:t>electronic field production</w:t>
      </w:r>
    </w:p>
    <w:p w:rsidR="00825D65" w:rsidRPr="008D077B" w:rsidRDefault="00825D65" w:rsidP="00687A6D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</w:rPr>
      </w:pPr>
      <w:r w:rsidRPr="008D077B">
        <w:rPr>
          <w:rFonts w:asciiTheme="minorHAnsi" w:hAnsiTheme="minorHAnsi" w:cstheme="minorHAnsi"/>
          <w:szCs w:val="24"/>
          <w:u w:val="single"/>
        </w:rPr>
        <w:t xml:space="preserve">Recommendation ITU-R </w:t>
      </w:r>
      <w:r w:rsidRPr="00C80636">
        <w:rPr>
          <w:rFonts w:asciiTheme="minorHAnsi" w:hAnsiTheme="minorHAnsi" w:cstheme="minorHAnsi"/>
          <w:szCs w:val="24"/>
          <w:u w:val="single"/>
        </w:rPr>
        <w:t>BS.2076-</w:t>
      </w:r>
      <w:r w:rsidR="00687A6D">
        <w:rPr>
          <w:rFonts w:asciiTheme="minorHAnsi" w:hAnsiTheme="minorHAnsi" w:cstheme="minorHAnsi"/>
          <w:szCs w:val="24"/>
          <w:u w:val="single"/>
        </w:rPr>
        <w:t>2</w:t>
      </w:r>
      <w:r w:rsidRPr="008D077B">
        <w:rPr>
          <w:rFonts w:asciiTheme="minorHAnsi" w:hAnsiTheme="minorHAnsi" w:cstheme="minorHAnsi"/>
          <w:szCs w:val="24"/>
        </w:rPr>
        <w:tab/>
        <w:t xml:space="preserve">Doc. </w:t>
      </w:r>
      <w:r>
        <w:rPr>
          <w:rFonts w:asciiTheme="minorHAnsi" w:hAnsiTheme="minorHAnsi" w:cstheme="minorHAnsi"/>
          <w:szCs w:val="24"/>
        </w:rPr>
        <w:t>6</w:t>
      </w:r>
      <w:r w:rsidRPr="008D077B">
        <w:rPr>
          <w:rFonts w:asciiTheme="minorHAnsi" w:hAnsiTheme="minorHAnsi" w:cstheme="minorHAnsi"/>
          <w:szCs w:val="24"/>
        </w:rPr>
        <w:t>/</w:t>
      </w:r>
      <w:r>
        <w:rPr>
          <w:rFonts w:asciiTheme="minorHAnsi" w:hAnsiTheme="minorHAnsi" w:cstheme="minorHAnsi"/>
          <w:szCs w:val="24"/>
        </w:rPr>
        <w:t>392</w:t>
      </w:r>
      <w:r w:rsidRPr="008D077B">
        <w:rPr>
          <w:rFonts w:asciiTheme="minorHAnsi" w:hAnsiTheme="minorHAnsi" w:cstheme="minorHAnsi"/>
          <w:szCs w:val="24"/>
        </w:rPr>
        <w:t>(Rev.1)</w:t>
      </w:r>
    </w:p>
    <w:p w:rsidR="00825D65" w:rsidRPr="008D077B" w:rsidRDefault="00825D65" w:rsidP="00825D65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szCs w:val="28"/>
        </w:rPr>
      </w:pPr>
      <w:r w:rsidRPr="00C80636">
        <w:rPr>
          <w:rStyle w:val="RectitleChar"/>
          <w:rFonts w:asciiTheme="minorHAnsi" w:eastAsia="MS Mincho" w:hAnsiTheme="minorHAnsi" w:cstheme="minorHAnsi"/>
          <w:szCs w:val="28"/>
        </w:rPr>
        <w:t>Audio Definition Model</w:t>
      </w:r>
    </w:p>
    <w:p w:rsidR="00825D65" w:rsidRPr="008D077B" w:rsidRDefault="00825D65" w:rsidP="00687A6D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</w:rPr>
      </w:pPr>
      <w:bookmarkStart w:id="1" w:name="_GoBack"/>
      <w:bookmarkEnd w:id="1"/>
      <w:r w:rsidRPr="008D077B">
        <w:rPr>
          <w:rFonts w:asciiTheme="minorHAnsi" w:hAnsiTheme="minorHAnsi" w:cstheme="minorHAnsi"/>
          <w:szCs w:val="24"/>
          <w:u w:val="single"/>
        </w:rPr>
        <w:t xml:space="preserve">Recommendation ITU-R </w:t>
      </w:r>
      <w:r w:rsidRPr="0089342E">
        <w:rPr>
          <w:rFonts w:asciiTheme="minorHAnsi" w:hAnsiTheme="minorHAnsi" w:cstheme="minorHAnsi"/>
          <w:szCs w:val="24"/>
          <w:u w:val="single"/>
        </w:rPr>
        <w:t>BS.2088-</w:t>
      </w:r>
      <w:r w:rsidR="00687A6D">
        <w:rPr>
          <w:rFonts w:asciiTheme="minorHAnsi" w:hAnsiTheme="minorHAnsi" w:cstheme="minorHAnsi"/>
          <w:szCs w:val="24"/>
          <w:u w:val="single"/>
        </w:rPr>
        <w:t>1</w:t>
      </w:r>
      <w:r w:rsidRPr="008D077B">
        <w:rPr>
          <w:rFonts w:asciiTheme="minorHAnsi" w:hAnsiTheme="minorHAnsi" w:cstheme="minorHAnsi"/>
          <w:szCs w:val="24"/>
        </w:rPr>
        <w:tab/>
        <w:t xml:space="preserve">Doc. </w:t>
      </w:r>
      <w:r>
        <w:rPr>
          <w:rFonts w:asciiTheme="minorHAnsi" w:hAnsiTheme="minorHAnsi" w:cstheme="minorHAnsi"/>
          <w:szCs w:val="24"/>
        </w:rPr>
        <w:t>6</w:t>
      </w:r>
      <w:r w:rsidRPr="008D077B">
        <w:rPr>
          <w:rFonts w:asciiTheme="minorHAnsi" w:hAnsiTheme="minorHAnsi" w:cstheme="minorHAnsi"/>
          <w:szCs w:val="24"/>
        </w:rPr>
        <w:t>/</w:t>
      </w:r>
      <w:r>
        <w:rPr>
          <w:rFonts w:asciiTheme="minorHAnsi" w:hAnsiTheme="minorHAnsi" w:cstheme="minorHAnsi"/>
          <w:szCs w:val="24"/>
        </w:rPr>
        <w:t>393</w:t>
      </w:r>
      <w:r w:rsidRPr="008D077B">
        <w:rPr>
          <w:rFonts w:asciiTheme="minorHAnsi" w:hAnsiTheme="minorHAnsi" w:cstheme="minorHAnsi"/>
          <w:szCs w:val="24"/>
        </w:rPr>
        <w:t>(Rev.1)</w:t>
      </w:r>
    </w:p>
    <w:p w:rsidR="00825D65" w:rsidRPr="008D077B" w:rsidRDefault="00825D65" w:rsidP="00825D65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szCs w:val="28"/>
        </w:rPr>
      </w:pPr>
      <w:r w:rsidRPr="0089342E">
        <w:rPr>
          <w:rStyle w:val="RectitleChar"/>
          <w:rFonts w:asciiTheme="minorHAnsi" w:eastAsia="MS Mincho" w:hAnsiTheme="minorHAnsi" w:cstheme="minorHAnsi"/>
          <w:szCs w:val="28"/>
        </w:rPr>
        <w:t>Long-form file format for the international exchange of audio</w:t>
      </w:r>
      <w:r>
        <w:rPr>
          <w:rStyle w:val="RectitleChar"/>
          <w:rFonts w:asciiTheme="minorHAnsi" w:eastAsia="MS Mincho" w:hAnsiTheme="minorHAnsi" w:cstheme="minorHAnsi"/>
          <w:szCs w:val="28"/>
        </w:rPr>
        <w:br/>
      </w:r>
      <w:r w:rsidRPr="0089342E">
        <w:rPr>
          <w:rStyle w:val="RectitleChar"/>
          <w:rFonts w:asciiTheme="minorHAnsi" w:eastAsia="MS Mincho" w:hAnsiTheme="minorHAnsi" w:cstheme="minorHAnsi"/>
          <w:szCs w:val="28"/>
        </w:rPr>
        <w:t>programme materials with metadata</w:t>
      </w:r>
    </w:p>
    <w:p w:rsidR="00825D65" w:rsidRDefault="00825D65" w:rsidP="00825D65">
      <w:pPr>
        <w:pStyle w:val="Headingb"/>
        <w:spacing w:before="360" w:after="120"/>
        <w:jc w:val="center"/>
        <w:rPr>
          <w:rFonts w:asciiTheme="minorHAnsi" w:hAnsiTheme="minorHAnsi" w:cstheme="minorHAnsi"/>
          <w:sz w:val="28"/>
          <w:szCs w:val="28"/>
        </w:rPr>
      </w:pPr>
    </w:p>
    <w:p w:rsidR="004012D8" w:rsidRPr="004012D8" w:rsidRDefault="004012D8" w:rsidP="004012D8"/>
    <w:p w:rsidR="00825D65" w:rsidRPr="008D077B" w:rsidRDefault="00825D65" w:rsidP="00825D65">
      <w:pPr>
        <w:pStyle w:val="Headingb"/>
        <w:spacing w:before="360" w:after="120"/>
        <w:jc w:val="center"/>
        <w:rPr>
          <w:rFonts w:asciiTheme="minorHAnsi" w:hAnsiTheme="minorHAnsi" w:cstheme="minorHAnsi"/>
          <w:sz w:val="28"/>
          <w:szCs w:val="28"/>
        </w:rPr>
      </w:pPr>
      <w:r w:rsidRPr="008D077B">
        <w:rPr>
          <w:rFonts w:asciiTheme="minorHAnsi" w:hAnsiTheme="minorHAnsi" w:cstheme="minorHAnsi"/>
          <w:sz w:val="28"/>
          <w:szCs w:val="28"/>
        </w:rPr>
        <w:t>Annex 2</w:t>
      </w:r>
    </w:p>
    <w:p w:rsidR="00825D65" w:rsidRPr="00AE6567" w:rsidRDefault="00AE6567" w:rsidP="00825D65">
      <w:pPr>
        <w:spacing w:before="36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E6567">
        <w:rPr>
          <w:rFonts w:asciiTheme="minorHAnsi" w:hAnsiTheme="minorHAnsi" w:cstheme="minorHAnsi"/>
          <w:b/>
          <w:sz w:val="28"/>
          <w:szCs w:val="28"/>
        </w:rPr>
        <w:t>Suppressed ITU-R Recommendation</w:t>
      </w:r>
    </w:p>
    <w:tbl>
      <w:tblPr>
        <w:tblW w:w="9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45"/>
        <w:gridCol w:w="7698"/>
      </w:tblGrid>
      <w:tr w:rsidR="00825D65" w:rsidRPr="00A16B84" w:rsidTr="009142A2">
        <w:trPr>
          <w:cantSplit/>
          <w:tblHeader/>
          <w:jc w:val="center"/>
        </w:trPr>
        <w:tc>
          <w:tcPr>
            <w:tcW w:w="1745" w:type="dxa"/>
            <w:vAlign w:val="center"/>
            <w:hideMark/>
          </w:tcPr>
          <w:p w:rsidR="00825D65" w:rsidRPr="00A16B84" w:rsidRDefault="00825D65" w:rsidP="009142A2">
            <w:pPr>
              <w:pStyle w:val="Tablehead"/>
              <w:rPr>
                <w:rFonts w:asciiTheme="minorHAnsi" w:hAnsiTheme="minorHAnsi" w:cstheme="majorBidi"/>
              </w:rPr>
            </w:pPr>
            <w:r w:rsidRPr="00A16B84">
              <w:rPr>
                <w:rFonts w:asciiTheme="minorHAnsi" w:hAnsiTheme="minorHAnsi" w:cstheme="majorBidi"/>
              </w:rPr>
              <w:t>Recommendation</w:t>
            </w:r>
            <w:r>
              <w:rPr>
                <w:rFonts w:asciiTheme="minorHAnsi" w:hAnsiTheme="minorHAnsi" w:cstheme="majorBidi"/>
              </w:rPr>
              <w:t xml:space="preserve"> </w:t>
            </w:r>
            <w:r w:rsidRPr="00A16B84">
              <w:rPr>
                <w:rFonts w:asciiTheme="minorHAnsi" w:hAnsiTheme="minorHAnsi" w:cstheme="majorBidi"/>
              </w:rPr>
              <w:t>ITU-R</w:t>
            </w:r>
          </w:p>
        </w:tc>
        <w:tc>
          <w:tcPr>
            <w:tcW w:w="7698" w:type="dxa"/>
            <w:vAlign w:val="center"/>
            <w:hideMark/>
          </w:tcPr>
          <w:p w:rsidR="00825D65" w:rsidRPr="00A16B84" w:rsidRDefault="00825D65" w:rsidP="009142A2">
            <w:pPr>
              <w:pStyle w:val="Tablehead"/>
              <w:rPr>
                <w:rFonts w:asciiTheme="minorHAnsi" w:hAnsiTheme="minorHAnsi" w:cstheme="majorBidi"/>
              </w:rPr>
            </w:pPr>
            <w:r w:rsidRPr="00A16B84">
              <w:rPr>
                <w:rFonts w:asciiTheme="minorHAnsi" w:hAnsiTheme="minorHAnsi" w:cstheme="majorBidi"/>
              </w:rPr>
              <w:t>Title</w:t>
            </w:r>
          </w:p>
        </w:tc>
      </w:tr>
      <w:tr w:rsidR="00825D65" w:rsidRPr="00A16B84" w:rsidTr="009142A2">
        <w:trPr>
          <w:cantSplit/>
          <w:jc w:val="center"/>
        </w:trPr>
        <w:tc>
          <w:tcPr>
            <w:tcW w:w="17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D65" w:rsidRPr="00A16B84" w:rsidRDefault="00825D65" w:rsidP="009142A2">
            <w:pPr>
              <w:pStyle w:val="Tabletext"/>
              <w:jc w:val="center"/>
              <w:rPr>
                <w:rFonts w:asciiTheme="minorHAnsi" w:hAnsiTheme="minorHAnsi" w:cstheme="majorBidi"/>
                <w:lang w:eastAsia="ja-JP"/>
              </w:rPr>
            </w:pPr>
            <w:r w:rsidRPr="000B7F49">
              <w:rPr>
                <w:rFonts w:asciiTheme="minorHAnsi" w:hAnsiTheme="minorHAnsi" w:cstheme="majorBidi"/>
                <w:lang w:eastAsia="ja-JP"/>
              </w:rPr>
              <w:t>BS.1286</w:t>
            </w:r>
          </w:p>
        </w:tc>
        <w:tc>
          <w:tcPr>
            <w:tcW w:w="7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D65" w:rsidRPr="00A16B84" w:rsidRDefault="00825D65" w:rsidP="009142A2">
            <w:pPr>
              <w:pStyle w:val="Tabletext"/>
              <w:rPr>
                <w:rFonts w:asciiTheme="minorHAnsi" w:hAnsiTheme="minorHAnsi" w:cstheme="majorBidi"/>
                <w:lang w:eastAsia="ja-JP"/>
              </w:rPr>
            </w:pPr>
            <w:r w:rsidRPr="000B7F49">
              <w:rPr>
                <w:rFonts w:asciiTheme="minorHAnsi" w:hAnsiTheme="minorHAnsi" w:cstheme="majorBidi"/>
                <w:lang w:eastAsia="ja-JP"/>
              </w:rPr>
              <w:t>Methods for the subjective assessment of sound systems</w:t>
            </w:r>
            <w:r>
              <w:rPr>
                <w:rFonts w:asciiTheme="minorHAnsi" w:hAnsiTheme="minorHAnsi" w:cstheme="majorBidi"/>
                <w:lang w:eastAsia="ja-JP"/>
              </w:rPr>
              <w:t xml:space="preserve"> </w:t>
            </w:r>
            <w:r w:rsidRPr="000B7F49">
              <w:rPr>
                <w:rFonts w:asciiTheme="minorHAnsi" w:hAnsiTheme="minorHAnsi" w:cstheme="majorBidi"/>
                <w:lang w:eastAsia="ja-JP"/>
              </w:rPr>
              <w:t>with accompanying picture</w:t>
            </w:r>
          </w:p>
        </w:tc>
      </w:tr>
    </w:tbl>
    <w:p w:rsidR="004012D8" w:rsidRDefault="004012D8" w:rsidP="00825D65">
      <w:pPr>
        <w:jc w:val="center"/>
      </w:pPr>
    </w:p>
    <w:p w:rsidR="00D35AB9" w:rsidRPr="00CD4E44" w:rsidRDefault="00825D65" w:rsidP="00825D65">
      <w:pPr>
        <w:jc w:val="center"/>
        <w:rPr>
          <w:rFonts w:asciiTheme="minorHAnsi" w:hAnsiTheme="minorHAnsi" w:cstheme="minorHAnsi"/>
          <w:szCs w:val="24"/>
          <w:lang w:val="fr-CH"/>
        </w:rPr>
      </w:pPr>
      <w:r>
        <w:t>______________</w:t>
      </w:r>
    </w:p>
    <w:sectPr w:rsidR="00D35AB9" w:rsidRPr="00CD4E44" w:rsidSect="009E3BFD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1E0" w:rsidRDefault="00AE71E0">
      <w:r>
        <w:separator/>
      </w:r>
    </w:p>
  </w:endnote>
  <w:endnote w:type="continuationSeparator" w:id="0">
    <w:p w:rsidR="00AE71E0" w:rsidRDefault="00AE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E89" w:rsidRPr="005224A1" w:rsidRDefault="006B7E89" w:rsidP="006B7E89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6B7E89" w:rsidRPr="005E5EB3" w:rsidRDefault="006B7E89" w:rsidP="006B7E89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1E0" w:rsidRDefault="00AE71E0">
      <w:r>
        <w:t>____________________</w:t>
      </w:r>
    </w:p>
  </w:footnote>
  <w:footnote w:type="continuationSeparator" w:id="0">
    <w:p w:rsidR="00AE71E0" w:rsidRDefault="00AE7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F51D6C" w:rsidRDefault="00F51D6C" w:rsidP="009E3BFD">
    <w:pPr>
      <w:pStyle w:val="Header"/>
      <w:jc w:val="center"/>
    </w:pPr>
    <w:r w:rsidRPr="00F51D6C">
      <w:rPr>
        <w:rStyle w:val="PageNumber"/>
        <w:sz w:val="18"/>
        <w:szCs w:val="18"/>
      </w:rPr>
      <w:fldChar w:fldCharType="begin"/>
    </w:r>
    <w:r w:rsidRPr="00F51D6C">
      <w:rPr>
        <w:rStyle w:val="PageNumber"/>
        <w:sz w:val="18"/>
        <w:szCs w:val="18"/>
      </w:rPr>
      <w:instrText xml:space="preserve"> PAGE </w:instrText>
    </w:r>
    <w:r w:rsidRPr="00F51D6C">
      <w:rPr>
        <w:rStyle w:val="PageNumber"/>
        <w:sz w:val="18"/>
        <w:szCs w:val="18"/>
      </w:rPr>
      <w:fldChar w:fldCharType="separate"/>
    </w:r>
    <w:r w:rsidR="00F9471A">
      <w:rPr>
        <w:rStyle w:val="PageNumber"/>
        <w:noProof/>
        <w:sz w:val="18"/>
        <w:szCs w:val="18"/>
      </w:rPr>
      <w:t>- 2 -</w:t>
    </w:r>
    <w:r w:rsidRPr="00F51D6C">
      <w:rPr>
        <w:rStyle w:val="PageNumber"/>
        <w:sz w:val="18"/>
        <w:szCs w:val="18"/>
      </w:rPr>
      <w:fldChar w:fldCharType="end"/>
    </w:r>
    <w:r w:rsidRPr="00F51D6C">
      <w:rPr>
        <w:rStyle w:val="PageNumber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 w:rsidP="009E3BFD">
    <w:pPr>
      <w:pStyle w:val="Header"/>
      <w:jc w:val="center"/>
    </w:pPr>
    <w:r w:rsidRPr="009E3BFD">
      <w:rPr>
        <w:rStyle w:val="PageNumber"/>
        <w:noProof/>
        <w:sz w:val="18"/>
        <w:szCs w:val="18"/>
      </w:rPr>
      <w:fldChar w:fldCharType="begin"/>
    </w:r>
    <w:r w:rsidRPr="009E3BFD">
      <w:rPr>
        <w:rStyle w:val="PageNumber"/>
        <w:noProof/>
        <w:sz w:val="18"/>
        <w:szCs w:val="18"/>
      </w:rPr>
      <w:instrText xml:space="preserve"> PAGE  \* MERGEFORMAT </w:instrText>
    </w:r>
    <w:r w:rsidRPr="009E3BFD">
      <w:rPr>
        <w:rStyle w:val="PageNumber"/>
        <w:noProof/>
        <w:sz w:val="18"/>
        <w:szCs w:val="18"/>
      </w:rPr>
      <w:fldChar w:fldCharType="separate"/>
    </w:r>
    <w:r w:rsidR="00F9471A">
      <w:rPr>
        <w:rStyle w:val="PageNumber"/>
        <w:noProof/>
        <w:sz w:val="18"/>
        <w:szCs w:val="18"/>
      </w:rPr>
      <w:t>- 3 -</w:t>
    </w:r>
    <w:r w:rsidRPr="009E3BFD">
      <w:rPr>
        <w:rStyle w:val="PageNumber"/>
        <w:noProof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3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8"/>
      <w:gridCol w:w="5131"/>
    </w:tblGrid>
    <w:tr w:rsidR="00522964" w:rsidTr="009142A2">
      <w:tc>
        <w:tcPr>
          <w:tcW w:w="4800" w:type="dxa"/>
          <w:noWrap/>
          <w:tcMar>
            <w:left w:w="0" w:type="dxa"/>
          </w:tcMar>
        </w:tcPr>
        <w:p w:rsidR="00522964" w:rsidRDefault="00522964" w:rsidP="00522964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78E92B0F" wp14:editId="2425E180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:rsidR="00522964" w:rsidRDefault="00522964" w:rsidP="00522964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5C48B980" wp14:editId="6D0140B5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2964" w:rsidRPr="00EA15B3" w:rsidRDefault="00522964" w:rsidP="00522964">
    <w:pPr>
      <w:pStyle w:val="Header"/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64B75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702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1820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006F"/>
    <w:rsid w:val="00264B75"/>
    <w:rsid w:val="00266E74"/>
    <w:rsid w:val="00283C3B"/>
    <w:rsid w:val="002861E6"/>
    <w:rsid w:val="00287D18"/>
    <w:rsid w:val="0029322A"/>
    <w:rsid w:val="002A2618"/>
    <w:rsid w:val="002A5DD7"/>
    <w:rsid w:val="002A6189"/>
    <w:rsid w:val="002B0CAC"/>
    <w:rsid w:val="002C7FEA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7770D"/>
    <w:rsid w:val="00380A6E"/>
    <w:rsid w:val="003836D4"/>
    <w:rsid w:val="003A1F49"/>
    <w:rsid w:val="003A5D52"/>
    <w:rsid w:val="003B2BDA"/>
    <w:rsid w:val="003B2FD0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12D8"/>
    <w:rsid w:val="00406D71"/>
    <w:rsid w:val="004326DB"/>
    <w:rsid w:val="0043682E"/>
    <w:rsid w:val="00447ECB"/>
    <w:rsid w:val="004623F7"/>
    <w:rsid w:val="00480F51"/>
    <w:rsid w:val="00481124"/>
    <w:rsid w:val="004815EB"/>
    <w:rsid w:val="00481F74"/>
    <w:rsid w:val="00487569"/>
    <w:rsid w:val="00496864"/>
    <w:rsid w:val="00496920"/>
    <w:rsid w:val="004971BD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2AA7"/>
    <w:rsid w:val="00505309"/>
    <w:rsid w:val="0050789B"/>
    <w:rsid w:val="005224A1"/>
    <w:rsid w:val="00522964"/>
    <w:rsid w:val="00534372"/>
    <w:rsid w:val="00543DF8"/>
    <w:rsid w:val="00546101"/>
    <w:rsid w:val="00553DD7"/>
    <w:rsid w:val="005638CF"/>
    <w:rsid w:val="0056741E"/>
    <w:rsid w:val="0057325A"/>
    <w:rsid w:val="0057469A"/>
    <w:rsid w:val="00577251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6018B"/>
    <w:rsid w:val="00662581"/>
    <w:rsid w:val="00681C64"/>
    <w:rsid w:val="006829F3"/>
    <w:rsid w:val="00687A6D"/>
    <w:rsid w:val="006A518B"/>
    <w:rsid w:val="006B0590"/>
    <w:rsid w:val="006B49DA"/>
    <w:rsid w:val="006B7E89"/>
    <w:rsid w:val="006C53F8"/>
    <w:rsid w:val="006C7CDE"/>
    <w:rsid w:val="007204D6"/>
    <w:rsid w:val="007214AA"/>
    <w:rsid w:val="007234B1"/>
    <w:rsid w:val="00723D08"/>
    <w:rsid w:val="00725FDA"/>
    <w:rsid w:val="00727816"/>
    <w:rsid w:val="00730B9A"/>
    <w:rsid w:val="007313C0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2A7B"/>
    <w:rsid w:val="007E3F13"/>
    <w:rsid w:val="007F751A"/>
    <w:rsid w:val="00800012"/>
    <w:rsid w:val="0080261F"/>
    <w:rsid w:val="00806160"/>
    <w:rsid w:val="008143A4"/>
    <w:rsid w:val="0081513E"/>
    <w:rsid w:val="00825D65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42A2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494C"/>
    <w:rsid w:val="009A6BB6"/>
    <w:rsid w:val="009B1A50"/>
    <w:rsid w:val="009B3F43"/>
    <w:rsid w:val="009B5CFA"/>
    <w:rsid w:val="009C161F"/>
    <w:rsid w:val="009C56B4"/>
    <w:rsid w:val="009D51A2"/>
    <w:rsid w:val="009E04A8"/>
    <w:rsid w:val="009E3BFD"/>
    <w:rsid w:val="009E4AEC"/>
    <w:rsid w:val="009E5BD8"/>
    <w:rsid w:val="009E681E"/>
    <w:rsid w:val="009F6113"/>
    <w:rsid w:val="00A119E6"/>
    <w:rsid w:val="00A20FBC"/>
    <w:rsid w:val="00A31370"/>
    <w:rsid w:val="00A34D6F"/>
    <w:rsid w:val="00A41F91"/>
    <w:rsid w:val="00A63355"/>
    <w:rsid w:val="00A63DDF"/>
    <w:rsid w:val="00A642B0"/>
    <w:rsid w:val="00A7596D"/>
    <w:rsid w:val="00A963DF"/>
    <w:rsid w:val="00AC0C22"/>
    <w:rsid w:val="00AC3896"/>
    <w:rsid w:val="00AD2CF2"/>
    <w:rsid w:val="00AE2D88"/>
    <w:rsid w:val="00AE6567"/>
    <w:rsid w:val="00AE6F6F"/>
    <w:rsid w:val="00AE71E0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74DE5"/>
    <w:rsid w:val="00B81C2F"/>
    <w:rsid w:val="00B81DB6"/>
    <w:rsid w:val="00B865CE"/>
    <w:rsid w:val="00B90743"/>
    <w:rsid w:val="00B90C45"/>
    <w:rsid w:val="00B933BE"/>
    <w:rsid w:val="00BA5287"/>
    <w:rsid w:val="00BD6738"/>
    <w:rsid w:val="00BD7CB4"/>
    <w:rsid w:val="00BD7E5E"/>
    <w:rsid w:val="00BE63DB"/>
    <w:rsid w:val="00BE6574"/>
    <w:rsid w:val="00C07319"/>
    <w:rsid w:val="00C16FD2"/>
    <w:rsid w:val="00C4395E"/>
    <w:rsid w:val="00C47FFD"/>
    <w:rsid w:val="00C51E92"/>
    <w:rsid w:val="00C53DA0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CF7ED1"/>
    <w:rsid w:val="00D10BA0"/>
    <w:rsid w:val="00D21694"/>
    <w:rsid w:val="00D24EB5"/>
    <w:rsid w:val="00D272DE"/>
    <w:rsid w:val="00D35AB9"/>
    <w:rsid w:val="00D41571"/>
    <w:rsid w:val="00D416A0"/>
    <w:rsid w:val="00D47672"/>
    <w:rsid w:val="00D5123C"/>
    <w:rsid w:val="00D55560"/>
    <w:rsid w:val="00D61C5A"/>
    <w:rsid w:val="00D6614C"/>
    <w:rsid w:val="00D6790C"/>
    <w:rsid w:val="00D73277"/>
    <w:rsid w:val="00D76586"/>
    <w:rsid w:val="00D82657"/>
    <w:rsid w:val="00D87E20"/>
    <w:rsid w:val="00DA0133"/>
    <w:rsid w:val="00DA4037"/>
    <w:rsid w:val="00DA75C5"/>
    <w:rsid w:val="00DB0E1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1D6C"/>
    <w:rsid w:val="00F52F39"/>
    <w:rsid w:val="00F6184F"/>
    <w:rsid w:val="00F81B79"/>
    <w:rsid w:val="00F8310E"/>
    <w:rsid w:val="00F914DD"/>
    <w:rsid w:val="00F9471A"/>
    <w:rsid w:val="00FA2358"/>
    <w:rsid w:val="00FB0DD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BFBDB475-B96F-4D35-B040-495EAA98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264B7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264B75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64B75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264B75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64B75"/>
    <w:rPr>
      <w:rFonts w:ascii="Times New Roman" w:hAnsi="Times New Roman" w:cs="Times New Roman"/>
      <w:sz w:val="24"/>
      <w:lang w:val="en-US" w:eastAsia="en-US"/>
    </w:rPr>
  </w:style>
  <w:style w:type="character" w:customStyle="1" w:styleId="RectitleChar">
    <w:name w:val="Rec_title Char"/>
    <w:link w:val="Rectitle"/>
    <w:uiPriority w:val="99"/>
    <w:rsid w:val="00264B75"/>
    <w:rPr>
      <w:b/>
      <w:sz w:val="28"/>
      <w:szCs w:val="22"/>
      <w:lang w:val="en-US" w:eastAsia="en-US"/>
    </w:rPr>
  </w:style>
  <w:style w:type="table" w:styleId="TableGrid">
    <w:name w:val="Table Grid"/>
    <w:basedOn w:val="TableNormal"/>
    <w:rsid w:val="00C5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A5287"/>
    <w:rPr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522964"/>
    <w:rPr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825D65"/>
    <w:pPr>
      <w:spacing w:before="120" w:line="240" w:lineRule="auto"/>
      <w:ind w:left="720"/>
      <w:contextualSpacing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825D65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825D65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825D6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EAE3F-14AB-494E-98A1-545F97979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454</Words>
  <Characters>3094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3541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subject/>
  <dc:creator>mostyn</dc:creator>
  <cp:keywords/>
  <dc:description/>
  <cp:lastModifiedBy>Song, Xiaojing</cp:lastModifiedBy>
  <cp:revision>9</cp:revision>
  <cp:lastPrinted>2019-10-09T11:38:00Z</cp:lastPrinted>
  <dcterms:created xsi:type="dcterms:W3CDTF">2019-09-17T12:56:00Z</dcterms:created>
  <dcterms:modified xsi:type="dcterms:W3CDTF">2019-10-14T14:44:00Z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