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056A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56AF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056AF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4056AF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4056AF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4056AF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4056AF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4056AF">
              <w:rPr>
                <w:szCs w:val="24"/>
                <w:lang w:val="es-ES_tradnl"/>
              </w:rPr>
              <w:t>Circular Administrativa</w:t>
            </w:r>
          </w:p>
          <w:p w:rsidR="00E53DCE" w:rsidRPr="004056AF" w:rsidRDefault="00E53DCE" w:rsidP="0004763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056AF">
              <w:rPr>
                <w:b/>
                <w:bCs/>
                <w:szCs w:val="24"/>
                <w:lang w:val="es-ES_tradnl"/>
              </w:rPr>
              <w:t>CA</w:t>
            </w:r>
            <w:r w:rsidR="00EB61B3" w:rsidRPr="004056AF">
              <w:rPr>
                <w:b/>
                <w:bCs/>
                <w:szCs w:val="24"/>
                <w:lang w:val="es-ES_tradnl"/>
              </w:rPr>
              <w:t>CE</w:t>
            </w:r>
            <w:r w:rsidRPr="004056AF">
              <w:rPr>
                <w:b/>
                <w:bCs/>
                <w:szCs w:val="24"/>
                <w:lang w:val="es-ES_tradnl"/>
              </w:rPr>
              <w:t>/</w:t>
            </w:r>
            <w:r w:rsidR="00047635">
              <w:rPr>
                <w:b/>
                <w:bCs/>
                <w:szCs w:val="24"/>
                <w:lang w:val="es-ES_tradnl"/>
              </w:rPr>
              <w:t>929</w:t>
            </w:r>
          </w:p>
        </w:tc>
        <w:tc>
          <w:tcPr>
            <w:tcW w:w="2835" w:type="dxa"/>
            <w:shd w:val="clear" w:color="auto" w:fill="auto"/>
          </w:tcPr>
          <w:p w:rsidR="00E53DCE" w:rsidRPr="004056AF" w:rsidRDefault="00DC1339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4056AF">
              <w:rPr>
                <w:bCs/>
                <w:szCs w:val="24"/>
                <w:lang w:val="es-ES_tradnl"/>
              </w:rPr>
              <w:t>24 de septiembre de 2019</w:t>
            </w:r>
          </w:p>
        </w:tc>
      </w:tr>
      <w:tr w:rsidR="00E53DCE" w:rsidRPr="004056A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56AF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4056A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56AF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7165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56AF" w:rsidRDefault="00C1082E" w:rsidP="004056A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056AF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A46F11" w:rsidRPr="004056AF">
              <w:rPr>
                <w:b/>
                <w:lang w:val="es-ES_tradnl"/>
              </w:rPr>
              <w:t>4</w:t>
            </w:r>
            <w:r w:rsidRPr="004056AF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07165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56AF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7165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56AF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7165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056AF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4056AF">
              <w:rPr>
                <w:szCs w:val="24"/>
                <w:lang w:val="es-ES_tradnl"/>
              </w:rPr>
              <w:t>Asunto</w:t>
            </w:r>
            <w:r w:rsidR="00A96D3A" w:rsidRPr="004056A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4056AF" w:rsidRDefault="00C1082E" w:rsidP="004056AF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4056AF">
              <w:rPr>
                <w:b/>
                <w:bCs/>
                <w:lang w:val="es-ES_tradnl"/>
              </w:rPr>
              <w:t xml:space="preserve">Comisión de Estudio </w:t>
            </w:r>
            <w:r w:rsidR="00A46F11" w:rsidRPr="004056AF">
              <w:rPr>
                <w:b/>
                <w:bCs/>
                <w:lang w:val="es-ES_tradnl"/>
              </w:rPr>
              <w:t>4</w:t>
            </w:r>
            <w:r w:rsidRPr="004056AF">
              <w:rPr>
                <w:b/>
                <w:bCs/>
                <w:lang w:val="es-ES_tradnl"/>
              </w:rPr>
              <w:t xml:space="preserve"> de Radiocomunicaciones (</w:t>
            </w:r>
            <w:r w:rsidR="00A46F11" w:rsidRPr="004056AF">
              <w:rPr>
                <w:b/>
                <w:lang w:val="es-ES_tradnl"/>
              </w:rPr>
              <w:t>Servicios por satélite</w:t>
            </w:r>
            <w:r w:rsidRPr="004056AF">
              <w:rPr>
                <w:b/>
                <w:bCs/>
                <w:lang w:val="es-ES_tradnl"/>
              </w:rPr>
              <w:t>)</w:t>
            </w:r>
          </w:p>
          <w:p w:rsidR="00E53DCE" w:rsidRPr="004056AF" w:rsidRDefault="00C1082E" w:rsidP="004056AF">
            <w:pPr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4056AF">
              <w:rPr>
                <w:b/>
                <w:bCs/>
                <w:lang w:val="es-ES_tradnl"/>
              </w:rPr>
              <w:t>–</w:t>
            </w:r>
            <w:r w:rsidRPr="004056AF">
              <w:rPr>
                <w:b/>
                <w:bCs/>
                <w:lang w:val="es-ES_tradnl"/>
              </w:rPr>
              <w:tab/>
              <w:t xml:space="preserve">Adopción de </w:t>
            </w:r>
            <w:r w:rsidR="00A46F11" w:rsidRPr="004056AF">
              <w:rPr>
                <w:b/>
                <w:bCs/>
                <w:lang w:val="es-ES_tradnl"/>
              </w:rPr>
              <w:t>1</w:t>
            </w:r>
            <w:r w:rsidRPr="004056AF">
              <w:rPr>
                <w:b/>
                <w:bCs/>
                <w:lang w:val="es-ES_tradnl"/>
              </w:rPr>
              <w:t xml:space="preserve"> Recomendación </w:t>
            </w:r>
            <w:r w:rsidR="007F5C60" w:rsidRPr="004056AF">
              <w:rPr>
                <w:b/>
                <w:bCs/>
                <w:lang w:val="es-ES_tradnl"/>
              </w:rPr>
              <w:t xml:space="preserve">UIT-R </w:t>
            </w:r>
            <w:r w:rsidRPr="004056AF">
              <w:rPr>
                <w:b/>
                <w:bCs/>
                <w:lang w:val="es-ES_tradnl"/>
              </w:rPr>
              <w:t xml:space="preserve">nueva y </w:t>
            </w:r>
            <w:r w:rsidR="00A46F11" w:rsidRPr="004056AF">
              <w:rPr>
                <w:b/>
                <w:bCs/>
                <w:lang w:val="es-ES_tradnl"/>
              </w:rPr>
              <w:t>1</w:t>
            </w:r>
            <w:r w:rsidRPr="004056AF">
              <w:rPr>
                <w:b/>
                <w:bCs/>
                <w:lang w:val="es-ES_tradnl"/>
              </w:rPr>
              <w:t xml:space="preserve"> Recomendación </w:t>
            </w:r>
            <w:r w:rsidR="007F5C60" w:rsidRPr="004056AF">
              <w:rPr>
                <w:b/>
                <w:bCs/>
                <w:lang w:val="es-ES_tradnl"/>
              </w:rPr>
              <w:t xml:space="preserve">UIT-R </w:t>
            </w:r>
            <w:r w:rsidRPr="004056AF">
              <w:rPr>
                <w:b/>
                <w:bCs/>
                <w:lang w:val="es-ES_tradnl"/>
              </w:rPr>
              <w:t>revisada y su aprobación simultánea por correspondencia de conformidad con el § A2.6.2.4 de la Resolución UIT</w:t>
            </w:r>
            <w:r w:rsidRPr="004056AF">
              <w:rPr>
                <w:b/>
                <w:bCs/>
                <w:lang w:val="es-ES_tradnl"/>
              </w:rPr>
              <w:noBreakHyphen/>
              <w:t>R 1</w:t>
            </w:r>
            <w:r w:rsidRPr="004056AF">
              <w:rPr>
                <w:b/>
                <w:bCs/>
                <w:lang w:val="es-ES_tradnl"/>
              </w:rPr>
              <w:noBreakHyphen/>
              <w:t>7 (Procedimiento de adopción y aprobación simultáneas por correspondencia)</w:t>
            </w:r>
          </w:p>
        </w:tc>
      </w:tr>
      <w:tr w:rsidR="00E53DCE" w:rsidRPr="0007165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056A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056A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7165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056A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056A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7165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056A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056AF" w:rsidRDefault="00C1082E" w:rsidP="00092F4C">
      <w:pPr>
        <w:pStyle w:val="Normalaftertitle"/>
        <w:spacing w:before="240"/>
        <w:rPr>
          <w:lang w:val="es-ES_tradnl"/>
        </w:rPr>
      </w:pPr>
      <w:r w:rsidRPr="004056AF">
        <w:rPr>
          <w:lang w:val="es-ES_tradnl"/>
        </w:rPr>
        <w:t>Mediante la Circular Administrativa CACE/</w:t>
      </w:r>
      <w:r w:rsidR="00A46F11" w:rsidRPr="004056AF">
        <w:rPr>
          <w:lang w:val="es-ES_tradnl"/>
        </w:rPr>
        <w:t>911</w:t>
      </w:r>
      <w:r w:rsidRPr="004056AF">
        <w:rPr>
          <w:lang w:val="es-ES_tradnl"/>
        </w:rPr>
        <w:t xml:space="preserve"> de </w:t>
      </w:r>
      <w:r w:rsidR="00A46F11" w:rsidRPr="004056AF">
        <w:rPr>
          <w:lang w:val="es-ES_tradnl"/>
        </w:rPr>
        <w:t>17</w:t>
      </w:r>
      <w:r w:rsidRPr="004056AF">
        <w:rPr>
          <w:lang w:val="es-ES_tradnl"/>
        </w:rPr>
        <w:t xml:space="preserve"> de </w:t>
      </w:r>
      <w:r w:rsidR="00A46F11" w:rsidRPr="004056AF">
        <w:rPr>
          <w:lang w:val="es-ES_tradnl"/>
        </w:rPr>
        <w:t>julio</w:t>
      </w:r>
      <w:r w:rsidRPr="004056AF">
        <w:rPr>
          <w:lang w:val="es-ES_tradnl"/>
        </w:rPr>
        <w:t xml:space="preserve"> de 201</w:t>
      </w:r>
      <w:r w:rsidR="00A46F11" w:rsidRPr="004056AF">
        <w:rPr>
          <w:lang w:val="es-ES_tradnl"/>
        </w:rPr>
        <w:t>9</w:t>
      </w:r>
      <w:r w:rsidRPr="004056AF">
        <w:rPr>
          <w:lang w:val="es-ES_tradnl"/>
        </w:rPr>
        <w:t>, se presentaron para adopción y aprobación simultáneas por correspondencia (PAAS), con arreglo al procedim</w:t>
      </w:r>
      <w:r w:rsidR="002847C0" w:rsidRPr="004056AF">
        <w:rPr>
          <w:lang w:val="es-ES_tradnl"/>
        </w:rPr>
        <w:t>iento de la Resolución UIT</w:t>
      </w:r>
      <w:r w:rsidR="002847C0" w:rsidRPr="004056AF">
        <w:rPr>
          <w:lang w:val="es-ES_tradnl"/>
        </w:rPr>
        <w:noBreakHyphen/>
        <w:t>R 1-7</w:t>
      </w:r>
      <w:r w:rsidRPr="004056AF">
        <w:rPr>
          <w:lang w:val="es-ES_tradnl"/>
        </w:rPr>
        <w:t xml:space="preserve"> (§ </w:t>
      </w:r>
      <w:r w:rsidR="002847C0" w:rsidRPr="004056AF">
        <w:rPr>
          <w:lang w:val="es-ES_tradnl"/>
        </w:rPr>
        <w:t>A2.6.2.4</w:t>
      </w:r>
      <w:r w:rsidRPr="004056AF">
        <w:rPr>
          <w:lang w:val="es-ES_tradnl"/>
        </w:rPr>
        <w:t xml:space="preserve">), </w:t>
      </w:r>
      <w:r w:rsidR="00A46F11" w:rsidRPr="004056AF">
        <w:rPr>
          <w:lang w:val="es-ES_tradnl"/>
        </w:rPr>
        <w:t>1</w:t>
      </w:r>
      <w:r w:rsidRPr="004056AF">
        <w:rPr>
          <w:lang w:val="es-ES_tradnl"/>
        </w:rPr>
        <w:t xml:space="preserve"> proyecto de nueva Recomendación</w:t>
      </w:r>
      <w:r w:rsidR="00502364" w:rsidRPr="004056AF">
        <w:rPr>
          <w:lang w:val="es-ES_tradnl"/>
        </w:rPr>
        <w:t xml:space="preserve"> UIT-R</w:t>
      </w:r>
      <w:r w:rsidRPr="004056AF">
        <w:rPr>
          <w:lang w:val="es-ES_tradnl"/>
        </w:rPr>
        <w:t xml:space="preserve"> y </w:t>
      </w:r>
      <w:r w:rsidR="00A46F11" w:rsidRPr="004056AF">
        <w:rPr>
          <w:lang w:val="es-ES_tradnl"/>
        </w:rPr>
        <w:t>1</w:t>
      </w:r>
      <w:r w:rsidRPr="004056AF">
        <w:rPr>
          <w:lang w:val="es-ES_tradnl"/>
        </w:rPr>
        <w:t xml:space="preserve"> proyecto de Recomendación </w:t>
      </w:r>
      <w:r w:rsidR="00502364" w:rsidRPr="004056AF">
        <w:rPr>
          <w:lang w:val="es-ES_tradnl"/>
        </w:rPr>
        <w:t xml:space="preserve">UIT-R </w:t>
      </w:r>
      <w:r w:rsidRPr="004056AF">
        <w:rPr>
          <w:lang w:val="es-ES_tradnl"/>
        </w:rPr>
        <w:t xml:space="preserve">revisada. </w:t>
      </w:r>
    </w:p>
    <w:p w:rsidR="00C1082E" w:rsidRPr="004056AF" w:rsidRDefault="00C1082E" w:rsidP="004056AF">
      <w:pPr>
        <w:rPr>
          <w:lang w:val="es-ES_tradnl"/>
        </w:rPr>
      </w:pPr>
      <w:r w:rsidRPr="004056AF">
        <w:rPr>
          <w:lang w:val="es-ES_tradnl"/>
        </w:rPr>
        <w:t>Las condiciones que determinan este procedimiento se cumplieron el </w:t>
      </w:r>
      <w:r w:rsidR="00A46F11" w:rsidRPr="004056AF">
        <w:rPr>
          <w:lang w:val="es-ES_tradnl"/>
        </w:rPr>
        <w:t>17</w:t>
      </w:r>
      <w:r w:rsidRPr="004056AF">
        <w:rPr>
          <w:lang w:val="es-ES_tradnl"/>
        </w:rPr>
        <w:t> de </w:t>
      </w:r>
      <w:r w:rsidR="00A46F11" w:rsidRPr="004056AF">
        <w:rPr>
          <w:lang w:val="es-ES_tradnl"/>
        </w:rPr>
        <w:t>septiembre</w:t>
      </w:r>
      <w:r w:rsidRPr="004056AF">
        <w:rPr>
          <w:lang w:val="es-ES_tradnl"/>
        </w:rPr>
        <w:t xml:space="preserve"> de 201</w:t>
      </w:r>
      <w:r w:rsidR="00A46F11" w:rsidRPr="004056AF">
        <w:rPr>
          <w:lang w:val="es-ES_tradnl"/>
        </w:rPr>
        <w:t>9</w:t>
      </w:r>
      <w:r w:rsidRPr="004056AF">
        <w:rPr>
          <w:lang w:val="es-ES_tradnl"/>
        </w:rPr>
        <w:t xml:space="preserve">. </w:t>
      </w:r>
    </w:p>
    <w:p w:rsidR="00C1082E" w:rsidRPr="004056AF" w:rsidRDefault="00C1082E" w:rsidP="004056AF">
      <w:pPr>
        <w:rPr>
          <w:lang w:val="es-ES_tradnl"/>
        </w:rPr>
      </w:pPr>
      <w:r w:rsidRPr="004056AF">
        <w:rPr>
          <w:lang w:val="es-ES_tradnl"/>
        </w:rPr>
        <w:t>Las Recomendaci</w:t>
      </w:r>
      <w:r w:rsidR="00A46F11" w:rsidRPr="004056AF">
        <w:rPr>
          <w:lang w:val="es-ES_tradnl"/>
        </w:rPr>
        <w:t>o</w:t>
      </w:r>
      <w:r w:rsidRPr="004056AF">
        <w:rPr>
          <w:lang w:val="es-ES_tradnl"/>
        </w:rPr>
        <w:t xml:space="preserve">nes aprobadas serán publicadas por la UIT, y en el Anexo a la presente Circular figuran sus títulos, con </w:t>
      </w:r>
      <w:r w:rsidR="00683C97" w:rsidRPr="004056AF">
        <w:rPr>
          <w:lang w:val="es-ES_tradnl"/>
        </w:rPr>
        <w:t>los</w:t>
      </w:r>
      <w:r w:rsidRPr="004056AF">
        <w:rPr>
          <w:lang w:val="es-ES_tradnl"/>
        </w:rPr>
        <w:t xml:space="preserve"> números asignados.</w:t>
      </w:r>
    </w:p>
    <w:p w:rsidR="00C1082E" w:rsidRPr="004056AF" w:rsidRDefault="00B555E4" w:rsidP="004056AF">
      <w:pPr>
        <w:tabs>
          <w:tab w:val="left" w:pos="4820"/>
        </w:tabs>
        <w:spacing w:before="1080"/>
        <w:jc w:val="left"/>
        <w:rPr>
          <w:bCs/>
          <w:lang w:val="es-ES_tradnl"/>
        </w:rPr>
      </w:pPr>
      <w:r w:rsidRPr="004056AF">
        <w:rPr>
          <w:szCs w:val="24"/>
          <w:lang w:val="es-ES_tradnl"/>
        </w:rPr>
        <w:t>Mario Maniewicz</w:t>
      </w:r>
      <w:r w:rsidR="004056AF">
        <w:rPr>
          <w:szCs w:val="24"/>
          <w:lang w:val="es-ES_tradnl"/>
        </w:rPr>
        <w:br/>
      </w:r>
      <w:r w:rsidR="00C1082E" w:rsidRPr="004056AF">
        <w:rPr>
          <w:bCs/>
          <w:lang w:val="es-ES_tradnl"/>
        </w:rPr>
        <w:t>Director</w:t>
      </w:r>
    </w:p>
    <w:p w:rsidR="00C1082E" w:rsidRPr="004056AF" w:rsidRDefault="00C1082E" w:rsidP="00047635">
      <w:pPr>
        <w:tabs>
          <w:tab w:val="left" w:pos="4820"/>
        </w:tabs>
        <w:spacing w:before="360"/>
        <w:rPr>
          <w:bCs/>
          <w:lang w:val="es-ES_tradnl"/>
        </w:rPr>
      </w:pPr>
      <w:r w:rsidRPr="004056AF">
        <w:rPr>
          <w:b/>
          <w:lang w:val="es-ES_tradnl"/>
        </w:rPr>
        <w:t>Anexo:</w:t>
      </w:r>
      <w:r w:rsidRPr="004056AF">
        <w:rPr>
          <w:bCs/>
          <w:lang w:val="es-ES_tradnl"/>
        </w:rPr>
        <w:t xml:space="preserve"> </w:t>
      </w:r>
      <w:r w:rsidR="004056AF">
        <w:rPr>
          <w:bCs/>
          <w:lang w:val="es-ES_tradnl"/>
        </w:rPr>
        <w:t>1</w:t>
      </w:r>
    </w:p>
    <w:p w:rsidR="00C1082E" w:rsidRPr="004056AF" w:rsidRDefault="00C1082E" w:rsidP="00071655">
      <w:pPr>
        <w:tabs>
          <w:tab w:val="left" w:pos="6237"/>
        </w:tabs>
        <w:spacing w:before="960"/>
        <w:rPr>
          <w:b/>
          <w:bCs/>
          <w:sz w:val="18"/>
          <w:szCs w:val="18"/>
          <w:lang w:val="es-ES_tradnl"/>
        </w:rPr>
      </w:pPr>
      <w:r w:rsidRPr="004056AF">
        <w:rPr>
          <w:b/>
          <w:bCs/>
          <w:sz w:val="18"/>
          <w:szCs w:val="18"/>
          <w:lang w:val="es-ES_tradnl"/>
        </w:rPr>
        <w:t>Distribución:</w:t>
      </w:r>
    </w:p>
    <w:p w:rsidR="00C1082E" w:rsidRPr="004056AF" w:rsidRDefault="00296099" w:rsidP="004056AF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4056AF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056AF">
        <w:rPr>
          <w:lang w:val="es-ES_tradnl"/>
        </w:rPr>
        <w:tab/>
      </w:r>
      <w:r w:rsidR="00C1082E" w:rsidRPr="004056AF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A13BFC" w:rsidRPr="004056AF">
        <w:rPr>
          <w:rFonts w:asciiTheme="minorHAnsi" w:hAnsiTheme="minorHAnsi" w:cstheme="minorHAnsi"/>
          <w:sz w:val="18"/>
          <w:szCs w:val="18"/>
          <w:lang w:val="es-ES_tradnl"/>
        </w:rPr>
        <w:t>4</w:t>
      </w:r>
      <w:r w:rsidR="00C1082E" w:rsidRPr="004056AF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4056AF" w:rsidRDefault="00C1082E" w:rsidP="004056AF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4056AF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056AF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A13BFC" w:rsidRPr="004056AF">
        <w:rPr>
          <w:rFonts w:asciiTheme="minorHAnsi" w:hAnsiTheme="minorHAnsi" w:cstheme="minorHAnsi"/>
          <w:sz w:val="18"/>
          <w:szCs w:val="18"/>
          <w:lang w:val="es-ES_tradnl"/>
        </w:rPr>
        <w:t>4</w:t>
      </w:r>
      <w:r w:rsidRPr="004056AF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4056AF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4056AF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056AF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4056AF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4056AF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056AF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Pr="004056AF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056AF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056AF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4056AF">
        <w:rPr>
          <w:sz w:val="18"/>
          <w:szCs w:val="18"/>
          <w:lang w:val="es-ES_tradnl"/>
        </w:rPr>
        <w:t xml:space="preserve"> Reunión Preparatoria de la Conferencia</w:t>
      </w:r>
    </w:p>
    <w:p w:rsidR="00573419" w:rsidRPr="004056AF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056AF">
        <w:rPr>
          <w:sz w:val="18"/>
          <w:szCs w:val="18"/>
          <w:lang w:val="es-ES_tradnl"/>
        </w:rPr>
        <w:t>–</w:t>
      </w:r>
      <w:r w:rsidRPr="004056AF">
        <w:rPr>
          <w:sz w:val="18"/>
          <w:szCs w:val="18"/>
          <w:lang w:val="es-ES_tradnl"/>
        </w:rPr>
        <w:tab/>
      </w:r>
      <w:r w:rsidRPr="004056AF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056AF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056AF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056AF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056AF">
        <w:rPr>
          <w:sz w:val="18"/>
          <w:szCs w:val="18"/>
          <w:lang w:val="es-ES_tradnl"/>
        </w:rPr>
        <w:t xml:space="preserve"> de Telecomunicaciones</w:t>
      </w:r>
    </w:p>
    <w:p w:rsidR="00C1082E" w:rsidRPr="004056AF" w:rsidRDefault="00C1082E" w:rsidP="004056AF">
      <w:pPr>
        <w:pStyle w:val="AnnexNotitle0"/>
        <w:rPr>
          <w:rFonts w:asciiTheme="minorHAnsi" w:hAnsiTheme="minorHAnsi"/>
        </w:rPr>
      </w:pPr>
      <w:r w:rsidRPr="004056AF">
        <w:rPr>
          <w:rFonts w:asciiTheme="minorHAnsi" w:hAnsiTheme="minorHAnsi"/>
        </w:rPr>
        <w:lastRenderedPageBreak/>
        <w:t>Anexo</w:t>
      </w:r>
      <w:r w:rsidRPr="004056AF">
        <w:rPr>
          <w:rFonts w:asciiTheme="minorHAnsi" w:hAnsiTheme="minorHAnsi"/>
        </w:rPr>
        <w:br/>
      </w:r>
      <w:r w:rsidRPr="004056AF">
        <w:rPr>
          <w:rFonts w:asciiTheme="minorHAnsi" w:hAnsiTheme="minorHAnsi"/>
        </w:rPr>
        <w:br/>
        <w:t>Títulos de las Recomendaci</w:t>
      </w:r>
      <w:r w:rsidR="00A13BFC" w:rsidRPr="004056AF">
        <w:rPr>
          <w:rFonts w:asciiTheme="minorHAnsi" w:hAnsiTheme="minorHAnsi"/>
        </w:rPr>
        <w:t>o</w:t>
      </w:r>
      <w:r w:rsidRPr="004056AF">
        <w:rPr>
          <w:rFonts w:asciiTheme="minorHAnsi" w:hAnsiTheme="minorHAnsi"/>
        </w:rPr>
        <w:t xml:space="preserve">nes </w:t>
      </w:r>
      <w:r w:rsidR="007F5C60" w:rsidRPr="004056AF">
        <w:rPr>
          <w:rFonts w:asciiTheme="minorHAnsi" w:hAnsiTheme="minorHAnsi"/>
        </w:rPr>
        <w:t xml:space="preserve">UIT-R </w:t>
      </w:r>
      <w:r w:rsidRPr="004056AF">
        <w:rPr>
          <w:rFonts w:asciiTheme="minorHAnsi" w:hAnsiTheme="minorHAnsi"/>
        </w:rPr>
        <w:t>aprobadas</w:t>
      </w:r>
    </w:p>
    <w:p w:rsidR="00A13BFC" w:rsidRPr="004056AF" w:rsidRDefault="00A13BFC" w:rsidP="004056AF">
      <w:pPr>
        <w:tabs>
          <w:tab w:val="right" w:pos="9639"/>
        </w:tabs>
        <w:spacing w:before="480"/>
        <w:rPr>
          <w:rFonts w:eastAsia="SimSun"/>
          <w:szCs w:val="24"/>
          <w:lang w:val="es-ES_tradnl" w:eastAsia="zh-CN"/>
        </w:rPr>
      </w:pPr>
      <w:r w:rsidRPr="004056AF">
        <w:rPr>
          <w:rFonts w:asciiTheme="minorHAnsi" w:hAnsiTheme="minorHAnsi" w:cstheme="minorHAnsi"/>
          <w:szCs w:val="24"/>
          <w:u w:val="single"/>
          <w:lang w:val="es-ES_tradnl"/>
        </w:rPr>
        <w:t>Recomendación UIT-R S.2131-0</w:t>
      </w:r>
      <w:r w:rsidRPr="004056AF">
        <w:rPr>
          <w:rFonts w:eastAsia="SimSun"/>
          <w:szCs w:val="24"/>
          <w:lang w:val="es-ES_tradnl" w:eastAsia="zh-CN"/>
        </w:rPr>
        <w:tab/>
      </w:r>
      <w:r w:rsidRPr="004056AF">
        <w:rPr>
          <w:rFonts w:asciiTheme="minorHAnsi" w:hAnsiTheme="minorHAnsi" w:cstheme="minorHAnsi"/>
          <w:szCs w:val="24"/>
          <w:lang w:val="es-ES_tradnl"/>
        </w:rPr>
        <w:t>Doc. 4/63(Rev.1)</w:t>
      </w:r>
    </w:p>
    <w:p w:rsidR="00A13BFC" w:rsidRPr="004056AF" w:rsidRDefault="00A13BFC" w:rsidP="00A13BFC">
      <w:pPr>
        <w:pStyle w:val="Rectitle"/>
        <w:rPr>
          <w:rFonts w:eastAsia="MS Mincho"/>
          <w:lang w:val="es-ES_tradnl"/>
        </w:rPr>
      </w:pPr>
      <w:r w:rsidRPr="004056AF">
        <w:rPr>
          <w:rFonts w:eastAsia="MS Mincho"/>
          <w:lang w:val="es-ES_tradnl"/>
        </w:rPr>
        <w:t>Método para determinar los objetivos de calidad de funcionamiento para trayectos digitales ficticios de referencia que utilizan codificación</w:t>
      </w:r>
      <w:r w:rsidRPr="004056AF">
        <w:rPr>
          <w:rFonts w:eastAsia="MS Mincho"/>
          <w:lang w:val="es-ES_tradnl"/>
        </w:rPr>
        <w:br/>
        <w:t>y modulación adaptativas</w:t>
      </w:r>
    </w:p>
    <w:p w:rsidR="00A13BFC" w:rsidRPr="004056AF" w:rsidRDefault="00A13BFC" w:rsidP="004056A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4056AF">
        <w:rPr>
          <w:rFonts w:asciiTheme="minorHAnsi" w:hAnsiTheme="minorHAnsi" w:cstheme="minorHAnsi"/>
          <w:szCs w:val="24"/>
          <w:u w:val="single"/>
          <w:lang w:val="es-ES_tradnl"/>
        </w:rPr>
        <w:t>Recomendación UIT-R S.1782-1</w:t>
      </w:r>
      <w:r w:rsidRPr="004056AF">
        <w:rPr>
          <w:rFonts w:asciiTheme="minorHAnsi" w:hAnsiTheme="minorHAnsi" w:cstheme="minorHAnsi"/>
          <w:szCs w:val="24"/>
          <w:lang w:val="es-ES_tradnl"/>
        </w:rPr>
        <w:tab/>
        <w:t>Doc. 4/68(Rev.1)</w:t>
      </w:r>
    </w:p>
    <w:p w:rsidR="00047635" w:rsidRPr="00892B4C" w:rsidRDefault="00047635" w:rsidP="00047635">
      <w:pPr>
        <w:pStyle w:val="Rectitle"/>
        <w:rPr>
          <w:rFonts w:eastAsia="MS Mincho"/>
          <w:lang w:val="es-ES_tradnl"/>
        </w:rPr>
      </w:pPr>
      <w:r>
        <w:rPr>
          <w:rFonts w:eastAsia="MS Mincho"/>
          <w:lang w:val="es-ES_tradnl"/>
        </w:rPr>
        <w:t xml:space="preserve">Directrices sobre el </w:t>
      </w:r>
      <w:r w:rsidRPr="00892B4C">
        <w:rPr>
          <w:rFonts w:eastAsia="MS Mincho"/>
          <w:lang w:val="es-ES_tradnl"/>
        </w:rPr>
        <w:t xml:space="preserve">acceso mundial a Internet en banda ancha </w:t>
      </w:r>
      <w:r w:rsidRPr="00892B4C">
        <w:rPr>
          <w:rFonts w:eastAsia="MS Mincho"/>
          <w:lang w:val="es-ES_tradnl"/>
        </w:rPr>
        <w:br/>
      </w:r>
      <w:r>
        <w:rPr>
          <w:rFonts w:eastAsia="MS Mincho"/>
          <w:lang w:val="es-ES_tradnl"/>
        </w:rPr>
        <w:t>mediante</w:t>
      </w:r>
      <w:r w:rsidRPr="00892B4C">
        <w:rPr>
          <w:rFonts w:eastAsia="MS Mincho"/>
          <w:lang w:val="es-ES_tradnl"/>
        </w:rPr>
        <w:t xml:space="preserve"> sistemas del servicio fijo por satélite</w:t>
      </w:r>
    </w:p>
    <w:p w:rsidR="00C1082E" w:rsidRPr="004056AF" w:rsidRDefault="00C1082E" w:rsidP="00C1082E">
      <w:pPr>
        <w:rPr>
          <w:rFonts w:asciiTheme="minorHAnsi" w:hAnsiTheme="minorHAnsi"/>
          <w:lang w:val="es-ES_tradnl"/>
        </w:rPr>
      </w:pPr>
    </w:p>
    <w:p w:rsidR="00C1082E" w:rsidRPr="004056AF" w:rsidRDefault="00C1082E" w:rsidP="00C1082E">
      <w:pPr>
        <w:rPr>
          <w:lang w:val="es-ES_tradnl"/>
        </w:rPr>
      </w:pPr>
    </w:p>
    <w:p w:rsidR="00C1082E" w:rsidRPr="004056AF" w:rsidRDefault="00C1082E" w:rsidP="00C1082E">
      <w:pPr>
        <w:jc w:val="center"/>
        <w:rPr>
          <w:lang w:val="es-ES_tradnl"/>
        </w:rPr>
      </w:pPr>
      <w:bookmarkStart w:id="0" w:name="_GoBack"/>
      <w:bookmarkEnd w:id="0"/>
      <w:r w:rsidRPr="004056AF">
        <w:rPr>
          <w:lang w:val="es-ES_tradnl"/>
        </w:rPr>
        <w:t>______________</w:t>
      </w:r>
    </w:p>
    <w:sectPr w:rsidR="00C1082E" w:rsidRPr="004056A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F2CF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C1339" w:rsidTr="00760495">
      <w:tc>
        <w:tcPr>
          <w:tcW w:w="4800" w:type="dxa"/>
          <w:noWrap/>
          <w:tcMar>
            <w:left w:w="0" w:type="dxa"/>
          </w:tcMar>
        </w:tcPr>
        <w:p w:rsidR="00DC1339" w:rsidRDefault="00DC1339" w:rsidP="00DC1339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963D347" wp14:editId="25AD15F3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C1339" w:rsidRDefault="00DC1339" w:rsidP="00DC1339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C2FC5DE" wp14:editId="4FC6D78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339" w:rsidRPr="00D02EFB" w:rsidRDefault="00DC1339" w:rsidP="00DC1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635"/>
    <w:rsid w:val="0005167A"/>
    <w:rsid w:val="00054E5D"/>
    <w:rsid w:val="00070258"/>
    <w:rsid w:val="00071655"/>
    <w:rsid w:val="0007323C"/>
    <w:rsid w:val="00086D03"/>
    <w:rsid w:val="00092F4C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6AF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39BE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2CFB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13BFC"/>
    <w:rsid w:val="00A20FBC"/>
    <w:rsid w:val="00A31370"/>
    <w:rsid w:val="00A34D6F"/>
    <w:rsid w:val="00A41F91"/>
    <w:rsid w:val="00A46F1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1339"/>
    <w:rsid w:val="00DE66A5"/>
    <w:rsid w:val="00DF2B50"/>
    <w:rsid w:val="00E01059"/>
    <w:rsid w:val="00E04C86"/>
    <w:rsid w:val="00E10D5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617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DC133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4FEE-6C20-4496-8C09-8047C6A6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2</Pages>
  <Words>343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 La Rosa Trivino, Maria Dolores</cp:lastModifiedBy>
  <cp:revision>7</cp:revision>
  <cp:lastPrinted>2019-09-23T06:41:00Z</cp:lastPrinted>
  <dcterms:created xsi:type="dcterms:W3CDTF">2019-09-09T09:19:00Z</dcterms:created>
  <dcterms:modified xsi:type="dcterms:W3CDTF">2019-09-23T06:41:00Z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