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rsidR="00E53DCE" w:rsidRPr="00CE22BA" w:rsidRDefault="00E53DCE" w:rsidP="001B2948">
            <w:pPr>
              <w:spacing w:before="0"/>
              <w:jc w:val="left"/>
              <w:rPr>
                <w:rFonts w:cstheme="minorHAnsi"/>
                <w:b/>
                <w:bCs/>
                <w:color w:val="808080"/>
                <w:sz w:val="28"/>
                <w:szCs w:val="28"/>
                <w:lang w:val="fr-FR"/>
              </w:rPr>
            </w:pPr>
          </w:p>
          <w:p w:rsidR="00E53DCE" w:rsidRPr="00CE22BA" w:rsidRDefault="00E53DCE" w:rsidP="001B2948">
            <w:pPr>
              <w:spacing w:before="0"/>
              <w:jc w:val="left"/>
              <w:rPr>
                <w:rFonts w:cs="Times New Roman Bold"/>
                <w:b/>
                <w:bCs/>
                <w:color w:val="808080"/>
                <w:sz w:val="28"/>
                <w:szCs w:val="28"/>
                <w:lang w:val="fr-FR"/>
              </w:rPr>
            </w:pPr>
          </w:p>
        </w:tc>
      </w:tr>
      <w:tr w:rsidR="00E53DCE" w:rsidRPr="00CE22BA" w:rsidTr="004228FA">
        <w:trPr>
          <w:jc w:val="center"/>
        </w:trPr>
        <w:tc>
          <w:tcPr>
            <w:tcW w:w="7054" w:type="dxa"/>
            <w:gridSpan w:val="2"/>
            <w:shd w:val="clear" w:color="auto" w:fill="auto"/>
          </w:tcPr>
          <w:p w:rsidR="00E53DCE" w:rsidRPr="00CE22BA" w:rsidRDefault="00E53DCE" w:rsidP="001B2948">
            <w:pPr>
              <w:spacing w:before="0"/>
              <w:jc w:val="left"/>
              <w:rPr>
                <w:sz w:val="28"/>
                <w:szCs w:val="28"/>
                <w:lang w:val="fr-FR"/>
              </w:rPr>
            </w:pPr>
            <w:r w:rsidRPr="00CE22BA">
              <w:rPr>
                <w:szCs w:val="24"/>
                <w:lang w:val="fr-FR"/>
              </w:rPr>
              <w:t>Circulaire administrative</w:t>
            </w:r>
          </w:p>
          <w:p w:rsidR="00E53DCE" w:rsidRPr="00CE22BA" w:rsidRDefault="00A40690" w:rsidP="006B3EF2">
            <w:pPr>
              <w:spacing w:before="0"/>
              <w:jc w:val="left"/>
              <w:rPr>
                <w:b/>
                <w:bCs/>
                <w:sz w:val="28"/>
                <w:szCs w:val="28"/>
                <w:lang w:val="fr-FR"/>
              </w:rPr>
            </w:pPr>
            <w:r w:rsidRPr="00CE22BA">
              <w:rPr>
                <w:b/>
                <w:bCs/>
                <w:lang w:val="fr-FR"/>
              </w:rPr>
              <w:t>CACE/</w:t>
            </w:r>
            <w:r w:rsidR="006B3EF2">
              <w:rPr>
                <w:b/>
                <w:bCs/>
                <w:lang w:val="fr-FR"/>
              </w:rPr>
              <w:t>925</w:t>
            </w:r>
          </w:p>
        </w:tc>
        <w:tc>
          <w:tcPr>
            <w:tcW w:w="2835" w:type="dxa"/>
            <w:shd w:val="clear" w:color="auto" w:fill="auto"/>
          </w:tcPr>
          <w:p w:rsidR="00E53DCE" w:rsidRPr="00CE22BA" w:rsidRDefault="003736F8" w:rsidP="00C71E55">
            <w:pPr>
              <w:spacing w:before="0"/>
              <w:jc w:val="right"/>
              <w:rPr>
                <w:sz w:val="28"/>
                <w:szCs w:val="28"/>
                <w:lang w:val="fr-FR"/>
              </w:rPr>
            </w:pPr>
            <w:r>
              <w:rPr>
                <w:szCs w:val="24"/>
                <w:lang w:val="fr-FR"/>
              </w:rPr>
              <w:t>L</w:t>
            </w:r>
            <w:r w:rsidR="00E53DCE" w:rsidRPr="00CE22BA">
              <w:rPr>
                <w:szCs w:val="24"/>
                <w:lang w:val="fr-FR"/>
              </w:rPr>
              <w:t xml:space="preserve">e </w:t>
            </w:r>
            <w:sdt>
              <w:sdtPr>
                <w:rPr>
                  <w:rFonts w:cs="Arial"/>
                  <w:szCs w:val="24"/>
                  <w:lang w:val="fr-FR"/>
                </w:rPr>
                <w:alias w:val="Date"/>
                <w:tag w:val="Date"/>
                <w:id w:val="444659277"/>
                <w:placeholder>
                  <w:docPart w:val="EE049E3FC0BC4FC480B1CFA3C78068C9"/>
                </w:placeholder>
                <w:date>
                  <w:dateFormat w:val="d MMMM yyyy"/>
                  <w:lid w:val="fr-FR"/>
                  <w:storeMappedDataAs w:val="date"/>
                  <w:calendar w:val="gregorian"/>
                </w:date>
              </w:sdtPr>
              <w:sdtEndPr/>
              <w:sdtContent>
                <w:r w:rsidR="006B3EF2">
                  <w:rPr>
                    <w:rFonts w:cs="Arial"/>
                    <w:szCs w:val="24"/>
                    <w:lang w:val="fr-FR"/>
                  </w:rPr>
                  <w:t>1</w:t>
                </w:r>
                <w:r w:rsidR="00C71E55">
                  <w:rPr>
                    <w:rFonts w:cs="Arial"/>
                    <w:szCs w:val="24"/>
                    <w:lang w:val="fr-FR"/>
                  </w:rPr>
                  <w:t>8</w:t>
                </w:r>
                <w:r w:rsidR="006B3EF2">
                  <w:rPr>
                    <w:rFonts w:cs="Arial"/>
                    <w:szCs w:val="24"/>
                    <w:lang w:val="fr-FR"/>
                  </w:rPr>
                  <w:t xml:space="preserve"> septembre 2019</w:t>
                </w:r>
              </w:sdtContent>
            </w:sdt>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Arial"/>
                <w:szCs w:val="24"/>
                <w:lang w:val="fr-FR"/>
              </w:rPr>
            </w:pPr>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7C5E0C" w:rsidTr="004228FA">
        <w:trPr>
          <w:jc w:val="center"/>
        </w:trPr>
        <w:tc>
          <w:tcPr>
            <w:tcW w:w="9889" w:type="dxa"/>
            <w:gridSpan w:val="3"/>
            <w:shd w:val="clear" w:color="auto" w:fill="auto"/>
          </w:tcPr>
          <w:p w:rsidR="00E53DCE" w:rsidRPr="00CE22BA" w:rsidRDefault="00EE1A57" w:rsidP="00A40690">
            <w:pPr>
              <w:spacing w:before="0"/>
              <w:jc w:val="left"/>
              <w:rPr>
                <w:b/>
                <w:bCs/>
                <w:szCs w:val="24"/>
                <w:lang w:val="fr-FR"/>
              </w:rPr>
            </w:pPr>
            <w:r w:rsidRPr="00CE22BA">
              <w:rPr>
                <w:b/>
                <w:bCs/>
                <w:szCs w:val="24"/>
                <w:lang w:val="fr-FR"/>
              </w:rPr>
              <w:t>Aux Administrations des Etats Membres de l'UIT</w:t>
            </w:r>
            <w:r w:rsidR="00A40690" w:rsidRPr="00CE22BA">
              <w:rPr>
                <w:b/>
                <w:bCs/>
                <w:szCs w:val="24"/>
                <w:lang w:val="fr-FR"/>
              </w:rPr>
              <w:t>, aux Membres du Secteur des radiocommunications, aux Associés de l'UIT-R participant aux travaux de la Commission d'études </w:t>
            </w:r>
            <w:r w:rsidR="006B3EF2">
              <w:rPr>
                <w:b/>
                <w:bCs/>
                <w:szCs w:val="24"/>
                <w:lang w:val="fr-FR"/>
              </w:rPr>
              <w:t>5</w:t>
            </w:r>
            <w:r w:rsidR="00A40690" w:rsidRPr="00CE22BA">
              <w:rPr>
                <w:b/>
                <w:bCs/>
                <w:szCs w:val="24"/>
                <w:lang w:val="fr-FR"/>
              </w:rPr>
              <w:t xml:space="preserve"> des radiocommunications et aux établissements universitaires participant aux travaux de l'UIT</w:t>
            </w:r>
          </w:p>
          <w:p w:rsidR="00E53DCE" w:rsidRPr="00CE22BA" w:rsidRDefault="00E53DCE" w:rsidP="001B2948">
            <w:pPr>
              <w:spacing w:before="0"/>
              <w:jc w:val="left"/>
              <w:rPr>
                <w:b/>
                <w:bCs/>
                <w:szCs w:val="24"/>
                <w:lang w:val="fr-FR"/>
              </w:rPr>
            </w:pPr>
          </w:p>
        </w:tc>
      </w:tr>
      <w:tr w:rsidR="00E53DCE" w:rsidRPr="007C5E0C"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7C5E0C"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7C5E0C" w:rsidTr="004228FA">
        <w:trPr>
          <w:jc w:val="center"/>
        </w:trPr>
        <w:tc>
          <w:tcPr>
            <w:tcW w:w="1526" w:type="dxa"/>
            <w:shd w:val="clear" w:color="auto" w:fill="auto"/>
          </w:tcPr>
          <w:p w:rsidR="00E53DCE" w:rsidRPr="00CE22BA" w:rsidRDefault="003471C9" w:rsidP="001B2948">
            <w:pPr>
              <w:tabs>
                <w:tab w:val="clear" w:pos="1588"/>
                <w:tab w:val="left" w:pos="1560"/>
              </w:tabs>
              <w:spacing w:before="0"/>
              <w:jc w:val="left"/>
              <w:rPr>
                <w:szCs w:val="24"/>
                <w:lang w:val="fr-FR"/>
              </w:rPr>
            </w:pPr>
            <w:r w:rsidRPr="00CE22BA">
              <w:rPr>
                <w:lang w:val="fr-FR"/>
              </w:rPr>
              <w:t>Objet</w:t>
            </w:r>
            <w:r w:rsidR="00E53DCE" w:rsidRPr="00CE22BA">
              <w:rPr>
                <w:szCs w:val="24"/>
                <w:lang w:val="fr-FR"/>
              </w:rPr>
              <w:t>:</w:t>
            </w:r>
          </w:p>
        </w:tc>
        <w:tc>
          <w:tcPr>
            <w:tcW w:w="8363" w:type="dxa"/>
            <w:gridSpan w:val="2"/>
            <w:vMerge w:val="restart"/>
            <w:shd w:val="clear" w:color="auto" w:fill="auto"/>
          </w:tcPr>
          <w:p w:rsidR="00E53DCE" w:rsidRPr="00CE22BA" w:rsidRDefault="00A40690" w:rsidP="00D9101C">
            <w:pPr>
              <w:tabs>
                <w:tab w:val="clear" w:pos="1588"/>
                <w:tab w:val="left" w:pos="1560"/>
              </w:tabs>
              <w:spacing w:before="0"/>
              <w:rPr>
                <w:b/>
                <w:bCs/>
                <w:lang w:val="fr-FR"/>
              </w:rPr>
            </w:pPr>
            <w:r w:rsidRPr="00CE22BA">
              <w:rPr>
                <w:b/>
                <w:bCs/>
                <w:lang w:val="fr-FR"/>
              </w:rPr>
              <w:t xml:space="preserve">Commission d'études </w:t>
            </w:r>
            <w:r w:rsidR="006B3EF2">
              <w:rPr>
                <w:b/>
                <w:bCs/>
                <w:lang w:val="fr-FR"/>
              </w:rPr>
              <w:t>5</w:t>
            </w:r>
            <w:r w:rsidRPr="00CE22BA">
              <w:rPr>
                <w:b/>
                <w:bCs/>
                <w:lang w:val="fr-FR"/>
              </w:rPr>
              <w:t xml:space="preserve"> des radiocommunications (</w:t>
            </w:r>
            <w:r w:rsidR="006B3EF2">
              <w:rPr>
                <w:b/>
                <w:bCs/>
                <w:lang w:val="fr-FR"/>
              </w:rPr>
              <w:t xml:space="preserve">Services de </w:t>
            </w:r>
            <w:r w:rsidR="0098714D">
              <w:rPr>
                <w:b/>
                <w:bCs/>
                <w:lang w:val="fr-FR"/>
              </w:rPr>
              <w:t>t</w:t>
            </w:r>
            <w:r w:rsidR="006B3EF2">
              <w:rPr>
                <w:b/>
                <w:bCs/>
                <w:lang w:val="fr-FR"/>
              </w:rPr>
              <w:t>erre</w:t>
            </w:r>
            <w:r w:rsidRPr="00CE22BA">
              <w:rPr>
                <w:b/>
                <w:bCs/>
                <w:lang w:val="fr-FR"/>
              </w:rPr>
              <w:t>)</w:t>
            </w:r>
          </w:p>
          <w:p w:rsidR="00A40690" w:rsidRPr="00CE22BA" w:rsidRDefault="00A40690" w:rsidP="006B3EF2">
            <w:pPr>
              <w:tabs>
                <w:tab w:val="clear" w:pos="794"/>
                <w:tab w:val="clear" w:pos="1588"/>
                <w:tab w:val="left" w:pos="351"/>
                <w:tab w:val="left" w:pos="1560"/>
              </w:tabs>
              <w:spacing w:before="80"/>
              <w:ind w:left="352" w:hanging="352"/>
              <w:jc w:val="left"/>
              <w:rPr>
                <w:b/>
                <w:bCs/>
                <w:szCs w:val="24"/>
                <w:lang w:val="fr-FR"/>
              </w:rPr>
            </w:pPr>
            <w:r w:rsidRPr="00CE22BA">
              <w:rPr>
                <w:b/>
                <w:bCs/>
                <w:lang w:val="fr-FR"/>
              </w:rPr>
              <w:t>–</w:t>
            </w:r>
            <w:r w:rsidRPr="00CE22BA">
              <w:rPr>
                <w:b/>
                <w:bCs/>
                <w:lang w:val="fr-FR"/>
              </w:rPr>
              <w:tab/>
            </w:r>
            <w:r w:rsidR="001B2948" w:rsidRPr="00CE22BA">
              <w:rPr>
                <w:b/>
                <w:bCs/>
                <w:lang w:val="fr-FR"/>
              </w:rPr>
              <w:t xml:space="preserve">Proposition d'adoption de </w:t>
            </w:r>
            <w:r w:rsidR="006B3EF2">
              <w:rPr>
                <w:b/>
                <w:bCs/>
                <w:lang w:val="fr-FR"/>
              </w:rPr>
              <w:t>3</w:t>
            </w:r>
            <w:r w:rsidR="001B2948" w:rsidRPr="00CE22BA">
              <w:rPr>
                <w:b/>
                <w:bCs/>
                <w:lang w:val="fr-FR"/>
              </w:rPr>
              <w:t xml:space="preserve"> projets de Recommandation UIT-R révisée et approbation simultanée par correspondance de ces projets, conformément au § </w:t>
            </w:r>
            <w:r w:rsidR="001B2948" w:rsidRPr="00CE22BA">
              <w:rPr>
                <w:rFonts w:cstheme="minorHAnsi"/>
                <w:b/>
                <w:szCs w:val="24"/>
                <w:lang w:val="fr-FR"/>
              </w:rPr>
              <w:t xml:space="preserve">A2.6.2.4 </w:t>
            </w:r>
            <w:r w:rsidR="001B2948" w:rsidRPr="00CE22BA">
              <w:rPr>
                <w:b/>
                <w:bCs/>
                <w:lang w:val="fr-FR"/>
              </w:rPr>
              <w:t>de la Résolution UIT-R 1-7 (Procédure d'adoption et d'approbation simultanées par correspondance)</w:t>
            </w:r>
          </w:p>
        </w:tc>
      </w:tr>
      <w:tr w:rsidR="00E53DCE" w:rsidRPr="007C5E0C"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7C5E0C"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7C5E0C" w:rsidTr="004228FA">
        <w:trPr>
          <w:jc w:val="center"/>
        </w:trPr>
        <w:tc>
          <w:tcPr>
            <w:tcW w:w="9889" w:type="dxa"/>
            <w:gridSpan w:val="3"/>
            <w:shd w:val="clear" w:color="auto" w:fill="auto"/>
          </w:tcPr>
          <w:p w:rsidR="00E53DCE" w:rsidRPr="00CE22BA" w:rsidRDefault="00E53DCE" w:rsidP="00E53DCE">
            <w:pPr>
              <w:tabs>
                <w:tab w:val="clear" w:pos="1588"/>
                <w:tab w:val="left" w:pos="1560"/>
              </w:tabs>
              <w:spacing w:before="0"/>
              <w:jc w:val="left"/>
              <w:rPr>
                <w:szCs w:val="24"/>
                <w:lang w:val="fr-FR"/>
              </w:rPr>
            </w:pPr>
          </w:p>
        </w:tc>
      </w:tr>
      <w:tr w:rsidR="00E53DCE" w:rsidRPr="007C5E0C" w:rsidTr="004228FA">
        <w:trPr>
          <w:jc w:val="center"/>
        </w:trPr>
        <w:tc>
          <w:tcPr>
            <w:tcW w:w="9889" w:type="dxa"/>
            <w:gridSpan w:val="3"/>
            <w:shd w:val="clear" w:color="auto" w:fill="auto"/>
          </w:tcPr>
          <w:p w:rsidR="00E53DCE" w:rsidRPr="00CE22BA" w:rsidRDefault="00E53DCE" w:rsidP="001B2948">
            <w:pPr>
              <w:spacing w:before="0"/>
              <w:jc w:val="left"/>
              <w:rPr>
                <w:b/>
                <w:bCs/>
                <w:szCs w:val="24"/>
                <w:lang w:val="fr-FR"/>
              </w:rPr>
            </w:pPr>
          </w:p>
        </w:tc>
      </w:tr>
    </w:tbl>
    <w:p w:rsidR="00EB4520" w:rsidRDefault="001B2948" w:rsidP="00C95C44">
      <w:pPr>
        <w:rPr>
          <w:lang w:val="fr-FR"/>
        </w:rPr>
      </w:pPr>
      <w:r w:rsidRPr="00CE22BA">
        <w:rPr>
          <w:lang w:val="fr-FR"/>
        </w:rPr>
        <w:t xml:space="preserve">A sa réunion tenue du </w:t>
      </w:r>
      <w:r w:rsidR="006B3EF2">
        <w:rPr>
          <w:lang w:val="fr-FR"/>
        </w:rPr>
        <w:t>2</w:t>
      </w:r>
      <w:r w:rsidRPr="00CE22BA">
        <w:rPr>
          <w:lang w:val="fr-FR"/>
        </w:rPr>
        <w:t xml:space="preserve"> au </w:t>
      </w:r>
      <w:r w:rsidR="006B3EF2">
        <w:rPr>
          <w:lang w:val="fr-FR"/>
        </w:rPr>
        <w:t>3</w:t>
      </w:r>
      <w:r w:rsidRPr="00CE22BA">
        <w:rPr>
          <w:lang w:val="fr-FR"/>
        </w:rPr>
        <w:t xml:space="preserve"> </w:t>
      </w:r>
      <w:r w:rsidR="00C95C44">
        <w:rPr>
          <w:lang w:val="fr-FR"/>
        </w:rPr>
        <w:t>septembre</w:t>
      </w:r>
      <w:r w:rsidRPr="00CE22BA">
        <w:rPr>
          <w:lang w:val="fr-FR"/>
        </w:rPr>
        <w:t xml:space="preserve"> 201</w:t>
      </w:r>
      <w:r w:rsidR="006B3EF2">
        <w:rPr>
          <w:lang w:val="fr-FR"/>
        </w:rPr>
        <w:t>9</w:t>
      </w:r>
      <w:r w:rsidRPr="00CE22BA">
        <w:rPr>
          <w:lang w:val="fr-FR"/>
        </w:rPr>
        <w:t xml:space="preserve">, la Commission d'études </w:t>
      </w:r>
      <w:r w:rsidR="006B3EF2">
        <w:rPr>
          <w:lang w:val="fr-FR"/>
        </w:rPr>
        <w:t>5</w:t>
      </w:r>
      <w:r w:rsidRPr="00CE22BA">
        <w:rPr>
          <w:lang w:val="fr-FR"/>
        </w:rPr>
        <w:t xml:space="preserve"> des radiocommunications a décidé de demander l'adoption par correspondance de </w:t>
      </w:r>
      <w:r w:rsidR="006B3EF2">
        <w:rPr>
          <w:lang w:val="fr-FR"/>
        </w:rPr>
        <w:t>3</w:t>
      </w:r>
      <w:r w:rsidRPr="00CE22BA">
        <w:rPr>
          <w:lang w:val="fr-FR"/>
        </w:rPr>
        <w:t xml:space="preserve"> projets de Recommandation UIT-R révisée (§ </w:t>
      </w:r>
      <w:r w:rsidRPr="00CE22BA">
        <w:rPr>
          <w:szCs w:val="24"/>
          <w:lang w:val="fr-FR"/>
        </w:rPr>
        <w:t>A2.6.2 </w:t>
      </w:r>
      <w:r w:rsidRPr="00CE22BA">
        <w:rPr>
          <w:lang w:val="fr-FR"/>
        </w:rPr>
        <w:t>de la Résolution UIT-R 1-7) et a décidé en outre d'appliquer la procédure d'adoption et d'approbation simultanées par correspondance (PAAS), conformément au § </w:t>
      </w:r>
      <w:r w:rsidRPr="00CE22BA">
        <w:rPr>
          <w:szCs w:val="24"/>
          <w:lang w:val="fr-FR"/>
        </w:rPr>
        <w:t>A2.6.2.4 </w:t>
      </w:r>
      <w:r w:rsidRPr="00CE22BA">
        <w:rPr>
          <w:lang w:val="fr-FR"/>
        </w:rPr>
        <w:t>de la Résolution UIT-R 1-7. Les titres et résumé</w:t>
      </w:r>
      <w:r w:rsidR="006B3EF2">
        <w:rPr>
          <w:lang w:val="fr-FR"/>
        </w:rPr>
        <w:t>s</w:t>
      </w:r>
      <w:r w:rsidRPr="00CE22BA">
        <w:rPr>
          <w:lang w:val="fr-FR"/>
        </w:rPr>
        <w:t xml:space="preserve"> </w:t>
      </w:r>
      <w:r w:rsidR="006B3EF2">
        <w:rPr>
          <w:lang w:val="fr-FR"/>
        </w:rPr>
        <w:t>des projet</w:t>
      </w:r>
      <w:r w:rsidRPr="00CE22BA">
        <w:rPr>
          <w:lang w:val="fr-FR"/>
        </w:rPr>
        <w:t>s de Recommandation figurent dans l'An</w:t>
      </w:r>
      <w:r w:rsidR="009101B0">
        <w:rPr>
          <w:lang w:val="fr-FR"/>
        </w:rPr>
        <w:t xml:space="preserve">nexe </w:t>
      </w:r>
      <w:r w:rsidR="00947C54">
        <w:rPr>
          <w:lang w:val="fr-FR"/>
        </w:rPr>
        <w:t>de la présente lettre</w:t>
      </w:r>
      <w:r w:rsidR="00EB4520">
        <w:rPr>
          <w:lang w:val="fr-FR"/>
        </w:rPr>
        <w:t xml:space="preserve">. </w:t>
      </w:r>
      <w:r w:rsidR="00EB4520" w:rsidRPr="00CE22BA">
        <w:rPr>
          <w:lang w:val="fr-FR"/>
        </w:rPr>
        <w:t>Un Etat Membre qui soulève une objection au sujet de l'adoption d'un projet de Recommandation est prié d'informer le Directeur et le Président de la Commission d'études des raisons de cette objection.</w:t>
      </w:r>
      <w:r w:rsidR="00EB4520">
        <w:rPr>
          <w:lang w:val="fr-FR"/>
        </w:rPr>
        <w:t xml:space="preserve"> </w:t>
      </w:r>
    </w:p>
    <w:p w:rsidR="00EB4520" w:rsidRDefault="00EB4520" w:rsidP="00C71E55">
      <w:pPr>
        <w:rPr>
          <w:lang w:val="fr-FR"/>
        </w:rPr>
      </w:pPr>
      <w:r w:rsidRPr="00CE22BA">
        <w:rPr>
          <w:lang w:val="fr-FR"/>
        </w:rPr>
        <w:t>La période d'examen durera deux mois, jusqu</w:t>
      </w:r>
      <w:r>
        <w:rPr>
          <w:lang w:val="fr-FR"/>
        </w:rPr>
        <w:t>'</w:t>
      </w:r>
      <w:r w:rsidRPr="00CE22BA">
        <w:rPr>
          <w:lang w:val="fr-FR"/>
        </w:rPr>
        <w:t xml:space="preserve">au </w:t>
      </w:r>
      <w:r w:rsidR="00065C50">
        <w:rPr>
          <w:u w:val="single"/>
          <w:lang w:val="fr-FR"/>
        </w:rPr>
        <w:t>1</w:t>
      </w:r>
      <w:r w:rsidR="00C71E55">
        <w:rPr>
          <w:u w:val="single"/>
          <w:lang w:val="fr-FR"/>
        </w:rPr>
        <w:t>8</w:t>
      </w:r>
      <w:r w:rsidR="00065C50">
        <w:rPr>
          <w:u w:val="single"/>
          <w:lang w:val="fr-FR"/>
        </w:rPr>
        <w:t xml:space="preserve"> </w:t>
      </w:r>
      <w:r w:rsidR="0098714D">
        <w:rPr>
          <w:u w:val="single"/>
          <w:lang w:val="fr-FR"/>
        </w:rPr>
        <w:t>nov</w:t>
      </w:r>
      <w:r w:rsidR="00065C50">
        <w:rPr>
          <w:u w:val="single"/>
          <w:lang w:val="fr-FR"/>
        </w:rPr>
        <w:t>embre 2019</w:t>
      </w:r>
      <w:r w:rsidRPr="00CE22BA">
        <w:rPr>
          <w:lang w:val="fr-FR"/>
        </w:rPr>
        <w:t>. Si, au cours de cette période, aucun Etat Membre ne soulève d'objection, les proje</w:t>
      </w:r>
      <w:r w:rsidR="00065C50">
        <w:rPr>
          <w:lang w:val="fr-FR"/>
        </w:rPr>
        <w:t>t</w:t>
      </w:r>
      <w:r w:rsidRPr="00CE22BA">
        <w:rPr>
          <w:lang w:val="fr-FR"/>
        </w:rPr>
        <w:t xml:space="preserve">s de Recommandation seront considérés comme adoptés par la Commission d'études </w:t>
      </w:r>
      <w:r w:rsidR="00065C50">
        <w:rPr>
          <w:lang w:val="fr-FR"/>
        </w:rPr>
        <w:t>5</w:t>
      </w:r>
      <w:r w:rsidRPr="00CE22BA">
        <w:rPr>
          <w:lang w:val="fr-FR"/>
        </w:rPr>
        <w:t>. En outre, puisque la procédure PAAS est appliquée, l</w:t>
      </w:r>
      <w:r w:rsidR="00D9101C">
        <w:rPr>
          <w:lang w:val="fr-FR"/>
        </w:rPr>
        <w:t>'adoption d</w:t>
      </w:r>
      <w:r w:rsidRPr="00CE22BA">
        <w:rPr>
          <w:lang w:val="fr-FR"/>
        </w:rPr>
        <w:t>es projets de Recommandation</w:t>
      </w:r>
      <w:r w:rsidRPr="00CE22BA">
        <w:rPr>
          <w:szCs w:val="24"/>
          <w:lang w:val="fr-FR"/>
        </w:rPr>
        <w:t xml:space="preserve"> </w:t>
      </w:r>
      <w:r w:rsidR="00D9101C">
        <w:rPr>
          <w:lang w:val="fr-FR"/>
        </w:rPr>
        <w:t>est</w:t>
      </w:r>
      <w:r w:rsidRPr="00CE22BA">
        <w:rPr>
          <w:color w:val="000000"/>
          <w:lang w:val="fr-FR"/>
        </w:rPr>
        <w:t xml:space="preserve"> considéré</w:t>
      </w:r>
      <w:r w:rsidR="00D9101C">
        <w:rPr>
          <w:color w:val="000000"/>
          <w:lang w:val="fr-FR"/>
        </w:rPr>
        <w:t>e</w:t>
      </w:r>
      <w:r w:rsidRPr="00CE22BA">
        <w:rPr>
          <w:color w:val="000000"/>
          <w:lang w:val="fr-FR"/>
        </w:rPr>
        <w:t xml:space="preserve"> comme </w:t>
      </w:r>
      <w:r w:rsidR="00D9101C">
        <w:rPr>
          <w:color w:val="000000"/>
          <w:lang w:val="fr-FR"/>
        </w:rPr>
        <w:t xml:space="preserve">valant </w:t>
      </w:r>
      <w:r w:rsidRPr="00CE22BA">
        <w:rPr>
          <w:color w:val="000000"/>
          <w:lang w:val="fr-FR"/>
        </w:rPr>
        <w:t>appro</w:t>
      </w:r>
      <w:r w:rsidR="00D9101C">
        <w:rPr>
          <w:color w:val="000000"/>
          <w:lang w:val="fr-FR"/>
        </w:rPr>
        <w:t>bation</w:t>
      </w:r>
      <w:r w:rsidRPr="00CE22BA">
        <w:rPr>
          <w:color w:val="000000"/>
          <w:lang w:val="fr-FR"/>
        </w:rPr>
        <w:t>.</w:t>
      </w:r>
    </w:p>
    <w:p w:rsidR="00065C50" w:rsidRDefault="00065C50">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rsidR="001B2948" w:rsidRPr="00CE22BA" w:rsidRDefault="001B2948" w:rsidP="000E2B65">
      <w:pPr>
        <w:rPr>
          <w:lang w:val="fr-FR"/>
        </w:rPr>
      </w:pPr>
      <w:r w:rsidRPr="00CE22BA">
        <w:rPr>
          <w:lang w:val="fr-FR"/>
        </w:rPr>
        <w:lastRenderedPageBreak/>
        <w:t>Après la date limite mentionnée ci-dessus, les résultats de</w:t>
      </w:r>
      <w:r w:rsidR="000E2B65">
        <w:rPr>
          <w:lang w:val="fr-FR"/>
        </w:rPr>
        <w:t>s</w:t>
      </w:r>
      <w:r w:rsidRPr="00CE22BA">
        <w:rPr>
          <w:lang w:val="fr-FR"/>
        </w:rPr>
        <w:t xml:space="preserve"> procédure</w:t>
      </w:r>
      <w:r w:rsidR="000E2B65">
        <w:rPr>
          <w:lang w:val="fr-FR"/>
        </w:rPr>
        <w:t>s</w:t>
      </w:r>
      <w:r w:rsidRPr="00CE22BA">
        <w:rPr>
          <w:lang w:val="fr-FR"/>
        </w:rPr>
        <w:t xml:space="preserve"> </w:t>
      </w:r>
      <w:r w:rsidR="000E2B65">
        <w:rPr>
          <w:lang w:val="fr-FR"/>
        </w:rPr>
        <w:t>susmentionnées</w:t>
      </w:r>
      <w:r w:rsidRPr="00CE22BA">
        <w:rPr>
          <w:lang w:val="fr-FR"/>
        </w:rPr>
        <w:t xml:space="preserve"> seront communiqués dans une Circulaire administrative et les Recommandations approuvées seront publiées dans les meilleurs délais (voir </w:t>
      </w:r>
      <w:hyperlink r:id="rId8" w:history="1">
        <w:r w:rsidRPr="00CE22BA">
          <w:rPr>
            <w:rStyle w:val="Hyperlink"/>
            <w:lang w:val="fr-FR"/>
          </w:rPr>
          <w:t>http://www.itu.int/pub/R-REC</w:t>
        </w:r>
      </w:hyperlink>
      <w:r w:rsidRPr="00CE22BA">
        <w:rPr>
          <w:lang w:val="fr-FR"/>
        </w:rPr>
        <w:t>).</w:t>
      </w:r>
    </w:p>
    <w:p w:rsidR="001B2948" w:rsidRPr="00CE22BA" w:rsidRDefault="001B2948" w:rsidP="00732163">
      <w:pPr>
        <w:rPr>
          <w:lang w:val="fr-FR"/>
        </w:rPr>
      </w:pPr>
      <w:r w:rsidRPr="00CE22BA">
        <w:rPr>
          <w:lang w:val="fr-FR"/>
        </w:rPr>
        <w:t>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l'UIT</w:t>
      </w:r>
      <w:r w:rsidRPr="00CE22BA">
        <w:rPr>
          <w:lang w:val="fr-FR"/>
        </w:rPr>
        <w:noBreakHyphen/>
        <w:t>T/UIT</w:t>
      </w:r>
      <w:r w:rsidRPr="00CE22BA">
        <w:rPr>
          <w:lang w:val="fr-FR"/>
        </w:rPr>
        <w:noBreakHyphen/>
        <w:t>R/ISO/CEI est disponible à l'adresse:</w:t>
      </w:r>
      <w:r w:rsidR="00732163" w:rsidRPr="00732163">
        <w:rPr>
          <w:lang w:val="fr-CH"/>
        </w:rPr>
        <w:t xml:space="preserve"> </w:t>
      </w:r>
      <w:hyperlink r:id="rId9" w:history="1"/>
      <w:hyperlink r:id="rId10" w:history="1">
        <w:r w:rsidRPr="00CE22BA">
          <w:rPr>
            <w:rStyle w:val="Hyperlink"/>
            <w:szCs w:val="24"/>
            <w:lang w:val="fr-FR"/>
          </w:rPr>
          <w:t>http://www.itu.int/en/ITU-T/ipr/Pages/policy.aspx</w:t>
        </w:r>
      </w:hyperlink>
      <w:r w:rsidRPr="00CE22BA">
        <w:rPr>
          <w:szCs w:val="24"/>
          <w:lang w:val="fr-FR"/>
        </w:rPr>
        <w:t>.</w:t>
      </w:r>
    </w:p>
    <w:p w:rsidR="002569F7" w:rsidRPr="00CE22BA" w:rsidRDefault="00DD0C34" w:rsidP="009C799F">
      <w:pPr>
        <w:spacing w:before="1800" w:line="240" w:lineRule="auto"/>
        <w:jc w:val="left"/>
        <w:rPr>
          <w:szCs w:val="24"/>
          <w:lang w:val="fr-FR"/>
        </w:rPr>
      </w:pPr>
      <w:r w:rsidRPr="00DD0C34">
        <w:rPr>
          <w:szCs w:val="24"/>
          <w:lang w:val="fr-CH"/>
        </w:rPr>
        <w:t xml:space="preserve">Mario </w:t>
      </w:r>
      <w:proofErr w:type="spellStart"/>
      <w:r w:rsidRPr="00DD0C34">
        <w:rPr>
          <w:szCs w:val="24"/>
          <w:lang w:val="fr-CH"/>
        </w:rPr>
        <w:t>Maniewicz</w:t>
      </w:r>
      <w:proofErr w:type="spellEnd"/>
      <w:r w:rsidR="0098714D">
        <w:rPr>
          <w:szCs w:val="24"/>
          <w:lang w:val="fr-FR"/>
        </w:rPr>
        <w:br/>
        <w:t>Directeur</w:t>
      </w:r>
    </w:p>
    <w:p w:rsidR="001B2948" w:rsidRPr="00CE22BA" w:rsidRDefault="001B2948" w:rsidP="009C799F">
      <w:pPr>
        <w:spacing w:before="1080"/>
        <w:rPr>
          <w:bCs/>
          <w:lang w:val="fr-FR"/>
        </w:rPr>
      </w:pPr>
      <w:r w:rsidRPr="00CE22BA">
        <w:rPr>
          <w:b/>
          <w:bCs/>
          <w:lang w:val="fr-FR"/>
        </w:rPr>
        <w:t>Annexe:</w:t>
      </w:r>
      <w:r w:rsidRPr="00CE22BA">
        <w:rPr>
          <w:b/>
          <w:bCs/>
          <w:lang w:val="fr-FR"/>
        </w:rPr>
        <w:tab/>
      </w:r>
      <w:r w:rsidR="00065C50">
        <w:rPr>
          <w:bCs/>
          <w:lang w:val="fr-FR"/>
        </w:rPr>
        <w:t>Titres et résumés</w:t>
      </w:r>
      <w:r w:rsidR="00CE22BA">
        <w:rPr>
          <w:bCs/>
          <w:lang w:val="fr-FR"/>
        </w:rPr>
        <w:t xml:space="preserve"> </w:t>
      </w:r>
      <w:r w:rsidR="00065C50">
        <w:rPr>
          <w:bCs/>
          <w:lang w:val="fr-FR"/>
        </w:rPr>
        <w:t>des projet</w:t>
      </w:r>
      <w:r w:rsidRPr="00CE22BA">
        <w:rPr>
          <w:bCs/>
          <w:lang w:val="fr-FR"/>
        </w:rPr>
        <w:t>s de Recommandation</w:t>
      </w:r>
    </w:p>
    <w:p w:rsidR="00065C50" w:rsidRPr="00065C50" w:rsidRDefault="00065C50" w:rsidP="00065C50">
      <w:pPr>
        <w:tabs>
          <w:tab w:val="clear" w:pos="1588"/>
          <w:tab w:val="left" w:pos="2552"/>
        </w:tabs>
        <w:spacing w:before="1080"/>
        <w:rPr>
          <w:szCs w:val="24"/>
          <w:lang w:val="fr-CH"/>
        </w:rPr>
      </w:pPr>
      <w:r>
        <w:rPr>
          <w:b/>
          <w:bCs/>
          <w:lang w:val="fr-FR"/>
        </w:rPr>
        <w:t>Document</w:t>
      </w:r>
      <w:r w:rsidR="001B2948" w:rsidRPr="00CE22BA">
        <w:rPr>
          <w:b/>
          <w:bCs/>
          <w:lang w:val="fr-FR"/>
        </w:rPr>
        <w:t>s:</w:t>
      </w:r>
      <w:r w:rsidR="001B2948" w:rsidRPr="00CE22BA">
        <w:rPr>
          <w:b/>
          <w:bCs/>
          <w:lang w:val="fr-FR"/>
        </w:rPr>
        <w:tab/>
      </w:r>
      <w:r w:rsidR="001B2948" w:rsidRPr="00CE22BA">
        <w:rPr>
          <w:lang w:val="fr-FR"/>
        </w:rPr>
        <w:t>Document</w:t>
      </w:r>
      <w:r>
        <w:rPr>
          <w:lang w:val="fr-FR"/>
        </w:rPr>
        <w:t>s</w:t>
      </w:r>
      <w:r w:rsidR="001B2948" w:rsidRPr="00CE22BA">
        <w:rPr>
          <w:lang w:val="fr-FR"/>
        </w:rPr>
        <w:t xml:space="preserve"> </w:t>
      </w:r>
      <w:hyperlink r:id="rId11" w:history="1">
        <w:r w:rsidR="00C95C44">
          <w:rPr>
            <w:color w:val="0000FF"/>
            <w:szCs w:val="24"/>
            <w:u w:val="single"/>
            <w:lang w:val="fr-CH"/>
          </w:rPr>
          <w:t>5/143(Ré</w:t>
        </w:r>
        <w:r w:rsidRPr="00065C50">
          <w:rPr>
            <w:color w:val="0000FF"/>
            <w:szCs w:val="24"/>
            <w:u w:val="single"/>
            <w:lang w:val="fr-CH"/>
          </w:rPr>
          <w:t>v.1)</w:t>
        </w:r>
      </w:hyperlink>
      <w:r w:rsidRPr="00065C50">
        <w:rPr>
          <w:szCs w:val="24"/>
          <w:lang w:val="fr-CH"/>
        </w:rPr>
        <w:t xml:space="preserve">, </w:t>
      </w:r>
      <w:hyperlink r:id="rId12" w:history="1">
        <w:r w:rsidR="00C95C44">
          <w:rPr>
            <w:color w:val="0000FF"/>
            <w:szCs w:val="24"/>
            <w:u w:val="single"/>
            <w:lang w:val="fr-CH"/>
          </w:rPr>
          <w:t>5/144(Ré</w:t>
        </w:r>
        <w:r w:rsidRPr="00065C50">
          <w:rPr>
            <w:color w:val="0000FF"/>
            <w:szCs w:val="24"/>
            <w:u w:val="single"/>
            <w:lang w:val="fr-CH"/>
          </w:rPr>
          <w:t>v.1)</w:t>
        </w:r>
        <w:r w:rsidRPr="00065C50">
          <w:rPr>
            <w:szCs w:val="24"/>
            <w:lang w:val="fr-CH"/>
          </w:rPr>
          <w:t>,</w:t>
        </w:r>
      </w:hyperlink>
      <w:r w:rsidRPr="00065C50">
        <w:rPr>
          <w:szCs w:val="24"/>
          <w:lang w:val="fr-CH"/>
        </w:rPr>
        <w:t xml:space="preserve"> </w:t>
      </w:r>
      <w:hyperlink r:id="rId13" w:history="1">
        <w:r w:rsidR="00C95C44">
          <w:rPr>
            <w:color w:val="0000FF"/>
            <w:szCs w:val="24"/>
            <w:u w:val="single"/>
            <w:lang w:val="fr-CH"/>
          </w:rPr>
          <w:t>5/146(Ré</w:t>
        </w:r>
        <w:r w:rsidRPr="00065C50">
          <w:rPr>
            <w:color w:val="0000FF"/>
            <w:szCs w:val="24"/>
            <w:u w:val="single"/>
            <w:lang w:val="fr-CH"/>
          </w:rPr>
          <w:t>v.1)</w:t>
        </w:r>
      </w:hyperlink>
    </w:p>
    <w:p w:rsidR="001B2948" w:rsidRPr="009030A1" w:rsidRDefault="000E2B65" w:rsidP="009030A1">
      <w:pPr>
        <w:jc w:val="left"/>
        <w:rPr>
          <w:lang w:val="fr-FR"/>
        </w:rPr>
      </w:pPr>
      <w:r>
        <w:rPr>
          <w:lang w:val="fr-FR"/>
        </w:rPr>
        <w:t>C</w:t>
      </w:r>
      <w:r w:rsidR="001B2948" w:rsidRPr="00CE22BA">
        <w:rPr>
          <w:lang w:val="fr-FR"/>
        </w:rPr>
        <w:t>es documents sont disponibles en format électronique à l'adresse:</w:t>
      </w:r>
      <w:r w:rsidR="009030A1">
        <w:rPr>
          <w:lang w:val="fr-FR"/>
        </w:rPr>
        <w:br/>
      </w:r>
      <w:hyperlink r:id="rId14" w:history="1">
        <w:r w:rsidR="009030A1" w:rsidRPr="009030A1">
          <w:rPr>
            <w:rStyle w:val="Hyperlink"/>
            <w:szCs w:val="24"/>
            <w:lang w:val="fr-FR"/>
          </w:rPr>
          <w:t>https://www.itu.int/md/R15-SG05-C/en</w:t>
        </w:r>
      </w:hyperlink>
    </w:p>
    <w:p w:rsidR="00A40690" w:rsidRPr="00D32285" w:rsidRDefault="00A40690" w:rsidP="009C799F">
      <w:pPr>
        <w:tabs>
          <w:tab w:val="left" w:pos="284"/>
          <w:tab w:val="left" w:pos="568"/>
        </w:tabs>
        <w:spacing w:before="3720" w:after="80"/>
        <w:rPr>
          <w:b/>
          <w:bCs/>
          <w:sz w:val="18"/>
          <w:szCs w:val="18"/>
          <w:lang w:val="fr-FR"/>
        </w:rPr>
      </w:pPr>
      <w:r w:rsidRPr="00D32285">
        <w:rPr>
          <w:b/>
          <w:bCs/>
          <w:sz w:val="18"/>
          <w:szCs w:val="18"/>
          <w:lang w:val="fr-FR"/>
        </w:rPr>
        <w:t>Distribution:</w:t>
      </w:r>
    </w:p>
    <w:p w:rsidR="00A40690" w:rsidRPr="00CE22BA" w:rsidRDefault="00A40690" w:rsidP="001C6A22">
      <w:pPr>
        <w:tabs>
          <w:tab w:val="left" w:pos="284"/>
        </w:tabs>
        <w:spacing w:before="0" w:line="240" w:lineRule="auto"/>
        <w:ind w:left="284" w:hanging="284"/>
        <w:rPr>
          <w:bCs/>
          <w:sz w:val="18"/>
          <w:szCs w:val="18"/>
          <w:lang w:val="fr-FR"/>
        </w:rPr>
      </w:pPr>
      <w:r w:rsidRPr="00CE22BA">
        <w:rPr>
          <w:sz w:val="18"/>
          <w:szCs w:val="18"/>
          <w:lang w:val="fr-FR"/>
        </w:rPr>
        <w:t>–</w:t>
      </w:r>
      <w:r w:rsidRPr="00CE22BA">
        <w:rPr>
          <w:sz w:val="18"/>
          <w:szCs w:val="18"/>
          <w:lang w:val="fr-FR"/>
        </w:rPr>
        <w:tab/>
        <w:t xml:space="preserve">Administrations des Etats Membres de l'UIT et Membres du Secteur des radiocommunications </w:t>
      </w:r>
      <w:r w:rsidRPr="00CE22BA">
        <w:rPr>
          <w:bCs/>
          <w:sz w:val="18"/>
          <w:szCs w:val="18"/>
          <w:lang w:val="fr-FR"/>
        </w:rPr>
        <w:t xml:space="preserve">participant aux travaux de la Commission d'études </w:t>
      </w:r>
      <w:r w:rsidR="009030A1">
        <w:rPr>
          <w:bCs/>
          <w:sz w:val="18"/>
          <w:szCs w:val="18"/>
          <w:lang w:val="fr-FR"/>
        </w:rPr>
        <w:t>5</w:t>
      </w:r>
      <w:r w:rsidRPr="00CE22BA">
        <w:rPr>
          <w:bCs/>
          <w:sz w:val="18"/>
          <w:szCs w:val="18"/>
          <w:lang w:val="fr-FR"/>
        </w:rPr>
        <w:t xml:space="preserve"> des radiocommunications</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Associés de l'UIT-R participant aux travaux de la Commission d'études </w:t>
      </w:r>
      <w:r w:rsidR="009030A1">
        <w:rPr>
          <w:sz w:val="18"/>
          <w:szCs w:val="18"/>
          <w:lang w:val="fr-FR"/>
        </w:rPr>
        <w:t>5</w:t>
      </w:r>
      <w:r w:rsidRPr="00CE22BA">
        <w:rPr>
          <w:sz w:val="18"/>
          <w:szCs w:val="18"/>
          <w:lang w:val="fr-FR"/>
        </w:rPr>
        <w:t xml:space="preserve"> des radiocommunications </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Etablissements universitaires participant aux travaux de l'UIT </w:t>
      </w:r>
    </w:p>
    <w:p w:rsidR="00A40690" w:rsidRPr="00CE22BA" w:rsidRDefault="00A40690" w:rsidP="000E2B65">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Présidents et Vice-Présidents des Commissions d'études des radiocommunications</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 et Vice-Présidents de la Réunion de préparation à la Conférence</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Membres du Comité du Règlement des radiocommunications</w:t>
      </w:r>
    </w:p>
    <w:p w:rsidR="00A40690" w:rsidRPr="00CE22BA" w:rsidRDefault="00A40690" w:rsidP="009C799F">
      <w:pPr>
        <w:tabs>
          <w:tab w:val="left" w:pos="284"/>
        </w:tabs>
        <w:spacing w:before="0" w:line="240" w:lineRule="auto"/>
        <w:ind w:left="284" w:hanging="284"/>
        <w:jc w:val="left"/>
        <w:rPr>
          <w:szCs w:val="24"/>
          <w:lang w:val="fr-FR"/>
        </w:rPr>
      </w:pPr>
      <w:r w:rsidRPr="00CE22BA">
        <w:rPr>
          <w:sz w:val="18"/>
          <w:szCs w:val="18"/>
          <w:lang w:val="fr-FR"/>
        </w:rPr>
        <w:t>–</w:t>
      </w:r>
      <w:r w:rsidRPr="00CE22BA">
        <w:rPr>
          <w:sz w:val="18"/>
          <w:szCs w:val="18"/>
          <w:lang w:val="fr-FR"/>
        </w:rPr>
        <w:tab/>
        <w:t>Secrétaire général de l'UIT, Directeur du Bureau de la normalisation des télécommunications, Directeur du Bureau de développement des télécommunications</w:t>
      </w:r>
      <w:r w:rsidRPr="00CE22BA">
        <w:rPr>
          <w:szCs w:val="24"/>
          <w:lang w:val="fr-FR"/>
        </w:rPr>
        <w:br w:type="page"/>
      </w:r>
    </w:p>
    <w:p w:rsidR="00A40690" w:rsidRPr="009101B0" w:rsidRDefault="00A40690" w:rsidP="003736F8">
      <w:pPr>
        <w:pStyle w:val="AnnexNotitle0"/>
        <w:rPr>
          <w:rFonts w:asciiTheme="minorHAnsi" w:hAnsiTheme="minorHAnsi"/>
          <w:lang w:val="fr-CH"/>
        </w:rPr>
      </w:pPr>
      <w:r w:rsidRPr="009101B0">
        <w:rPr>
          <w:rFonts w:asciiTheme="minorHAnsi" w:hAnsiTheme="minorHAnsi"/>
          <w:lang w:val="fr-CH"/>
        </w:rPr>
        <w:lastRenderedPageBreak/>
        <w:t>Annexe</w:t>
      </w:r>
      <w:r w:rsidRPr="009101B0">
        <w:rPr>
          <w:rFonts w:asciiTheme="minorHAnsi" w:hAnsiTheme="minorHAnsi"/>
          <w:lang w:val="fr-CH"/>
        </w:rPr>
        <w:br/>
      </w:r>
      <w:r w:rsidRPr="009101B0">
        <w:rPr>
          <w:rFonts w:asciiTheme="minorHAnsi" w:hAnsiTheme="minorHAnsi"/>
          <w:lang w:val="fr-CH"/>
        </w:rPr>
        <w:br/>
        <w:t>Titre</w:t>
      </w:r>
      <w:r w:rsidR="009030A1">
        <w:rPr>
          <w:rFonts w:asciiTheme="minorHAnsi" w:hAnsiTheme="minorHAnsi"/>
          <w:lang w:val="fr-CH"/>
        </w:rPr>
        <w:t>s</w:t>
      </w:r>
      <w:r w:rsidRPr="009101B0">
        <w:rPr>
          <w:rFonts w:asciiTheme="minorHAnsi" w:hAnsiTheme="minorHAnsi"/>
          <w:lang w:val="fr-CH"/>
        </w:rPr>
        <w:t xml:space="preserve"> </w:t>
      </w:r>
      <w:r w:rsidR="001B2948" w:rsidRPr="009101B0">
        <w:rPr>
          <w:rFonts w:asciiTheme="minorHAnsi" w:hAnsiTheme="minorHAnsi"/>
          <w:lang w:val="fr-CH"/>
        </w:rPr>
        <w:t xml:space="preserve">et résumés </w:t>
      </w:r>
      <w:r w:rsidR="009030A1">
        <w:rPr>
          <w:rFonts w:asciiTheme="minorHAnsi" w:hAnsiTheme="minorHAnsi"/>
          <w:lang w:val="fr-CH"/>
        </w:rPr>
        <w:t>des projet</w:t>
      </w:r>
      <w:r w:rsidR="001B2948" w:rsidRPr="009101B0">
        <w:rPr>
          <w:rFonts w:asciiTheme="minorHAnsi" w:hAnsiTheme="minorHAnsi"/>
          <w:lang w:val="fr-CH"/>
        </w:rPr>
        <w:t>s de Recommandation</w:t>
      </w:r>
    </w:p>
    <w:p w:rsidR="009030A1" w:rsidRPr="009325C2" w:rsidRDefault="009030A1" w:rsidP="009030A1">
      <w:pPr>
        <w:tabs>
          <w:tab w:val="right" w:pos="9639"/>
        </w:tabs>
        <w:spacing w:before="360" w:line="240" w:lineRule="auto"/>
        <w:rPr>
          <w:rFonts w:asciiTheme="minorHAnsi" w:hAnsiTheme="minorHAnsi" w:cstheme="minorHAnsi"/>
          <w:szCs w:val="24"/>
          <w:lang w:val="fr-CH"/>
        </w:rPr>
      </w:pPr>
      <w:r w:rsidRPr="009325C2">
        <w:rPr>
          <w:rFonts w:asciiTheme="minorHAnsi" w:hAnsiTheme="minorHAnsi" w:cstheme="minorHAnsi"/>
          <w:szCs w:val="24"/>
          <w:u w:val="single"/>
          <w:lang w:val="fr-CH"/>
        </w:rPr>
        <w:t xml:space="preserve">Projet de révision de la Recommandation </w:t>
      </w:r>
      <w:r>
        <w:rPr>
          <w:rFonts w:asciiTheme="minorHAnsi" w:hAnsiTheme="minorHAnsi" w:cstheme="minorHAnsi"/>
          <w:szCs w:val="24"/>
          <w:u w:val="single"/>
          <w:lang w:val="fr-CH"/>
        </w:rPr>
        <w:t>UIT-R</w:t>
      </w:r>
      <w:r w:rsidRPr="009325C2">
        <w:rPr>
          <w:rFonts w:asciiTheme="minorHAnsi" w:hAnsiTheme="minorHAnsi" w:cstheme="minorHAnsi"/>
          <w:szCs w:val="24"/>
          <w:u w:val="single"/>
          <w:lang w:val="fr-CH"/>
        </w:rPr>
        <w:t xml:space="preserve"> </w:t>
      </w:r>
      <w:r w:rsidRPr="009325C2">
        <w:rPr>
          <w:u w:val="single"/>
          <w:lang w:val="fr-CH"/>
        </w:rPr>
        <w:t>F.636-4</w:t>
      </w:r>
      <w:r w:rsidRPr="009325C2">
        <w:rPr>
          <w:rFonts w:asciiTheme="minorHAnsi" w:hAnsiTheme="minorHAnsi" w:cstheme="minorHAnsi"/>
          <w:szCs w:val="24"/>
          <w:lang w:val="fr-CH"/>
        </w:rPr>
        <w:tab/>
        <w:t>Doc. 5/143(R</w:t>
      </w:r>
      <w:r>
        <w:rPr>
          <w:rFonts w:asciiTheme="minorHAnsi" w:hAnsiTheme="minorHAnsi" w:cstheme="minorHAnsi"/>
          <w:szCs w:val="24"/>
          <w:lang w:val="fr-CH"/>
        </w:rPr>
        <w:t>é</w:t>
      </w:r>
      <w:r w:rsidRPr="009325C2">
        <w:rPr>
          <w:rFonts w:asciiTheme="minorHAnsi" w:hAnsiTheme="minorHAnsi" w:cstheme="minorHAnsi"/>
          <w:szCs w:val="24"/>
          <w:lang w:val="fr-CH"/>
        </w:rPr>
        <w:t>v.1)</w:t>
      </w:r>
    </w:p>
    <w:p w:rsidR="009030A1" w:rsidRPr="004E0C01" w:rsidRDefault="009030A1" w:rsidP="009030A1">
      <w:pPr>
        <w:pStyle w:val="Rectitle"/>
        <w:rPr>
          <w:rFonts w:eastAsia="MS Mincho"/>
          <w:bCs/>
          <w:lang w:val="fr-CH"/>
        </w:rPr>
      </w:pPr>
      <w:r w:rsidRPr="004E0C01">
        <w:rPr>
          <w:bCs/>
          <w:lang w:val="fr-CH"/>
        </w:rPr>
        <w:t>Disposition des canaux radioélectriques pour les systèmes hertziens fixes fonctionnant dans la bande 14,4-15,35 GHz</w:t>
      </w:r>
    </w:p>
    <w:p w:rsidR="009030A1" w:rsidRPr="00F669F8" w:rsidRDefault="009030A1" w:rsidP="009030A1">
      <w:pPr>
        <w:tabs>
          <w:tab w:val="right" w:pos="9639"/>
        </w:tabs>
        <w:spacing w:before="360" w:line="240" w:lineRule="auto"/>
        <w:rPr>
          <w:rFonts w:eastAsia="MS Mincho"/>
          <w:lang w:val="fr-FR" w:eastAsia="ja-JP"/>
        </w:rPr>
      </w:pPr>
      <w:r w:rsidRPr="0084569B">
        <w:rPr>
          <w:rFonts w:eastAsia="MS Mincho"/>
          <w:lang w:val="fr-FR" w:eastAsia="ja-JP"/>
        </w:rPr>
        <w:t>Cette r</w:t>
      </w:r>
      <w:r>
        <w:rPr>
          <w:rFonts w:eastAsia="MS Mincho"/>
          <w:lang w:val="fr-FR" w:eastAsia="ja-JP"/>
        </w:rPr>
        <w:t>é</w:t>
      </w:r>
      <w:r w:rsidRPr="0084569B">
        <w:rPr>
          <w:rFonts w:eastAsia="MS Mincho"/>
          <w:lang w:val="fr-FR" w:eastAsia="ja-JP"/>
        </w:rPr>
        <w:t>vision consiste à a</w:t>
      </w:r>
      <w:r>
        <w:rPr>
          <w:rFonts w:eastAsia="MS Mincho"/>
          <w:lang w:val="fr-FR" w:eastAsia="ja-JP"/>
        </w:rPr>
        <w:t xml:space="preserve">jouter la largeur de bande de canal supplémentaire de 112 MHz à la série des largeurs de bande de canal existantes de 14 MHz, 28 MHz et 56 MHz dans le </w:t>
      </w:r>
      <w:r>
        <w:rPr>
          <w:rFonts w:eastAsia="MS Mincho"/>
          <w:i/>
          <w:iCs/>
          <w:lang w:val="fr-FR" w:eastAsia="ja-JP"/>
        </w:rPr>
        <w:t>recommande</w:t>
      </w:r>
      <w:r>
        <w:rPr>
          <w:rFonts w:eastAsia="MS Mincho"/>
          <w:lang w:val="fr-FR" w:eastAsia="ja-JP"/>
        </w:rPr>
        <w:t xml:space="preserve"> pour la bande des 15 GHz. </w:t>
      </w:r>
      <w:r w:rsidRPr="00F669F8">
        <w:rPr>
          <w:rFonts w:eastAsia="MS Mincho"/>
          <w:lang w:val="fr-FR" w:eastAsia="ja-JP"/>
        </w:rPr>
        <w:t>Le domaine d</w:t>
      </w:r>
      <w:r>
        <w:rPr>
          <w:rFonts w:eastAsia="MS Mincho"/>
          <w:lang w:val="fr-FR" w:eastAsia="ja-JP"/>
        </w:rPr>
        <w:t>'</w:t>
      </w:r>
      <w:r w:rsidRPr="00F669F8">
        <w:rPr>
          <w:rFonts w:eastAsia="MS Mincho"/>
          <w:lang w:val="fr-FR" w:eastAsia="ja-JP"/>
        </w:rPr>
        <w:t>application a été modifié en conséquence.</w:t>
      </w:r>
    </w:p>
    <w:p w:rsidR="009030A1" w:rsidRPr="009325C2" w:rsidRDefault="009030A1" w:rsidP="009030A1">
      <w:pPr>
        <w:tabs>
          <w:tab w:val="right" w:pos="9639"/>
        </w:tabs>
        <w:spacing w:before="360" w:line="240" w:lineRule="auto"/>
        <w:rPr>
          <w:rFonts w:asciiTheme="minorHAnsi" w:hAnsiTheme="minorHAnsi" w:cstheme="minorHAnsi"/>
          <w:szCs w:val="24"/>
          <w:lang w:val="fr-CH"/>
        </w:rPr>
      </w:pPr>
      <w:r w:rsidRPr="009325C2">
        <w:rPr>
          <w:rFonts w:asciiTheme="minorHAnsi" w:hAnsiTheme="minorHAnsi" w:cstheme="minorHAnsi"/>
          <w:szCs w:val="24"/>
          <w:u w:val="single"/>
          <w:lang w:val="fr-CH"/>
        </w:rPr>
        <w:t xml:space="preserve">Projet de révision de la Recommandation </w:t>
      </w:r>
      <w:r>
        <w:rPr>
          <w:rFonts w:asciiTheme="minorHAnsi" w:hAnsiTheme="minorHAnsi" w:cstheme="minorHAnsi"/>
          <w:szCs w:val="24"/>
          <w:u w:val="single"/>
          <w:lang w:val="fr-CH"/>
        </w:rPr>
        <w:t>UIT-R</w:t>
      </w:r>
      <w:r w:rsidRPr="009325C2">
        <w:rPr>
          <w:rFonts w:asciiTheme="minorHAnsi" w:hAnsiTheme="minorHAnsi" w:cstheme="minorHAnsi"/>
          <w:szCs w:val="24"/>
          <w:u w:val="single"/>
          <w:lang w:val="fr-CH"/>
        </w:rPr>
        <w:t xml:space="preserve"> </w:t>
      </w:r>
      <w:r w:rsidRPr="009325C2">
        <w:rPr>
          <w:u w:val="single"/>
          <w:lang w:val="fr-CH"/>
        </w:rPr>
        <w:t>F.</w:t>
      </w:r>
      <w:r w:rsidRPr="009325C2">
        <w:rPr>
          <w:u w:val="single"/>
          <w:lang w:val="fr-CH" w:eastAsia="zh-CN"/>
        </w:rPr>
        <w:t>387-12</w:t>
      </w:r>
      <w:r w:rsidRPr="009325C2">
        <w:rPr>
          <w:rFonts w:asciiTheme="minorHAnsi" w:hAnsiTheme="minorHAnsi" w:cstheme="minorHAnsi"/>
          <w:szCs w:val="24"/>
          <w:lang w:val="fr-CH"/>
        </w:rPr>
        <w:tab/>
        <w:t>Doc. 5/144(R</w:t>
      </w:r>
      <w:r>
        <w:rPr>
          <w:rFonts w:asciiTheme="minorHAnsi" w:hAnsiTheme="minorHAnsi" w:cstheme="minorHAnsi"/>
          <w:szCs w:val="24"/>
          <w:lang w:val="fr-CH"/>
        </w:rPr>
        <w:t>é</w:t>
      </w:r>
      <w:r w:rsidRPr="009325C2">
        <w:rPr>
          <w:rFonts w:asciiTheme="minorHAnsi" w:hAnsiTheme="minorHAnsi" w:cstheme="minorHAnsi"/>
          <w:szCs w:val="24"/>
          <w:lang w:val="fr-CH"/>
        </w:rPr>
        <w:t>v.1)</w:t>
      </w:r>
    </w:p>
    <w:p w:rsidR="009030A1" w:rsidRPr="004E0C01" w:rsidRDefault="009030A1" w:rsidP="009030A1">
      <w:pPr>
        <w:spacing w:before="360" w:line="240" w:lineRule="auto"/>
        <w:jc w:val="center"/>
        <w:rPr>
          <w:rFonts w:asciiTheme="minorHAnsi" w:hAnsiTheme="minorHAnsi" w:cstheme="minorHAnsi"/>
          <w:szCs w:val="24"/>
          <w:lang w:val="fr-CH"/>
        </w:rPr>
      </w:pPr>
      <w:r w:rsidRPr="004E0C01">
        <w:rPr>
          <w:b/>
          <w:bCs/>
          <w:sz w:val="28"/>
          <w:lang w:val="fr-CH"/>
        </w:rPr>
        <w:t xml:space="preserve">Disposition des canaux radioélectriques pour les systèmes </w:t>
      </w:r>
      <w:r>
        <w:rPr>
          <w:b/>
          <w:bCs/>
          <w:sz w:val="28"/>
          <w:lang w:val="fr-CH"/>
        </w:rPr>
        <w:br/>
      </w:r>
      <w:r w:rsidRPr="004E0C01">
        <w:rPr>
          <w:b/>
          <w:bCs/>
          <w:sz w:val="28"/>
          <w:lang w:val="fr-CH"/>
        </w:rPr>
        <w:t>hertziens fixes fonctionnant dans la bande 10,7-11,7 GHz</w:t>
      </w:r>
    </w:p>
    <w:p w:rsidR="009030A1" w:rsidRPr="009D1241" w:rsidRDefault="009030A1" w:rsidP="009030A1">
      <w:pPr>
        <w:spacing w:line="240" w:lineRule="auto"/>
        <w:rPr>
          <w:lang w:val="fr-FR"/>
        </w:rPr>
      </w:pPr>
      <w:r w:rsidRPr="009D1241">
        <w:rPr>
          <w:lang w:val="fr-FR"/>
        </w:rPr>
        <w:t>Cette révision consiste à ajouter les largeurs de bande de canal supplémentaires de 56 MHz et de</w:t>
      </w:r>
      <w:r>
        <w:rPr>
          <w:lang w:val="fr-FR"/>
        </w:rPr>
        <w:t> </w:t>
      </w:r>
      <w:r w:rsidRPr="009D1241">
        <w:rPr>
          <w:lang w:val="fr-FR"/>
        </w:rPr>
        <w:t>112 MHz à la série des largeurs de bande de canal existante</w:t>
      </w:r>
      <w:r>
        <w:rPr>
          <w:lang w:val="fr-FR"/>
        </w:rPr>
        <w:t>s</w:t>
      </w:r>
      <w:r w:rsidRPr="009D1241">
        <w:rPr>
          <w:lang w:val="fr-FR"/>
        </w:rPr>
        <w:t xml:space="preserve"> de 7 MHz, 14 MHz et 28 MHz dans l</w:t>
      </w:r>
      <w:r>
        <w:rPr>
          <w:lang w:val="fr-FR"/>
        </w:rPr>
        <w:t>'</w:t>
      </w:r>
      <w:r w:rsidRPr="009D1241">
        <w:rPr>
          <w:lang w:val="fr-FR"/>
        </w:rPr>
        <w:t>Annexe 4 pour la bande des 11 GHz.</w:t>
      </w:r>
    </w:p>
    <w:p w:rsidR="009030A1" w:rsidRPr="009D1241" w:rsidRDefault="009030A1" w:rsidP="009030A1">
      <w:pPr>
        <w:spacing w:line="240" w:lineRule="auto"/>
        <w:rPr>
          <w:lang w:val="fr-FR"/>
        </w:rPr>
      </w:pPr>
      <w:r w:rsidRPr="009D1241">
        <w:rPr>
          <w:lang w:val="fr-FR"/>
        </w:rPr>
        <w:t>En outre, des largeurs de bande de canal supplémentaires de 80, 60, 40, 30, 20 et 10 MHz sont ajoutées dans la nouvelle Annexe 5.</w:t>
      </w:r>
    </w:p>
    <w:p w:rsidR="009030A1" w:rsidRPr="009325C2" w:rsidRDefault="009030A1" w:rsidP="009030A1">
      <w:pPr>
        <w:tabs>
          <w:tab w:val="right" w:pos="9639"/>
        </w:tabs>
        <w:spacing w:before="360" w:line="240" w:lineRule="auto"/>
        <w:rPr>
          <w:rFonts w:asciiTheme="minorHAnsi" w:hAnsiTheme="minorHAnsi" w:cstheme="minorHAnsi"/>
          <w:szCs w:val="24"/>
          <w:lang w:val="fr-CH"/>
        </w:rPr>
      </w:pPr>
      <w:r w:rsidRPr="009325C2">
        <w:rPr>
          <w:rFonts w:asciiTheme="minorHAnsi" w:hAnsiTheme="minorHAnsi" w:cstheme="minorHAnsi"/>
          <w:szCs w:val="24"/>
          <w:u w:val="single"/>
          <w:lang w:val="fr-CH"/>
        </w:rPr>
        <w:t xml:space="preserve">Projet de révision de la Recommandation </w:t>
      </w:r>
      <w:r>
        <w:rPr>
          <w:rFonts w:asciiTheme="minorHAnsi" w:hAnsiTheme="minorHAnsi" w:cstheme="minorHAnsi"/>
          <w:szCs w:val="24"/>
          <w:u w:val="single"/>
          <w:lang w:val="fr-CH"/>
        </w:rPr>
        <w:t>UIT-R</w:t>
      </w:r>
      <w:r w:rsidRPr="009325C2">
        <w:rPr>
          <w:rFonts w:asciiTheme="minorHAnsi" w:hAnsiTheme="minorHAnsi" w:cstheme="minorHAnsi"/>
          <w:szCs w:val="24"/>
          <w:u w:val="single"/>
          <w:lang w:val="fr-CH"/>
        </w:rPr>
        <w:t xml:space="preserve"> </w:t>
      </w:r>
      <w:r w:rsidRPr="009325C2">
        <w:rPr>
          <w:u w:val="single"/>
          <w:lang w:val="fr-CH"/>
        </w:rPr>
        <w:t>F.15</w:t>
      </w:r>
      <w:r w:rsidRPr="009325C2">
        <w:rPr>
          <w:rStyle w:val="href"/>
          <w:u w:val="single"/>
          <w:lang w:val="fr-CH"/>
        </w:rPr>
        <w:t>65</w:t>
      </w:r>
      <w:r w:rsidR="00C71E55">
        <w:rPr>
          <w:rStyle w:val="href"/>
          <w:u w:val="single"/>
          <w:lang w:val="fr-CH"/>
        </w:rPr>
        <w:t>-0</w:t>
      </w:r>
      <w:r w:rsidRPr="009325C2">
        <w:rPr>
          <w:rFonts w:asciiTheme="minorHAnsi" w:hAnsiTheme="minorHAnsi" w:cstheme="minorHAnsi"/>
          <w:szCs w:val="24"/>
          <w:lang w:val="fr-CH"/>
        </w:rPr>
        <w:tab/>
        <w:t>Doc. 5/146(R</w:t>
      </w:r>
      <w:r>
        <w:rPr>
          <w:rFonts w:asciiTheme="minorHAnsi" w:hAnsiTheme="minorHAnsi" w:cstheme="minorHAnsi"/>
          <w:szCs w:val="24"/>
          <w:lang w:val="fr-CH"/>
        </w:rPr>
        <w:t>é</w:t>
      </w:r>
      <w:r w:rsidRPr="009325C2">
        <w:rPr>
          <w:rFonts w:asciiTheme="minorHAnsi" w:hAnsiTheme="minorHAnsi" w:cstheme="minorHAnsi"/>
          <w:szCs w:val="24"/>
          <w:lang w:val="fr-CH"/>
        </w:rPr>
        <w:t>v.1)</w:t>
      </w:r>
    </w:p>
    <w:p w:rsidR="009030A1" w:rsidRPr="007C5E0C" w:rsidRDefault="009030A1" w:rsidP="007C5E0C">
      <w:pPr>
        <w:spacing w:before="360" w:line="240" w:lineRule="auto"/>
        <w:jc w:val="center"/>
        <w:rPr>
          <w:b/>
          <w:bCs/>
          <w:sz w:val="28"/>
          <w:lang w:val="fr-CH"/>
        </w:rPr>
      </w:pPr>
      <w:r w:rsidRPr="007C5E0C">
        <w:rPr>
          <w:b/>
          <w:bCs/>
          <w:sz w:val="28"/>
          <w:lang w:val="fr-CH"/>
        </w:rPr>
        <w:t>Dégradation de la qualité de fonctionnement due aux brouillages causés par d'autres services partageant</w:t>
      </w:r>
      <w:r w:rsidR="00451917">
        <w:rPr>
          <w:b/>
          <w:bCs/>
          <w:sz w:val="28"/>
          <w:lang w:val="fr-CH"/>
        </w:rPr>
        <w:t xml:space="preserve"> les mêmes bandes de fréquences</w:t>
      </w:r>
      <w:r w:rsidR="00C71E55" w:rsidRPr="007C5E0C">
        <w:rPr>
          <w:b/>
          <w:bCs/>
          <w:sz w:val="28"/>
          <w:lang w:val="fr-CH"/>
        </w:rPr>
        <w:t xml:space="preserve"> à titre primaire</w:t>
      </w:r>
      <w:r w:rsidR="00451917">
        <w:rPr>
          <w:b/>
          <w:bCs/>
          <w:sz w:val="28"/>
          <w:lang w:val="fr-CH"/>
        </w:rPr>
        <w:t xml:space="preserve"> avec égalité des droits</w:t>
      </w:r>
      <w:r w:rsidR="00C71E55" w:rsidRPr="007C5E0C">
        <w:rPr>
          <w:b/>
          <w:bCs/>
          <w:sz w:val="28"/>
          <w:lang w:val="fr-CH"/>
        </w:rPr>
        <w:t xml:space="preserve"> </w:t>
      </w:r>
      <w:r w:rsidRPr="007C5E0C">
        <w:rPr>
          <w:b/>
          <w:bCs/>
          <w:sz w:val="28"/>
          <w:lang w:val="fr-CH"/>
        </w:rPr>
        <w:t>avec des systèmes hertzie</w:t>
      </w:r>
      <w:bookmarkStart w:id="0" w:name="_GoBack"/>
      <w:bookmarkEnd w:id="0"/>
      <w:r w:rsidRPr="007C5E0C">
        <w:rPr>
          <w:b/>
          <w:bCs/>
          <w:sz w:val="28"/>
          <w:lang w:val="fr-CH"/>
        </w:rPr>
        <w:t xml:space="preserve">ns </w:t>
      </w:r>
      <w:r w:rsidR="00C71E55" w:rsidRPr="007C5E0C">
        <w:rPr>
          <w:b/>
          <w:bCs/>
          <w:sz w:val="28"/>
          <w:lang w:val="fr-CH"/>
        </w:rPr>
        <w:t xml:space="preserve">fixes </w:t>
      </w:r>
      <w:r w:rsidRPr="007C5E0C">
        <w:rPr>
          <w:b/>
          <w:bCs/>
          <w:sz w:val="28"/>
          <w:lang w:val="fr-CH"/>
        </w:rPr>
        <w:t>numériques réels utilisés dans le tronçon international ou national d</w:t>
      </w:r>
      <w:r w:rsidR="00E02666" w:rsidRPr="007C5E0C">
        <w:rPr>
          <w:b/>
          <w:bCs/>
          <w:sz w:val="28"/>
          <w:lang w:val="fr-CH"/>
        </w:rPr>
        <w:t xml:space="preserve">'un conduit fictif de référence </w:t>
      </w:r>
      <w:r w:rsidRPr="007C5E0C">
        <w:rPr>
          <w:b/>
          <w:bCs/>
          <w:sz w:val="28"/>
          <w:lang w:val="fr-CH"/>
        </w:rPr>
        <w:t>de 27 500 km et fonctionnant à un débit égal ou supérieur au débit primaire</w:t>
      </w:r>
    </w:p>
    <w:p w:rsidR="009030A1" w:rsidRPr="009325C2" w:rsidRDefault="009030A1" w:rsidP="009030A1">
      <w:pPr>
        <w:spacing w:line="240" w:lineRule="auto"/>
        <w:rPr>
          <w:rFonts w:asciiTheme="minorHAnsi" w:hAnsiTheme="minorHAnsi" w:cstheme="minorHAnsi"/>
          <w:szCs w:val="24"/>
          <w:lang w:val="fr-CH"/>
        </w:rPr>
      </w:pPr>
      <w:r w:rsidRPr="007432AD">
        <w:rPr>
          <w:rFonts w:eastAsia="MS Mincho"/>
          <w:lang w:val="fr-FR"/>
        </w:rPr>
        <w:t>Cette révision a pour o</w:t>
      </w:r>
      <w:r>
        <w:rPr>
          <w:rFonts w:eastAsia="MS Mincho"/>
          <w:lang w:val="fr-FR"/>
        </w:rPr>
        <w:t>bjet d'étendre l'applicabilité de la Recommandation en ajoutant d'autres sources de brouillages, ne bénéficiant pas d'une attribution à titre primaire avec égalité des droits. Le domaine d'application a été modifié en conséquence.</w:t>
      </w:r>
    </w:p>
    <w:p w:rsidR="009030A1" w:rsidRPr="00E12457" w:rsidRDefault="009030A1" w:rsidP="009030A1">
      <w:pPr>
        <w:pStyle w:val="Reasons"/>
        <w:rPr>
          <w:lang w:val="fr-FR"/>
        </w:rPr>
      </w:pPr>
    </w:p>
    <w:p w:rsidR="00A40690" w:rsidRPr="00CE22BA" w:rsidRDefault="00A40690">
      <w:pPr>
        <w:jc w:val="center"/>
        <w:rPr>
          <w:lang w:val="fr-FR"/>
        </w:rPr>
      </w:pPr>
      <w:r w:rsidRPr="00CE22BA">
        <w:rPr>
          <w:lang w:val="fr-FR"/>
        </w:rPr>
        <w:t>______________</w:t>
      </w:r>
    </w:p>
    <w:p w:rsidR="00C3556B" w:rsidRPr="00CE22BA" w:rsidRDefault="00C3556B" w:rsidP="002569F7">
      <w:pPr>
        <w:spacing w:before="0" w:line="240" w:lineRule="auto"/>
        <w:jc w:val="left"/>
        <w:rPr>
          <w:szCs w:val="24"/>
          <w:lang w:val="fr-FR"/>
        </w:rPr>
      </w:pPr>
    </w:p>
    <w:sectPr w:rsidR="00C3556B" w:rsidRPr="00CE22BA" w:rsidSect="001C6A22">
      <w:headerReference w:type="even" r:id="rId15"/>
      <w:headerReference w:type="default" r:id="rId16"/>
      <w:headerReference w:type="first" r:id="rId17"/>
      <w:footerReference w:type="first" r:id="rId18"/>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E5" w:rsidRPr="00BA7F5B" w:rsidRDefault="00E813E5" w:rsidP="00E813E5">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r w:rsidRPr="00F56F7F">
        <w:rPr>
          <w:rStyle w:val="Hyperlink"/>
          <w:sz w:val="18"/>
          <w:szCs w:val="18"/>
          <w:lang w:val="fr-CH"/>
        </w:rPr>
        <w:t>itumail@itu.int</w:t>
      </w:r>
    </w:hyperlink>
    <w:r w:rsidRPr="00F56F7F">
      <w:rPr>
        <w:sz w:val="18"/>
        <w:szCs w:val="18"/>
        <w:lang w:val="fr-CH"/>
      </w:rPr>
      <w:t xml:space="preserve"> • </w:t>
    </w:r>
    <w:hyperlink r:id="rId2" w:history="1">
      <w:r w:rsidRPr="00F56F7F">
        <w:rPr>
          <w:rStyle w:val="Hyperlink"/>
          <w:sz w:val="18"/>
          <w:szCs w:val="18"/>
          <w:lang w:val="fr-CH"/>
        </w:rPr>
        <w:t>www.itu.int</w:t>
      </w:r>
    </w:hyperlink>
    <w:r w:rsidRPr="00F56F7F">
      <w:rPr>
        <w:sz w:val="18"/>
        <w:szCs w:val="18"/>
        <w:lang w:val="fr-CH"/>
      </w:rPr>
      <w:t xml:space="preserve"> </w:t>
    </w:r>
    <w:r w:rsidR="00BA7F5B" w:rsidRPr="00BA7F5B">
      <w:rPr>
        <w:sz w:val="18"/>
        <w:szCs w:val="18"/>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BA7F5B">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451917">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rsidP="00BA7F5B">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451917">
      <w:rPr>
        <w:noProof/>
        <w:sz w:val="18"/>
        <w:szCs w:val="16"/>
      </w:rPr>
      <w:t>- 3 -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1E12AE" w:rsidTr="00465D25">
      <w:tc>
        <w:tcPr>
          <w:tcW w:w="4800" w:type="dxa"/>
          <w:noWrap/>
          <w:tcMar>
            <w:left w:w="0" w:type="dxa"/>
          </w:tcMar>
        </w:tcPr>
        <w:p w:rsidR="001E12AE" w:rsidRDefault="001E12AE" w:rsidP="001E12AE">
          <w:pPr>
            <w:pStyle w:val="Header"/>
            <w:spacing w:before="120" w:line="360" w:lineRule="auto"/>
          </w:pPr>
          <w:r w:rsidRPr="008E52B1">
            <w:rPr>
              <w:noProof/>
              <w:color w:val="3399FF"/>
              <w:lang w:val="en-GB" w:eastAsia="zh-CN"/>
            </w:rPr>
            <w:drawing>
              <wp:inline distT="0" distB="0" distL="0" distR="0" wp14:anchorId="4D3D7343" wp14:editId="497BB452">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1E12AE" w:rsidRDefault="001E12AE" w:rsidP="001E12AE">
          <w:pPr>
            <w:pStyle w:val="Header"/>
            <w:spacing w:before="240" w:line="360" w:lineRule="auto"/>
            <w:jc w:val="right"/>
          </w:pPr>
          <w:r>
            <w:rPr>
              <w:noProof/>
              <w:lang w:val="en-GB" w:eastAsia="zh-CN"/>
            </w:rPr>
            <w:drawing>
              <wp:inline distT="0" distB="0" distL="0" distR="0" wp14:anchorId="29C1859B" wp14:editId="002F60A8">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1E12AE" w:rsidRPr="00D02EFB" w:rsidRDefault="001E12AE" w:rsidP="001E1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5A8D"/>
    <w:rsid w:val="0005167A"/>
    <w:rsid w:val="00054E5D"/>
    <w:rsid w:val="00065C50"/>
    <w:rsid w:val="00070258"/>
    <w:rsid w:val="0007323C"/>
    <w:rsid w:val="00086D03"/>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2542C"/>
    <w:rsid w:val="00134404"/>
    <w:rsid w:val="00144DFB"/>
    <w:rsid w:val="00187CA3"/>
    <w:rsid w:val="00196710"/>
    <w:rsid w:val="00196770"/>
    <w:rsid w:val="00197324"/>
    <w:rsid w:val="001B2948"/>
    <w:rsid w:val="001B351B"/>
    <w:rsid w:val="001B42C9"/>
    <w:rsid w:val="001C06DB"/>
    <w:rsid w:val="001C6971"/>
    <w:rsid w:val="001C6A22"/>
    <w:rsid w:val="001D2785"/>
    <w:rsid w:val="001D7070"/>
    <w:rsid w:val="001E12AE"/>
    <w:rsid w:val="001F2170"/>
    <w:rsid w:val="001F3948"/>
    <w:rsid w:val="001F5A49"/>
    <w:rsid w:val="001F7189"/>
    <w:rsid w:val="00201097"/>
    <w:rsid w:val="00201B6E"/>
    <w:rsid w:val="002302B3"/>
    <w:rsid w:val="00230C66"/>
    <w:rsid w:val="00235A29"/>
    <w:rsid w:val="00241526"/>
    <w:rsid w:val="002443A2"/>
    <w:rsid w:val="002569F7"/>
    <w:rsid w:val="00266E74"/>
    <w:rsid w:val="00283C3B"/>
    <w:rsid w:val="002861E6"/>
    <w:rsid w:val="00287D18"/>
    <w:rsid w:val="002915EF"/>
    <w:rsid w:val="002A2618"/>
    <w:rsid w:val="002A5DD7"/>
    <w:rsid w:val="002B0CAC"/>
    <w:rsid w:val="002D5A15"/>
    <w:rsid w:val="002D5BDD"/>
    <w:rsid w:val="002E3D27"/>
    <w:rsid w:val="002F0890"/>
    <w:rsid w:val="002F1553"/>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55EC"/>
    <w:rsid w:val="003C2EA7"/>
    <w:rsid w:val="003C4471"/>
    <w:rsid w:val="003C7D41"/>
    <w:rsid w:val="003D4418"/>
    <w:rsid w:val="003D4A69"/>
    <w:rsid w:val="003D7108"/>
    <w:rsid w:val="003E504F"/>
    <w:rsid w:val="003E78D6"/>
    <w:rsid w:val="00400573"/>
    <w:rsid w:val="004007A3"/>
    <w:rsid w:val="00406D71"/>
    <w:rsid w:val="00411CB3"/>
    <w:rsid w:val="004228FA"/>
    <w:rsid w:val="004326DB"/>
    <w:rsid w:val="0043682E"/>
    <w:rsid w:val="00447ECB"/>
    <w:rsid w:val="00451917"/>
    <w:rsid w:val="004623F7"/>
    <w:rsid w:val="00480F51"/>
    <w:rsid w:val="00481124"/>
    <w:rsid w:val="004815EB"/>
    <w:rsid w:val="00487569"/>
    <w:rsid w:val="00496864"/>
    <w:rsid w:val="00496920"/>
    <w:rsid w:val="004A4496"/>
    <w:rsid w:val="004B11AB"/>
    <w:rsid w:val="004B7C9A"/>
    <w:rsid w:val="004C6779"/>
    <w:rsid w:val="004C7D6A"/>
    <w:rsid w:val="004D733B"/>
    <w:rsid w:val="004E0DC4"/>
    <w:rsid w:val="004E0FB5"/>
    <w:rsid w:val="004E4398"/>
    <w:rsid w:val="004E43BB"/>
    <w:rsid w:val="004E460D"/>
    <w:rsid w:val="004E6962"/>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0D6C"/>
    <w:rsid w:val="00642050"/>
    <w:rsid w:val="0064371D"/>
    <w:rsid w:val="00650543"/>
    <w:rsid w:val="00650B2A"/>
    <w:rsid w:val="00651777"/>
    <w:rsid w:val="006550F8"/>
    <w:rsid w:val="00663484"/>
    <w:rsid w:val="006829F3"/>
    <w:rsid w:val="006A518B"/>
    <w:rsid w:val="006B0590"/>
    <w:rsid w:val="006B3EF2"/>
    <w:rsid w:val="006B49DA"/>
    <w:rsid w:val="006C53F8"/>
    <w:rsid w:val="006C7CDE"/>
    <w:rsid w:val="00703C30"/>
    <w:rsid w:val="007234B1"/>
    <w:rsid w:val="00723D08"/>
    <w:rsid w:val="00725FDA"/>
    <w:rsid w:val="00727816"/>
    <w:rsid w:val="00730B9A"/>
    <w:rsid w:val="00732163"/>
    <w:rsid w:val="00732346"/>
    <w:rsid w:val="00750CFA"/>
    <w:rsid w:val="007553DA"/>
    <w:rsid w:val="00773F7E"/>
    <w:rsid w:val="00775DB8"/>
    <w:rsid w:val="00782354"/>
    <w:rsid w:val="007921A7"/>
    <w:rsid w:val="007B3DB1"/>
    <w:rsid w:val="007C2E1E"/>
    <w:rsid w:val="007C5E0C"/>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3236"/>
    <w:rsid w:val="008D5409"/>
    <w:rsid w:val="008E006D"/>
    <w:rsid w:val="008E38B4"/>
    <w:rsid w:val="008F09A8"/>
    <w:rsid w:val="008F4F21"/>
    <w:rsid w:val="009030A1"/>
    <w:rsid w:val="00904D4A"/>
    <w:rsid w:val="009076D7"/>
    <w:rsid w:val="009101B0"/>
    <w:rsid w:val="009151BA"/>
    <w:rsid w:val="00925023"/>
    <w:rsid w:val="009277BC"/>
    <w:rsid w:val="00927D57"/>
    <w:rsid w:val="00931A51"/>
    <w:rsid w:val="0093285E"/>
    <w:rsid w:val="00947185"/>
    <w:rsid w:val="00947C54"/>
    <w:rsid w:val="009518B3"/>
    <w:rsid w:val="00963D9D"/>
    <w:rsid w:val="0098013E"/>
    <w:rsid w:val="00981B54"/>
    <w:rsid w:val="009842C3"/>
    <w:rsid w:val="0098714D"/>
    <w:rsid w:val="009A009A"/>
    <w:rsid w:val="009A6BB6"/>
    <w:rsid w:val="009B3F43"/>
    <w:rsid w:val="009B5CFA"/>
    <w:rsid w:val="009C0AE6"/>
    <w:rsid w:val="009C161F"/>
    <w:rsid w:val="009C56B4"/>
    <w:rsid w:val="009C799F"/>
    <w:rsid w:val="009D51A2"/>
    <w:rsid w:val="009E04A8"/>
    <w:rsid w:val="009E4AEC"/>
    <w:rsid w:val="009E5BD8"/>
    <w:rsid w:val="009E681E"/>
    <w:rsid w:val="00A119E6"/>
    <w:rsid w:val="00A20FBC"/>
    <w:rsid w:val="00A231BC"/>
    <w:rsid w:val="00A31370"/>
    <w:rsid w:val="00A34D6F"/>
    <w:rsid w:val="00A40690"/>
    <w:rsid w:val="00A41F91"/>
    <w:rsid w:val="00A63355"/>
    <w:rsid w:val="00A7596D"/>
    <w:rsid w:val="00A963DF"/>
    <w:rsid w:val="00AA211B"/>
    <w:rsid w:val="00AC03B4"/>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5D3F"/>
    <w:rsid w:val="00B90743"/>
    <w:rsid w:val="00B90C45"/>
    <w:rsid w:val="00B933BE"/>
    <w:rsid w:val="00BA7F5B"/>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1E55"/>
    <w:rsid w:val="00C76D7F"/>
    <w:rsid w:val="00C813AA"/>
    <w:rsid w:val="00C9291E"/>
    <w:rsid w:val="00C95C44"/>
    <w:rsid w:val="00CA3F44"/>
    <w:rsid w:val="00CA4E58"/>
    <w:rsid w:val="00CB3771"/>
    <w:rsid w:val="00CB44BF"/>
    <w:rsid w:val="00CB5153"/>
    <w:rsid w:val="00CE076A"/>
    <w:rsid w:val="00CE22BA"/>
    <w:rsid w:val="00CE463D"/>
    <w:rsid w:val="00D10BA0"/>
    <w:rsid w:val="00D21694"/>
    <w:rsid w:val="00D24EB5"/>
    <w:rsid w:val="00D32285"/>
    <w:rsid w:val="00D35AB9"/>
    <w:rsid w:val="00D41571"/>
    <w:rsid w:val="00D416A0"/>
    <w:rsid w:val="00D47672"/>
    <w:rsid w:val="00D5123C"/>
    <w:rsid w:val="00D55560"/>
    <w:rsid w:val="00D61C5A"/>
    <w:rsid w:val="00D6790C"/>
    <w:rsid w:val="00D72339"/>
    <w:rsid w:val="00D73277"/>
    <w:rsid w:val="00D76586"/>
    <w:rsid w:val="00D82657"/>
    <w:rsid w:val="00D87E20"/>
    <w:rsid w:val="00D9101C"/>
    <w:rsid w:val="00DA4037"/>
    <w:rsid w:val="00DD0C34"/>
    <w:rsid w:val="00DE66A5"/>
    <w:rsid w:val="00DF2B50"/>
    <w:rsid w:val="00E01059"/>
    <w:rsid w:val="00E02666"/>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3E5"/>
    <w:rsid w:val="00E915AF"/>
    <w:rsid w:val="00E96415"/>
    <w:rsid w:val="00EA15B3"/>
    <w:rsid w:val="00EA2C83"/>
    <w:rsid w:val="00EB2358"/>
    <w:rsid w:val="00EB3EB8"/>
    <w:rsid w:val="00EB4520"/>
    <w:rsid w:val="00EB7B1C"/>
    <w:rsid w:val="00EC00EF"/>
    <w:rsid w:val="00EC02FE"/>
    <w:rsid w:val="00EC4A96"/>
    <w:rsid w:val="00EE03A0"/>
    <w:rsid w:val="00EE1A57"/>
    <w:rsid w:val="00F270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8F09A8"/>
    <w:rPr>
      <w:sz w:val="24"/>
      <w:szCs w:val="22"/>
      <w:lang w:val="en-US" w:eastAsia="en-US"/>
    </w:rPr>
  </w:style>
  <w:style w:type="paragraph" w:styleId="ListParagraph">
    <w:name w:val="List Paragraph"/>
    <w:basedOn w:val="Normal"/>
    <w:uiPriority w:val="34"/>
    <w:qFormat/>
    <w:rsid w:val="00E813E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RectitleChar">
    <w:name w:val="Rec_title Char"/>
    <w:link w:val="Rectitle"/>
    <w:rsid w:val="009030A1"/>
    <w:rPr>
      <w:b/>
      <w:sz w:val="28"/>
      <w:szCs w:val="22"/>
      <w:lang w:val="en-US" w:eastAsia="en-US"/>
    </w:rPr>
  </w:style>
  <w:style w:type="character" w:styleId="FollowedHyperlink">
    <w:name w:val="FollowedHyperlink"/>
    <w:basedOn w:val="DefaultParagraphFont"/>
    <w:semiHidden/>
    <w:unhideWhenUsed/>
    <w:rsid w:val="00E026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5-SG05-C-0146/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5-SG05-C-0144/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5-C-0143/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ipr/Pages/policy.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yperlink" Target="https://www.itu.int/md/R15-SG05-C/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F"/>
    <w:rsid w:val="00E03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49E3FC0BC4FC480B1CFA3C78068C9">
    <w:name w:val="EE049E3FC0BC4FC480B1CFA3C78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63668-EA78-431B-AE10-EA49D9D0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23</TotalTime>
  <Pages>3</Pages>
  <Words>745</Words>
  <Characters>4945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5679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Limousin, Catherine</cp:lastModifiedBy>
  <cp:revision>12</cp:revision>
  <cp:lastPrinted>2016-02-08T15:22:00Z</cp:lastPrinted>
  <dcterms:created xsi:type="dcterms:W3CDTF">2019-09-10T07:19:00Z</dcterms:created>
  <dcterms:modified xsi:type="dcterms:W3CDTF">2019-09-17T14:33:00Z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