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A52F57" w:rsidRPr="00773F7E" w:rsidRDefault="00A52F57" w:rsidP="00CC7A4C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 xml:space="preserve">Administrative </w:t>
            </w:r>
            <w:proofErr w:type="spellStart"/>
            <w:r>
              <w:rPr>
                <w:szCs w:val="24"/>
                <w:lang w:val="fr-CH"/>
              </w:rPr>
              <w:t>C</w:t>
            </w:r>
            <w:r w:rsidRPr="00FE6FB1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A52F57" w:rsidP="006B569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>
              <w:rPr>
                <w:b/>
                <w:bCs/>
                <w:szCs w:val="24"/>
                <w:lang w:val="fr-CH"/>
              </w:rPr>
              <w:t>/</w:t>
            </w:r>
            <w:r w:rsidR="006B569B">
              <w:rPr>
                <w:b/>
                <w:bCs/>
                <w:szCs w:val="24"/>
                <w:lang w:val="fr-CH"/>
              </w:rPr>
              <w:t>923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CC7A4C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28 August 2019</w:t>
            </w: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CD4E44" w:rsidRDefault="00CC7A4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202B1B">
              <w:rPr>
                <w:b/>
                <w:bCs/>
                <w:szCs w:val="24"/>
              </w:rPr>
              <w:t xml:space="preserve">To Administrations of Member States of the ITU, </w:t>
            </w:r>
            <w:proofErr w:type="spellStart"/>
            <w:r w:rsidRPr="00202B1B">
              <w:rPr>
                <w:rFonts w:asciiTheme="minorHAnsi" w:hAnsiTheme="minorHAnsi" w:cstheme="minorHAnsi"/>
                <w:b/>
              </w:rPr>
              <w:t>Radiocommunication</w:t>
            </w:r>
            <w:proofErr w:type="spellEnd"/>
            <w:r w:rsidRPr="00202B1B">
              <w:rPr>
                <w:rFonts w:asciiTheme="minorHAnsi" w:hAnsiTheme="minorHAnsi" w:cstheme="minorHAnsi"/>
                <w:b/>
              </w:rPr>
              <w:t xml:space="preserve"> Sector Members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Pr="00202B1B">
              <w:rPr>
                <w:rFonts w:asciiTheme="minorHAnsi" w:hAnsiTheme="minorHAnsi" w:cstheme="minorHAnsi"/>
                <w:b/>
              </w:rPr>
              <w:t xml:space="preserve"> ITU-R Associates participating in the work of the </w:t>
            </w:r>
            <w:proofErr w:type="spellStart"/>
            <w:r w:rsidRPr="00202B1B">
              <w:rPr>
                <w:rFonts w:asciiTheme="minorHAnsi" w:hAnsiTheme="minorHAnsi" w:cstheme="minorHAnsi"/>
                <w:b/>
              </w:rPr>
              <w:t>Radiocommunication</w:t>
            </w:r>
            <w:proofErr w:type="spellEnd"/>
            <w:r w:rsidRPr="00202B1B">
              <w:rPr>
                <w:rFonts w:asciiTheme="minorHAnsi" w:hAnsiTheme="minorHAnsi" w:cstheme="minorHAnsi"/>
                <w:b/>
              </w:rPr>
              <w:t xml:space="preserve"> Study Group 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9262D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and ITU Academia</w:t>
            </w:r>
            <w:r w:rsidRPr="00CD4E44">
              <w:rPr>
                <w:b/>
                <w:bCs/>
                <w:szCs w:val="24"/>
              </w:rPr>
              <w:t xml:space="preserve"> </w:t>
            </w: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F237A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F237A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F237A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C7A4C" w:rsidRPr="00CF237A" w:rsidRDefault="00CC7A4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"/>
              </w:tabs>
              <w:spacing w:before="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F237A">
              <w:rPr>
                <w:rFonts w:asciiTheme="minorHAnsi" w:hAnsiTheme="minorHAnsi" w:cstheme="minorHAnsi"/>
                <w:b/>
                <w:bCs/>
              </w:rPr>
              <w:t>Radiocommunication</w:t>
            </w:r>
            <w:proofErr w:type="spellEnd"/>
            <w:r w:rsidRPr="00CF237A">
              <w:rPr>
                <w:rFonts w:asciiTheme="minorHAnsi" w:hAnsiTheme="minorHAnsi" w:cstheme="minorHAnsi"/>
                <w:b/>
                <w:bCs/>
              </w:rPr>
              <w:t xml:space="preserve"> Study Group 1 (Spectrum Management)</w:t>
            </w:r>
            <w:r w:rsidRPr="00CF237A">
              <w:rPr>
                <w:rFonts w:asciiTheme="minorHAnsi" w:hAnsiTheme="minorHAnsi" w:cstheme="minorHAnsi"/>
                <w:noProof/>
                <w:lang w:eastAsia="zh-CN"/>
              </w:rPr>
              <w:t xml:space="preserve"> </w:t>
            </w:r>
          </w:p>
          <w:p w:rsidR="00B4054B" w:rsidRPr="00CF237A" w:rsidRDefault="00CC7A4C">
            <w:pPr>
              <w:pStyle w:val="BodyTextIndent2"/>
              <w:tabs>
                <w:tab w:val="left" w:pos="274"/>
                <w:tab w:val="left" w:pos="1843"/>
              </w:tabs>
              <w:rPr>
                <w:rFonts w:asciiTheme="minorHAnsi" w:hAnsiTheme="minorHAnsi" w:cstheme="minorHAnsi"/>
              </w:rPr>
            </w:pPr>
            <w:r w:rsidRPr="00CF237A">
              <w:rPr>
                <w:rFonts w:asciiTheme="minorHAnsi" w:hAnsiTheme="minorHAnsi" w:cstheme="minorHAnsi"/>
                <w:bCs/>
              </w:rPr>
              <w:t>–</w:t>
            </w:r>
            <w:r w:rsidRPr="00CF237A">
              <w:rPr>
                <w:rFonts w:asciiTheme="minorHAnsi" w:hAnsiTheme="minorHAnsi" w:cstheme="minorHAnsi"/>
                <w:b/>
              </w:rPr>
              <w:tab/>
              <w:t xml:space="preserve">Approval of 1 </w:t>
            </w:r>
            <w:r w:rsidRPr="00CF237A">
              <w:rPr>
                <w:rFonts w:asciiTheme="minorHAnsi" w:hAnsiTheme="minorHAnsi" w:cstheme="minorHAnsi"/>
                <w:b/>
                <w:bCs/>
              </w:rPr>
              <w:t>new ITU-R Question</w:t>
            </w:r>
          </w:p>
        </w:tc>
      </w:tr>
      <w:tr w:rsidR="00B4054B" w:rsidRPr="00CF237A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F237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F237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F237A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F237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F237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F237A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F237A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F237A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F237A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CC7A4C" w:rsidRPr="00CF237A" w:rsidRDefault="00CC7A4C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CF237A">
        <w:rPr>
          <w:rFonts w:asciiTheme="minorHAnsi" w:hAnsiTheme="minorHAnsi" w:cstheme="minorHAnsi"/>
        </w:rPr>
        <w:t xml:space="preserve">By Administrative Circular </w:t>
      </w:r>
      <w:proofErr w:type="spellStart"/>
      <w:r w:rsidRPr="00CF237A">
        <w:rPr>
          <w:rFonts w:asciiTheme="minorHAnsi" w:hAnsiTheme="minorHAnsi" w:cstheme="minorHAnsi"/>
        </w:rPr>
        <w:t>CACE</w:t>
      </w:r>
      <w:proofErr w:type="spellEnd"/>
      <w:r w:rsidRPr="00CF237A">
        <w:rPr>
          <w:rFonts w:asciiTheme="minorHAnsi" w:hAnsiTheme="minorHAnsi" w:cstheme="minorHAnsi"/>
        </w:rPr>
        <w:t>/907 of 21 June 2019, 1 draft new ITU-R Question was submitted for approval by correspondence in accordance with Resolution ITU</w:t>
      </w:r>
      <w:r w:rsidRPr="00CF237A">
        <w:rPr>
          <w:rFonts w:asciiTheme="minorHAnsi" w:hAnsiTheme="minorHAnsi" w:cstheme="minorHAnsi"/>
        </w:rPr>
        <w:noBreakHyphen/>
        <w:t>R 1</w:t>
      </w:r>
      <w:r w:rsidRPr="00CF237A">
        <w:rPr>
          <w:rFonts w:asciiTheme="minorHAnsi" w:hAnsiTheme="minorHAnsi" w:cstheme="minorHAnsi"/>
        </w:rPr>
        <w:noBreakHyphen/>
        <w:t>7 (§ </w:t>
      </w:r>
      <w:proofErr w:type="spellStart"/>
      <w:r w:rsidRPr="00CF237A">
        <w:rPr>
          <w:rFonts w:asciiTheme="minorHAnsi" w:hAnsiTheme="minorHAnsi" w:cstheme="minorHAnsi"/>
        </w:rPr>
        <w:t>A2.5.2.3</w:t>
      </w:r>
      <w:proofErr w:type="spellEnd"/>
      <w:r w:rsidRPr="00CF237A">
        <w:rPr>
          <w:rFonts w:asciiTheme="minorHAnsi" w:hAnsiTheme="minorHAnsi" w:cstheme="minorHAnsi"/>
        </w:rPr>
        <w:t xml:space="preserve">). </w:t>
      </w:r>
    </w:p>
    <w:p w:rsidR="00CC7A4C" w:rsidRPr="00CF237A" w:rsidRDefault="00CC7A4C">
      <w:pPr>
        <w:rPr>
          <w:rFonts w:asciiTheme="minorHAnsi" w:hAnsiTheme="minorHAnsi" w:cstheme="minorHAnsi"/>
        </w:rPr>
      </w:pPr>
      <w:r w:rsidRPr="00CF237A">
        <w:rPr>
          <w:rFonts w:asciiTheme="minorHAnsi" w:hAnsiTheme="minorHAnsi" w:cstheme="minorHAnsi"/>
        </w:rPr>
        <w:t>The conditions governing this procedure were met on 21 August 2019.</w:t>
      </w:r>
    </w:p>
    <w:p w:rsidR="00CC7A4C" w:rsidRPr="00CF237A" w:rsidRDefault="00CC7A4C">
      <w:pPr>
        <w:rPr>
          <w:rFonts w:asciiTheme="minorHAnsi" w:hAnsiTheme="minorHAnsi" w:cstheme="minorHAnsi"/>
        </w:rPr>
      </w:pPr>
      <w:r w:rsidRPr="00CF237A">
        <w:rPr>
          <w:rFonts w:asciiTheme="minorHAnsi" w:hAnsiTheme="minorHAnsi" w:cstheme="minorHAnsi"/>
        </w:rPr>
        <w:t>The text of the approved Question is attached for your reference in the Annex to this letter and</w:t>
      </w:r>
      <w:r w:rsidR="006B569B">
        <w:rPr>
          <w:rFonts w:asciiTheme="minorHAnsi" w:hAnsiTheme="minorHAnsi" w:cstheme="minorHAnsi"/>
        </w:rPr>
        <w:t xml:space="preserve"> will be published by the ITU.</w:t>
      </w:r>
    </w:p>
    <w:p w:rsidR="00CC7A4C" w:rsidRPr="00CF237A" w:rsidRDefault="00CC7A4C" w:rsidP="00CC7A4C">
      <w:pPr>
        <w:spacing w:before="132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bookmarkStart w:id="0" w:name="StartTyping_E"/>
      <w:bookmarkEnd w:id="0"/>
      <w:r w:rsidRPr="00CF237A">
        <w:rPr>
          <w:rFonts w:asciiTheme="minorHAnsi" w:hAnsiTheme="minorHAnsi" w:cstheme="minorHAnsi"/>
          <w:szCs w:val="24"/>
          <w:lang w:val="en-GB"/>
        </w:rPr>
        <w:t xml:space="preserve">Mario </w:t>
      </w:r>
      <w:proofErr w:type="spellStart"/>
      <w:r w:rsidRPr="00CF237A">
        <w:rPr>
          <w:rFonts w:asciiTheme="minorHAnsi" w:hAnsiTheme="minorHAnsi" w:cstheme="minorHAnsi"/>
          <w:szCs w:val="24"/>
          <w:lang w:val="en-GB"/>
        </w:rPr>
        <w:t>Maniewicz</w:t>
      </w:r>
      <w:proofErr w:type="spellEnd"/>
    </w:p>
    <w:p w:rsidR="00CC7A4C" w:rsidRPr="00CF237A" w:rsidRDefault="00CC7A4C" w:rsidP="00CC7A4C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CF237A">
        <w:rPr>
          <w:rFonts w:asciiTheme="minorHAnsi" w:hAnsiTheme="minorHAnsi" w:cstheme="minorHAnsi"/>
          <w:szCs w:val="24"/>
          <w:lang w:val="en-GB"/>
        </w:rPr>
        <w:t>Director</w:t>
      </w:r>
    </w:p>
    <w:p w:rsidR="00CC7A4C" w:rsidRPr="00CF237A" w:rsidRDefault="00CC7A4C" w:rsidP="00CF237A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720"/>
        <w:ind w:left="1140" w:hanging="1140"/>
        <w:rPr>
          <w:bCs/>
          <w:lang w:val="en-GB"/>
        </w:rPr>
      </w:pPr>
      <w:r w:rsidRPr="00CF237A">
        <w:rPr>
          <w:b/>
          <w:lang w:val="en-GB"/>
        </w:rPr>
        <w:t>Annex:</w:t>
      </w:r>
      <w:r w:rsidRPr="00CF237A">
        <w:rPr>
          <w:bCs/>
          <w:lang w:val="en-GB"/>
        </w:rPr>
        <w:t xml:space="preserve">  1</w:t>
      </w:r>
    </w:p>
    <w:p w:rsidR="00CC7A4C" w:rsidRPr="00CF237A" w:rsidRDefault="00CC7A4C" w:rsidP="00CF237A">
      <w:pPr>
        <w:tabs>
          <w:tab w:val="left" w:pos="284"/>
          <w:tab w:val="left" w:pos="568"/>
        </w:tabs>
        <w:spacing w:before="840" w:after="180"/>
        <w:rPr>
          <w:b/>
          <w:bCs/>
          <w:sz w:val="18"/>
          <w:szCs w:val="18"/>
        </w:rPr>
      </w:pPr>
      <w:r w:rsidRPr="00CF237A">
        <w:rPr>
          <w:b/>
          <w:bCs/>
          <w:sz w:val="18"/>
          <w:szCs w:val="18"/>
        </w:rPr>
        <w:t>Distribution:</w:t>
      </w:r>
    </w:p>
    <w:p w:rsidR="00CC7A4C" w:rsidRPr="00CF237A" w:rsidRDefault="00CC7A4C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CF237A">
        <w:rPr>
          <w:sz w:val="18"/>
          <w:szCs w:val="18"/>
        </w:rPr>
        <w:t>–</w:t>
      </w:r>
      <w:r w:rsidRPr="00CF237A">
        <w:rPr>
          <w:sz w:val="18"/>
          <w:szCs w:val="18"/>
        </w:rPr>
        <w:tab/>
        <w:t xml:space="preserve">Administrations of Member States of the ITU and </w:t>
      </w:r>
      <w:proofErr w:type="spellStart"/>
      <w:r w:rsidRPr="00CF237A">
        <w:rPr>
          <w:sz w:val="18"/>
          <w:szCs w:val="18"/>
        </w:rPr>
        <w:t>Radiocommunication</w:t>
      </w:r>
      <w:proofErr w:type="spellEnd"/>
      <w:r w:rsidRPr="00CF237A">
        <w:rPr>
          <w:sz w:val="18"/>
          <w:szCs w:val="18"/>
        </w:rPr>
        <w:t xml:space="preserve"> Sector Members participating in the work of </w:t>
      </w:r>
      <w:proofErr w:type="spellStart"/>
      <w:r w:rsidRPr="00CF237A">
        <w:rPr>
          <w:sz w:val="18"/>
          <w:szCs w:val="18"/>
        </w:rPr>
        <w:t>Radiocommunication</w:t>
      </w:r>
      <w:proofErr w:type="spellEnd"/>
      <w:r w:rsidRPr="00CF237A">
        <w:rPr>
          <w:sz w:val="18"/>
          <w:szCs w:val="18"/>
        </w:rPr>
        <w:t xml:space="preserve"> Study Group 1</w:t>
      </w:r>
    </w:p>
    <w:p w:rsidR="00CC7A4C" w:rsidRPr="00CF237A" w:rsidRDefault="00CC7A4C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CF237A">
        <w:rPr>
          <w:sz w:val="18"/>
          <w:szCs w:val="18"/>
        </w:rPr>
        <w:t>–</w:t>
      </w:r>
      <w:r w:rsidRPr="00CF237A">
        <w:rPr>
          <w:sz w:val="18"/>
          <w:szCs w:val="18"/>
        </w:rPr>
        <w:tab/>
        <w:t xml:space="preserve">ITU-R Associates participating in the work of </w:t>
      </w:r>
      <w:proofErr w:type="spellStart"/>
      <w:r w:rsidRPr="00CF237A">
        <w:rPr>
          <w:sz w:val="18"/>
          <w:szCs w:val="18"/>
        </w:rPr>
        <w:t>Radiocommunication</w:t>
      </w:r>
      <w:proofErr w:type="spellEnd"/>
      <w:r w:rsidRPr="00CF237A">
        <w:rPr>
          <w:sz w:val="18"/>
          <w:szCs w:val="18"/>
        </w:rPr>
        <w:t xml:space="preserve"> Study Group 1</w:t>
      </w:r>
    </w:p>
    <w:p w:rsidR="00CC7A4C" w:rsidRPr="00CF237A" w:rsidRDefault="00CC7A4C" w:rsidP="00CC7A4C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CF237A">
        <w:rPr>
          <w:sz w:val="18"/>
          <w:szCs w:val="18"/>
        </w:rPr>
        <w:t>–</w:t>
      </w:r>
      <w:r w:rsidRPr="00CF237A">
        <w:rPr>
          <w:sz w:val="18"/>
          <w:szCs w:val="18"/>
        </w:rPr>
        <w:tab/>
        <w:t>ITU Academia</w:t>
      </w:r>
    </w:p>
    <w:p w:rsidR="00CC7A4C" w:rsidRPr="00CF237A" w:rsidRDefault="00CC7A4C" w:rsidP="00CC7A4C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CF237A">
        <w:rPr>
          <w:sz w:val="18"/>
          <w:szCs w:val="18"/>
        </w:rPr>
        <w:t>–</w:t>
      </w:r>
      <w:r w:rsidRPr="00CF237A">
        <w:rPr>
          <w:sz w:val="18"/>
          <w:szCs w:val="18"/>
        </w:rPr>
        <w:tab/>
        <w:t xml:space="preserve">Chairmen and Vice-Chairmen of </w:t>
      </w:r>
      <w:proofErr w:type="spellStart"/>
      <w:r w:rsidRPr="00CF237A">
        <w:rPr>
          <w:sz w:val="18"/>
          <w:szCs w:val="18"/>
        </w:rPr>
        <w:t>Radiocommunication</w:t>
      </w:r>
      <w:proofErr w:type="spellEnd"/>
      <w:r w:rsidRPr="00CF237A">
        <w:rPr>
          <w:sz w:val="18"/>
          <w:szCs w:val="18"/>
        </w:rPr>
        <w:t xml:space="preserve"> Study Group</w:t>
      </w:r>
      <w:r w:rsidRPr="00CF237A">
        <w:rPr>
          <w:rFonts w:asciiTheme="minorHAnsi" w:hAnsiTheme="minorHAnsi" w:cstheme="minorHAnsi"/>
          <w:sz w:val="18"/>
          <w:szCs w:val="18"/>
        </w:rPr>
        <w:t>s</w:t>
      </w:r>
    </w:p>
    <w:p w:rsidR="00CC7A4C" w:rsidRPr="00CF237A" w:rsidRDefault="00CC7A4C" w:rsidP="00CC7A4C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CF237A">
        <w:rPr>
          <w:sz w:val="18"/>
          <w:szCs w:val="18"/>
        </w:rPr>
        <w:t>–</w:t>
      </w:r>
      <w:r w:rsidRPr="00CF237A">
        <w:rPr>
          <w:sz w:val="18"/>
          <w:szCs w:val="18"/>
        </w:rPr>
        <w:tab/>
        <w:t>Chairman and Vice-Chairmen of the Conference Preparatory Meeting</w:t>
      </w:r>
    </w:p>
    <w:p w:rsidR="00CC7A4C" w:rsidRPr="00CF237A" w:rsidRDefault="00CC7A4C" w:rsidP="00CC7A4C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CF237A">
        <w:rPr>
          <w:sz w:val="18"/>
          <w:szCs w:val="18"/>
        </w:rPr>
        <w:t>–</w:t>
      </w:r>
      <w:r w:rsidRPr="00CF237A">
        <w:rPr>
          <w:sz w:val="18"/>
          <w:szCs w:val="18"/>
        </w:rPr>
        <w:tab/>
        <w:t>Members of the Radio Regulations Board</w:t>
      </w:r>
    </w:p>
    <w:p w:rsidR="00CC7A4C" w:rsidRPr="00202B1B" w:rsidRDefault="00CC7A4C" w:rsidP="00CC7A4C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sz w:val="18"/>
          <w:szCs w:val="18"/>
        </w:rPr>
      </w:pPr>
      <w:r w:rsidRPr="00CF237A">
        <w:rPr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AC1540" w:rsidRPr="00AD7DEA" w:rsidRDefault="00AC1540" w:rsidP="00AC1540">
      <w:pPr>
        <w:pStyle w:val="AnnexNotitle0"/>
        <w:spacing w:before="120"/>
        <w:rPr>
          <w:rFonts w:asciiTheme="minorHAnsi" w:hAnsiTheme="minorHAnsi" w:cstheme="minorHAnsi"/>
          <w:lang w:val="en-US"/>
        </w:rPr>
      </w:pPr>
      <w:bookmarkStart w:id="1" w:name="recibido"/>
      <w:bookmarkEnd w:id="1"/>
      <w:r w:rsidRPr="00AD7DEA">
        <w:rPr>
          <w:rFonts w:asciiTheme="minorHAnsi" w:hAnsiTheme="minorHAnsi" w:cstheme="minorHAnsi"/>
          <w:lang w:val="en-US"/>
        </w:rPr>
        <w:lastRenderedPageBreak/>
        <w:t>Annex</w:t>
      </w:r>
    </w:p>
    <w:p w:rsidR="00AC1540" w:rsidRPr="00AD7DEA" w:rsidRDefault="00AC1540" w:rsidP="00AC1540">
      <w:pPr>
        <w:pStyle w:val="QuestionNoBR"/>
        <w:rPr>
          <w:lang w:eastAsia="ja-JP"/>
        </w:rPr>
      </w:pPr>
      <w:r w:rsidRPr="00AD7DEA">
        <w:t xml:space="preserve">QUESTION ITU-R </w:t>
      </w:r>
      <w:r>
        <w:rPr>
          <w:lang w:eastAsia="zh-CN"/>
        </w:rPr>
        <w:t>241</w:t>
      </w:r>
      <w:r w:rsidRPr="00746D6D">
        <w:rPr>
          <w:lang w:eastAsia="zh-CN"/>
        </w:rPr>
        <w:t>/1</w:t>
      </w:r>
    </w:p>
    <w:p w:rsidR="00AC1540" w:rsidRDefault="00AC1540" w:rsidP="00AC1540">
      <w:pPr>
        <w:pStyle w:val="Questiontitle"/>
        <w:rPr>
          <w:rFonts w:asciiTheme="majorBidi" w:eastAsia="Malgun Gothic" w:hAnsiTheme="majorBidi" w:cstheme="majorBidi"/>
          <w:lang w:eastAsia="ko-KR"/>
        </w:rPr>
      </w:pPr>
      <w:r w:rsidRPr="00AC1540">
        <w:rPr>
          <w:rFonts w:asciiTheme="majorBidi" w:eastAsia="Malgun Gothic" w:hAnsiTheme="majorBidi" w:cstheme="majorBidi"/>
          <w:lang w:eastAsia="ko-KR"/>
        </w:rPr>
        <w:t xml:space="preserve">Methodologies for </w:t>
      </w:r>
      <w:r w:rsidRPr="00AC1540">
        <w:rPr>
          <w:rFonts w:asciiTheme="majorBidi" w:hAnsiTheme="majorBidi" w:cstheme="majorBidi"/>
          <w:lang w:eastAsia="zh-CN"/>
        </w:rPr>
        <w:t>assessing</w:t>
      </w:r>
      <w:r w:rsidRPr="00AC1540">
        <w:rPr>
          <w:rFonts w:asciiTheme="majorBidi" w:eastAsia="Malgun Gothic" w:hAnsiTheme="majorBidi" w:cstheme="majorBidi"/>
          <w:lang w:eastAsia="ko-KR"/>
        </w:rPr>
        <w:t xml:space="preserve"> or predicti</w:t>
      </w:r>
      <w:r w:rsidRPr="00AC1540">
        <w:rPr>
          <w:rFonts w:asciiTheme="majorBidi" w:hAnsiTheme="majorBidi" w:cstheme="majorBidi"/>
          <w:lang w:eastAsia="zh-CN"/>
        </w:rPr>
        <w:t>ng</w:t>
      </w:r>
      <w:r w:rsidRPr="00AC1540">
        <w:rPr>
          <w:rFonts w:asciiTheme="majorBidi" w:eastAsia="Malgun Gothic" w:hAnsiTheme="majorBidi" w:cstheme="majorBidi"/>
          <w:lang w:eastAsia="ko-KR"/>
        </w:rPr>
        <w:t xml:space="preserve"> spectrum availability</w:t>
      </w:r>
    </w:p>
    <w:p w:rsidR="00CF237A" w:rsidRPr="00CF237A" w:rsidRDefault="00CF237A" w:rsidP="00CF237A">
      <w:pPr>
        <w:pStyle w:val="Questiondate"/>
        <w:rPr>
          <w:rFonts w:asciiTheme="majorBidi" w:hAnsiTheme="majorBidi" w:cstheme="majorBidi"/>
          <w:i w:val="0"/>
          <w:iCs/>
          <w:lang w:eastAsia="ko-KR"/>
        </w:rPr>
      </w:pPr>
      <w:r w:rsidRPr="00CF237A">
        <w:rPr>
          <w:rFonts w:asciiTheme="majorBidi" w:hAnsiTheme="majorBidi" w:cstheme="majorBidi"/>
          <w:i w:val="0"/>
          <w:iCs/>
          <w:lang w:eastAsia="ko-KR"/>
        </w:rPr>
        <w:t>(2019)</w:t>
      </w:r>
    </w:p>
    <w:p w:rsidR="00AC1540" w:rsidRPr="00AD7DEA" w:rsidRDefault="00AC1540" w:rsidP="00AC1540">
      <w:pPr>
        <w:pStyle w:val="Normalaftertitle0"/>
        <w:spacing w:before="360"/>
      </w:pPr>
      <w:r w:rsidRPr="00AD7DEA">
        <w:t xml:space="preserve">The ITU </w:t>
      </w:r>
      <w:proofErr w:type="spellStart"/>
      <w:r w:rsidRPr="00AD7DEA">
        <w:t>Radiocommunication</w:t>
      </w:r>
      <w:proofErr w:type="spellEnd"/>
      <w:r w:rsidRPr="00AD7DEA">
        <w:t xml:space="preserve"> Assembly,</w:t>
      </w:r>
    </w:p>
    <w:p w:rsidR="00AC1540" w:rsidRPr="00444BDD" w:rsidRDefault="00AC1540" w:rsidP="00444BDD">
      <w:pPr>
        <w:pStyle w:val="Call"/>
        <w:rPr>
          <w:rFonts w:asciiTheme="majorBidi" w:hAnsiTheme="majorBidi" w:cstheme="majorBidi"/>
        </w:rPr>
      </w:pPr>
      <w:proofErr w:type="gramStart"/>
      <w:r w:rsidRPr="00444BDD">
        <w:rPr>
          <w:rFonts w:asciiTheme="majorBidi" w:hAnsiTheme="majorBidi" w:cstheme="majorBidi"/>
        </w:rPr>
        <w:t>considering</w:t>
      </w:r>
      <w:proofErr w:type="gramEnd"/>
    </w:p>
    <w:p w:rsidR="00AC1540" w:rsidRPr="001D1341" w:rsidRDefault="00AC1540" w:rsidP="00AC1540">
      <w:pPr>
        <w:rPr>
          <w:rFonts w:asciiTheme="majorBidi" w:eastAsia="Calibri" w:hAnsiTheme="majorBidi" w:cstheme="majorBidi"/>
          <w:lang w:eastAsia="zh-CN"/>
        </w:rPr>
      </w:pPr>
      <w:r w:rsidRPr="001D1341">
        <w:rPr>
          <w:rFonts w:asciiTheme="majorBidi" w:eastAsia="Calibri" w:hAnsiTheme="majorBidi" w:cstheme="majorBidi"/>
          <w:i/>
          <w:iCs/>
          <w:lang w:eastAsia="zh-CN"/>
        </w:rPr>
        <w:t>a)</w:t>
      </w:r>
      <w:r w:rsidRPr="001D1341">
        <w:rPr>
          <w:rFonts w:asciiTheme="majorBidi" w:eastAsia="Calibri" w:hAnsiTheme="majorBidi" w:cstheme="majorBidi"/>
          <w:i/>
          <w:iCs/>
          <w:lang w:eastAsia="zh-CN"/>
        </w:rPr>
        <w:tab/>
      </w:r>
      <w:proofErr w:type="gramStart"/>
      <w:r w:rsidRPr="001D1341">
        <w:rPr>
          <w:rFonts w:asciiTheme="majorBidi" w:eastAsia="Calibri" w:hAnsiTheme="majorBidi" w:cstheme="majorBidi"/>
          <w:lang w:eastAsia="zh-CN"/>
        </w:rPr>
        <w:t>that</w:t>
      </w:r>
      <w:proofErr w:type="gramEnd"/>
      <w:r w:rsidRPr="001D1341">
        <w:rPr>
          <w:rFonts w:asciiTheme="majorBidi" w:eastAsia="Calibri" w:hAnsiTheme="majorBidi" w:cstheme="majorBidi"/>
          <w:lang w:eastAsia="zh-CN"/>
        </w:rPr>
        <w:t xml:space="preserve"> the</w:t>
      </w:r>
      <w:r w:rsidRPr="001D1341">
        <w:rPr>
          <w:rFonts w:asciiTheme="majorBidi" w:eastAsia="Malgun Gothic" w:hAnsiTheme="majorBidi" w:cstheme="majorBidi"/>
          <w:lang w:eastAsia="ko-KR"/>
        </w:rPr>
        <w:t xml:space="preserve"> radio frequency</w:t>
      </w:r>
      <w:r w:rsidRPr="001D1341">
        <w:rPr>
          <w:rFonts w:asciiTheme="majorBidi" w:eastAsia="Calibri" w:hAnsiTheme="majorBidi" w:cstheme="majorBidi"/>
          <w:lang w:eastAsia="zh-CN"/>
        </w:rPr>
        <w:t xml:space="preserve"> spectrum is a limited but infinitely renewable resource that is available only in finite amounts of frequency bandwidth </w:t>
      </w:r>
      <w:bookmarkStart w:id="2" w:name="_GoBack"/>
      <w:bookmarkEnd w:id="2"/>
      <w:r w:rsidRPr="001D1341">
        <w:rPr>
          <w:rFonts w:asciiTheme="majorBidi" w:eastAsia="Calibri" w:hAnsiTheme="majorBidi" w:cstheme="majorBidi"/>
          <w:lang w:eastAsia="zh-CN"/>
        </w:rPr>
        <w:t>during any given time interval and within any given volume of space;</w:t>
      </w:r>
    </w:p>
    <w:p w:rsidR="00AC1540" w:rsidRPr="001D1341" w:rsidRDefault="00AC1540" w:rsidP="00AC1540">
      <w:pPr>
        <w:rPr>
          <w:rFonts w:asciiTheme="majorBidi" w:eastAsia="Batang" w:hAnsiTheme="majorBidi" w:cstheme="majorBidi"/>
          <w:lang w:eastAsia="ko-KR"/>
        </w:rPr>
      </w:pPr>
      <w:r w:rsidRPr="001D1341">
        <w:rPr>
          <w:rFonts w:asciiTheme="majorBidi" w:eastAsia="Batang" w:hAnsiTheme="majorBidi" w:cstheme="majorBidi"/>
          <w:i/>
          <w:iCs/>
          <w:lang w:eastAsia="zh-CN"/>
        </w:rPr>
        <w:t>b)</w:t>
      </w:r>
      <w:r w:rsidRPr="001D1341">
        <w:rPr>
          <w:rFonts w:asciiTheme="majorBidi" w:eastAsia="Batang" w:hAnsiTheme="majorBidi" w:cstheme="majorBidi"/>
          <w:lang w:eastAsia="zh-CN"/>
        </w:rPr>
        <w:tab/>
      </w:r>
      <w:proofErr w:type="gramStart"/>
      <w:r w:rsidRPr="001D1341">
        <w:rPr>
          <w:rFonts w:asciiTheme="majorBidi" w:eastAsia="Batang" w:hAnsiTheme="majorBidi" w:cstheme="majorBidi"/>
          <w:lang w:eastAsia="zh-CN"/>
        </w:rPr>
        <w:t>that</w:t>
      </w:r>
      <w:proofErr w:type="gramEnd"/>
      <w:r w:rsidRPr="001D1341">
        <w:rPr>
          <w:rFonts w:asciiTheme="majorBidi" w:eastAsia="Batang" w:hAnsiTheme="majorBidi" w:cstheme="majorBidi"/>
          <w:lang w:eastAsia="zh-CN"/>
        </w:rPr>
        <w:t xml:space="preserve"> </w:t>
      </w:r>
      <w:r w:rsidRPr="001D1341">
        <w:rPr>
          <w:rFonts w:asciiTheme="majorBidi" w:eastAsia="Batang" w:hAnsiTheme="majorBidi" w:cstheme="majorBidi"/>
          <w:lang w:eastAsia="ko-KR"/>
        </w:rPr>
        <w:t xml:space="preserve">some </w:t>
      </w:r>
      <w:r w:rsidRPr="001D1341">
        <w:rPr>
          <w:rFonts w:asciiTheme="majorBidi" w:eastAsia="Batang" w:hAnsiTheme="majorBidi" w:cstheme="majorBidi"/>
          <w:lang w:eastAsia="zh-CN"/>
        </w:rPr>
        <w:t xml:space="preserve">administrations are </w:t>
      </w:r>
      <w:r w:rsidRPr="001D1341">
        <w:rPr>
          <w:rFonts w:asciiTheme="majorBidi" w:eastAsia="Batang" w:hAnsiTheme="majorBidi" w:cstheme="majorBidi"/>
          <w:lang w:eastAsia="ko-KR"/>
        </w:rPr>
        <w:t xml:space="preserve">challenged in </w:t>
      </w:r>
      <w:r w:rsidRPr="001D1341">
        <w:rPr>
          <w:rFonts w:asciiTheme="majorBidi" w:hAnsiTheme="majorBidi" w:cstheme="majorBidi"/>
          <w:lang w:eastAsia="zh-CN"/>
        </w:rPr>
        <w:t>assessing</w:t>
      </w:r>
      <w:r w:rsidRPr="001D1341">
        <w:rPr>
          <w:rFonts w:asciiTheme="majorBidi" w:eastAsia="Batang" w:hAnsiTheme="majorBidi" w:cstheme="majorBidi"/>
          <w:lang w:eastAsia="ko-KR"/>
        </w:rPr>
        <w:t xml:space="preserve"> or </w:t>
      </w:r>
      <w:r w:rsidRPr="001D1341">
        <w:rPr>
          <w:rFonts w:asciiTheme="majorBidi" w:eastAsia="Batang" w:hAnsiTheme="majorBidi" w:cstheme="majorBidi"/>
          <w:lang w:eastAsia="zh-CN"/>
        </w:rPr>
        <w:t xml:space="preserve">predicting the </w:t>
      </w:r>
      <w:r w:rsidRPr="001D1341">
        <w:rPr>
          <w:rFonts w:asciiTheme="majorBidi" w:eastAsia="Batang" w:hAnsiTheme="majorBidi" w:cstheme="majorBidi"/>
          <w:lang w:eastAsia="ko-KR"/>
        </w:rPr>
        <w:t xml:space="preserve">availability </w:t>
      </w:r>
      <w:r w:rsidRPr="001D1341">
        <w:rPr>
          <w:rFonts w:asciiTheme="majorBidi" w:eastAsia="Batang" w:hAnsiTheme="majorBidi" w:cstheme="majorBidi"/>
          <w:lang w:eastAsia="zh-CN"/>
        </w:rPr>
        <w:t>of the radio frequency spectrum</w:t>
      </w:r>
      <w:r w:rsidRPr="001D1341">
        <w:rPr>
          <w:rFonts w:asciiTheme="majorBidi" w:eastAsia="Batang" w:hAnsiTheme="majorBidi" w:cstheme="majorBidi"/>
          <w:lang w:eastAsia="ko-KR"/>
        </w:rPr>
        <w:t>;</w:t>
      </w:r>
    </w:p>
    <w:p w:rsidR="00AC1540" w:rsidRPr="001D1341" w:rsidRDefault="00AC1540" w:rsidP="00AC1540">
      <w:pPr>
        <w:rPr>
          <w:rFonts w:asciiTheme="majorBidi" w:hAnsiTheme="majorBidi" w:cstheme="majorBidi"/>
          <w:lang w:eastAsia="zh-CN"/>
        </w:rPr>
      </w:pPr>
      <w:r w:rsidRPr="001D1341">
        <w:rPr>
          <w:rFonts w:asciiTheme="majorBidi" w:eastAsia="Batang" w:hAnsiTheme="majorBidi" w:cstheme="majorBidi"/>
          <w:i/>
          <w:iCs/>
          <w:lang w:eastAsia="zh-CN"/>
        </w:rPr>
        <w:t>c)</w:t>
      </w:r>
      <w:r w:rsidRPr="001D1341">
        <w:rPr>
          <w:rFonts w:asciiTheme="majorBidi" w:eastAsia="Batang" w:hAnsiTheme="majorBidi" w:cstheme="majorBidi"/>
          <w:i/>
          <w:iCs/>
          <w:lang w:eastAsia="zh-CN"/>
        </w:rPr>
        <w:tab/>
      </w:r>
      <w:proofErr w:type="gramStart"/>
      <w:r w:rsidRPr="001D1341">
        <w:rPr>
          <w:rFonts w:asciiTheme="majorBidi" w:eastAsia="Batang" w:hAnsiTheme="majorBidi" w:cstheme="majorBidi"/>
          <w:lang w:eastAsia="zh-CN"/>
        </w:rPr>
        <w:t>that</w:t>
      </w:r>
      <w:proofErr w:type="gramEnd"/>
      <w:r w:rsidRPr="001D1341">
        <w:rPr>
          <w:rFonts w:asciiTheme="majorBidi" w:eastAsia="Batang" w:hAnsiTheme="majorBidi" w:cstheme="majorBidi"/>
          <w:lang w:eastAsia="zh-CN"/>
        </w:rPr>
        <w:t xml:space="preserve"> </w:t>
      </w:r>
      <w:r w:rsidRPr="001D1341">
        <w:rPr>
          <w:rFonts w:asciiTheme="majorBidi" w:eastAsia="Batang" w:hAnsiTheme="majorBidi" w:cstheme="majorBidi"/>
          <w:lang w:eastAsia="ko-KR"/>
        </w:rPr>
        <w:t xml:space="preserve">there </w:t>
      </w:r>
      <w:r w:rsidRPr="001D1341">
        <w:rPr>
          <w:rFonts w:asciiTheme="majorBidi" w:hAnsiTheme="majorBidi" w:cstheme="majorBidi"/>
          <w:lang w:eastAsia="zh-CN"/>
        </w:rPr>
        <w:t>are</w:t>
      </w:r>
      <w:r w:rsidRPr="001D1341">
        <w:rPr>
          <w:rFonts w:asciiTheme="majorBidi" w:eastAsia="Batang" w:hAnsiTheme="majorBidi" w:cstheme="majorBidi"/>
          <w:lang w:eastAsia="ko-KR"/>
        </w:rPr>
        <w:t xml:space="preserve"> lack of methodologies</w:t>
      </w:r>
      <w:r w:rsidRPr="001D1341">
        <w:rPr>
          <w:rFonts w:asciiTheme="majorBidi" w:eastAsia="Batang" w:hAnsiTheme="majorBidi" w:cstheme="majorBidi"/>
          <w:lang w:eastAsia="zh-CN"/>
        </w:rPr>
        <w:t xml:space="preserve"> </w:t>
      </w:r>
      <w:r w:rsidRPr="001D1341">
        <w:rPr>
          <w:rFonts w:asciiTheme="majorBidi" w:eastAsia="Batang" w:hAnsiTheme="majorBidi" w:cstheme="majorBidi"/>
          <w:lang w:eastAsia="ko-KR"/>
        </w:rPr>
        <w:t xml:space="preserve">for </w:t>
      </w:r>
      <w:r w:rsidRPr="001D1341">
        <w:rPr>
          <w:rFonts w:asciiTheme="majorBidi" w:hAnsiTheme="majorBidi" w:cstheme="majorBidi"/>
          <w:lang w:eastAsia="zh-CN"/>
        </w:rPr>
        <w:t>assessment</w:t>
      </w:r>
      <w:r w:rsidRPr="001D1341">
        <w:rPr>
          <w:rFonts w:asciiTheme="majorBidi" w:eastAsia="Batang" w:hAnsiTheme="majorBidi" w:cstheme="majorBidi"/>
          <w:lang w:eastAsia="ko-KR"/>
        </w:rPr>
        <w:t xml:space="preserve"> or </w:t>
      </w:r>
      <w:r w:rsidRPr="001D1341">
        <w:rPr>
          <w:rFonts w:asciiTheme="majorBidi" w:eastAsia="Batang" w:hAnsiTheme="majorBidi" w:cstheme="majorBidi"/>
          <w:lang w:eastAsia="zh-CN"/>
        </w:rPr>
        <w:t>prediction of spectrum availability</w:t>
      </w:r>
      <w:r w:rsidRPr="001D1341">
        <w:rPr>
          <w:rFonts w:asciiTheme="majorBidi" w:eastAsia="Batang" w:hAnsiTheme="majorBidi" w:cstheme="majorBidi"/>
          <w:lang w:eastAsia="ko-KR"/>
        </w:rPr>
        <w:t>,</w:t>
      </w:r>
    </w:p>
    <w:p w:rsidR="00AC1540" w:rsidRPr="001D1341" w:rsidRDefault="00AC1540" w:rsidP="00AC1540">
      <w:pPr>
        <w:pStyle w:val="Call"/>
        <w:rPr>
          <w:rFonts w:asciiTheme="majorBidi" w:eastAsia="Batang" w:hAnsiTheme="majorBidi" w:cstheme="majorBidi"/>
          <w:lang w:eastAsia="ko-KR"/>
        </w:rPr>
      </w:pPr>
      <w:proofErr w:type="gramStart"/>
      <w:r w:rsidRPr="001D1341">
        <w:rPr>
          <w:rFonts w:asciiTheme="majorBidi" w:eastAsia="Batang" w:hAnsiTheme="majorBidi" w:cstheme="majorBidi"/>
          <w:lang w:eastAsia="ko-KR"/>
        </w:rPr>
        <w:t>noting</w:t>
      </w:r>
      <w:proofErr w:type="gramEnd"/>
    </w:p>
    <w:p w:rsidR="00AC1540" w:rsidRPr="001D1341" w:rsidRDefault="00AC1540" w:rsidP="00AC1540">
      <w:pPr>
        <w:rPr>
          <w:rFonts w:asciiTheme="majorBidi" w:hAnsiTheme="majorBidi" w:cstheme="majorBidi"/>
        </w:rPr>
      </w:pPr>
      <w:proofErr w:type="gramStart"/>
      <w:r w:rsidRPr="001D1341">
        <w:rPr>
          <w:rFonts w:asciiTheme="majorBidi" w:eastAsia="Malgun Gothic" w:hAnsiTheme="majorBidi" w:cstheme="majorBidi"/>
          <w:lang w:eastAsia="ko-KR"/>
        </w:rPr>
        <w:t>that</w:t>
      </w:r>
      <w:proofErr w:type="gramEnd"/>
      <w:r w:rsidRPr="001D1341">
        <w:rPr>
          <w:rFonts w:asciiTheme="majorBidi" w:eastAsia="Malgun Gothic" w:hAnsiTheme="majorBidi" w:cstheme="majorBidi"/>
          <w:lang w:eastAsia="ko-KR"/>
        </w:rPr>
        <w:t xml:space="preserve"> </w:t>
      </w:r>
      <w:r w:rsidRPr="001D1341">
        <w:rPr>
          <w:rFonts w:asciiTheme="majorBidi" w:eastAsia="Batang" w:hAnsiTheme="majorBidi" w:cstheme="majorBidi"/>
        </w:rPr>
        <w:t xml:space="preserve">spectrum management data is becoming </w:t>
      </w:r>
      <w:r w:rsidRPr="001D1341">
        <w:rPr>
          <w:rFonts w:asciiTheme="majorBidi" w:eastAsia="Batang" w:hAnsiTheme="majorBidi" w:cstheme="majorBidi"/>
          <w:lang w:eastAsia="ko-KR"/>
        </w:rPr>
        <w:t xml:space="preserve">larger and more complex </w:t>
      </w:r>
      <w:r w:rsidRPr="001D1341">
        <w:rPr>
          <w:rFonts w:asciiTheme="majorBidi" w:eastAsia="Batang" w:hAnsiTheme="majorBidi" w:cstheme="majorBidi"/>
        </w:rPr>
        <w:t>in the viewpoint of data science, which may require advanced data analysis method</w:t>
      </w:r>
      <w:r w:rsidRPr="001D1341">
        <w:rPr>
          <w:rFonts w:asciiTheme="majorBidi" w:eastAsia="Batang" w:hAnsiTheme="majorBidi" w:cstheme="majorBidi"/>
          <w:lang w:eastAsia="ko-KR"/>
        </w:rPr>
        <w:t>s</w:t>
      </w:r>
      <w:r w:rsidRPr="001D1341">
        <w:rPr>
          <w:rFonts w:asciiTheme="majorBidi" w:eastAsia="Batang" w:hAnsiTheme="majorBidi" w:cstheme="majorBidi"/>
        </w:rPr>
        <w:t xml:space="preserve"> including machine learning,</w:t>
      </w:r>
    </w:p>
    <w:p w:rsidR="00AC1540" w:rsidRPr="001D1341" w:rsidRDefault="00AC1540" w:rsidP="00AC1540">
      <w:pPr>
        <w:pStyle w:val="Call"/>
        <w:rPr>
          <w:rFonts w:asciiTheme="majorBidi" w:eastAsia="Batang" w:hAnsiTheme="majorBidi" w:cstheme="majorBidi"/>
          <w:iCs/>
        </w:rPr>
      </w:pPr>
      <w:proofErr w:type="gramStart"/>
      <w:r w:rsidRPr="001D1341">
        <w:rPr>
          <w:rFonts w:asciiTheme="majorBidi" w:eastAsia="Batang" w:hAnsiTheme="majorBidi" w:cstheme="majorBidi"/>
        </w:rPr>
        <w:t>decides</w:t>
      </w:r>
      <w:proofErr w:type="gramEnd"/>
      <w:r w:rsidRPr="001D1341">
        <w:rPr>
          <w:rFonts w:asciiTheme="majorBidi" w:eastAsia="Batang" w:hAnsiTheme="majorBidi" w:cstheme="majorBidi"/>
        </w:rPr>
        <w:t xml:space="preserve"> </w:t>
      </w:r>
      <w:r w:rsidRPr="001D1341">
        <w:rPr>
          <w:rFonts w:asciiTheme="majorBidi" w:eastAsia="Batang" w:hAnsiTheme="majorBidi" w:cstheme="majorBidi"/>
          <w:i w:val="0"/>
          <w:iCs/>
        </w:rPr>
        <w:t>that the following Questions should be studied</w:t>
      </w:r>
    </w:p>
    <w:p w:rsidR="00AC1540" w:rsidRPr="001D1341" w:rsidRDefault="00AC1540" w:rsidP="00AC1540">
      <w:pPr>
        <w:rPr>
          <w:rFonts w:asciiTheme="majorBidi" w:eastAsia="Malgun Gothic" w:hAnsiTheme="majorBidi" w:cstheme="majorBidi"/>
          <w:lang w:eastAsia="ko-KR"/>
        </w:rPr>
      </w:pPr>
      <w:r w:rsidRPr="001D1341">
        <w:rPr>
          <w:rFonts w:asciiTheme="majorBidi" w:eastAsia="Malgun Gothic" w:hAnsiTheme="majorBidi" w:cstheme="majorBidi"/>
          <w:lang w:eastAsia="ko-KR"/>
        </w:rPr>
        <w:t>1</w:t>
      </w:r>
      <w:r w:rsidRPr="001D1341">
        <w:rPr>
          <w:rFonts w:asciiTheme="majorBidi" w:eastAsia="Malgun Gothic" w:hAnsiTheme="majorBidi" w:cstheme="majorBidi"/>
          <w:lang w:eastAsia="ko-KR"/>
        </w:rPr>
        <w:tab/>
        <w:t xml:space="preserve">What criteria and information should administrations consider for </w:t>
      </w:r>
      <w:r w:rsidRPr="001D1341">
        <w:rPr>
          <w:rFonts w:asciiTheme="majorBidi" w:hAnsiTheme="majorBidi" w:cstheme="majorBidi"/>
          <w:lang w:eastAsia="zh-CN"/>
        </w:rPr>
        <w:t>assessing</w:t>
      </w:r>
      <w:r w:rsidRPr="001D1341">
        <w:rPr>
          <w:rFonts w:asciiTheme="majorBidi" w:eastAsia="Malgun Gothic" w:hAnsiTheme="majorBidi" w:cstheme="majorBidi"/>
          <w:lang w:eastAsia="ko-KR"/>
        </w:rPr>
        <w:t xml:space="preserve"> or predicting the availability of the radio frequency spectrum?</w:t>
      </w:r>
    </w:p>
    <w:p w:rsidR="00AC1540" w:rsidRPr="001D1341" w:rsidRDefault="00AC1540" w:rsidP="00AC1540">
      <w:pPr>
        <w:rPr>
          <w:rFonts w:asciiTheme="majorBidi" w:eastAsia="Malgun Gothic" w:hAnsiTheme="majorBidi" w:cstheme="majorBidi"/>
          <w:lang w:eastAsia="ko-KR"/>
        </w:rPr>
      </w:pPr>
      <w:r w:rsidRPr="001D1341">
        <w:rPr>
          <w:rFonts w:asciiTheme="majorBidi" w:eastAsia="Batang" w:hAnsiTheme="majorBidi" w:cstheme="majorBidi"/>
          <w:lang w:eastAsia="ko-KR"/>
        </w:rPr>
        <w:t>2</w:t>
      </w:r>
      <w:r w:rsidRPr="001D1341">
        <w:rPr>
          <w:rFonts w:asciiTheme="majorBidi" w:eastAsia="Malgun Gothic" w:hAnsiTheme="majorBidi" w:cstheme="majorBidi"/>
          <w:lang w:eastAsia="ko-KR"/>
        </w:rPr>
        <w:tab/>
        <w:t xml:space="preserve">What are the methodologies for </w:t>
      </w:r>
      <w:r w:rsidRPr="001D1341">
        <w:rPr>
          <w:rFonts w:asciiTheme="majorBidi" w:hAnsiTheme="majorBidi" w:cstheme="majorBidi"/>
          <w:lang w:eastAsia="zh-CN"/>
        </w:rPr>
        <w:t>assessing</w:t>
      </w:r>
      <w:r w:rsidRPr="001D1341">
        <w:rPr>
          <w:rFonts w:asciiTheme="majorBidi" w:eastAsia="Malgun Gothic" w:hAnsiTheme="majorBidi" w:cstheme="majorBidi"/>
          <w:lang w:eastAsia="ko-KR"/>
        </w:rPr>
        <w:t xml:space="preserve"> or predicting the availability of the radio frequency spectrum?</w:t>
      </w:r>
    </w:p>
    <w:p w:rsidR="00AC1540" w:rsidRPr="001D1341" w:rsidRDefault="00AC1540" w:rsidP="00AC1540">
      <w:pPr>
        <w:rPr>
          <w:rFonts w:asciiTheme="majorBidi" w:eastAsia="Batang" w:hAnsiTheme="majorBidi" w:cstheme="majorBidi"/>
          <w:lang w:eastAsia="zh-CN"/>
        </w:rPr>
      </w:pPr>
      <w:r w:rsidRPr="001D1341">
        <w:rPr>
          <w:rFonts w:asciiTheme="majorBidi" w:eastAsia="Batang" w:hAnsiTheme="majorBidi" w:cstheme="majorBidi"/>
          <w:lang w:eastAsia="ko-KR"/>
        </w:rPr>
        <w:t>3</w:t>
      </w:r>
      <w:r w:rsidRPr="001D1341">
        <w:rPr>
          <w:rFonts w:asciiTheme="majorBidi" w:eastAsia="Batang" w:hAnsiTheme="majorBidi" w:cstheme="majorBidi"/>
          <w:lang w:eastAsia="zh-CN"/>
        </w:rPr>
        <w:tab/>
        <w:t xml:space="preserve">What </w:t>
      </w:r>
      <w:r w:rsidRPr="001D1341">
        <w:rPr>
          <w:rFonts w:asciiTheme="majorBidi" w:eastAsia="Batang" w:hAnsiTheme="majorBidi" w:cstheme="majorBidi"/>
          <w:lang w:eastAsia="ko-KR"/>
        </w:rPr>
        <w:t xml:space="preserve">are the technical </w:t>
      </w:r>
      <w:r w:rsidRPr="001D1341">
        <w:rPr>
          <w:rFonts w:asciiTheme="majorBidi" w:eastAsia="Batang" w:hAnsiTheme="majorBidi" w:cstheme="majorBidi"/>
          <w:lang w:eastAsia="zh-CN"/>
        </w:rPr>
        <w:t>approach</w:t>
      </w:r>
      <w:r w:rsidRPr="001D1341">
        <w:rPr>
          <w:rFonts w:asciiTheme="majorBidi" w:eastAsia="Batang" w:hAnsiTheme="majorBidi" w:cstheme="majorBidi"/>
          <w:lang w:eastAsia="ko-KR"/>
        </w:rPr>
        <w:t>es, such as</w:t>
      </w:r>
      <w:r w:rsidRPr="001D1341">
        <w:rPr>
          <w:rFonts w:asciiTheme="majorBidi" w:eastAsia="Batang" w:hAnsiTheme="majorBidi" w:cstheme="majorBidi"/>
          <w:lang w:eastAsia="zh-CN"/>
        </w:rPr>
        <w:t xml:space="preserve"> </w:t>
      </w:r>
      <w:r w:rsidRPr="001D1341">
        <w:rPr>
          <w:rFonts w:asciiTheme="majorBidi" w:eastAsia="Malgun Gothic" w:hAnsiTheme="majorBidi" w:cstheme="majorBidi"/>
          <w:lang w:eastAsia="ko-KR"/>
        </w:rPr>
        <w:t>data-driven management, etc.,</w:t>
      </w:r>
      <w:r w:rsidRPr="001D1341">
        <w:rPr>
          <w:rFonts w:asciiTheme="majorBidi" w:eastAsia="Batang" w:hAnsiTheme="majorBidi" w:cstheme="majorBidi"/>
          <w:lang w:eastAsia="ko-KR"/>
        </w:rPr>
        <w:t xml:space="preserve"> that </w:t>
      </w:r>
      <w:r w:rsidRPr="001D1341">
        <w:rPr>
          <w:rFonts w:asciiTheme="majorBidi" w:hAnsiTheme="majorBidi" w:cstheme="majorBidi"/>
          <w:lang w:eastAsia="zh-CN"/>
        </w:rPr>
        <w:t>may improve overall spectrum utilization?</w:t>
      </w:r>
    </w:p>
    <w:p w:rsidR="00AC1540" w:rsidRPr="001D1341" w:rsidRDefault="00AC1540" w:rsidP="00AC1540">
      <w:pPr>
        <w:pStyle w:val="Call"/>
        <w:rPr>
          <w:rFonts w:asciiTheme="majorBidi" w:eastAsia="Batang" w:hAnsiTheme="majorBidi" w:cstheme="majorBidi"/>
          <w:lang w:eastAsia="ko-KR"/>
        </w:rPr>
      </w:pPr>
      <w:proofErr w:type="gramStart"/>
      <w:r w:rsidRPr="001D1341">
        <w:rPr>
          <w:rFonts w:asciiTheme="majorBidi" w:eastAsia="Batang" w:hAnsiTheme="majorBidi" w:cstheme="majorBidi"/>
          <w:lang w:eastAsia="ko-KR"/>
        </w:rPr>
        <w:t>further</w:t>
      </w:r>
      <w:proofErr w:type="gramEnd"/>
      <w:r w:rsidRPr="001D1341">
        <w:rPr>
          <w:rFonts w:asciiTheme="majorBidi" w:eastAsia="Batang" w:hAnsiTheme="majorBidi" w:cstheme="majorBidi"/>
          <w:lang w:eastAsia="ko-KR"/>
        </w:rPr>
        <w:t xml:space="preserve"> </w:t>
      </w:r>
      <w:r w:rsidRPr="001D1341">
        <w:rPr>
          <w:rFonts w:asciiTheme="majorBidi" w:eastAsia="Batang" w:hAnsiTheme="majorBidi" w:cstheme="majorBidi"/>
        </w:rPr>
        <w:t>decides</w:t>
      </w:r>
    </w:p>
    <w:p w:rsidR="00AC1540" w:rsidRPr="001D1341" w:rsidRDefault="00AC1540" w:rsidP="00AC1540">
      <w:pPr>
        <w:tabs>
          <w:tab w:val="left" w:pos="-720"/>
        </w:tabs>
        <w:rPr>
          <w:rFonts w:asciiTheme="majorBidi" w:eastAsia="Batang" w:hAnsiTheme="majorBidi" w:cstheme="majorBidi"/>
          <w:lang w:eastAsia="zh-CN"/>
        </w:rPr>
      </w:pPr>
      <w:r w:rsidRPr="001D1341">
        <w:rPr>
          <w:rFonts w:asciiTheme="majorBidi" w:eastAsia="Batang" w:hAnsiTheme="majorBidi" w:cstheme="majorBidi"/>
          <w:bCs/>
        </w:rPr>
        <w:t>1</w:t>
      </w:r>
      <w:r w:rsidRPr="001D1341">
        <w:rPr>
          <w:rFonts w:asciiTheme="majorBidi" w:eastAsia="Batang" w:hAnsiTheme="majorBidi" w:cstheme="majorBidi"/>
          <w:b/>
        </w:rPr>
        <w:tab/>
      </w:r>
      <w:r w:rsidRPr="001D1341">
        <w:rPr>
          <w:rFonts w:asciiTheme="majorBidi" w:eastAsia="Batang" w:hAnsiTheme="majorBidi" w:cstheme="majorBidi"/>
        </w:rPr>
        <w:t>that the results of the above studies should be included in Recommendation(s)</w:t>
      </w:r>
      <w:r w:rsidRPr="001D1341">
        <w:rPr>
          <w:rFonts w:asciiTheme="majorBidi" w:eastAsia="Batang" w:hAnsiTheme="majorBidi" w:cstheme="majorBidi"/>
          <w:lang w:eastAsia="ko-KR"/>
        </w:rPr>
        <w:t xml:space="preserve"> and/or </w:t>
      </w:r>
      <w:r w:rsidRPr="001D1341">
        <w:rPr>
          <w:rFonts w:asciiTheme="majorBidi" w:eastAsia="Batang" w:hAnsiTheme="majorBidi" w:cstheme="majorBidi"/>
        </w:rPr>
        <w:t>Report</w:t>
      </w:r>
      <w:r w:rsidRPr="001D1341">
        <w:rPr>
          <w:rFonts w:asciiTheme="majorBidi" w:eastAsia="Batang" w:hAnsiTheme="majorBidi" w:cstheme="majorBidi"/>
          <w:lang w:eastAsia="ko-KR"/>
        </w:rPr>
        <w:t>(</w:t>
      </w:r>
      <w:r w:rsidRPr="001D1341">
        <w:rPr>
          <w:rFonts w:asciiTheme="majorBidi" w:eastAsia="Batang" w:hAnsiTheme="majorBidi" w:cstheme="majorBidi"/>
        </w:rPr>
        <w:t>s</w:t>
      </w:r>
      <w:r w:rsidRPr="001D1341">
        <w:rPr>
          <w:rFonts w:asciiTheme="majorBidi" w:eastAsia="Batang" w:hAnsiTheme="majorBidi" w:cstheme="majorBidi"/>
          <w:lang w:eastAsia="ko-KR"/>
        </w:rPr>
        <w:t>)</w:t>
      </w:r>
      <w:r w:rsidRPr="001D1341">
        <w:rPr>
          <w:rFonts w:asciiTheme="majorBidi" w:eastAsia="Batang" w:hAnsiTheme="majorBidi" w:cstheme="majorBidi"/>
        </w:rPr>
        <w:t xml:space="preserve"> or Handbook</w:t>
      </w:r>
      <w:r w:rsidRPr="001D1341">
        <w:rPr>
          <w:rFonts w:asciiTheme="majorBidi" w:eastAsia="Batang" w:hAnsiTheme="majorBidi" w:cstheme="majorBidi"/>
          <w:lang w:eastAsia="ko-KR"/>
        </w:rPr>
        <w:t>(</w:t>
      </w:r>
      <w:r w:rsidRPr="001D1341">
        <w:rPr>
          <w:rFonts w:asciiTheme="majorBidi" w:eastAsia="Batang" w:hAnsiTheme="majorBidi" w:cstheme="majorBidi"/>
        </w:rPr>
        <w:t>s</w:t>
      </w:r>
      <w:r w:rsidRPr="001D1341">
        <w:rPr>
          <w:rFonts w:asciiTheme="majorBidi" w:eastAsia="Batang" w:hAnsiTheme="majorBidi" w:cstheme="majorBidi"/>
          <w:lang w:eastAsia="ko-KR"/>
        </w:rPr>
        <w:t>), as appropriate</w:t>
      </w:r>
      <w:r w:rsidRPr="001D1341">
        <w:rPr>
          <w:rFonts w:asciiTheme="majorBidi" w:eastAsia="Batang" w:hAnsiTheme="majorBidi" w:cstheme="majorBidi"/>
        </w:rPr>
        <w:t>;</w:t>
      </w:r>
    </w:p>
    <w:p w:rsidR="00AC1540" w:rsidRPr="001D1341" w:rsidRDefault="00AC1540" w:rsidP="00AC1540">
      <w:pPr>
        <w:rPr>
          <w:rFonts w:asciiTheme="majorBidi" w:eastAsia="Batang" w:hAnsiTheme="majorBidi" w:cstheme="majorBidi"/>
          <w:lang w:eastAsia="ko-KR"/>
        </w:rPr>
      </w:pPr>
      <w:r w:rsidRPr="001D1341">
        <w:rPr>
          <w:rFonts w:asciiTheme="majorBidi" w:eastAsia="Batang" w:hAnsiTheme="majorBidi" w:cstheme="majorBidi"/>
          <w:bCs/>
        </w:rPr>
        <w:t>2</w:t>
      </w:r>
      <w:r w:rsidRPr="001D1341">
        <w:rPr>
          <w:rFonts w:asciiTheme="majorBidi" w:eastAsia="Batang" w:hAnsiTheme="majorBidi" w:cstheme="majorBidi"/>
          <w:b/>
        </w:rPr>
        <w:tab/>
      </w:r>
      <w:r w:rsidRPr="001D1341">
        <w:rPr>
          <w:rFonts w:asciiTheme="majorBidi" w:eastAsia="Batang" w:hAnsiTheme="majorBidi" w:cstheme="majorBidi"/>
        </w:rPr>
        <w:t>that the above studies should be completed by 2023</w:t>
      </w:r>
      <w:r w:rsidRPr="001D1341">
        <w:rPr>
          <w:rFonts w:asciiTheme="majorBidi" w:eastAsia="Batang" w:hAnsiTheme="majorBidi" w:cstheme="majorBidi"/>
          <w:lang w:eastAsia="ko-KR"/>
        </w:rPr>
        <w:t>.</w:t>
      </w:r>
    </w:p>
    <w:p w:rsidR="00AC1540" w:rsidRPr="001D1341" w:rsidRDefault="00AC1540" w:rsidP="00AC1540">
      <w:pPr>
        <w:spacing w:before="240"/>
        <w:rPr>
          <w:rFonts w:asciiTheme="majorBidi" w:eastAsia="Batang" w:hAnsiTheme="majorBidi" w:cstheme="majorBidi"/>
          <w:lang w:eastAsia="ja-JP"/>
        </w:rPr>
      </w:pPr>
      <w:r w:rsidRPr="001D1341">
        <w:rPr>
          <w:rFonts w:asciiTheme="majorBidi" w:eastAsia="Batang" w:hAnsiTheme="majorBidi" w:cstheme="majorBidi"/>
        </w:rPr>
        <w:t xml:space="preserve">Category: </w:t>
      </w:r>
      <w:proofErr w:type="spellStart"/>
      <w:r w:rsidRPr="001D1341">
        <w:rPr>
          <w:rFonts w:asciiTheme="majorBidi" w:eastAsia="Batang" w:hAnsiTheme="majorBidi" w:cstheme="majorBidi"/>
        </w:rPr>
        <w:t>S</w:t>
      </w:r>
      <w:r w:rsidRPr="001D1341">
        <w:rPr>
          <w:rFonts w:asciiTheme="majorBidi" w:eastAsia="Batang" w:hAnsiTheme="majorBidi" w:cstheme="majorBidi"/>
          <w:lang w:eastAsia="ja-JP"/>
        </w:rPr>
        <w:t>3</w:t>
      </w:r>
      <w:proofErr w:type="spellEnd"/>
    </w:p>
    <w:p w:rsidR="00AC1540" w:rsidRDefault="00AC1540" w:rsidP="00AC1540">
      <w:pPr>
        <w:rPr>
          <w:lang w:val="en-GB"/>
        </w:rPr>
      </w:pPr>
    </w:p>
    <w:p w:rsidR="00CC7A4C" w:rsidRDefault="00CC7A4C" w:rsidP="0032202E">
      <w:pPr>
        <w:pStyle w:val="Reasons"/>
      </w:pPr>
    </w:p>
    <w:p w:rsidR="008E38B4" w:rsidRPr="00CD4E44" w:rsidRDefault="00CC7A4C" w:rsidP="00C032C3">
      <w:pPr>
        <w:jc w:val="center"/>
        <w:rPr>
          <w:rFonts w:asciiTheme="minorHAnsi" w:hAnsiTheme="minorHAnsi" w:cstheme="minorHAnsi"/>
          <w:szCs w:val="24"/>
          <w:lang w:val="fr-CH"/>
        </w:rPr>
      </w:pPr>
      <w:r>
        <w:t>______________</w:t>
      </w:r>
    </w:p>
    <w:sectPr w:rsidR="008E38B4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7DA" w:rsidRDefault="00BB27DA">
      <w:r>
        <w:separator/>
      </w:r>
    </w:p>
  </w:endnote>
  <w:endnote w:type="continuationSeparator" w:id="0">
    <w:p w:rsidR="00BB27DA" w:rsidRDefault="00BB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4" w:rsidRDefault="00AD4554" w:rsidP="00AD455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7DA" w:rsidRDefault="00BB27DA">
      <w:r>
        <w:t>____________________</w:t>
      </w:r>
    </w:p>
  </w:footnote>
  <w:footnote w:type="continuationSeparator" w:id="0">
    <w:p w:rsidR="00BB27DA" w:rsidRDefault="00BB2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444BDD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CF237A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A52F57" w:rsidTr="009E50C2">
      <w:tc>
        <w:tcPr>
          <w:tcW w:w="4800" w:type="dxa"/>
          <w:noWrap/>
          <w:tcMar>
            <w:left w:w="0" w:type="dxa"/>
          </w:tcMar>
        </w:tcPr>
        <w:p w:rsidR="00A52F57" w:rsidRDefault="00A52F57" w:rsidP="00A52F57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52C1F7BD" wp14:editId="7649DECE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A52F57" w:rsidRDefault="00A52F57" w:rsidP="00A52F57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AF57A2D" wp14:editId="065CD536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A52F57" w:rsidRDefault="00E915AF" w:rsidP="00A52F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B27DA"/>
    <w:rsid w:val="00006A31"/>
    <w:rsid w:val="00006C82"/>
    <w:rsid w:val="00010E30"/>
    <w:rsid w:val="00015C76"/>
    <w:rsid w:val="00026CF8"/>
    <w:rsid w:val="00030BD7"/>
    <w:rsid w:val="00031E64"/>
    <w:rsid w:val="00034340"/>
    <w:rsid w:val="00036DA5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101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69E0"/>
    <w:rsid w:val="004326DB"/>
    <w:rsid w:val="0043682E"/>
    <w:rsid w:val="00436CD1"/>
    <w:rsid w:val="00444BDD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3555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B569B"/>
    <w:rsid w:val="006C53F8"/>
    <w:rsid w:val="006C7CDE"/>
    <w:rsid w:val="006C7FE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27FF8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1540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B27DA"/>
    <w:rsid w:val="00BD6738"/>
    <w:rsid w:val="00BD7E5E"/>
    <w:rsid w:val="00BE63DB"/>
    <w:rsid w:val="00BE6574"/>
    <w:rsid w:val="00C032C3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C7A4C"/>
    <w:rsid w:val="00CD4E44"/>
    <w:rsid w:val="00CE076A"/>
    <w:rsid w:val="00CE463D"/>
    <w:rsid w:val="00CF237A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BC72509-AABE-475B-A842-328E764C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B940C2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CC7A4C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CC7A4C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CC7A4C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CC7A4C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CC7A4C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CC7A4C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CC7A4C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CC7A4C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CC7A4C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CC7A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CallChar">
    <w:name w:val="Call Char"/>
    <w:basedOn w:val="DefaultParagraphFont"/>
    <w:link w:val="Call"/>
    <w:rsid w:val="00AC1540"/>
    <w:rPr>
      <w:i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C1540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0E1D-4379-498B-8C8D-815D4A35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25</TotalTime>
  <Pages>2</Pages>
  <Words>390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Fernandez Jimenez, Virginia</dc:creator>
  <cp:lastModifiedBy>Song, Xiaojing</cp:lastModifiedBy>
  <cp:revision>6</cp:revision>
  <cp:lastPrinted>2019-08-20T08:56:00Z</cp:lastPrinted>
  <dcterms:created xsi:type="dcterms:W3CDTF">2019-08-20T08:52:00Z</dcterms:created>
  <dcterms:modified xsi:type="dcterms:W3CDTF">2019-08-21T06:58:00Z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