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A52F57" w:rsidRPr="00773F7E" w:rsidRDefault="00A52F57" w:rsidP="0007222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Administrative C</w:t>
            </w:r>
            <w:r w:rsidRPr="00FE6FB1">
              <w:rPr>
                <w:szCs w:val="24"/>
                <w:lang w:val="fr-CH"/>
              </w:rPr>
              <w:t>ircula</w:t>
            </w:r>
            <w:r w:rsidR="00D557D1">
              <w:rPr>
                <w:szCs w:val="24"/>
                <w:lang w:val="fr-CH"/>
              </w:rPr>
              <w:t>r</w:t>
            </w:r>
          </w:p>
          <w:p w:rsidR="00651777" w:rsidRPr="00CD4E44" w:rsidRDefault="00A52F57" w:rsidP="009433C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CACE/</w:t>
            </w:r>
            <w:r w:rsidR="009433C6">
              <w:rPr>
                <w:b/>
                <w:bCs/>
                <w:szCs w:val="24"/>
                <w:lang w:val="fr-CH"/>
              </w:rPr>
              <w:t>918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A34FEE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21</w:t>
            </w:r>
            <w:bookmarkStart w:id="0" w:name="_GoBack"/>
            <w:bookmarkEnd w:id="0"/>
            <w:r w:rsidR="0007222B">
              <w:rPr>
                <w:szCs w:val="24"/>
                <w:lang w:val="en-GB"/>
              </w:rPr>
              <w:t xml:space="preserve"> August 2019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CD4E44" w:rsidRDefault="00D345F5" w:rsidP="00D345F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202B1B">
              <w:rPr>
                <w:b/>
                <w:bCs/>
                <w:szCs w:val="24"/>
              </w:rPr>
              <w:t xml:space="preserve">To Administrations of Member States of the ITU, </w:t>
            </w:r>
            <w:r w:rsidRPr="00202B1B">
              <w:rPr>
                <w:rFonts w:asciiTheme="minorHAnsi" w:hAnsiTheme="minorHAnsi" w:cstheme="minorHAnsi"/>
                <w:b/>
              </w:rPr>
              <w:t>Radiocommunication Sector Members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202B1B">
              <w:rPr>
                <w:rFonts w:asciiTheme="minorHAnsi" w:hAnsiTheme="minorHAnsi" w:cstheme="minorHAnsi"/>
                <w:b/>
              </w:rPr>
              <w:t xml:space="preserve"> ITU-R Associates participating in the work of the Radiocommunication Study Group 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9262D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and ITU Academia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345F5" w:rsidRPr="00202B1B" w:rsidRDefault="00D345F5" w:rsidP="00D557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rPr>
                <w:b/>
                <w:bCs/>
              </w:rPr>
            </w:pPr>
            <w:r w:rsidRPr="00202B1B">
              <w:rPr>
                <w:b/>
                <w:bCs/>
              </w:rPr>
              <w:t xml:space="preserve">Radiocommunication Study Group </w:t>
            </w:r>
            <w:r w:rsidRPr="00D557D1">
              <w:rPr>
                <w:b/>
                <w:bCs/>
              </w:rPr>
              <w:t>7 (</w:t>
            </w:r>
            <w:r>
              <w:rPr>
                <w:b/>
                <w:bCs/>
              </w:rPr>
              <w:t>Science services</w:t>
            </w:r>
            <w:r w:rsidRPr="00202B1B">
              <w:rPr>
                <w:b/>
                <w:bCs/>
              </w:rPr>
              <w:t>)</w:t>
            </w:r>
            <w:r w:rsidRPr="00202B1B">
              <w:rPr>
                <w:noProof/>
                <w:lang w:eastAsia="zh-CN"/>
              </w:rPr>
              <w:t xml:space="preserve"> </w:t>
            </w:r>
          </w:p>
          <w:p w:rsidR="00B4054B" w:rsidRPr="00CD4E44" w:rsidRDefault="00D345F5" w:rsidP="00D557D1">
            <w:pPr>
              <w:tabs>
                <w:tab w:val="clear" w:pos="794"/>
                <w:tab w:val="clear" w:pos="1588"/>
                <w:tab w:val="clear" w:pos="1985"/>
                <w:tab w:val="left" w:pos="34"/>
                <w:tab w:val="left" w:pos="493"/>
                <w:tab w:val="left" w:pos="1418"/>
              </w:tabs>
              <w:ind w:left="794" w:right="-567" w:hanging="794"/>
              <w:jc w:val="left"/>
              <w:rPr>
                <w:b/>
                <w:bCs/>
                <w:szCs w:val="24"/>
                <w:lang w:val="en-GB"/>
              </w:rPr>
            </w:pPr>
            <w:r w:rsidRPr="00202B1B">
              <w:rPr>
                <w:b/>
              </w:rPr>
              <w:t>–</w:t>
            </w:r>
            <w:r w:rsidRPr="00202B1B">
              <w:rPr>
                <w:b/>
              </w:rPr>
              <w:tab/>
            </w:r>
            <w:r w:rsidRPr="00202B1B">
              <w:rPr>
                <w:rFonts w:asciiTheme="minorHAnsi" w:hAnsiTheme="minorHAnsi"/>
                <w:b/>
                <w:bCs/>
              </w:rPr>
              <w:t xml:space="preserve">Suppression of </w:t>
            </w:r>
            <w:r>
              <w:rPr>
                <w:rFonts w:asciiTheme="minorHAnsi" w:hAnsiTheme="minorHAnsi"/>
                <w:b/>
                <w:bCs/>
              </w:rPr>
              <w:t>1</w:t>
            </w:r>
            <w:r w:rsidRPr="00202B1B">
              <w:rPr>
                <w:rFonts w:asciiTheme="minorHAnsi" w:hAnsiTheme="minorHAnsi"/>
                <w:b/>
                <w:bCs/>
              </w:rPr>
              <w:t xml:space="preserve"> ITU-R Question</w:t>
            </w: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:rsidR="00D557D1" w:rsidRPr="00CD4E44" w:rsidRDefault="00D557D1" w:rsidP="002A5DD7">
      <w:pPr>
        <w:spacing w:before="0"/>
        <w:rPr>
          <w:szCs w:val="24"/>
        </w:rPr>
      </w:pPr>
    </w:p>
    <w:p w:rsidR="00D345F5" w:rsidRPr="00202B1B" w:rsidRDefault="00D345F5" w:rsidP="00D557D1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202B1B">
        <w:rPr>
          <w:rFonts w:asciiTheme="minorHAnsi" w:hAnsiTheme="minorHAnsi" w:cstheme="minorHAnsi"/>
        </w:rPr>
        <w:t>By Administrative Circular CACE/</w:t>
      </w:r>
      <w:r>
        <w:rPr>
          <w:rFonts w:asciiTheme="minorHAnsi" w:hAnsiTheme="minorHAnsi" w:cstheme="minorHAnsi"/>
        </w:rPr>
        <w:t>902</w:t>
      </w:r>
      <w:r w:rsidRPr="009262D7">
        <w:rPr>
          <w:rFonts w:asciiTheme="minorHAnsi" w:hAnsiTheme="minorHAnsi" w:cstheme="minorHAnsi"/>
        </w:rPr>
        <w:t xml:space="preserve"> </w:t>
      </w:r>
      <w:r w:rsidRPr="00202B1B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</w:rPr>
        <w:t>13 June 2019</w:t>
      </w:r>
      <w:r w:rsidRPr="00202B1B">
        <w:rPr>
          <w:rFonts w:asciiTheme="minorHAnsi" w:hAnsiTheme="minorHAnsi" w:cstheme="minorHAnsi"/>
        </w:rPr>
        <w:t xml:space="preserve">, the Study Group proposed the suppression of </w:t>
      </w:r>
      <w:r>
        <w:rPr>
          <w:rFonts w:asciiTheme="minorHAnsi" w:hAnsiTheme="minorHAnsi" w:cstheme="minorHAnsi"/>
        </w:rPr>
        <w:t>1</w:t>
      </w:r>
      <w:r w:rsidRPr="00202B1B">
        <w:rPr>
          <w:rFonts w:asciiTheme="minorHAnsi" w:hAnsiTheme="minorHAnsi" w:cstheme="minorHAnsi"/>
        </w:rPr>
        <w:t xml:space="preserve"> ITU-R Question.</w:t>
      </w:r>
    </w:p>
    <w:p w:rsidR="00D345F5" w:rsidRPr="00202B1B" w:rsidRDefault="00D345F5" w:rsidP="00D557D1">
      <w:pPr>
        <w:rPr>
          <w:rFonts w:asciiTheme="minorHAnsi" w:hAnsiTheme="minorHAnsi" w:cstheme="minorHAnsi"/>
        </w:rPr>
      </w:pPr>
      <w:r w:rsidRPr="00202B1B">
        <w:rPr>
          <w:rFonts w:asciiTheme="minorHAnsi" w:hAnsiTheme="minorHAnsi" w:cstheme="minorHAnsi"/>
        </w:rPr>
        <w:t xml:space="preserve">The conditions governing this procedure were met on </w:t>
      </w:r>
      <w:r>
        <w:rPr>
          <w:rFonts w:asciiTheme="minorHAnsi" w:hAnsiTheme="minorHAnsi" w:cstheme="minorHAnsi"/>
        </w:rPr>
        <w:t>13 August 2019</w:t>
      </w:r>
      <w:r w:rsidRPr="00202B1B">
        <w:rPr>
          <w:rFonts w:asciiTheme="minorHAnsi" w:hAnsiTheme="minorHAnsi" w:cstheme="minorHAnsi"/>
        </w:rPr>
        <w:t>.</w:t>
      </w:r>
    </w:p>
    <w:p w:rsidR="00D345F5" w:rsidRPr="00202B1B" w:rsidRDefault="00D345F5" w:rsidP="00D557D1">
      <w:pPr>
        <w:rPr>
          <w:rFonts w:asciiTheme="minorHAnsi" w:hAnsiTheme="minorHAnsi" w:cstheme="minorHAnsi"/>
        </w:rPr>
      </w:pPr>
      <w:r w:rsidRPr="00D557D1">
        <w:rPr>
          <w:rFonts w:asciiTheme="minorHAnsi" w:hAnsiTheme="minorHAnsi" w:cstheme="minorHAnsi"/>
        </w:rPr>
        <w:t>The</w:t>
      </w:r>
      <w:r w:rsidR="00D557D1">
        <w:rPr>
          <w:rFonts w:asciiTheme="minorHAnsi" w:hAnsiTheme="minorHAnsi" w:cstheme="minorHAnsi"/>
        </w:rPr>
        <w:t xml:space="preserve"> </w:t>
      </w:r>
      <w:r w:rsidRPr="00D557D1">
        <w:rPr>
          <w:rFonts w:asciiTheme="minorHAnsi" w:hAnsiTheme="minorHAnsi" w:cstheme="minorHAnsi"/>
        </w:rPr>
        <w:t>suppressed ITU-R Question is indicated in the Annex</w:t>
      </w:r>
      <w:r w:rsidR="00D557D1">
        <w:rPr>
          <w:rFonts w:asciiTheme="minorHAnsi" w:hAnsiTheme="minorHAnsi" w:cstheme="minorHAnsi"/>
        </w:rPr>
        <w:t xml:space="preserve"> </w:t>
      </w:r>
      <w:r w:rsidRPr="00D557D1">
        <w:rPr>
          <w:rFonts w:asciiTheme="minorHAnsi" w:hAnsiTheme="minorHAnsi" w:cstheme="minorHAnsi"/>
        </w:rPr>
        <w:t>to this letter.</w:t>
      </w:r>
    </w:p>
    <w:p w:rsidR="00D345F5" w:rsidRPr="004504FB" w:rsidRDefault="00D345F5" w:rsidP="006D3B89">
      <w:pPr>
        <w:spacing w:before="18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bookmarkStart w:id="1" w:name="StartTyping_E"/>
      <w:bookmarkEnd w:id="1"/>
      <w:r w:rsidRPr="004504FB">
        <w:rPr>
          <w:rFonts w:asciiTheme="minorHAnsi" w:hAnsiTheme="minorHAnsi" w:cstheme="minorHAnsi"/>
          <w:szCs w:val="24"/>
          <w:lang w:val="en-GB"/>
        </w:rPr>
        <w:t>Mario aniewicz</w:t>
      </w:r>
    </w:p>
    <w:p w:rsidR="00D345F5" w:rsidRPr="004504FB" w:rsidRDefault="00D345F5" w:rsidP="00D345F5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4504FB">
        <w:rPr>
          <w:rFonts w:asciiTheme="minorHAnsi" w:hAnsiTheme="minorHAnsi" w:cstheme="minorHAnsi"/>
          <w:szCs w:val="24"/>
          <w:lang w:val="en-GB"/>
        </w:rPr>
        <w:t>Director</w:t>
      </w:r>
    </w:p>
    <w:p w:rsidR="00D345F5" w:rsidRPr="004504FB" w:rsidRDefault="00D345F5" w:rsidP="00D557D1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600"/>
        <w:ind w:left="1140" w:hanging="1140"/>
        <w:rPr>
          <w:bCs/>
          <w:lang w:val="en-GB"/>
        </w:rPr>
      </w:pPr>
      <w:r w:rsidRPr="004504FB">
        <w:rPr>
          <w:b/>
          <w:lang w:val="en-GB"/>
        </w:rPr>
        <w:t>Annex:</w:t>
      </w:r>
      <w:r w:rsidR="006D3B89">
        <w:rPr>
          <w:bCs/>
          <w:lang w:val="en-GB"/>
        </w:rPr>
        <w:t xml:space="preserve"> </w:t>
      </w:r>
      <w:r w:rsidRPr="004504FB">
        <w:rPr>
          <w:bCs/>
          <w:lang w:val="en-GB"/>
        </w:rPr>
        <w:t>1</w:t>
      </w:r>
    </w:p>
    <w:p w:rsidR="00D345F5" w:rsidRPr="00202B1B" w:rsidRDefault="00D345F5" w:rsidP="00D557D1">
      <w:pPr>
        <w:tabs>
          <w:tab w:val="left" w:pos="284"/>
          <w:tab w:val="left" w:pos="568"/>
        </w:tabs>
        <w:spacing w:before="1320"/>
        <w:rPr>
          <w:b/>
          <w:bCs/>
          <w:sz w:val="18"/>
          <w:szCs w:val="18"/>
        </w:rPr>
      </w:pPr>
      <w:r w:rsidRPr="00202B1B">
        <w:rPr>
          <w:b/>
          <w:bCs/>
          <w:sz w:val="18"/>
          <w:szCs w:val="18"/>
        </w:rPr>
        <w:t>Distribution:</w:t>
      </w:r>
    </w:p>
    <w:p w:rsidR="00D345F5" w:rsidRPr="00202B1B" w:rsidRDefault="00D345F5" w:rsidP="00D557D1">
      <w:pPr>
        <w:tabs>
          <w:tab w:val="left" w:pos="284"/>
        </w:tabs>
        <w:spacing w:before="120" w:line="240" w:lineRule="auto"/>
        <w:ind w:left="284" w:hanging="284"/>
        <w:rPr>
          <w:sz w:val="18"/>
          <w:szCs w:val="18"/>
        </w:rPr>
      </w:pPr>
      <w:r w:rsidRPr="00202B1B">
        <w:rPr>
          <w:sz w:val="18"/>
          <w:szCs w:val="18"/>
        </w:rPr>
        <w:t>–</w:t>
      </w:r>
      <w:r w:rsidRPr="00202B1B">
        <w:rPr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>
        <w:rPr>
          <w:sz w:val="18"/>
          <w:szCs w:val="18"/>
        </w:rPr>
        <w:t>7</w:t>
      </w:r>
    </w:p>
    <w:p w:rsidR="00D345F5" w:rsidRPr="00202B1B" w:rsidRDefault="00D345F5" w:rsidP="00D557D1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202B1B">
        <w:rPr>
          <w:sz w:val="18"/>
          <w:szCs w:val="18"/>
        </w:rPr>
        <w:t>–</w:t>
      </w:r>
      <w:r w:rsidRPr="00202B1B">
        <w:rPr>
          <w:sz w:val="18"/>
          <w:szCs w:val="18"/>
        </w:rPr>
        <w:tab/>
        <w:t xml:space="preserve">ITU-R Associates participating in the work of Radiocommunication Study Group </w:t>
      </w:r>
      <w:r>
        <w:rPr>
          <w:sz w:val="18"/>
          <w:szCs w:val="18"/>
        </w:rPr>
        <w:t>7</w:t>
      </w:r>
    </w:p>
    <w:p w:rsidR="00D345F5" w:rsidRDefault="00D345F5" w:rsidP="00D345F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202B1B">
        <w:rPr>
          <w:sz w:val="18"/>
          <w:szCs w:val="18"/>
        </w:rPr>
        <w:t>–</w:t>
      </w:r>
      <w:r w:rsidRPr="00202B1B">
        <w:rPr>
          <w:sz w:val="18"/>
          <w:szCs w:val="18"/>
        </w:rPr>
        <w:tab/>
        <w:t>ITU</w:t>
      </w:r>
      <w:r>
        <w:rPr>
          <w:sz w:val="18"/>
          <w:szCs w:val="18"/>
        </w:rPr>
        <w:t xml:space="preserve"> Academia</w:t>
      </w:r>
    </w:p>
    <w:p w:rsidR="00D345F5" w:rsidRPr="00202B1B" w:rsidRDefault="00D345F5" w:rsidP="00D345F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202B1B">
        <w:rPr>
          <w:sz w:val="18"/>
          <w:szCs w:val="18"/>
        </w:rPr>
        <w:t>–</w:t>
      </w:r>
      <w:r w:rsidRPr="00202B1B">
        <w:rPr>
          <w:sz w:val="18"/>
          <w:szCs w:val="18"/>
        </w:rPr>
        <w:tab/>
        <w:t xml:space="preserve">Chairmen and Vice-Chairmen of Radiocommunication Study </w:t>
      </w:r>
      <w:r w:rsidRPr="00D557D1">
        <w:rPr>
          <w:sz w:val="18"/>
          <w:szCs w:val="18"/>
        </w:rPr>
        <w:t>Group</w:t>
      </w:r>
      <w:r w:rsidRPr="00D557D1">
        <w:rPr>
          <w:rFonts w:asciiTheme="minorHAnsi" w:hAnsiTheme="minorHAnsi" w:cstheme="minorHAnsi"/>
          <w:sz w:val="18"/>
          <w:szCs w:val="18"/>
        </w:rPr>
        <w:t>s</w:t>
      </w:r>
    </w:p>
    <w:p w:rsidR="00D345F5" w:rsidRPr="00202B1B" w:rsidRDefault="00D345F5" w:rsidP="00D345F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202B1B">
        <w:rPr>
          <w:sz w:val="18"/>
          <w:szCs w:val="18"/>
        </w:rPr>
        <w:t>–</w:t>
      </w:r>
      <w:r w:rsidRPr="00202B1B">
        <w:rPr>
          <w:sz w:val="18"/>
          <w:szCs w:val="18"/>
        </w:rPr>
        <w:tab/>
        <w:t>Chairman and Vice-Chairmen of the Conference Preparatory Meeting</w:t>
      </w:r>
    </w:p>
    <w:p w:rsidR="00D345F5" w:rsidRPr="00202B1B" w:rsidRDefault="00D345F5" w:rsidP="00D345F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202B1B">
        <w:rPr>
          <w:sz w:val="18"/>
          <w:szCs w:val="18"/>
        </w:rPr>
        <w:t>–</w:t>
      </w:r>
      <w:r w:rsidRPr="00202B1B">
        <w:rPr>
          <w:sz w:val="18"/>
          <w:szCs w:val="18"/>
        </w:rPr>
        <w:tab/>
        <w:t>Members of the Radio Regulations Board</w:t>
      </w:r>
    </w:p>
    <w:p w:rsidR="00D345F5" w:rsidRPr="00202B1B" w:rsidRDefault="00D345F5" w:rsidP="00D345F5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</w:rPr>
      </w:pPr>
      <w:r w:rsidRPr="00202B1B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D345F5" w:rsidRPr="00D345F5" w:rsidRDefault="00D345F5" w:rsidP="00D557D1">
      <w:pPr>
        <w:pStyle w:val="AnnexNotitle0"/>
        <w:rPr>
          <w:rFonts w:asciiTheme="minorHAnsi" w:hAnsiTheme="minorHAnsi" w:cstheme="minorHAnsi"/>
          <w:szCs w:val="28"/>
          <w:lang w:val="fr-CH"/>
        </w:rPr>
      </w:pPr>
      <w:bookmarkStart w:id="2" w:name="recibido"/>
      <w:bookmarkEnd w:id="2"/>
      <w:r w:rsidRPr="00D345F5">
        <w:rPr>
          <w:rFonts w:asciiTheme="minorHAnsi" w:hAnsiTheme="minorHAnsi" w:cstheme="minorHAnsi"/>
          <w:szCs w:val="28"/>
          <w:lang w:val="fr-CH"/>
        </w:rPr>
        <w:lastRenderedPageBreak/>
        <w:t>Annex</w:t>
      </w:r>
      <w:r w:rsidRPr="00D345F5">
        <w:rPr>
          <w:rFonts w:asciiTheme="minorHAnsi" w:hAnsiTheme="minorHAnsi" w:cstheme="minorHAnsi"/>
          <w:szCs w:val="28"/>
          <w:lang w:val="fr-CH"/>
        </w:rPr>
        <w:br/>
      </w:r>
      <w:r w:rsidRPr="00D345F5">
        <w:rPr>
          <w:rFonts w:asciiTheme="minorHAnsi" w:hAnsiTheme="minorHAnsi" w:cstheme="minorHAnsi"/>
          <w:szCs w:val="28"/>
          <w:lang w:val="fr-CH"/>
        </w:rPr>
        <w:br/>
        <w:t>Suppressed ITU-R Question</w:t>
      </w:r>
    </w:p>
    <w:p w:rsidR="00D345F5" w:rsidRDefault="00D345F5" w:rsidP="00D345F5">
      <w:pPr>
        <w:rPr>
          <w:lang w:val="fr-CH"/>
        </w:rPr>
      </w:pPr>
    </w:p>
    <w:p w:rsidR="00D345F5" w:rsidRPr="00202B1B" w:rsidRDefault="00D345F5" w:rsidP="00D345F5">
      <w:pPr>
        <w:rPr>
          <w:lang w:val="fr-CH"/>
        </w:rPr>
      </w:pP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D345F5" w:rsidRPr="00202B1B" w:rsidTr="000E1A79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45F5" w:rsidRPr="00202B1B" w:rsidRDefault="00D345F5" w:rsidP="000E1A79">
            <w:pPr>
              <w:pStyle w:val="Tablehead"/>
            </w:pPr>
            <w:r w:rsidRPr="00202B1B">
              <w:t>Question ITU-R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45F5" w:rsidRPr="00202B1B" w:rsidRDefault="00D345F5" w:rsidP="000E1A79">
            <w:pPr>
              <w:pStyle w:val="Tablehead"/>
            </w:pPr>
            <w:r w:rsidRPr="00202B1B">
              <w:t>Title</w:t>
            </w:r>
          </w:p>
        </w:tc>
      </w:tr>
      <w:tr w:rsidR="00D345F5" w:rsidRPr="00202B1B" w:rsidTr="000E1A79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5F5" w:rsidRPr="00B600B8" w:rsidRDefault="00D345F5" w:rsidP="00D345F5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eastAsia="ja-JP"/>
              </w:rPr>
            </w:pPr>
            <w:r w:rsidRPr="00B600B8">
              <w:rPr>
                <w:rFonts w:asciiTheme="minorHAnsi" w:hAnsiTheme="minorHAnsi" w:cstheme="minorHAnsi"/>
                <w:lang w:eastAsia="ja-JP"/>
              </w:rPr>
              <w:t>252/7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5F5" w:rsidRPr="00B600B8" w:rsidRDefault="00D345F5" w:rsidP="00D345F5">
            <w:pPr>
              <w:pStyle w:val="Tabletext"/>
              <w:rPr>
                <w:rFonts w:asciiTheme="minorHAnsi" w:hAnsiTheme="minorHAnsi" w:cstheme="minorHAnsi"/>
                <w:highlight w:val="yellow"/>
                <w:lang w:eastAsia="ja-JP"/>
              </w:rPr>
            </w:pPr>
            <w:r w:rsidRPr="00B600B8">
              <w:rPr>
                <w:rFonts w:asciiTheme="minorHAnsi" w:hAnsiTheme="minorHAnsi" w:cstheme="minorHAnsi"/>
              </w:rPr>
              <w:t>Parameters needed for the registration of distributed radio astronomy systems</w:t>
            </w:r>
          </w:p>
        </w:tc>
      </w:tr>
    </w:tbl>
    <w:p w:rsidR="00D345F5" w:rsidRPr="00202B1B" w:rsidRDefault="00D345F5" w:rsidP="00D345F5">
      <w:pPr>
        <w:jc w:val="center"/>
      </w:pPr>
    </w:p>
    <w:p w:rsidR="00D345F5" w:rsidRDefault="00D345F5" w:rsidP="0032202E">
      <w:pPr>
        <w:pStyle w:val="Reasons"/>
      </w:pPr>
    </w:p>
    <w:p w:rsidR="00D345F5" w:rsidRDefault="00D345F5">
      <w:pPr>
        <w:jc w:val="center"/>
      </w:pPr>
      <w:r>
        <w:t>______________</w:t>
      </w:r>
    </w:p>
    <w:sectPr w:rsidR="00D345F5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2B" w:rsidRDefault="0007222B">
      <w:r>
        <w:separator/>
      </w:r>
    </w:p>
  </w:endnote>
  <w:endnote w:type="continuationSeparator" w:id="0">
    <w:p w:rsidR="0007222B" w:rsidRDefault="0007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4" w:rsidRDefault="00AD4554" w:rsidP="00AD455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2B" w:rsidRDefault="0007222B">
      <w:r>
        <w:t>____________________</w:t>
      </w:r>
    </w:p>
  </w:footnote>
  <w:footnote w:type="continuationSeparator" w:id="0">
    <w:p w:rsidR="0007222B" w:rsidRDefault="0007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A34FEE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A52F57" w:rsidTr="009E50C2">
      <w:tc>
        <w:tcPr>
          <w:tcW w:w="4800" w:type="dxa"/>
          <w:noWrap/>
          <w:tcMar>
            <w:left w:w="0" w:type="dxa"/>
          </w:tcMar>
        </w:tcPr>
        <w:p w:rsidR="00A52F57" w:rsidRDefault="00A52F57" w:rsidP="00A52F57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2C1F7BD" wp14:editId="7649DECE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A52F57" w:rsidRDefault="00A52F57" w:rsidP="00A52F57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AF57A2D" wp14:editId="065CD536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52F57" w:rsidRDefault="00E915AF" w:rsidP="00A52F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7222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F40"/>
    <w:rsid w:val="00070258"/>
    <w:rsid w:val="0007222B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302B3"/>
    <w:rsid w:val="00230C66"/>
    <w:rsid w:val="00235A29"/>
    <w:rsid w:val="00241526"/>
    <w:rsid w:val="002443A2"/>
    <w:rsid w:val="002516E0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69E0"/>
    <w:rsid w:val="004326DB"/>
    <w:rsid w:val="0043682E"/>
    <w:rsid w:val="00436CD1"/>
    <w:rsid w:val="00447ECB"/>
    <w:rsid w:val="004504F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6D3B89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33C6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34FEE"/>
    <w:rsid w:val="00A41F91"/>
    <w:rsid w:val="00A52F57"/>
    <w:rsid w:val="00A63355"/>
    <w:rsid w:val="00A7596D"/>
    <w:rsid w:val="00A963DF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45F5"/>
    <w:rsid w:val="00D35AB9"/>
    <w:rsid w:val="00D41571"/>
    <w:rsid w:val="00D416A0"/>
    <w:rsid w:val="00D47672"/>
    <w:rsid w:val="00D5123C"/>
    <w:rsid w:val="00D55560"/>
    <w:rsid w:val="00D557D1"/>
    <w:rsid w:val="00D61C5A"/>
    <w:rsid w:val="00D6790C"/>
    <w:rsid w:val="00D73277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3F72E00-1FE3-470A-81C7-39F81814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B940C2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D345F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Normal"/>
    <w:rsid w:val="00D345F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345F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345F5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D345F5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D345F5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345F5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D345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8426-D908-4D67-B409-7BA103B4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8</TotalTime>
  <Pages>2</Pages>
  <Words>183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Fernandez Jimenez, Virginia</dc:creator>
  <cp:lastModifiedBy>Fernandez Jimenez, Virginia</cp:lastModifiedBy>
  <cp:revision>7</cp:revision>
  <cp:lastPrinted>2019-08-21T09:07:00Z</cp:lastPrinted>
  <dcterms:created xsi:type="dcterms:W3CDTF">2019-08-08T14:44:00Z</dcterms:created>
  <dcterms:modified xsi:type="dcterms:W3CDTF">2019-08-21T09:07:00Z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