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316230">
              <w:rPr>
                <w:b/>
                <w:bCs/>
                <w:szCs w:val="24"/>
                <w:lang w:val="fr-CH"/>
              </w:rPr>
              <w:t>9</w:t>
            </w:r>
            <w:r w:rsidR="0010712A">
              <w:rPr>
                <w:b/>
                <w:bCs/>
                <w:szCs w:val="24"/>
                <w:lang w:val="fr-CH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E53DCE" w:rsidRPr="00EC0CBC" w:rsidRDefault="00BE6F1B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lang w:val="es-ES_tradnl"/>
              </w:rPr>
              <w:t>21</w:t>
            </w:r>
            <w:bookmarkStart w:id="0" w:name="_GoBack"/>
            <w:bookmarkEnd w:id="0"/>
            <w:r w:rsidR="009914FB" w:rsidRPr="00EC0CBC">
              <w:rPr>
                <w:lang w:val="es-ES_tradnl"/>
              </w:rPr>
              <w:t xml:space="preserve"> de agosto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316230" w:rsidRPr="00BE6F1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16230" w:rsidRPr="0033029C" w:rsidRDefault="00316230" w:rsidP="00316230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</w:t>
            </w:r>
            <w:r w:rsidR="00EC0CBC">
              <w:rPr>
                <w:b/>
                <w:lang w:val="es-ES"/>
              </w:rPr>
              <w:br/>
            </w:r>
            <w:r w:rsidRPr="00B7378A">
              <w:rPr>
                <w:b/>
                <w:lang w:val="es-ES"/>
              </w:rPr>
              <w:t xml:space="preserve">Comisión de Estudio </w:t>
            </w:r>
            <w:r>
              <w:rPr>
                <w:b/>
                <w:lang w:val="es-ES"/>
              </w:rPr>
              <w:t>3</w:t>
            </w:r>
            <w:r w:rsidRPr="00B7378A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316230" w:rsidRPr="00BE6F1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16230" w:rsidRPr="0033029C" w:rsidRDefault="00316230" w:rsidP="00316230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316230" w:rsidRPr="00BE6F1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16230" w:rsidRPr="0033029C" w:rsidRDefault="00316230" w:rsidP="00316230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316230" w:rsidRPr="00BE6F1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316230" w:rsidRPr="0033029C" w:rsidRDefault="00316230" w:rsidP="0031623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16230" w:rsidRDefault="00316230" w:rsidP="00EC0CBC">
            <w:pPr>
              <w:spacing w:before="120"/>
              <w:jc w:val="left"/>
              <w:rPr>
                <w:b/>
                <w:lang w:val="es-ES_tradnl"/>
              </w:rPr>
            </w:pPr>
            <w:r w:rsidRPr="00463724">
              <w:rPr>
                <w:b/>
                <w:lang w:val="es-ES_tradnl"/>
              </w:rPr>
              <w:t xml:space="preserve">Comisión de Estudio </w:t>
            </w:r>
            <w:r>
              <w:rPr>
                <w:b/>
                <w:lang w:val="es-ES_tradnl"/>
              </w:rPr>
              <w:t>3</w:t>
            </w:r>
            <w:r w:rsidRPr="00463724">
              <w:rPr>
                <w:b/>
                <w:lang w:val="es-ES_tradnl"/>
              </w:rPr>
              <w:t xml:space="preserve"> de Radiocomunicaciones (</w:t>
            </w:r>
            <w:r>
              <w:rPr>
                <w:b/>
                <w:lang w:val="es-ES_tradnl"/>
              </w:rPr>
              <w:t>Propagación de las ondas radioeléctricas</w:t>
            </w:r>
            <w:r w:rsidRPr="00463724">
              <w:rPr>
                <w:b/>
                <w:lang w:val="es-ES_tradnl"/>
              </w:rPr>
              <w:t>)</w:t>
            </w:r>
          </w:p>
          <w:p w:rsidR="00316230" w:rsidRPr="004C2A2A" w:rsidRDefault="00316230" w:rsidP="00EC0CBC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Pr="004C2A2A">
              <w:rPr>
                <w:b/>
                <w:lang w:val="es-ES_tradnl"/>
              </w:rPr>
              <w:t xml:space="preserve">Propuesta de aprobación </w:t>
            </w:r>
            <w:r w:rsidRPr="00463724">
              <w:rPr>
                <w:b/>
                <w:bCs/>
                <w:lang w:val="es-ES_tradnl"/>
              </w:rPr>
              <w:t xml:space="preserve">de </w:t>
            </w:r>
            <w:r>
              <w:rPr>
                <w:b/>
                <w:bCs/>
                <w:lang w:val="es-ES_tradnl"/>
              </w:rPr>
              <w:t>1</w:t>
            </w:r>
            <w:r w:rsidRPr="00463724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proyecto</w:t>
            </w:r>
            <w:r w:rsidRPr="00463724">
              <w:rPr>
                <w:b/>
                <w:lang w:val="es-ES_tradnl"/>
              </w:rPr>
              <w:t xml:space="preserve"> de Recomendación </w:t>
            </w:r>
            <w:r w:rsidRPr="00EB2B7F">
              <w:rPr>
                <w:b/>
                <w:bCs/>
                <w:lang w:val="es-ES"/>
              </w:rPr>
              <w:t xml:space="preserve">UIT-R </w:t>
            </w:r>
            <w:r w:rsidRPr="00463724">
              <w:rPr>
                <w:b/>
                <w:lang w:val="es-ES_tradnl"/>
              </w:rPr>
              <w:t>revisada</w:t>
            </w:r>
          </w:p>
        </w:tc>
      </w:tr>
      <w:tr w:rsidR="00316230" w:rsidRPr="00BE6F1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316230" w:rsidRPr="00687A6F" w:rsidRDefault="00316230" w:rsidP="0031623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16230" w:rsidRPr="00687A6F" w:rsidRDefault="00316230" w:rsidP="0031623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316230" w:rsidRPr="00BE6F1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316230" w:rsidRPr="00687A6F" w:rsidRDefault="00316230" w:rsidP="0031623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16230" w:rsidRPr="00687A6F" w:rsidRDefault="00316230" w:rsidP="0031623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C2A2A" w:rsidRPr="004C2A2A" w:rsidRDefault="004C2A2A" w:rsidP="00AA52D7">
      <w:pPr>
        <w:spacing w:before="600"/>
        <w:rPr>
          <w:lang w:val="es-ES_tradnl"/>
        </w:rPr>
      </w:pPr>
      <w:r w:rsidRPr="004C2A2A">
        <w:rPr>
          <w:lang w:val="es-ES_tradnl"/>
        </w:rPr>
        <w:t xml:space="preserve">En la reunión de la Comisión de Estudio </w:t>
      </w:r>
      <w:r w:rsidR="00D805D7">
        <w:rPr>
          <w:lang w:val="es-ES_tradnl"/>
        </w:rPr>
        <w:t>3</w:t>
      </w:r>
      <w:r w:rsidRPr="004C2A2A">
        <w:rPr>
          <w:lang w:val="es-ES_tradnl"/>
        </w:rPr>
        <w:t xml:space="preserve"> de Radiocomunicaciones celebrada el </w:t>
      </w:r>
      <w:r w:rsidR="00D805D7">
        <w:rPr>
          <w:lang w:val="es-ES_tradnl"/>
        </w:rPr>
        <w:t>24</w:t>
      </w:r>
      <w:r w:rsidR="00D805D7" w:rsidRPr="00933C76">
        <w:rPr>
          <w:lang w:val="es-ES_tradnl"/>
        </w:rPr>
        <w:t xml:space="preserve"> de </w:t>
      </w:r>
      <w:r w:rsidR="00D805D7">
        <w:rPr>
          <w:lang w:val="es-ES_tradnl"/>
        </w:rPr>
        <w:t>m</w:t>
      </w:r>
      <w:r w:rsidR="00D805D7" w:rsidRPr="00DA2333">
        <w:rPr>
          <w:lang w:val="es-ES_tradnl"/>
        </w:rPr>
        <w:t>ayo</w:t>
      </w:r>
      <w:r w:rsidR="00D805D7" w:rsidRPr="00933C76">
        <w:rPr>
          <w:lang w:val="es-ES_tradnl"/>
        </w:rPr>
        <w:t xml:space="preserve"> de 201</w:t>
      </w:r>
      <w:r w:rsidR="00D805D7">
        <w:rPr>
          <w:lang w:val="es-ES_tradnl"/>
        </w:rPr>
        <w:t>9</w:t>
      </w:r>
      <w:r w:rsidRPr="004C2A2A">
        <w:rPr>
          <w:lang w:val="es-ES_tradnl"/>
        </w:rPr>
        <w:t xml:space="preserve">, la Comisión de Estudio decidió solicitar la adopción de </w:t>
      </w:r>
      <w:r w:rsidR="00D805D7">
        <w:rPr>
          <w:lang w:val="es-ES_tradnl"/>
        </w:rPr>
        <w:t>1</w:t>
      </w:r>
      <w:r w:rsidRPr="004C2A2A">
        <w:rPr>
          <w:lang w:val="es-ES_tradnl"/>
        </w:rPr>
        <w:t xml:space="preserve"> proyecto de </w:t>
      </w:r>
      <w:r w:rsidR="00D805D7" w:rsidRPr="00463724">
        <w:rPr>
          <w:lang w:val="es-ES_tradnl"/>
        </w:rPr>
        <w:t>Recomendación</w:t>
      </w:r>
      <w:r w:rsidRPr="004C2A2A">
        <w:rPr>
          <w:lang w:val="es-ES_tradnl"/>
        </w:rPr>
        <w:t xml:space="preserve"> </w:t>
      </w:r>
      <w:r w:rsidR="00A57C83">
        <w:rPr>
          <w:lang w:val="es-ES_tradnl"/>
        </w:rPr>
        <w:t xml:space="preserve">UIT-R </w:t>
      </w:r>
      <w:r w:rsidRPr="004C2A2A">
        <w:rPr>
          <w:lang w:val="es-ES_tradnl"/>
        </w:rPr>
        <w:t>revisada por correspondencia, de conformidad con el § A2.6.2.2.3 de la Resolución UIT-R 1-7. La Recomendación ha</w:t>
      </w:r>
      <w:r w:rsidR="009914FB">
        <w:rPr>
          <w:lang w:val="es-ES_tradnl"/>
        </w:rPr>
        <w:t xml:space="preserve"> </w:t>
      </w:r>
      <w:r w:rsidRPr="004C2A2A">
        <w:rPr>
          <w:lang w:val="es-ES_tradnl"/>
        </w:rPr>
        <w:t>sido adoptada</w:t>
      </w:r>
      <w:r w:rsidR="009914FB">
        <w:rPr>
          <w:lang w:val="es-ES_tradnl"/>
        </w:rPr>
        <w:t xml:space="preserve"> </w:t>
      </w:r>
      <w:r w:rsidRPr="004C2A2A">
        <w:rPr>
          <w:lang w:val="es-ES_tradnl"/>
        </w:rPr>
        <w:t xml:space="preserve">por la Comisión de Estudio </w:t>
      </w:r>
      <w:r w:rsidR="009914FB">
        <w:rPr>
          <w:lang w:val="es-ES_tradnl"/>
        </w:rPr>
        <w:t>3</w:t>
      </w:r>
      <w:r w:rsidRPr="004C2A2A">
        <w:rPr>
          <w:lang w:val="es-ES_tradnl"/>
        </w:rPr>
        <w:t xml:space="preserve"> y debe aplicarse el procedimiento de aprobación de la Resolución UIT-R 1-7 § A2.6.2.3. </w:t>
      </w:r>
      <w:r w:rsidR="00104ED4" w:rsidRPr="004C2A2A">
        <w:rPr>
          <w:lang w:val="es-ES_tradnl"/>
        </w:rPr>
        <w:t>En el Ane</w:t>
      </w:r>
      <w:r w:rsidR="00104ED4">
        <w:rPr>
          <w:lang w:val="es-ES_tradnl"/>
        </w:rPr>
        <w:t>xo a la presente carta</w:t>
      </w:r>
      <w:r w:rsidRPr="004C2A2A">
        <w:rPr>
          <w:lang w:val="es-ES_tradnl"/>
        </w:rPr>
        <w:t xml:space="preserve"> se facilitan el título y </w:t>
      </w:r>
      <w:r w:rsidR="00813E86">
        <w:rPr>
          <w:lang w:val="es-ES_tradnl"/>
        </w:rPr>
        <w:t xml:space="preserve">el </w:t>
      </w:r>
      <w:r w:rsidR="00104ED4">
        <w:rPr>
          <w:lang w:val="es-ES_tradnl"/>
        </w:rPr>
        <w:t>resumen</w:t>
      </w:r>
      <w:r w:rsidRPr="004C2A2A">
        <w:rPr>
          <w:lang w:val="es-ES_tradnl"/>
        </w:rPr>
        <w:t xml:space="preserve"> del proyecto de Recomendación. Todo Estado Miembro que objete la aprobación de un proyecto de Recomendación debe informar al Director y al Presidente de la Comisión de Estudio de los motivos de dicha objeción.</w:t>
      </w:r>
    </w:p>
    <w:p w:rsidR="004C2A2A" w:rsidRPr="004C2A2A" w:rsidRDefault="004C2A2A" w:rsidP="009829D7">
      <w:pPr>
        <w:rPr>
          <w:lang w:val="es-ES_tradnl"/>
        </w:rPr>
      </w:pPr>
      <w:r w:rsidRPr="004C2A2A">
        <w:rPr>
          <w:lang w:val="es-ES_tradnl"/>
        </w:rPr>
        <w:t>Como indica la Circular Administrativa CACE/</w:t>
      </w:r>
      <w:r w:rsidR="009914FB">
        <w:rPr>
          <w:lang w:val="es-ES_tradnl"/>
        </w:rPr>
        <w:t>900</w:t>
      </w:r>
      <w:r w:rsidRPr="004C2A2A">
        <w:rPr>
          <w:lang w:val="es-ES_tradnl"/>
        </w:rPr>
        <w:t xml:space="preserve"> de </w:t>
      </w:r>
      <w:r w:rsidR="009914FB">
        <w:rPr>
          <w:lang w:val="es-ES_tradnl"/>
        </w:rPr>
        <w:t>13</w:t>
      </w:r>
      <w:r w:rsidRPr="004C2A2A">
        <w:rPr>
          <w:lang w:val="es-ES_tradnl"/>
        </w:rPr>
        <w:t xml:space="preserve"> de </w:t>
      </w:r>
      <w:r w:rsidR="009914FB" w:rsidRPr="009914FB">
        <w:rPr>
          <w:bCs/>
          <w:szCs w:val="24"/>
          <w:lang w:val="es-ES"/>
        </w:rPr>
        <w:t>junio de 2019</w:t>
      </w:r>
      <w:r w:rsidRPr="004C2A2A">
        <w:rPr>
          <w:lang w:val="es-ES_tradnl"/>
        </w:rPr>
        <w:t xml:space="preserve">, el periodo de consulta para </w:t>
      </w:r>
      <w:r w:rsidRPr="009064E2">
        <w:rPr>
          <w:lang w:val="es-ES_tradnl"/>
        </w:rPr>
        <w:t>la adopción</w:t>
      </w:r>
      <w:r w:rsidRPr="004C2A2A">
        <w:rPr>
          <w:lang w:val="es-ES_tradnl"/>
        </w:rPr>
        <w:t xml:space="preserve"> de las Recomendaciones finalizó el </w:t>
      </w:r>
      <w:r w:rsidR="009829D7" w:rsidRPr="009829D7">
        <w:rPr>
          <w:lang w:val="es-ES_tradnl"/>
        </w:rPr>
        <w:t>13</w:t>
      </w:r>
      <w:r w:rsidR="009914FB" w:rsidRPr="009829D7">
        <w:rPr>
          <w:lang w:val="es-ES_tradnl"/>
        </w:rPr>
        <w:t xml:space="preserve"> </w:t>
      </w:r>
      <w:r w:rsidRPr="009829D7">
        <w:rPr>
          <w:lang w:val="es-ES_tradnl"/>
        </w:rPr>
        <w:t xml:space="preserve">de </w:t>
      </w:r>
      <w:r w:rsidR="009829D7" w:rsidRPr="009829D7">
        <w:rPr>
          <w:lang w:val="es-ES_tradnl"/>
        </w:rPr>
        <w:t>agosto</w:t>
      </w:r>
      <w:r w:rsidR="009914FB" w:rsidRPr="009829D7">
        <w:rPr>
          <w:lang w:val="es-ES_tradnl"/>
        </w:rPr>
        <w:t xml:space="preserve"> </w:t>
      </w:r>
      <w:r w:rsidRPr="009829D7">
        <w:rPr>
          <w:lang w:val="es-ES_tradnl"/>
        </w:rPr>
        <w:t>de 201</w:t>
      </w:r>
      <w:r w:rsidR="009914FB" w:rsidRPr="009829D7">
        <w:rPr>
          <w:lang w:val="es-ES_tradnl"/>
        </w:rPr>
        <w:t>9</w:t>
      </w:r>
      <w:r w:rsidRPr="004C2A2A">
        <w:rPr>
          <w:lang w:val="es-ES_tradnl"/>
        </w:rPr>
        <w:t>.</w:t>
      </w:r>
    </w:p>
    <w:p w:rsidR="004C2A2A" w:rsidRPr="004C2A2A" w:rsidRDefault="004C2A2A" w:rsidP="009829D7">
      <w:pPr>
        <w:rPr>
          <w:lang w:val="es-ES_tradnl"/>
        </w:rPr>
      </w:pPr>
      <w:r w:rsidRPr="004C2A2A">
        <w:rPr>
          <w:lang w:val="es-ES_tradnl"/>
        </w:rPr>
        <w:t>Teniendo en cuenta las disposiciones del § A2.6.2.3 de la Resolución UIT-R 1-7, se solicita a los Estados Miembros que informen a la Secretaría (</w:t>
      </w:r>
      <w:hyperlink r:id="rId8" w:history="1">
        <w:r w:rsidRPr="004C2A2A">
          <w:rPr>
            <w:rStyle w:val="Hyperlink"/>
            <w:lang w:val="es-ES_tradnl"/>
          </w:rPr>
          <w:t>brsgd@itu.int</w:t>
        </w:r>
      </w:hyperlink>
      <w:r w:rsidRPr="004C2A2A">
        <w:rPr>
          <w:lang w:val="es-ES_tradnl"/>
        </w:rPr>
        <w:t xml:space="preserve">) a más tardar </w:t>
      </w:r>
      <w:r w:rsidR="009914FB" w:rsidRPr="004C2A2A">
        <w:rPr>
          <w:lang w:val="es-ES_tradnl"/>
        </w:rPr>
        <w:t xml:space="preserve">el </w:t>
      </w:r>
      <w:r w:rsidR="009914FB" w:rsidRPr="00DC35D9">
        <w:rPr>
          <w:u w:val="single"/>
          <w:lang w:val="es-ES_tradnl"/>
        </w:rPr>
        <w:t>2</w:t>
      </w:r>
      <w:r w:rsidR="009829D7" w:rsidRPr="00DC35D9">
        <w:rPr>
          <w:u w:val="single"/>
          <w:lang w:val="es-ES_tradnl"/>
        </w:rPr>
        <w:t>1</w:t>
      </w:r>
      <w:r w:rsidR="009914FB" w:rsidRPr="00DC35D9">
        <w:rPr>
          <w:u w:val="single"/>
          <w:lang w:val="es-ES_tradnl"/>
        </w:rPr>
        <w:t xml:space="preserve"> de Octubre de 2019</w:t>
      </w:r>
      <w:r w:rsidR="009914FB">
        <w:rPr>
          <w:lang w:val="es-ES_tradnl"/>
        </w:rPr>
        <w:t xml:space="preserve"> </w:t>
      </w:r>
      <w:r w:rsidRPr="004C2A2A">
        <w:rPr>
          <w:lang w:val="es-ES_tradnl"/>
        </w:rPr>
        <w:t>si aprueban o no la anterior propuesta.</w:t>
      </w:r>
    </w:p>
    <w:p w:rsidR="004C2A2A" w:rsidRPr="004C2A2A" w:rsidRDefault="004C2A2A" w:rsidP="00085483">
      <w:pPr>
        <w:rPr>
          <w:lang w:val="es-ES_tradnl"/>
        </w:rPr>
      </w:pPr>
      <w:r w:rsidRPr="004C2A2A">
        <w:rPr>
          <w:lang w:val="es-ES_tradnl"/>
        </w:rPr>
        <w:t xml:space="preserve">Una vez transcurrido el plazo señalado, se anunciarán los resultados de esta consulta en una Circular Administrativa y la </w:t>
      </w:r>
      <w:r w:rsidR="00DC35D9">
        <w:rPr>
          <w:lang w:val="es-ES_tradnl"/>
        </w:rPr>
        <w:t>Recomendación</w:t>
      </w:r>
      <w:r w:rsidRPr="004C2A2A">
        <w:rPr>
          <w:lang w:val="es-ES_tradnl"/>
        </w:rPr>
        <w:t xml:space="preserve"> aprobada se publicará a la mayor brevedad posible (véase </w:t>
      </w:r>
      <w:hyperlink r:id="rId9" w:history="1">
        <w:r w:rsidRPr="004C2A2A">
          <w:rPr>
            <w:rStyle w:val="Hyperlink"/>
            <w:lang w:val="es-ES_tradnl"/>
          </w:rPr>
          <w:t>http://www.itu.int/pub/R-REC</w:t>
        </w:r>
      </w:hyperlink>
      <w:r w:rsidRPr="004C2A2A">
        <w:rPr>
          <w:lang w:val="es-ES_tradnl"/>
        </w:rPr>
        <w:t>).</w:t>
      </w:r>
    </w:p>
    <w:p w:rsidR="004C2A2A" w:rsidRPr="004C2A2A" w:rsidRDefault="004C2A2A" w:rsidP="004C2A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C2A2A">
        <w:rPr>
          <w:lang w:val="es-ES_tradnl"/>
        </w:rPr>
        <w:br w:type="page"/>
      </w:r>
    </w:p>
    <w:p w:rsidR="004C2A2A" w:rsidRDefault="004C2A2A" w:rsidP="009914FB">
      <w:pPr>
        <w:rPr>
          <w:lang w:val="es-ES_tradnl"/>
        </w:rPr>
      </w:pPr>
      <w:r w:rsidRPr="004C2A2A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de </w:t>
      </w:r>
      <w:r w:rsidR="009914FB">
        <w:rPr>
          <w:lang w:val="es-ES_tradnl"/>
        </w:rPr>
        <w:t>Recomendación</w:t>
      </w:r>
      <w:r w:rsidRPr="004C2A2A">
        <w:rPr>
          <w:lang w:val="es-ES_tradnl"/>
        </w:rPr>
        <w:t xml:space="preserve"> mencionado en esta carta, que comunique dicha información a la Secretaría tan pronto como sea posible. La Política común en materia de patentes para UIT-T/UIT-R/ISO/CEI puede consultarse en </w:t>
      </w:r>
      <w:hyperlink r:id="rId10" w:history="1">
        <w:r w:rsidR="009064E2" w:rsidRPr="009064E2">
          <w:rPr>
            <w:rStyle w:val="Hyperlink"/>
            <w:lang w:val="es-ES_tradnl"/>
          </w:rPr>
          <w:t>http://www.itu.int/en/ITU-T/ipr/Pages/policy.aspx</w:t>
        </w:r>
      </w:hyperlink>
      <w:r w:rsidRPr="004C2A2A">
        <w:rPr>
          <w:lang w:val="es-ES_tradnl"/>
        </w:rPr>
        <w:t>.</w:t>
      </w:r>
    </w:p>
    <w:p w:rsidR="001F3266" w:rsidRPr="001F3266" w:rsidRDefault="00BA224A" w:rsidP="009914F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920"/>
        <w:rPr>
          <w:lang w:val="es-ES_tradnl"/>
        </w:rPr>
      </w:pPr>
      <w:r w:rsidRPr="00BA224A">
        <w:rPr>
          <w:szCs w:val="24"/>
          <w:lang w:val="es-ES_tradnl"/>
        </w:rPr>
        <w:t xml:space="preserve">Mario </w:t>
      </w:r>
      <w:r w:rsidRPr="00BA224A">
        <w:rPr>
          <w:color w:val="000000"/>
          <w:szCs w:val="24"/>
          <w:lang w:val="es-ES_tradnl"/>
        </w:rPr>
        <w:t>Maniewicz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s-ES_tradnl"/>
        </w:rPr>
      </w:pPr>
      <w:r w:rsidRPr="001F3266">
        <w:rPr>
          <w:lang w:val="es-ES_tradnl"/>
        </w:rPr>
        <w:t>Director</w:t>
      </w:r>
    </w:p>
    <w:p w:rsidR="001F3266" w:rsidRDefault="004C2A2A" w:rsidP="00AA52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320"/>
        <w:ind w:left="1418" w:hanging="1418"/>
        <w:jc w:val="left"/>
        <w:rPr>
          <w:rFonts w:asciiTheme="minorHAnsi" w:hAnsiTheme="minorHAnsi" w:cstheme="minorHAnsi"/>
          <w:lang w:val="es-ES_tradnl"/>
        </w:rPr>
      </w:pPr>
      <w:r w:rsidRPr="004C2A2A">
        <w:rPr>
          <w:b/>
          <w:bCs/>
          <w:lang w:val="es-ES_tradnl"/>
        </w:rPr>
        <w:t>Anexo:</w:t>
      </w:r>
      <w:r w:rsidRPr="004C2A2A">
        <w:rPr>
          <w:lang w:val="es-ES_tradnl"/>
        </w:rPr>
        <w:tab/>
      </w:r>
      <w:r w:rsidR="001F3266">
        <w:rPr>
          <w:lang w:val="es-ES_tradnl"/>
        </w:rPr>
        <w:t>–</w:t>
      </w:r>
      <w:r w:rsidRPr="00B4386A">
        <w:rPr>
          <w:rFonts w:asciiTheme="minorHAnsi" w:hAnsiTheme="minorHAnsi" w:cstheme="minorHAnsi"/>
          <w:lang w:val="es-ES_tradnl"/>
        </w:rPr>
        <w:tab/>
        <w:t>Título</w:t>
      </w:r>
      <w:r w:rsidR="00D805D7">
        <w:rPr>
          <w:rFonts w:asciiTheme="minorHAnsi" w:hAnsiTheme="minorHAnsi" w:cstheme="minorHAnsi"/>
          <w:lang w:val="es-ES_tradnl"/>
        </w:rPr>
        <w:t xml:space="preserve"> y</w:t>
      </w:r>
      <w:r w:rsidRPr="00B4386A">
        <w:rPr>
          <w:rFonts w:asciiTheme="minorHAnsi" w:hAnsiTheme="minorHAnsi" w:cstheme="minorHAnsi"/>
          <w:lang w:val="es-ES_tradnl"/>
        </w:rPr>
        <w:t xml:space="preserve"> </w:t>
      </w:r>
      <w:r w:rsidR="00D805D7">
        <w:rPr>
          <w:lang w:val="es-ES"/>
        </w:rPr>
        <w:t>resumen</w:t>
      </w:r>
      <w:r w:rsidR="00D805D7">
        <w:rPr>
          <w:rFonts w:asciiTheme="minorHAnsi" w:hAnsiTheme="minorHAnsi" w:cstheme="minorHAnsi"/>
          <w:lang w:val="es-ES_tradnl"/>
        </w:rPr>
        <w:t xml:space="preserve"> de</w:t>
      </w:r>
      <w:r w:rsidRPr="00B4386A">
        <w:rPr>
          <w:rFonts w:asciiTheme="minorHAnsi" w:hAnsiTheme="minorHAnsi" w:cstheme="minorHAnsi"/>
          <w:lang w:val="es-ES_tradnl"/>
        </w:rPr>
        <w:t xml:space="preserve">l proyecto de </w:t>
      </w:r>
      <w:r w:rsidR="00D805D7">
        <w:rPr>
          <w:lang w:val="es-ES"/>
        </w:rPr>
        <w:t>Recomendación</w:t>
      </w:r>
      <w:r w:rsidRPr="00B4386A">
        <w:rPr>
          <w:rFonts w:asciiTheme="minorHAnsi" w:hAnsiTheme="minorHAnsi" w:cstheme="minorHAnsi"/>
          <w:lang w:val="es-ES_tradnl"/>
        </w:rPr>
        <w:t xml:space="preserve"> </w:t>
      </w:r>
    </w:p>
    <w:p w:rsidR="004C2A2A" w:rsidRPr="00B4386A" w:rsidRDefault="001F3266" w:rsidP="00D805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ab/>
      </w:r>
      <w:r w:rsidR="00EC0CBC">
        <w:rPr>
          <w:lang w:val="es-ES_tradnl"/>
        </w:rPr>
        <w:t>–</w:t>
      </w:r>
      <w:r w:rsidR="00EC0CBC" w:rsidRPr="00B4386A">
        <w:rPr>
          <w:rFonts w:asciiTheme="minorHAnsi" w:hAnsiTheme="minorHAnsi" w:cstheme="minorHAnsi"/>
          <w:lang w:val="es-ES_tradnl"/>
        </w:rPr>
        <w:tab/>
      </w:r>
      <w:r w:rsidR="00D805D7">
        <w:rPr>
          <w:lang w:val="es-ES_tradnl"/>
        </w:rPr>
        <w:t xml:space="preserve">Documento </w:t>
      </w:r>
      <w:hyperlink r:id="rId11" w:history="1">
        <w:r w:rsidR="00D805D7" w:rsidRPr="00157B7C">
          <w:rPr>
            <w:rStyle w:val="Hyperlink"/>
            <w:lang w:val="es-ES_tradnl"/>
          </w:rPr>
          <w:t>3/108(Rev.1)</w:t>
        </w:r>
      </w:hyperlink>
    </w:p>
    <w:p w:rsidR="004C2A2A" w:rsidRPr="00B4386A" w:rsidRDefault="00D805D7" w:rsidP="00AA52D7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spacing w:before="240"/>
        <w:jc w:val="left"/>
        <w:rPr>
          <w:rFonts w:asciiTheme="minorHAnsi" w:hAnsiTheme="minorHAnsi" w:cstheme="minorHAnsi"/>
          <w:lang w:val="es-ES_tradnl"/>
        </w:rPr>
      </w:pPr>
      <w:r>
        <w:rPr>
          <w:lang w:val="es-ES_tradnl"/>
        </w:rPr>
        <w:t>Este</w:t>
      </w:r>
      <w:r w:rsidRPr="00933C76">
        <w:rPr>
          <w:lang w:val="es-ES_tradnl"/>
        </w:rPr>
        <w:t xml:space="preserve"> documento está disponible en formato electrónico en la dirección</w:t>
      </w:r>
      <w:r w:rsidRPr="00463724">
        <w:rPr>
          <w:lang w:val="es-ES_tradnl"/>
        </w:rPr>
        <w:t xml:space="preserve">: </w:t>
      </w:r>
      <w:hyperlink r:id="rId12" w:history="1">
        <w:r w:rsidRPr="00C963EF">
          <w:rPr>
            <w:rStyle w:val="Hyperlink"/>
            <w:lang w:val="es-ES_tradnl"/>
          </w:rPr>
          <w:t>https://www.itu.int/md/R15-SG03-C/en</w:t>
        </w:r>
      </w:hyperlink>
    </w:p>
    <w:p w:rsidR="004C2A2A" w:rsidRPr="004C2A2A" w:rsidRDefault="004C2A2A" w:rsidP="00AA52D7">
      <w:pPr>
        <w:keepNext/>
        <w:tabs>
          <w:tab w:val="left" w:pos="284"/>
          <w:tab w:val="left" w:pos="568"/>
        </w:tabs>
        <w:spacing w:before="2040" w:after="60"/>
        <w:rPr>
          <w:b/>
          <w:bCs/>
          <w:sz w:val="18"/>
          <w:szCs w:val="18"/>
          <w:lang w:val="es-ES_tradnl"/>
        </w:rPr>
      </w:pPr>
      <w:r w:rsidRPr="004C2A2A">
        <w:rPr>
          <w:b/>
          <w:bCs/>
          <w:sz w:val="18"/>
          <w:szCs w:val="18"/>
          <w:lang w:val="es-ES_tradnl"/>
        </w:rPr>
        <w:t>Distribución:</w:t>
      </w:r>
    </w:p>
    <w:p w:rsidR="00D805D7" w:rsidRDefault="00D805D7" w:rsidP="00D805D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3 de </w:t>
      </w:r>
      <w:r>
        <w:rPr>
          <w:bCs/>
          <w:sz w:val="18"/>
          <w:szCs w:val="18"/>
          <w:lang w:val="es-ES"/>
        </w:rPr>
        <w:t>Radiocomunicaciones</w:t>
      </w:r>
    </w:p>
    <w:p w:rsidR="00D805D7" w:rsidRDefault="00D805D7" w:rsidP="00D805D7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Asociados del UIT-R que participan en los trabajos de la Comisión de Estudio 3 de </w:t>
      </w:r>
      <w:r>
        <w:rPr>
          <w:bCs/>
          <w:sz w:val="18"/>
          <w:szCs w:val="18"/>
          <w:lang w:val="es-ES"/>
        </w:rPr>
        <w:t>Radiocomunicaciones</w:t>
      </w:r>
    </w:p>
    <w:p w:rsidR="00D805D7" w:rsidRDefault="00D805D7" w:rsidP="00D805D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>Instituciones Académicas de la UIT</w:t>
      </w:r>
    </w:p>
    <w:p w:rsidR="00D805D7" w:rsidRDefault="00D805D7" w:rsidP="00D805D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Presidentes y Vicepresidentes de las Comisiones de Estudio de Radiocomunicaciones </w:t>
      </w:r>
    </w:p>
    <w:p w:rsidR="00D805D7" w:rsidRDefault="00D805D7" w:rsidP="00D805D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D805D7" w:rsidRDefault="00D805D7" w:rsidP="00D805D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Miembros de la Junta del Reglamento de Radiocomunicaciones</w:t>
      </w:r>
    </w:p>
    <w:p w:rsidR="00D805D7" w:rsidRDefault="00D805D7" w:rsidP="00D805D7">
      <w:pPr>
        <w:tabs>
          <w:tab w:val="left" w:pos="284"/>
        </w:tabs>
        <w:spacing w:before="0" w:line="240" w:lineRule="auto"/>
        <w:ind w:left="284" w:right="-284" w:hanging="284"/>
        <w:rPr>
          <w:b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</w:r>
      <w:r w:rsidRPr="00D805D7">
        <w:rPr>
          <w:bCs/>
          <w:sz w:val="18"/>
          <w:szCs w:val="18"/>
          <w:lang w:val="es-ES"/>
        </w:rPr>
        <w:t>Secretario General de la UIT, Director de la Oficina de Normalización de las Telecomunicaciones, Director de la Oficina de Desarrollo de Telecomunicaciones</w:t>
      </w:r>
    </w:p>
    <w:p w:rsidR="00AA52D7" w:rsidRDefault="00AA52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8"/>
          <w:szCs w:val="28"/>
          <w:lang w:val="es-ES"/>
        </w:rPr>
      </w:pPr>
      <w:r>
        <w:rPr>
          <w:bCs/>
          <w:szCs w:val="28"/>
          <w:lang w:val="es-ES"/>
        </w:rPr>
        <w:br w:type="page"/>
      </w:r>
    </w:p>
    <w:p w:rsidR="004C2A2A" w:rsidRPr="001F3266" w:rsidRDefault="004C2A2A" w:rsidP="00D805D7">
      <w:pPr>
        <w:pStyle w:val="AnnexNotitle0"/>
        <w:spacing w:before="120"/>
        <w:rPr>
          <w:rFonts w:asciiTheme="minorHAnsi" w:hAnsiTheme="minorHAnsi" w:cstheme="minorHAnsi"/>
        </w:rPr>
      </w:pPr>
      <w:r w:rsidRPr="00D805D7">
        <w:rPr>
          <w:rFonts w:ascii="Calibri" w:hAnsi="Calibri" w:cs="Calibri"/>
          <w:bCs/>
          <w:szCs w:val="28"/>
          <w:lang w:val="es-ES"/>
        </w:rPr>
        <w:lastRenderedPageBreak/>
        <w:t>Anexo</w:t>
      </w:r>
      <w:r w:rsidRPr="00D805D7">
        <w:rPr>
          <w:rFonts w:asciiTheme="minorHAnsi" w:hAnsiTheme="minorHAnsi" w:cstheme="minorHAnsi"/>
          <w:bCs/>
          <w:szCs w:val="28"/>
        </w:rPr>
        <w:br/>
      </w:r>
      <w:r w:rsidRPr="001F3266">
        <w:rPr>
          <w:rFonts w:asciiTheme="minorHAnsi" w:hAnsiTheme="minorHAnsi" w:cstheme="minorHAnsi"/>
        </w:rPr>
        <w:br/>
        <w:t>Título y res</w:t>
      </w:r>
      <w:r w:rsidR="00316230" w:rsidRPr="000E125C">
        <w:rPr>
          <w:rFonts w:asciiTheme="minorHAnsi" w:hAnsiTheme="minorHAnsi" w:cstheme="minorHAnsi"/>
          <w:bCs/>
        </w:rPr>
        <w:t>u</w:t>
      </w:r>
      <w:r w:rsidRPr="001F3266">
        <w:rPr>
          <w:rFonts w:asciiTheme="minorHAnsi" w:hAnsiTheme="minorHAnsi" w:cstheme="minorHAnsi"/>
        </w:rPr>
        <w:t>men</w:t>
      </w:r>
      <w:r w:rsidR="00316230">
        <w:rPr>
          <w:rFonts w:asciiTheme="minorHAnsi" w:hAnsiTheme="minorHAnsi" w:cstheme="minorHAnsi"/>
        </w:rPr>
        <w:t xml:space="preserve"> de</w:t>
      </w:r>
      <w:r w:rsidRPr="001F3266">
        <w:rPr>
          <w:rFonts w:asciiTheme="minorHAnsi" w:hAnsiTheme="minorHAnsi" w:cstheme="minorHAnsi"/>
        </w:rPr>
        <w:t xml:space="preserve">l proyecto de </w:t>
      </w:r>
      <w:r w:rsidR="00316230" w:rsidRPr="000E125C">
        <w:rPr>
          <w:rFonts w:asciiTheme="minorHAnsi" w:hAnsiTheme="minorHAnsi" w:cstheme="minorHAnsi"/>
          <w:bCs/>
        </w:rPr>
        <w:t>Recomendación</w:t>
      </w:r>
      <w:r w:rsidRPr="001F3266">
        <w:rPr>
          <w:rFonts w:asciiTheme="minorHAnsi" w:hAnsiTheme="minorHAnsi" w:cstheme="minorHAnsi"/>
        </w:rPr>
        <w:br/>
        <w:t xml:space="preserve">adoptado por la Comisión de Estudio </w:t>
      </w:r>
      <w:r w:rsidR="00316230">
        <w:rPr>
          <w:rFonts w:asciiTheme="minorHAnsi" w:hAnsiTheme="minorHAnsi" w:cstheme="minorHAnsi"/>
        </w:rPr>
        <w:t>3</w:t>
      </w:r>
      <w:r w:rsidRPr="001F3266">
        <w:rPr>
          <w:rFonts w:asciiTheme="minorHAnsi" w:hAnsiTheme="minorHAnsi" w:cstheme="minorHAnsi"/>
        </w:rPr>
        <w:t xml:space="preserve"> de Radiocomunicaciones</w:t>
      </w:r>
    </w:p>
    <w:p w:rsidR="00316230" w:rsidRPr="00520B1A" w:rsidRDefault="00316230" w:rsidP="0010712A">
      <w:pPr>
        <w:tabs>
          <w:tab w:val="right" w:pos="9639"/>
        </w:tabs>
        <w:spacing w:before="720" w:line="240" w:lineRule="auto"/>
        <w:rPr>
          <w:lang w:val="es-ES_tradnl"/>
        </w:rPr>
      </w:pPr>
      <w:r w:rsidRPr="00520B1A">
        <w:rPr>
          <w:rFonts w:asciiTheme="minorHAnsi" w:hAnsiTheme="minorHAnsi" w:cstheme="minorHAnsi"/>
          <w:u w:val="single"/>
          <w:lang w:val="es-ES_tradnl"/>
        </w:rPr>
        <w:t>Proyecto de revisión de la Recomendación UIT-R P.256-14</w:t>
      </w:r>
      <w:r w:rsidRPr="00520B1A">
        <w:rPr>
          <w:rFonts w:asciiTheme="minorHAnsi" w:hAnsiTheme="minorHAnsi" w:cstheme="minorHAnsi"/>
          <w:lang w:val="es-ES_tradnl"/>
        </w:rPr>
        <w:tab/>
        <w:t xml:space="preserve">Doc. </w:t>
      </w:r>
      <w:r w:rsidRPr="00901ED2">
        <w:rPr>
          <w:rFonts w:asciiTheme="minorHAnsi" w:hAnsiTheme="minorHAnsi" w:cstheme="minorHAnsi"/>
          <w:lang w:val="es-ES_tradnl"/>
        </w:rPr>
        <w:t>3/108(Rev 1)</w:t>
      </w:r>
    </w:p>
    <w:p w:rsidR="00316230" w:rsidRPr="00520B1A" w:rsidRDefault="00316230" w:rsidP="00316230">
      <w:pPr>
        <w:pStyle w:val="Rectitle"/>
        <w:rPr>
          <w:lang w:val="es-ES_tradnl"/>
        </w:rPr>
      </w:pPr>
      <w:r w:rsidRPr="00520B1A">
        <w:rPr>
          <w:lang w:val="es-ES_tradnl"/>
        </w:rPr>
        <w:t>Propagación por difracción</w:t>
      </w:r>
    </w:p>
    <w:p w:rsidR="00316230" w:rsidRPr="00520B1A" w:rsidRDefault="00316230" w:rsidP="00316230">
      <w:pPr>
        <w:rPr>
          <w:lang w:val="es-ES_tradnl"/>
        </w:rPr>
      </w:pPr>
      <w:r w:rsidRPr="00520B1A">
        <w:rPr>
          <w:lang w:val="es-ES_tradnl" w:eastAsia="ja-JP"/>
        </w:rPr>
        <w:t xml:space="preserve">La Figura 9 de la Recomendación UIT-R P.526-14 representa las pérdidas por difracción en una arista en filo de cuchillo en función del parámetro de difracción; sin embargo, el diagrama de la Recomendación actual es muy poco preciso. Se propone revisar esta </w:t>
      </w:r>
      <w:r>
        <w:rPr>
          <w:lang w:val="es-ES_tradnl" w:eastAsia="ja-JP"/>
        </w:rPr>
        <w:t>f</w:t>
      </w:r>
      <w:r w:rsidRPr="00520B1A">
        <w:rPr>
          <w:lang w:val="es-ES_tradnl" w:eastAsia="ja-JP"/>
        </w:rPr>
        <w:t>igura con mayor exactitud.</w:t>
      </w:r>
    </w:p>
    <w:p w:rsidR="00316230" w:rsidRPr="00520B1A" w:rsidRDefault="00316230" w:rsidP="00316230">
      <w:pPr>
        <w:pStyle w:val="Reasons"/>
        <w:rPr>
          <w:lang w:val="es-ES_tradnl"/>
        </w:rPr>
      </w:pPr>
    </w:p>
    <w:p w:rsidR="001F3266" w:rsidRPr="005C68AF" w:rsidRDefault="001F3266" w:rsidP="00316230">
      <w:pPr>
        <w:pStyle w:val="Reasons"/>
        <w:rPr>
          <w:lang w:val="es-ES_tradnl"/>
        </w:rPr>
      </w:pPr>
    </w:p>
    <w:p w:rsidR="00600CD5" w:rsidRPr="00600CD5" w:rsidRDefault="001F3266" w:rsidP="00316230">
      <w:pPr>
        <w:jc w:val="center"/>
        <w:rPr>
          <w:rFonts w:asciiTheme="minorHAnsi" w:hAnsiTheme="minorHAnsi"/>
          <w:lang w:val="es-ES"/>
        </w:rPr>
      </w:pPr>
      <w:r w:rsidRPr="005C68AF">
        <w:rPr>
          <w:lang w:val="es-ES_tradnl"/>
        </w:rPr>
        <w:t>______________</w:t>
      </w:r>
    </w:p>
    <w:sectPr w:rsidR="00600CD5" w:rsidRPr="00600CD5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C5" w:rsidRDefault="00ED3BC5">
      <w:r>
        <w:separator/>
      </w:r>
    </w:p>
  </w:endnote>
  <w:endnote w:type="continuationSeparator" w:id="0">
    <w:p w:rsidR="00ED3BC5" w:rsidRDefault="00ED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BA224A" w:rsidRDefault="00BA224A" w:rsidP="00BA224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>Unión Internacional de Telecomunicaciones • Place des Nations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r>
      <w:fldChar w:fldCharType="begin"/>
    </w:r>
    <w:r w:rsidRPr="000273C1">
      <w:rPr>
        <w:lang w:val="es-ES_tradnl"/>
        <w:rPrChange w:id="1" w:author="^_^" w:date="2017-05-03T12:34:00Z">
          <w:rPr/>
        </w:rPrChange>
      </w:rPr>
      <w:instrText xml:space="preserve"> HYPERLINK "mailto:itumail@itu.int" </w:instrText>
    </w:r>
    <w:r>
      <w:fldChar w:fldCharType="separate"/>
    </w:r>
    <w:r w:rsidRPr="0056695E">
      <w:rPr>
        <w:rStyle w:val="Hyperlink"/>
        <w:sz w:val="18"/>
        <w:szCs w:val="18"/>
        <w:lang w:val="es-ES_tradnl"/>
      </w:rPr>
      <w:t>itumail@itu.int</w:t>
    </w:r>
    <w:r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• </w:t>
    </w:r>
    <w:r>
      <w:fldChar w:fldCharType="begin"/>
    </w:r>
    <w:r w:rsidRPr="000273C1">
      <w:rPr>
        <w:lang w:val="es-ES_tradnl"/>
        <w:rPrChange w:id="2" w:author="^_^" w:date="2017-05-03T12:34:00Z">
          <w:rPr/>
        </w:rPrChange>
      </w:rPr>
      <w:instrText xml:space="preserve"> HYPERLINK "http://www.itu.int/en/pages/default.aspx" </w:instrText>
    </w:r>
    <w:r>
      <w:fldChar w:fldCharType="separate"/>
    </w:r>
    <w:r w:rsidRPr="0056695E">
      <w:rPr>
        <w:rStyle w:val="Hyperlink"/>
        <w:sz w:val="18"/>
        <w:szCs w:val="18"/>
        <w:lang w:val="es-ES_tradnl"/>
      </w:rPr>
      <w:t>www.itu.int</w:t>
    </w:r>
    <w:r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</w:t>
    </w:r>
    <w:r w:rsidRPr="00320724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C5" w:rsidRDefault="00ED3BC5">
      <w:r>
        <w:t>____________________</w:t>
      </w:r>
    </w:p>
  </w:footnote>
  <w:footnote w:type="continuationSeparator" w:id="0">
    <w:p w:rsidR="00ED3BC5" w:rsidRDefault="00ED3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BE6F1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BE6F1B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316230" w:rsidTr="00AD732F">
      <w:tc>
        <w:tcPr>
          <w:tcW w:w="4792" w:type="dxa"/>
          <w:tcMar>
            <w:left w:w="0" w:type="dxa"/>
          </w:tcMar>
        </w:tcPr>
        <w:p w:rsidR="00316230" w:rsidRDefault="00316230" w:rsidP="00316230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56D9D38" wp14:editId="69354D06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316230" w:rsidRDefault="00316230" w:rsidP="00316230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CD8DDA9" wp14:editId="66BC673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6230" w:rsidRPr="004849DE" w:rsidRDefault="00316230" w:rsidP="00316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^_^">
    <w15:presenceInfo w15:providerId="None" w15:userId="^_^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48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04ED4"/>
    <w:rsid w:val="0010712A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5E45"/>
    <w:rsid w:val="001F2170"/>
    <w:rsid w:val="001F3266"/>
    <w:rsid w:val="001F3948"/>
    <w:rsid w:val="001F5A49"/>
    <w:rsid w:val="001F7083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70BF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230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12C9"/>
    <w:rsid w:val="004326DB"/>
    <w:rsid w:val="0043682E"/>
    <w:rsid w:val="00447ECB"/>
    <w:rsid w:val="004623F7"/>
    <w:rsid w:val="00465C05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11F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68AF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3E86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78C3"/>
    <w:rsid w:val="008D5409"/>
    <w:rsid w:val="008E006D"/>
    <w:rsid w:val="008E38B4"/>
    <w:rsid w:val="008F4F21"/>
    <w:rsid w:val="00904D4A"/>
    <w:rsid w:val="009064E2"/>
    <w:rsid w:val="009076D7"/>
    <w:rsid w:val="00912DAB"/>
    <w:rsid w:val="009151BA"/>
    <w:rsid w:val="00920424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29D7"/>
    <w:rsid w:val="009842C3"/>
    <w:rsid w:val="009914FB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49E8"/>
    <w:rsid w:val="00A57C83"/>
    <w:rsid w:val="00A63355"/>
    <w:rsid w:val="00A7596D"/>
    <w:rsid w:val="00A80EFE"/>
    <w:rsid w:val="00A963DF"/>
    <w:rsid w:val="00A96D3A"/>
    <w:rsid w:val="00AA52D7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86A"/>
    <w:rsid w:val="00B579B0"/>
    <w:rsid w:val="00B57D11"/>
    <w:rsid w:val="00B649D7"/>
    <w:rsid w:val="00B81C2F"/>
    <w:rsid w:val="00B90743"/>
    <w:rsid w:val="00B90C45"/>
    <w:rsid w:val="00B933BE"/>
    <w:rsid w:val="00BA224A"/>
    <w:rsid w:val="00BB30E5"/>
    <w:rsid w:val="00BD6738"/>
    <w:rsid w:val="00BD7E5E"/>
    <w:rsid w:val="00BE63DB"/>
    <w:rsid w:val="00BE6574"/>
    <w:rsid w:val="00BE6F1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AFB"/>
    <w:rsid w:val="00CE463D"/>
    <w:rsid w:val="00D10BA0"/>
    <w:rsid w:val="00D21694"/>
    <w:rsid w:val="00D239B4"/>
    <w:rsid w:val="00D24EB5"/>
    <w:rsid w:val="00D325EE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5D7"/>
    <w:rsid w:val="00D82657"/>
    <w:rsid w:val="00D87E20"/>
    <w:rsid w:val="00D97EF5"/>
    <w:rsid w:val="00DA4037"/>
    <w:rsid w:val="00DC35D9"/>
    <w:rsid w:val="00DE66A5"/>
    <w:rsid w:val="00DF2B50"/>
    <w:rsid w:val="00E005E9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0CBC"/>
    <w:rsid w:val="00EC4A96"/>
    <w:rsid w:val="00ED3BC5"/>
    <w:rsid w:val="00EE03A0"/>
    <w:rsid w:val="00EF545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31623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3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10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468E-D208-43E6-9142-9447A788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63</TotalTime>
  <Pages>3</Pages>
  <Words>558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23</cp:revision>
  <cp:lastPrinted>2019-08-21T09:05:00Z</cp:lastPrinted>
  <dcterms:created xsi:type="dcterms:W3CDTF">2019-08-06T12:37:00Z</dcterms:created>
  <dcterms:modified xsi:type="dcterms:W3CDTF">2019-08-21T09:05:00Z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