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D077B" w:rsidTr="00EA15B3">
        <w:tc>
          <w:tcPr>
            <w:tcW w:w="9889" w:type="dxa"/>
            <w:gridSpan w:val="3"/>
            <w:shd w:val="clear" w:color="auto" w:fill="auto"/>
          </w:tcPr>
          <w:p w:rsidR="00EA15B3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D077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A476E" w:rsidTr="00034340">
        <w:tc>
          <w:tcPr>
            <w:tcW w:w="7054" w:type="dxa"/>
            <w:gridSpan w:val="2"/>
            <w:shd w:val="clear" w:color="auto" w:fill="auto"/>
          </w:tcPr>
          <w:p w:rsidR="00C76D7F" w:rsidRPr="002615F9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2615F9"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 w:rsidRPr="002615F9">
              <w:rPr>
                <w:sz w:val="24"/>
                <w:szCs w:val="24"/>
                <w:lang w:val="fr-CH"/>
              </w:rPr>
              <w:t>C</w:t>
            </w:r>
            <w:r w:rsidR="00C76D7F" w:rsidRPr="002615F9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2615F9" w:rsidRDefault="00E17344" w:rsidP="00021281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2615F9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4A7970" w:rsidRPr="002615F9">
              <w:rPr>
                <w:b/>
                <w:bCs/>
                <w:sz w:val="24"/>
                <w:szCs w:val="24"/>
                <w:lang w:val="fr-CH"/>
              </w:rPr>
              <w:t>CE</w:t>
            </w:r>
            <w:proofErr w:type="spellEnd"/>
            <w:r w:rsidR="003836D4" w:rsidRPr="002615F9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021281">
              <w:rPr>
                <w:b/>
                <w:bCs/>
                <w:sz w:val="24"/>
                <w:szCs w:val="24"/>
                <w:lang w:val="fr-CH"/>
              </w:rPr>
              <w:t>912</w:t>
            </w:r>
          </w:p>
        </w:tc>
        <w:tc>
          <w:tcPr>
            <w:tcW w:w="2835" w:type="dxa"/>
            <w:shd w:val="clear" w:color="auto" w:fill="auto"/>
          </w:tcPr>
          <w:p w:rsidR="00651777" w:rsidRPr="001A476E" w:rsidRDefault="001A476E" w:rsidP="001A476E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1A476E">
              <w:rPr>
                <w:sz w:val="24"/>
                <w:szCs w:val="24"/>
                <w:lang w:val="en-GB"/>
              </w:rPr>
              <w:t>17 July 2019</w:t>
            </w: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2615F9" w:rsidTr="00D374CD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D21694" w:rsidRPr="001A476E" w:rsidRDefault="004A7970" w:rsidP="00162D8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1A476E">
              <w:rPr>
                <w:b/>
                <w:bCs/>
                <w:sz w:val="24"/>
                <w:szCs w:val="24"/>
              </w:rPr>
              <w:t xml:space="preserve">To Administrations of Member States of the ITU, </w:t>
            </w:r>
            <w:proofErr w:type="spellStart"/>
            <w:r w:rsidRPr="001A476E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1A476E">
              <w:rPr>
                <w:b/>
                <w:bCs/>
                <w:sz w:val="24"/>
                <w:szCs w:val="24"/>
              </w:rPr>
              <w:t xml:space="preserve"> Sector Members participating in the work of </w:t>
            </w:r>
            <w:r w:rsidR="00DE35EA">
              <w:rPr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1A476E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1A476E">
              <w:rPr>
                <w:b/>
                <w:bCs/>
                <w:sz w:val="24"/>
                <w:szCs w:val="24"/>
              </w:rPr>
              <w:t xml:space="preserve"> </w:t>
            </w:r>
            <w:r w:rsidR="00162D87" w:rsidRPr="00162D87">
              <w:rPr>
                <w:b/>
                <w:bCs/>
                <w:sz w:val="24"/>
                <w:szCs w:val="24"/>
              </w:rPr>
              <w:t>Coordination Committee for Vocabulary</w:t>
            </w:r>
            <w:r w:rsidR="00162D87">
              <w:rPr>
                <w:b/>
                <w:bCs/>
                <w:sz w:val="24"/>
                <w:szCs w:val="24"/>
              </w:rPr>
              <w:t xml:space="preserve"> </w:t>
            </w:r>
            <w:r w:rsidRPr="001A476E">
              <w:rPr>
                <w:b/>
                <w:bCs/>
                <w:sz w:val="24"/>
                <w:szCs w:val="24"/>
              </w:rPr>
              <w:t>and ITU Academia</w:t>
            </w:r>
          </w:p>
          <w:p w:rsidR="00D21694" w:rsidRPr="001A476E" w:rsidRDefault="00D21694" w:rsidP="00DA16A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1A476E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1A476E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2615F9" w:rsidTr="0037309C">
        <w:tc>
          <w:tcPr>
            <w:tcW w:w="1526" w:type="dxa"/>
            <w:shd w:val="clear" w:color="auto" w:fill="auto"/>
          </w:tcPr>
          <w:p w:rsidR="00B4054B" w:rsidRPr="001A476E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1A476E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1A476E" w:rsidRDefault="004A7970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1A476E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1A476E">
              <w:rPr>
                <w:b/>
                <w:bCs/>
                <w:sz w:val="24"/>
                <w:szCs w:val="24"/>
              </w:rPr>
              <w:t xml:space="preserve"> </w:t>
            </w:r>
            <w:r w:rsidR="00217B10" w:rsidRPr="00217B10">
              <w:rPr>
                <w:b/>
                <w:bCs/>
                <w:sz w:val="24"/>
                <w:szCs w:val="24"/>
              </w:rPr>
              <w:t>Coordination Committee for Vocabulary</w:t>
            </w:r>
          </w:p>
          <w:p w:rsidR="004A7970" w:rsidRPr="001A476E" w:rsidRDefault="006B0057" w:rsidP="006B005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418"/>
              </w:tabs>
              <w:spacing w:before="240" w:after="120" w:line="240" w:lineRule="auto"/>
              <w:ind w:left="397" w:hanging="39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0057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4A797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Proposed adoption of </w:t>
            </w:r>
            <w:r w:rsidR="001A476E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4A797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draft new ITU-R Recommendation and its simultaneous approval</w:t>
            </w:r>
            <w:r w:rsidR="000212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797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by correspondence</w:t>
            </w:r>
            <w:r w:rsidR="00A45D9A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797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in accordance with § </w:t>
            </w:r>
            <w:proofErr w:type="spellStart"/>
            <w:r w:rsidR="0009767F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A2.6.2.4</w:t>
            </w:r>
            <w:proofErr w:type="spellEnd"/>
            <w:r w:rsidR="004A797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Resolution ITU</w:t>
            </w:r>
            <w:r w:rsidR="004A797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noBreakHyphen/>
              <w:t>R 1-</w:t>
            </w:r>
            <w:r w:rsidR="0009767F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0212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797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>(Procedure for</w:t>
            </w:r>
            <w:bookmarkStart w:id="0" w:name="_GoBack"/>
            <w:bookmarkEnd w:id="0"/>
            <w:r w:rsidR="004A7970" w:rsidRPr="001A47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the simultaneous adoption and approval by correspondence)</w:t>
            </w:r>
          </w:p>
          <w:p w:rsidR="004A7970" w:rsidRPr="001A476E" w:rsidRDefault="004A7970" w:rsidP="00021281">
            <w:pPr>
              <w:pStyle w:val="ListParagraph"/>
              <w:tabs>
                <w:tab w:val="clear" w:pos="1191"/>
                <w:tab w:val="clear" w:pos="1588"/>
                <w:tab w:val="clear" w:pos="1985"/>
                <w:tab w:val="left" w:pos="1418"/>
              </w:tabs>
              <w:ind w:left="317"/>
              <w:rPr>
                <w:szCs w:val="24"/>
              </w:rPr>
            </w:pP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2615F9" w:rsidTr="00F72DBF">
        <w:tc>
          <w:tcPr>
            <w:tcW w:w="9889" w:type="dxa"/>
            <w:gridSpan w:val="3"/>
            <w:shd w:val="clear" w:color="auto" w:fill="auto"/>
          </w:tcPr>
          <w:p w:rsidR="00C51E92" w:rsidRPr="002615F9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2615F9" w:rsidTr="00F72DBF">
        <w:tc>
          <w:tcPr>
            <w:tcW w:w="9889" w:type="dxa"/>
            <w:gridSpan w:val="3"/>
            <w:shd w:val="clear" w:color="auto" w:fill="auto"/>
          </w:tcPr>
          <w:p w:rsidR="00C51E92" w:rsidRPr="002615F9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EB7913" w:rsidRPr="00573C23" w:rsidRDefault="004A7970" w:rsidP="00AF7FD1">
      <w:pPr>
        <w:pStyle w:val="Normalaftertitle"/>
        <w:spacing w:before="160"/>
        <w:rPr>
          <w:sz w:val="24"/>
          <w:szCs w:val="24"/>
        </w:rPr>
      </w:pPr>
      <w:r w:rsidRPr="00573C23">
        <w:rPr>
          <w:sz w:val="24"/>
          <w:szCs w:val="24"/>
        </w:rPr>
        <w:t xml:space="preserve">At the meeting of </w:t>
      </w:r>
      <w:proofErr w:type="spellStart"/>
      <w:r w:rsidRPr="00573C23">
        <w:rPr>
          <w:sz w:val="24"/>
          <w:szCs w:val="24"/>
        </w:rPr>
        <w:t>Radiocommunication</w:t>
      </w:r>
      <w:proofErr w:type="spellEnd"/>
      <w:r w:rsidRPr="00573C23">
        <w:rPr>
          <w:sz w:val="24"/>
          <w:szCs w:val="24"/>
        </w:rPr>
        <w:t xml:space="preserve"> </w:t>
      </w:r>
      <w:r w:rsidR="000900E4" w:rsidRPr="000900E4">
        <w:rPr>
          <w:sz w:val="24"/>
          <w:szCs w:val="24"/>
        </w:rPr>
        <w:t>Coordination Committee for Vocabulary (CCV)</w:t>
      </w:r>
      <w:r w:rsidRPr="00573C23">
        <w:rPr>
          <w:sz w:val="24"/>
          <w:szCs w:val="24"/>
        </w:rPr>
        <w:t xml:space="preserve">, held </w:t>
      </w:r>
      <w:r w:rsidR="009203A5" w:rsidRPr="00573C23">
        <w:rPr>
          <w:sz w:val="24"/>
          <w:szCs w:val="24"/>
        </w:rPr>
        <w:t>on</w:t>
      </w:r>
      <w:r w:rsidR="00AF7FD1">
        <w:rPr>
          <w:sz w:val="24"/>
          <w:szCs w:val="24"/>
        </w:rPr>
        <w:t> </w:t>
      </w:r>
      <w:r w:rsidR="000900E4">
        <w:rPr>
          <w:sz w:val="24"/>
          <w:szCs w:val="24"/>
        </w:rPr>
        <w:t>17</w:t>
      </w:r>
      <w:r w:rsidR="00AF7FD1">
        <w:rPr>
          <w:sz w:val="24"/>
          <w:szCs w:val="24"/>
        </w:rPr>
        <w:t> </w:t>
      </w:r>
      <w:r w:rsidR="009203A5" w:rsidRPr="00573C23">
        <w:rPr>
          <w:sz w:val="24"/>
          <w:szCs w:val="24"/>
        </w:rPr>
        <w:t>Ju</w:t>
      </w:r>
      <w:r w:rsidR="000900E4">
        <w:rPr>
          <w:sz w:val="24"/>
          <w:szCs w:val="24"/>
        </w:rPr>
        <w:t>ne</w:t>
      </w:r>
      <w:r w:rsidR="009203A5" w:rsidRPr="00573C23">
        <w:rPr>
          <w:sz w:val="24"/>
          <w:szCs w:val="24"/>
        </w:rPr>
        <w:t xml:space="preserve"> 2019</w:t>
      </w:r>
      <w:r w:rsidRPr="00573C23">
        <w:rPr>
          <w:sz w:val="24"/>
          <w:szCs w:val="24"/>
        </w:rPr>
        <w:t>, the </w:t>
      </w:r>
      <w:r w:rsidR="000900E4">
        <w:rPr>
          <w:sz w:val="24"/>
          <w:szCs w:val="24"/>
        </w:rPr>
        <w:t>CCV</w:t>
      </w:r>
      <w:r w:rsidRPr="00573C23">
        <w:rPr>
          <w:sz w:val="24"/>
          <w:szCs w:val="24"/>
        </w:rPr>
        <w:t xml:space="preserve"> decided to seek adoption of </w:t>
      </w:r>
      <w:r w:rsidR="002F39B5" w:rsidRPr="00573C23">
        <w:rPr>
          <w:sz w:val="24"/>
          <w:szCs w:val="24"/>
        </w:rPr>
        <w:t>1</w:t>
      </w:r>
      <w:r w:rsidRPr="00573C23">
        <w:rPr>
          <w:sz w:val="24"/>
          <w:szCs w:val="24"/>
        </w:rPr>
        <w:t xml:space="preserve"> draft new ITU-R Recommendation by correspondence (§ </w:t>
      </w:r>
      <w:proofErr w:type="spellStart"/>
      <w:r w:rsidR="0009767F" w:rsidRPr="00573C23">
        <w:rPr>
          <w:sz w:val="24"/>
          <w:szCs w:val="24"/>
        </w:rPr>
        <w:t>A2.6.2</w:t>
      </w:r>
      <w:proofErr w:type="spellEnd"/>
      <w:r w:rsidRPr="00573C23">
        <w:rPr>
          <w:sz w:val="24"/>
          <w:szCs w:val="24"/>
        </w:rPr>
        <w:t> of Resolution ITU-R 1-</w:t>
      </w:r>
      <w:r w:rsidR="0009767F" w:rsidRPr="00573C23">
        <w:rPr>
          <w:sz w:val="24"/>
          <w:szCs w:val="24"/>
        </w:rPr>
        <w:t>7</w:t>
      </w:r>
      <w:r w:rsidRPr="00573C23">
        <w:rPr>
          <w:sz w:val="24"/>
          <w:szCs w:val="24"/>
        </w:rPr>
        <w:t>) and further decided to apply the procedure for simultaneous adoption and approval by correspondence (</w:t>
      </w:r>
      <w:proofErr w:type="spellStart"/>
      <w:r w:rsidRPr="00573C23">
        <w:rPr>
          <w:sz w:val="24"/>
          <w:szCs w:val="24"/>
        </w:rPr>
        <w:t>PSAA</w:t>
      </w:r>
      <w:proofErr w:type="spellEnd"/>
      <w:r w:rsidRPr="00573C23">
        <w:rPr>
          <w:sz w:val="24"/>
          <w:szCs w:val="24"/>
        </w:rPr>
        <w:t>, § </w:t>
      </w:r>
      <w:proofErr w:type="spellStart"/>
      <w:r w:rsidR="0009767F" w:rsidRPr="00573C23">
        <w:rPr>
          <w:sz w:val="24"/>
          <w:szCs w:val="24"/>
        </w:rPr>
        <w:t>A2.6.2.4</w:t>
      </w:r>
      <w:proofErr w:type="spellEnd"/>
      <w:r w:rsidRPr="00573C23">
        <w:rPr>
          <w:sz w:val="24"/>
          <w:szCs w:val="24"/>
        </w:rPr>
        <w:t> of Resolution ITU</w:t>
      </w:r>
      <w:r w:rsidRPr="00573C23">
        <w:rPr>
          <w:sz w:val="24"/>
          <w:szCs w:val="24"/>
        </w:rPr>
        <w:noBreakHyphen/>
        <w:t>R 1</w:t>
      </w:r>
      <w:r w:rsidRPr="00573C23">
        <w:rPr>
          <w:sz w:val="24"/>
          <w:szCs w:val="24"/>
        </w:rPr>
        <w:noBreakHyphen/>
      </w:r>
      <w:r w:rsidR="0009767F" w:rsidRPr="00573C23">
        <w:rPr>
          <w:sz w:val="24"/>
          <w:szCs w:val="24"/>
        </w:rPr>
        <w:t>7</w:t>
      </w:r>
      <w:r w:rsidRPr="00573C23">
        <w:rPr>
          <w:sz w:val="24"/>
          <w:szCs w:val="24"/>
        </w:rPr>
        <w:t xml:space="preserve">). The title and summary of the draft Recommendation are given in </w:t>
      </w:r>
      <w:r w:rsidR="008D077B" w:rsidRPr="00573C23">
        <w:rPr>
          <w:sz w:val="24"/>
          <w:szCs w:val="24"/>
        </w:rPr>
        <w:t>the Annex to this letter</w:t>
      </w:r>
      <w:r w:rsidRPr="00573C23">
        <w:rPr>
          <w:sz w:val="24"/>
          <w:szCs w:val="24"/>
        </w:rPr>
        <w:t xml:space="preserve">. </w:t>
      </w:r>
      <w:r w:rsidR="00EB7913" w:rsidRPr="00573C23">
        <w:rPr>
          <w:sz w:val="24"/>
          <w:szCs w:val="24"/>
        </w:rPr>
        <w:t xml:space="preserve">Any Member State who objects to the adoption of a draft Recommendation is requested to inform the Director and the Chairman of the </w:t>
      </w:r>
      <w:r w:rsidR="0086390B">
        <w:rPr>
          <w:sz w:val="24"/>
          <w:szCs w:val="24"/>
        </w:rPr>
        <w:t>CCV</w:t>
      </w:r>
      <w:r w:rsidR="00EB7913" w:rsidRPr="00573C23">
        <w:rPr>
          <w:sz w:val="24"/>
          <w:szCs w:val="24"/>
        </w:rPr>
        <w:t xml:space="preserve"> of the reasons for the objection.</w:t>
      </w:r>
    </w:p>
    <w:p w:rsidR="002615F9" w:rsidRPr="00573C23" w:rsidRDefault="002615F9">
      <w:pPr>
        <w:rPr>
          <w:sz w:val="24"/>
          <w:szCs w:val="24"/>
        </w:rPr>
      </w:pPr>
      <w:r w:rsidRPr="00573C23">
        <w:rPr>
          <w:sz w:val="24"/>
          <w:szCs w:val="24"/>
        </w:rPr>
        <w:t xml:space="preserve">The consideration period shall extend for 2 months ending on </w:t>
      </w:r>
      <w:r w:rsidR="002F39B5" w:rsidRPr="00573C23">
        <w:rPr>
          <w:sz w:val="24"/>
          <w:szCs w:val="24"/>
          <w:u w:val="single"/>
        </w:rPr>
        <w:t>17 September 2019</w:t>
      </w:r>
      <w:r w:rsidRPr="00573C23">
        <w:rPr>
          <w:sz w:val="24"/>
          <w:szCs w:val="24"/>
        </w:rPr>
        <w:t xml:space="preserve">. If within this period no objections are received from Member States, the draft Recommendation shall be considered to be adopted by </w:t>
      </w:r>
      <w:r w:rsidR="000900E4">
        <w:rPr>
          <w:sz w:val="24"/>
          <w:szCs w:val="24"/>
        </w:rPr>
        <w:t>the CCV</w:t>
      </w:r>
      <w:r w:rsidRPr="00573C23">
        <w:rPr>
          <w:sz w:val="24"/>
          <w:szCs w:val="24"/>
        </w:rPr>
        <w:t xml:space="preserve">. Furthermore, since the </w:t>
      </w:r>
      <w:proofErr w:type="spellStart"/>
      <w:r w:rsidRPr="00573C23">
        <w:rPr>
          <w:sz w:val="24"/>
          <w:szCs w:val="24"/>
        </w:rPr>
        <w:t>PSAA</w:t>
      </w:r>
      <w:proofErr w:type="spellEnd"/>
      <w:r w:rsidRPr="00573C23">
        <w:rPr>
          <w:sz w:val="24"/>
          <w:szCs w:val="24"/>
        </w:rPr>
        <w:t xml:space="preserve"> procedure has been followed, the draft Recommendation shall also be considered as approved. </w:t>
      </w:r>
    </w:p>
    <w:p w:rsidR="004A7970" w:rsidRPr="002615F9" w:rsidRDefault="004A7970">
      <w:pPr>
        <w:rPr>
          <w:sz w:val="24"/>
          <w:szCs w:val="24"/>
        </w:rPr>
      </w:pPr>
      <w:r w:rsidRPr="00573C23">
        <w:rPr>
          <w:sz w:val="24"/>
          <w:szCs w:val="24"/>
        </w:rPr>
        <w:t xml:space="preserve">After the above-mentioned deadline, the results of the </w:t>
      </w:r>
      <w:r w:rsidR="002615F9" w:rsidRPr="00573C23">
        <w:rPr>
          <w:sz w:val="24"/>
          <w:szCs w:val="24"/>
        </w:rPr>
        <w:t xml:space="preserve">above </w:t>
      </w:r>
      <w:r w:rsidRPr="00573C23">
        <w:rPr>
          <w:sz w:val="24"/>
          <w:szCs w:val="24"/>
        </w:rPr>
        <w:t>procedure</w:t>
      </w:r>
      <w:r w:rsidR="002615F9" w:rsidRPr="00573C23">
        <w:rPr>
          <w:sz w:val="24"/>
          <w:szCs w:val="24"/>
        </w:rPr>
        <w:t>s</w:t>
      </w:r>
      <w:r w:rsidRPr="00573C23">
        <w:rPr>
          <w:sz w:val="24"/>
          <w:szCs w:val="24"/>
        </w:rPr>
        <w:t xml:space="preserve"> will be announced in an Administrative Circular and the approved Recommendation will be published as soon as practicable (see </w:t>
      </w:r>
      <w:hyperlink r:id="rId8" w:history="1">
        <w:r w:rsidRPr="00573C23">
          <w:rPr>
            <w:rStyle w:val="Hyperlink"/>
            <w:sz w:val="24"/>
            <w:szCs w:val="24"/>
          </w:rPr>
          <w:t>http://</w:t>
        </w:r>
        <w:proofErr w:type="spellStart"/>
        <w:r w:rsidRPr="00573C23">
          <w:rPr>
            <w:rStyle w:val="Hyperlink"/>
            <w:sz w:val="24"/>
            <w:szCs w:val="24"/>
          </w:rPr>
          <w:t>www.itu.int</w:t>
        </w:r>
        <w:proofErr w:type="spellEnd"/>
        <w:r w:rsidRPr="00573C23">
          <w:rPr>
            <w:rStyle w:val="Hyperlink"/>
            <w:sz w:val="24"/>
            <w:szCs w:val="24"/>
          </w:rPr>
          <w:t>/pub/R-REC</w:t>
        </w:r>
      </w:hyperlink>
      <w:r w:rsidRPr="00573C23">
        <w:rPr>
          <w:sz w:val="24"/>
          <w:szCs w:val="24"/>
        </w:rPr>
        <w:t>).</w:t>
      </w:r>
      <w:r w:rsidRPr="002615F9">
        <w:rPr>
          <w:sz w:val="24"/>
          <w:szCs w:val="24"/>
        </w:rPr>
        <w:t xml:space="preserve"> </w:t>
      </w:r>
    </w:p>
    <w:p w:rsidR="004A7970" w:rsidRPr="00573C23" w:rsidRDefault="004A7970">
      <w:pPr>
        <w:keepNext/>
        <w:keepLines/>
        <w:rPr>
          <w:sz w:val="24"/>
          <w:szCs w:val="24"/>
        </w:rPr>
      </w:pPr>
      <w:r w:rsidRPr="002615F9">
        <w:rPr>
          <w:sz w:val="24"/>
          <w:szCs w:val="24"/>
        </w:rPr>
        <w:lastRenderedPageBreak/>
        <w:t xml:space="preserve">Any ITU member organization aware of a patent held by itself or others which may fully or partly cover elements of the </w:t>
      </w:r>
      <w:r w:rsidRPr="00573C23">
        <w:rPr>
          <w:sz w:val="24"/>
          <w:szCs w:val="24"/>
        </w:rPr>
        <w:t>draft Recommendation mentioned in this letter is requested to disclose such information to the Secretariat as soon as possible. The Common Patent Policy for ITU</w:t>
      </w:r>
      <w:r w:rsidRPr="00573C23">
        <w:rPr>
          <w:sz w:val="24"/>
          <w:szCs w:val="24"/>
        </w:rPr>
        <w:noBreakHyphen/>
        <w:t>T/ITU</w:t>
      </w:r>
      <w:r w:rsidRPr="00573C23">
        <w:rPr>
          <w:sz w:val="24"/>
          <w:szCs w:val="24"/>
        </w:rPr>
        <w:noBreakHyphen/>
        <w:t>R/ISO/</w:t>
      </w:r>
      <w:proofErr w:type="spellStart"/>
      <w:r w:rsidRPr="00573C23">
        <w:rPr>
          <w:sz w:val="24"/>
          <w:szCs w:val="24"/>
        </w:rPr>
        <w:t>IEC</w:t>
      </w:r>
      <w:proofErr w:type="spellEnd"/>
      <w:r w:rsidRPr="00573C23">
        <w:rPr>
          <w:sz w:val="24"/>
          <w:szCs w:val="24"/>
        </w:rPr>
        <w:t xml:space="preserve"> is available at</w:t>
      </w:r>
      <w:r w:rsidR="00B57F3C" w:rsidRPr="00573C23">
        <w:rPr>
          <w:rStyle w:val="Hyperlink"/>
          <w:sz w:val="24"/>
          <w:szCs w:val="24"/>
        </w:rPr>
        <w:t xml:space="preserve"> </w:t>
      </w:r>
      <w:hyperlink r:id="rId9" w:history="1">
        <w:r w:rsidR="00B57F3C" w:rsidRPr="00573C23">
          <w:rPr>
            <w:rStyle w:val="Hyperlink"/>
            <w:sz w:val="24"/>
            <w:szCs w:val="24"/>
          </w:rPr>
          <w:t>http://</w:t>
        </w:r>
        <w:proofErr w:type="spellStart"/>
        <w:r w:rsidR="00B57F3C" w:rsidRPr="00573C23">
          <w:rPr>
            <w:rStyle w:val="Hyperlink"/>
            <w:sz w:val="24"/>
            <w:szCs w:val="24"/>
          </w:rPr>
          <w:t>www.itu.int</w:t>
        </w:r>
        <w:proofErr w:type="spellEnd"/>
        <w:r w:rsidR="00B57F3C" w:rsidRPr="00573C23">
          <w:rPr>
            <w:rStyle w:val="Hyperlink"/>
            <w:sz w:val="24"/>
            <w:szCs w:val="24"/>
          </w:rPr>
          <w:t>/</w:t>
        </w:r>
        <w:proofErr w:type="spellStart"/>
        <w:r w:rsidR="00B57F3C" w:rsidRPr="00573C23">
          <w:rPr>
            <w:rStyle w:val="Hyperlink"/>
            <w:sz w:val="24"/>
            <w:szCs w:val="24"/>
          </w:rPr>
          <w:t>en</w:t>
        </w:r>
        <w:proofErr w:type="spellEnd"/>
        <w:r w:rsidR="00B57F3C" w:rsidRPr="00573C23">
          <w:rPr>
            <w:rStyle w:val="Hyperlink"/>
            <w:sz w:val="24"/>
            <w:szCs w:val="24"/>
          </w:rPr>
          <w:t>/ITU-T/</w:t>
        </w:r>
        <w:proofErr w:type="spellStart"/>
        <w:r w:rsidR="00B57F3C" w:rsidRPr="00573C23">
          <w:rPr>
            <w:rStyle w:val="Hyperlink"/>
            <w:sz w:val="24"/>
            <w:szCs w:val="24"/>
          </w:rPr>
          <w:t>ipr</w:t>
        </w:r>
        <w:proofErr w:type="spellEnd"/>
        <w:r w:rsidR="00B57F3C" w:rsidRPr="00573C23">
          <w:rPr>
            <w:rStyle w:val="Hyperlink"/>
            <w:sz w:val="24"/>
            <w:szCs w:val="24"/>
          </w:rPr>
          <w:t>/Pages/</w:t>
        </w:r>
        <w:proofErr w:type="spellStart"/>
        <w:r w:rsidR="00B57F3C" w:rsidRPr="00573C23">
          <w:rPr>
            <w:rStyle w:val="Hyperlink"/>
            <w:sz w:val="24"/>
            <w:szCs w:val="24"/>
          </w:rPr>
          <w:t>policy.aspx</w:t>
        </w:r>
        <w:proofErr w:type="spellEnd"/>
      </w:hyperlink>
      <w:r w:rsidRPr="00573C23">
        <w:rPr>
          <w:sz w:val="24"/>
          <w:szCs w:val="24"/>
        </w:rPr>
        <w:t>.</w:t>
      </w:r>
    </w:p>
    <w:p w:rsidR="004A7970" w:rsidRPr="00573C23" w:rsidRDefault="00937260" w:rsidP="003A6A09">
      <w:pPr>
        <w:spacing w:before="19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73C23">
        <w:rPr>
          <w:sz w:val="24"/>
          <w:szCs w:val="24"/>
        </w:rPr>
        <w:t xml:space="preserve">Mario </w:t>
      </w:r>
      <w:proofErr w:type="spellStart"/>
      <w:r w:rsidRPr="00573C23">
        <w:rPr>
          <w:sz w:val="24"/>
          <w:szCs w:val="24"/>
        </w:rPr>
        <w:t>Maniewicz</w:t>
      </w:r>
      <w:proofErr w:type="spellEnd"/>
    </w:p>
    <w:p w:rsidR="004A7970" w:rsidRPr="00573C23" w:rsidRDefault="004A7970" w:rsidP="004A797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73C23">
        <w:rPr>
          <w:rFonts w:asciiTheme="minorHAnsi" w:hAnsiTheme="minorHAnsi" w:cstheme="minorHAnsi"/>
          <w:sz w:val="24"/>
          <w:szCs w:val="24"/>
        </w:rPr>
        <w:t>Director</w:t>
      </w:r>
    </w:p>
    <w:p w:rsidR="004A7970" w:rsidRPr="00573C23" w:rsidRDefault="004A7970" w:rsidP="00962AEE">
      <w:pPr>
        <w:tabs>
          <w:tab w:val="clear" w:pos="794"/>
        </w:tabs>
        <w:spacing w:before="1080"/>
        <w:ind w:left="1191" w:hanging="1191"/>
        <w:rPr>
          <w:sz w:val="24"/>
          <w:szCs w:val="24"/>
        </w:rPr>
      </w:pPr>
      <w:r w:rsidRPr="00573C23">
        <w:rPr>
          <w:b/>
          <w:bCs/>
          <w:sz w:val="24"/>
          <w:szCs w:val="24"/>
        </w:rPr>
        <w:t>Annex:</w:t>
      </w:r>
      <w:r w:rsidRPr="00573C23">
        <w:rPr>
          <w:sz w:val="24"/>
          <w:szCs w:val="24"/>
        </w:rPr>
        <w:t xml:space="preserve"> </w:t>
      </w:r>
      <w:r w:rsidRPr="00573C23">
        <w:rPr>
          <w:sz w:val="24"/>
          <w:szCs w:val="24"/>
        </w:rPr>
        <w:tab/>
        <w:t>Title and summary of the draft Recommendation</w:t>
      </w:r>
    </w:p>
    <w:p w:rsidR="004A7970" w:rsidRPr="00021281" w:rsidRDefault="004A7970" w:rsidP="00962AEE">
      <w:pPr>
        <w:tabs>
          <w:tab w:val="clear" w:pos="794"/>
          <w:tab w:val="clear" w:pos="1588"/>
          <w:tab w:val="left" w:pos="2552"/>
        </w:tabs>
        <w:spacing w:before="840"/>
        <w:rPr>
          <w:sz w:val="24"/>
          <w:szCs w:val="24"/>
        </w:rPr>
      </w:pPr>
      <w:r w:rsidRPr="00021281">
        <w:rPr>
          <w:b/>
          <w:bCs/>
          <w:sz w:val="24"/>
          <w:szCs w:val="24"/>
        </w:rPr>
        <w:t>Document:</w:t>
      </w:r>
      <w:r w:rsidRPr="00021281">
        <w:rPr>
          <w:sz w:val="24"/>
          <w:szCs w:val="24"/>
        </w:rPr>
        <w:tab/>
        <w:t xml:space="preserve">Document </w:t>
      </w:r>
      <w:r w:rsidR="00DE35EA" w:rsidRPr="004539D4">
        <w:t>CCV</w:t>
      </w:r>
      <w:r w:rsidR="0027025B" w:rsidRPr="004539D4">
        <w:t>/</w:t>
      </w:r>
      <w:r w:rsidR="00DE35EA" w:rsidRPr="004539D4">
        <w:t>55</w:t>
      </w:r>
      <w:r w:rsidR="0027025B" w:rsidRPr="004539D4">
        <w:t>(</w:t>
      </w:r>
      <w:proofErr w:type="spellStart"/>
      <w:r w:rsidR="0027025B" w:rsidRPr="004539D4">
        <w:t>Rev.1</w:t>
      </w:r>
      <w:proofErr w:type="spellEnd"/>
      <w:r w:rsidR="0027025B" w:rsidRPr="004539D4">
        <w:t>)</w:t>
      </w:r>
    </w:p>
    <w:p w:rsidR="004A7970" w:rsidRPr="008D077B" w:rsidRDefault="004A7970" w:rsidP="009D56A7">
      <w:pPr>
        <w:tabs>
          <w:tab w:val="clear" w:pos="1588"/>
          <w:tab w:val="left" w:pos="2552"/>
        </w:tabs>
        <w:rPr>
          <w:sz w:val="24"/>
          <w:szCs w:val="24"/>
        </w:rPr>
      </w:pPr>
      <w:r w:rsidRPr="00573C23">
        <w:rPr>
          <w:sz w:val="24"/>
          <w:szCs w:val="24"/>
        </w:rPr>
        <w:t>Th</w:t>
      </w:r>
      <w:r w:rsidR="009D56A7">
        <w:rPr>
          <w:sz w:val="24"/>
          <w:szCs w:val="24"/>
        </w:rPr>
        <w:t>is</w:t>
      </w:r>
      <w:r w:rsidRPr="00573C23">
        <w:rPr>
          <w:sz w:val="24"/>
          <w:szCs w:val="24"/>
        </w:rPr>
        <w:t xml:space="preserve"> document </w:t>
      </w:r>
      <w:r w:rsidR="009D56A7">
        <w:rPr>
          <w:sz w:val="24"/>
          <w:szCs w:val="24"/>
        </w:rPr>
        <w:t>is</w:t>
      </w:r>
      <w:r w:rsidRPr="00573C23">
        <w:rPr>
          <w:sz w:val="24"/>
          <w:szCs w:val="24"/>
        </w:rPr>
        <w:t xml:space="preserve"> available in electronic format at: </w:t>
      </w:r>
      <w:hyperlink r:id="rId10" w:history="1">
        <w:r w:rsidR="00DE35EA" w:rsidRPr="00122E8C">
          <w:rPr>
            <w:rStyle w:val="Hyperlink"/>
            <w:sz w:val="24"/>
            <w:szCs w:val="24"/>
          </w:rPr>
          <w:t>http://</w:t>
        </w:r>
        <w:proofErr w:type="spellStart"/>
        <w:r w:rsidR="00DE35EA" w:rsidRPr="00122E8C">
          <w:rPr>
            <w:rStyle w:val="Hyperlink"/>
            <w:sz w:val="24"/>
            <w:szCs w:val="24"/>
          </w:rPr>
          <w:t>www.itu.int</w:t>
        </w:r>
        <w:proofErr w:type="spellEnd"/>
        <w:r w:rsidR="00DE35EA" w:rsidRPr="00122E8C">
          <w:rPr>
            <w:rStyle w:val="Hyperlink"/>
            <w:sz w:val="24"/>
            <w:szCs w:val="24"/>
          </w:rPr>
          <w:t>/md/</w:t>
        </w:r>
        <w:proofErr w:type="spellStart"/>
        <w:r w:rsidR="00DE35EA" w:rsidRPr="00122E8C">
          <w:rPr>
            <w:rStyle w:val="Hyperlink"/>
            <w:sz w:val="24"/>
            <w:szCs w:val="24"/>
          </w:rPr>
          <w:t>R15</w:t>
        </w:r>
        <w:proofErr w:type="spellEnd"/>
        <w:r w:rsidR="00DE35EA" w:rsidRPr="00122E8C">
          <w:rPr>
            <w:rStyle w:val="Hyperlink"/>
            <w:sz w:val="24"/>
            <w:szCs w:val="24"/>
          </w:rPr>
          <w:t>-CCV-C/</w:t>
        </w:r>
        <w:proofErr w:type="spellStart"/>
        <w:r w:rsidR="00DE35EA" w:rsidRPr="00122E8C">
          <w:rPr>
            <w:rStyle w:val="Hyperlink"/>
            <w:sz w:val="24"/>
            <w:szCs w:val="24"/>
          </w:rPr>
          <w:t>en</w:t>
        </w:r>
        <w:proofErr w:type="spellEnd"/>
      </w:hyperlink>
    </w:p>
    <w:p w:rsidR="004A7970" w:rsidRPr="00573C23" w:rsidRDefault="004A7970" w:rsidP="00665F5F">
      <w:pPr>
        <w:tabs>
          <w:tab w:val="left" w:pos="284"/>
          <w:tab w:val="left" w:pos="568"/>
        </w:tabs>
        <w:spacing w:before="5000" w:after="60"/>
        <w:rPr>
          <w:b/>
          <w:bCs/>
          <w:sz w:val="18"/>
          <w:szCs w:val="18"/>
        </w:rPr>
      </w:pPr>
      <w:r w:rsidRPr="00573C23">
        <w:rPr>
          <w:b/>
          <w:bCs/>
          <w:sz w:val="18"/>
          <w:szCs w:val="18"/>
        </w:rPr>
        <w:t>Distribution:</w:t>
      </w:r>
    </w:p>
    <w:p w:rsidR="004A7970" w:rsidRPr="00573C23" w:rsidRDefault="004A7970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573C23">
        <w:rPr>
          <w:rFonts w:asciiTheme="minorHAnsi" w:hAnsiTheme="minorHAnsi" w:cstheme="minorHAnsi"/>
          <w:sz w:val="18"/>
          <w:szCs w:val="18"/>
        </w:rPr>
        <w:t>–</w:t>
      </w:r>
      <w:r w:rsidRPr="00573C23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573C23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573C23">
        <w:rPr>
          <w:rFonts w:asciiTheme="minorHAnsi" w:hAnsiTheme="minorHAnsi" w:cstheme="minorHAnsi"/>
          <w:sz w:val="18"/>
          <w:szCs w:val="18"/>
        </w:rPr>
        <w:t xml:space="preserve"> Sector Members</w:t>
      </w:r>
      <w:r w:rsidR="00C314C5" w:rsidRPr="00573C23">
        <w:rPr>
          <w:rFonts w:asciiTheme="minorHAnsi" w:hAnsiTheme="minorHAnsi" w:cstheme="minorHAnsi"/>
          <w:sz w:val="18"/>
          <w:szCs w:val="18"/>
        </w:rPr>
        <w:t xml:space="preserve"> </w:t>
      </w:r>
      <w:r w:rsidRPr="00573C23">
        <w:rPr>
          <w:rFonts w:asciiTheme="minorHAnsi" w:hAnsiTheme="minorHAnsi" w:cstheme="minorHAnsi"/>
          <w:sz w:val="18"/>
          <w:szCs w:val="18"/>
        </w:rPr>
        <w:t>participating</w:t>
      </w:r>
      <w:r w:rsidR="0077406E" w:rsidRPr="00573C23">
        <w:rPr>
          <w:rFonts w:asciiTheme="minorHAnsi" w:hAnsiTheme="minorHAnsi" w:cstheme="minorHAnsi"/>
          <w:sz w:val="18"/>
          <w:szCs w:val="18"/>
        </w:rPr>
        <w:t xml:space="preserve"> </w:t>
      </w:r>
      <w:r w:rsidRPr="00573C23">
        <w:rPr>
          <w:rFonts w:asciiTheme="minorHAnsi" w:hAnsiTheme="minorHAnsi" w:cstheme="minorHAnsi"/>
          <w:sz w:val="18"/>
          <w:szCs w:val="18"/>
        </w:rPr>
        <w:t>in the work of</w:t>
      </w:r>
      <w:r w:rsidR="0077406E" w:rsidRPr="00573C23">
        <w:rPr>
          <w:rFonts w:asciiTheme="minorHAnsi" w:hAnsiTheme="minorHAnsi" w:cstheme="minorHAnsi"/>
          <w:sz w:val="18"/>
          <w:szCs w:val="18"/>
        </w:rPr>
        <w:t xml:space="preserve"> </w:t>
      </w:r>
      <w:r w:rsidR="00DE35EA">
        <w:rPr>
          <w:rFonts w:asciiTheme="minorHAnsi" w:hAnsiTheme="minorHAnsi" w:cstheme="minorHAnsi"/>
          <w:sz w:val="18"/>
          <w:szCs w:val="18"/>
        </w:rPr>
        <w:t xml:space="preserve">the </w:t>
      </w:r>
      <w:proofErr w:type="spellStart"/>
      <w:r w:rsidRPr="00573C23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573C23">
        <w:rPr>
          <w:rFonts w:asciiTheme="minorHAnsi" w:hAnsiTheme="minorHAnsi" w:cstheme="minorHAnsi"/>
          <w:sz w:val="18"/>
          <w:szCs w:val="18"/>
        </w:rPr>
        <w:t xml:space="preserve"> </w:t>
      </w:r>
      <w:r w:rsidR="00DE35EA" w:rsidRPr="00DE35EA">
        <w:rPr>
          <w:rFonts w:asciiTheme="minorHAnsi" w:hAnsiTheme="minorHAnsi" w:cstheme="minorHAnsi"/>
          <w:sz w:val="18"/>
          <w:szCs w:val="18"/>
        </w:rPr>
        <w:t>Coordination Committee for Vocabulary</w:t>
      </w:r>
    </w:p>
    <w:p w:rsidR="004A7970" w:rsidRPr="00573C23" w:rsidRDefault="004A7970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73C23">
        <w:rPr>
          <w:rFonts w:asciiTheme="minorHAnsi" w:hAnsiTheme="minorHAnsi" w:cstheme="minorHAnsi"/>
          <w:sz w:val="18"/>
          <w:szCs w:val="18"/>
        </w:rPr>
        <w:t>–</w:t>
      </w:r>
      <w:r w:rsidRPr="00573C23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4A7970" w:rsidRPr="00573C23" w:rsidRDefault="004A7970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73C23">
        <w:rPr>
          <w:rFonts w:asciiTheme="minorHAnsi" w:hAnsiTheme="minorHAnsi" w:cstheme="minorHAnsi"/>
          <w:sz w:val="18"/>
          <w:szCs w:val="18"/>
        </w:rPr>
        <w:t>–</w:t>
      </w:r>
      <w:r w:rsidRPr="00573C23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r w:rsidR="00DE35EA">
        <w:rPr>
          <w:rFonts w:asciiTheme="minorHAnsi" w:hAnsiTheme="minorHAnsi" w:cstheme="minorHAnsi"/>
          <w:sz w:val="18"/>
          <w:szCs w:val="18"/>
        </w:rPr>
        <w:t xml:space="preserve">the </w:t>
      </w:r>
      <w:proofErr w:type="spellStart"/>
      <w:r w:rsidRPr="00573C23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573C23">
        <w:rPr>
          <w:rFonts w:asciiTheme="minorHAnsi" w:hAnsiTheme="minorHAnsi" w:cstheme="minorHAnsi"/>
          <w:sz w:val="18"/>
          <w:szCs w:val="18"/>
        </w:rPr>
        <w:t xml:space="preserve"> </w:t>
      </w:r>
      <w:r w:rsidR="00DE35EA" w:rsidRPr="00DE35EA">
        <w:rPr>
          <w:rFonts w:asciiTheme="minorHAnsi" w:hAnsiTheme="minorHAnsi" w:cstheme="minorHAnsi"/>
          <w:sz w:val="18"/>
          <w:szCs w:val="18"/>
        </w:rPr>
        <w:t>Coordination Committee for Vocabulary</w:t>
      </w:r>
    </w:p>
    <w:p w:rsidR="00C314C5" w:rsidRDefault="004A7970" w:rsidP="00C314C5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  <w:r w:rsidR="00C314C5">
        <w:rPr>
          <w:rFonts w:asciiTheme="minorHAnsi" w:hAnsiTheme="minorHAnsi" w:cstheme="minorHAnsi"/>
          <w:sz w:val="18"/>
          <w:szCs w:val="18"/>
        </w:rPr>
        <w:br/>
      </w:r>
      <w:r w:rsidRPr="008D077B">
        <w:rPr>
          <w:rFonts w:asciiTheme="minorHAnsi" w:hAnsiTheme="minorHAnsi" w:cstheme="minorHAnsi"/>
          <w:sz w:val="18"/>
          <w:szCs w:val="18"/>
        </w:rPr>
        <w:t>Director of the Telecommunication</w:t>
      </w:r>
      <w:r w:rsidR="00BF5F50" w:rsidRPr="008D077B">
        <w:rPr>
          <w:rFonts w:asciiTheme="minorHAnsi" w:hAnsiTheme="minorHAnsi" w:cstheme="minorHAnsi"/>
          <w:sz w:val="18"/>
          <w:szCs w:val="18"/>
        </w:rPr>
        <w:t xml:space="preserve"> </w:t>
      </w:r>
      <w:r w:rsidRPr="008D077B">
        <w:rPr>
          <w:rFonts w:asciiTheme="minorHAnsi" w:hAnsiTheme="minorHAnsi" w:cstheme="minorHAnsi"/>
          <w:sz w:val="18"/>
          <w:szCs w:val="18"/>
        </w:rPr>
        <w:t>Development Bureau</w:t>
      </w:r>
    </w:p>
    <w:p w:rsidR="00A16B84" w:rsidRDefault="004A7970" w:rsidP="00C314C5">
      <w:pPr>
        <w:pStyle w:val="BodyTextIndent"/>
        <w:tabs>
          <w:tab w:val="clear" w:pos="567"/>
        </w:tabs>
        <w:ind w:left="284" w:hanging="284"/>
      </w:pPr>
      <w:r w:rsidRPr="008D077B">
        <w:br w:type="page"/>
      </w:r>
    </w:p>
    <w:p w:rsidR="00A45D9A" w:rsidRPr="00573C23" w:rsidRDefault="004A7970">
      <w:pPr>
        <w:pStyle w:val="AnnexNotitle0"/>
        <w:rPr>
          <w:rFonts w:asciiTheme="minorHAnsi" w:hAnsiTheme="minorHAnsi" w:cstheme="minorHAnsi"/>
          <w:szCs w:val="28"/>
        </w:rPr>
      </w:pPr>
      <w:r w:rsidRPr="00573C23">
        <w:rPr>
          <w:rFonts w:asciiTheme="minorHAnsi" w:hAnsiTheme="minorHAnsi" w:cstheme="minorHAnsi"/>
          <w:szCs w:val="28"/>
        </w:rPr>
        <w:lastRenderedPageBreak/>
        <w:t>Annex</w:t>
      </w:r>
    </w:p>
    <w:p w:rsidR="004A7970" w:rsidRPr="008D077B" w:rsidRDefault="004A7970">
      <w:pPr>
        <w:pStyle w:val="AnnexNotitle0"/>
        <w:rPr>
          <w:rFonts w:asciiTheme="minorHAnsi" w:hAnsiTheme="minorHAnsi" w:cstheme="minorHAnsi"/>
          <w:szCs w:val="28"/>
        </w:rPr>
      </w:pPr>
      <w:r w:rsidRPr="00573C23">
        <w:rPr>
          <w:rFonts w:asciiTheme="minorHAnsi" w:hAnsiTheme="minorHAnsi" w:cstheme="minorHAnsi"/>
          <w:szCs w:val="28"/>
        </w:rPr>
        <w:t>Title and summary of the draft Recommendation</w:t>
      </w:r>
    </w:p>
    <w:p w:rsidR="004A7970" w:rsidRPr="008D077B" w:rsidRDefault="004A7970" w:rsidP="003A6A09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Draft new Recommendation ITU-R </w:t>
      </w:r>
      <w:r w:rsidR="00DE35EA">
        <w:rPr>
          <w:rFonts w:asciiTheme="minorHAnsi" w:hAnsiTheme="minorHAnsi" w:cstheme="minorHAnsi"/>
          <w:sz w:val="24"/>
          <w:szCs w:val="24"/>
          <w:u w:val="single"/>
        </w:rPr>
        <w:t>V</w:t>
      </w:r>
      <w:proofErr w:type="gramStart"/>
      <w:r w:rsidR="00E5602D" w:rsidRPr="00E5602D">
        <w:rPr>
          <w:rFonts w:asciiTheme="minorHAnsi" w:hAnsiTheme="minorHAnsi" w:cstheme="minorHAnsi"/>
          <w:sz w:val="24"/>
          <w:szCs w:val="24"/>
          <w:u w:val="single"/>
        </w:rPr>
        <w:t>.[</w:t>
      </w:r>
      <w:proofErr w:type="gramEnd"/>
      <w:r w:rsidR="00DE35EA">
        <w:rPr>
          <w:rFonts w:asciiTheme="minorHAnsi" w:hAnsiTheme="minorHAnsi" w:cstheme="minorHAnsi"/>
          <w:sz w:val="24"/>
          <w:szCs w:val="24"/>
          <w:u w:val="single"/>
        </w:rPr>
        <w:t>XXX</w:t>
      </w:r>
      <w:r w:rsidR="00E5602D" w:rsidRPr="00E5602D">
        <w:rPr>
          <w:rFonts w:asciiTheme="minorHAnsi" w:hAnsiTheme="minorHAnsi" w:cstheme="minorHAnsi"/>
          <w:sz w:val="24"/>
          <w:szCs w:val="24"/>
          <w:u w:val="single"/>
        </w:rPr>
        <w:t>]</w:t>
      </w:r>
      <w:r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 w:rsidR="00DE35EA">
        <w:rPr>
          <w:rFonts w:asciiTheme="minorHAnsi" w:hAnsiTheme="minorHAnsi" w:cstheme="minorHAnsi"/>
          <w:sz w:val="24"/>
          <w:szCs w:val="24"/>
        </w:rPr>
        <w:t>CCV</w:t>
      </w:r>
      <w:r w:rsidRPr="008D077B">
        <w:rPr>
          <w:rFonts w:asciiTheme="minorHAnsi" w:hAnsiTheme="minorHAnsi" w:cstheme="minorHAnsi"/>
          <w:sz w:val="24"/>
          <w:szCs w:val="24"/>
        </w:rPr>
        <w:t>/</w:t>
      </w:r>
      <w:r w:rsidR="00DE35EA">
        <w:rPr>
          <w:rFonts w:asciiTheme="minorHAnsi" w:hAnsiTheme="minorHAnsi" w:cstheme="minorHAnsi"/>
          <w:sz w:val="24"/>
          <w:szCs w:val="24"/>
        </w:rPr>
        <w:t>55</w:t>
      </w:r>
      <w:r w:rsidRPr="008D077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D077B">
        <w:rPr>
          <w:rFonts w:asciiTheme="minorHAnsi" w:hAnsiTheme="minorHAnsi" w:cstheme="minorHAnsi"/>
          <w:sz w:val="24"/>
          <w:szCs w:val="24"/>
        </w:rPr>
        <w:t>Rev.1</w:t>
      </w:r>
      <w:proofErr w:type="spellEnd"/>
      <w:r w:rsidRPr="008D077B">
        <w:rPr>
          <w:rFonts w:asciiTheme="minorHAnsi" w:hAnsiTheme="minorHAnsi" w:cstheme="minorHAnsi"/>
          <w:sz w:val="24"/>
          <w:szCs w:val="24"/>
        </w:rPr>
        <w:t>)</w:t>
      </w:r>
    </w:p>
    <w:p w:rsidR="004A7970" w:rsidRPr="008D077B" w:rsidRDefault="00481B02" w:rsidP="00021281">
      <w:pPr>
        <w:pStyle w:val="Rectitle"/>
        <w:rPr>
          <w:rStyle w:val="RectitleChar"/>
          <w:rFonts w:asciiTheme="minorHAnsi" w:eastAsia="MS Mincho" w:hAnsiTheme="minorHAnsi" w:cstheme="minorHAnsi"/>
          <w:szCs w:val="28"/>
        </w:rPr>
      </w:pPr>
      <w:r w:rsidRPr="00481B02">
        <w:rPr>
          <w:rFonts w:asciiTheme="minorHAnsi" w:eastAsia="MS Mincho" w:hAnsiTheme="minorHAnsi" w:cstheme="minorHAnsi"/>
          <w:szCs w:val="28"/>
        </w:rPr>
        <w:t xml:space="preserve">Guidelines for the </w:t>
      </w:r>
      <w:r w:rsidRPr="00481B02">
        <w:rPr>
          <w:rFonts w:asciiTheme="minorHAnsi" w:eastAsia="MS Mincho" w:hAnsiTheme="minorHAnsi" w:cstheme="minorHAnsi"/>
          <w:szCs w:val="28"/>
          <w:lang w:val="en-GB"/>
        </w:rPr>
        <w:t>preparation</w:t>
      </w:r>
      <w:r w:rsidRPr="00481B02">
        <w:rPr>
          <w:rFonts w:asciiTheme="minorHAnsi" w:eastAsia="MS Mincho" w:hAnsiTheme="minorHAnsi" w:cstheme="minorHAnsi"/>
          <w:szCs w:val="28"/>
        </w:rPr>
        <w:t xml:space="preserve"> of terms and definitions</w:t>
      </w:r>
    </w:p>
    <w:p w:rsidR="004A7970" w:rsidRPr="008D077B" w:rsidRDefault="003C6BC4">
      <w:pPr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3C6BC4">
        <w:rPr>
          <w:rFonts w:asciiTheme="minorHAnsi" w:hAnsiTheme="minorHAnsi" w:cstheme="minorHAnsi"/>
          <w:sz w:val="24"/>
          <w:szCs w:val="24"/>
        </w:rPr>
        <w:t xml:space="preserve">This Recommendation provides </w:t>
      </w:r>
      <w:r w:rsidR="00E96CD7">
        <w:rPr>
          <w:rFonts w:asciiTheme="minorHAnsi" w:hAnsiTheme="minorHAnsi" w:cstheme="minorHAnsi"/>
          <w:sz w:val="24"/>
          <w:szCs w:val="24"/>
        </w:rPr>
        <w:t>g</w:t>
      </w:r>
      <w:r w:rsidRPr="003C6BC4">
        <w:rPr>
          <w:rFonts w:asciiTheme="minorHAnsi" w:hAnsiTheme="minorHAnsi" w:cstheme="minorHAnsi"/>
          <w:sz w:val="24"/>
          <w:szCs w:val="24"/>
        </w:rPr>
        <w:t>uidelines for the preparation of terms and definitions</w:t>
      </w:r>
      <w:r w:rsidR="00E5602D" w:rsidRPr="00E5602D">
        <w:rPr>
          <w:rFonts w:asciiTheme="minorHAnsi" w:hAnsiTheme="minorHAnsi" w:cstheme="minorHAnsi"/>
          <w:sz w:val="24"/>
          <w:szCs w:val="24"/>
        </w:rPr>
        <w:t>.</w:t>
      </w:r>
    </w:p>
    <w:p w:rsidR="00E5602D" w:rsidRDefault="00E5602D" w:rsidP="00E5602D">
      <w:pPr>
        <w:tabs>
          <w:tab w:val="left" w:pos="7513"/>
        </w:tabs>
        <w:jc w:val="left"/>
      </w:pPr>
    </w:p>
    <w:p w:rsidR="00E5602D" w:rsidRDefault="00E5602D" w:rsidP="00E5602D">
      <w:pPr>
        <w:tabs>
          <w:tab w:val="left" w:pos="7513"/>
        </w:tabs>
        <w:jc w:val="left"/>
      </w:pPr>
    </w:p>
    <w:p w:rsidR="004A7970" w:rsidRDefault="004A7970" w:rsidP="004A0158">
      <w:pPr>
        <w:tabs>
          <w:tab w:val="left" w:pos="7513"/>
        </w:tabs>
        <w:jc w:val="center"/>
      </w:pPr>
      <w:r w:rsidRPr="008D077B">
        <w:t>________________</w:t>
      </w:r>
    </w:p>
    <w:sectPr w:rsidR="004A7970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61" w:rsidRDefault="001E4A61">
      <w:r>
        <w:separator/>
      </w:r>
    </w:p>
  </w:endnote>
  <w:endnote w:type="continuationSeparator" w:id="0">
    <w:p w:rsidR="001E4A61" w:rsidRDefault="001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021281" w:rsidRDefault="004B7971" w:rsidP="00083BC6">
    <w:pPr>
      <w:pStyle w:val="Footer"/>
      <w:rPr>
        <w:rFonts w:asciiTheme="majorBidi" w:hAnsiTheme="majorBidi" w:cstheme="majorBid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2F" w:rsidRDefault="009470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88" w:rsidRPr="005224A1" w:rsidRDefault="00D61088" w:rsidP="00D61088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D61088" w:rsidRPr="005E5EB3" w:rsidRDefault="00D61088" w:rsidP="00D6108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61" w:rsidRDefault="001E4A61">
      <w:r>
        <w:t>____________________</w:t>
      </w:r>
    </w:p>
  </w:footnote>
  <w:footnote w:type="continuationSeparator" w:id="0">
    <w:p w:rsidR="001E4A61" w:rsidRDefault="001E4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6B0057">
      <w:rPr>
        <w:rStyle w:val="PageNumber"/>
        <w:noProof/>
        <w:sz w:val="18"/>
        <w:szCs w:val="18"/>
      </w:rPr>
      <w:t>2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6B0057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02EFB" w:rsidTr="004B3A94">
      <w:tc>
        <w:tcPr>
          <w:tcW w:w="4800" w:type="dxa"/>
          <w:noWrap/>
          <w:tcMar>
            <w:left w:w="0" w:type="dxa"/>
          </w:tcMar>
        </w:tcPr>
        <w:p w:rsidR="00D02EFB" w:rsidRDefault="00D02EFB" w:rsidP="00D02EFB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9C102E0" wp14:editId="1C9800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D02EFB" w:rsidRDefault="00D02EFB" w:rsidP="00D02EFB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E665F61" wp14:editId="0865C31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1088" w:rsidRPr="00D02EFB" w:rsidRDefault="00D61088" w:rsidP="00D02E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1EDAFF14"/>
    <w:lvl w:ilvl="0" w:tplc="49583EAC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1281"/>
    <w:rsid w:val="00026CF8"/>
    <w:rsid w:val="00030BD7"/>
    <w:rsid w:val="00031E64"/>
    <w:rsid w:val="00034340"/>
    <w:rsid w:val="00045A8D"/>
    <w:rsid w:val="0005167A"/>
    <w:rsid w:val="00054E5D"/>
    <w:rsid w:val="0006346B"/>
    <w:rsid w:val="00070258"/>
    <w:rsid w:val="0007323C"/>
    <w:rsid w:val="00083BC6"/>
    <w:rsid w:val="00086D03"/>
    <w:rsid w:val="000900E4"/>
    <w:rsid w:val="000901E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47CB"/>
    <w:rsid w:val="00134404"/>
    <w:rsid w:val="00141131"/>
    <w:rsid w:val="00144DFB"/>
    <w:rsid w:val="00162D87"/>
    <w:rsid w:val="00187CA3"/>
    <w:rsid w:val="00196710"/>
    <w:rsid w:val="00197324"/>
    <w:rsid w:val="001A476E"/>
    <w:rsid w:val="001B351B"/>
    <w:rsid w:val="001C06DB"/>
    <w:rsid w:val="001C6971"/>
    <w:rsid w:val="001D2785"/>
    <w:rsid w:val="001D7070"/>
    <w:rsid w:val="001E4A61"/>
    <w:rsid w:val="001F2170"/>
    <w:rsid w:val="001F3948"/>
    <w:rsid w:val="001F5A49"/>
    <w:rsid w:val="00201097"/>
    <w:rsid w:val="00201B6E"/>
    <w:rsid w:val="00217B10"/>
    <w:rsid w:val="00221C72"/>
    <w:rsid w:val="002302B3"/>
    <w:rsid w:val="00230C66"/>
    <w:rsid w:val="00235A29"/>
    <w:rsid w:val="00241526"/>
    <w:rsid w:val="002443A2"/>
    <w:rsid w:val="0025215D"/>
    <w:rsid w:val="002615F9"/>
    <w:rsid w:val="00266E74"/>
    <w:rsid w:val="0027025B"/>
    <w:rsid w:val="00283C3B"/>
    <w:rsid w:val="002861E6"/>
    <w:rsid w:val="00287D18"/>
    <w:rsid w:val="002974E0"/>
    <w:rsid w:val="002A2618"/>
    <w:rsid w:val="002A5DD7"/>
    <w:rsid w:val="002B0CAC"/>
    <w:rsid w:val="002D5A15"/>
    <w:rsid w:val="002D5BDD"/>
    <w:rsid w:val="002E3D27"/>
    <w:rsid w:val="002F0890"/>
    <w:rsid w:val="002F2531"/>
    <w:rsid w:val="002F39B5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4C3C"/>
    <w:rsid w:val="003A5D52"/>
    <w:rsid w:val="003A6A09"/>
    <w:rsid w:val="003B2BDA"/>
    <w:rsid w:val="003B2FA2"/>
    <w:rsid w:val="003B55EC"/>
    <w:rsid w:val="003C2EA7"/>
    <w:rsid w:val="003C43CB"/>
    <w:rsid w:val="003C4471"/>
    <w:rsid w:val="003C6BC4"/>
    <w:rsid w:val="003C7D41"/>
    <w:rsid w:val="003D4A69"/>
    <w:rsid w:val="003D5BB6"/>
    <w:rsid w:val="003E504F"/>
    <w:rsid w:val="003E78D6"/>
    <w:rsid w:val="00400573"/>
    <w:rsid w:val="004007A3"/>
    <w:rsid w:val="00406D71"/>
    <w:rsid w:val="004238E1"/>
    <w:rsid w:val="004326DB"/>
    <w:rsid w:val="0043682E"/>
    <w:rsid w:val="00447ECB"/>
    <w:rsid w:val="004539D4"/>
    <w:rsid w:val="004623F7"/>
    <w:rsid w:val="0046720A"/>
    <w:rsid w:val="00480F51"/>
    <w:rsid w:val="00481124"/>
    <w:rsid w:val="004815EB"/>
    <w:rsid w:val="00481B02"/>
    <w:rsid w:val="00487569"/>
    <w:rsid w:val="00496864"/>
    <w:rsid w:val="00496920"/>
    <w:rsid w:val="004A0158"/>
    <w:rsid w:val="004A4496"/>
    <w:rsid w:val="004A7970"/>
    <w:rsid w:val="004B11AB"/>
    <w:rsid w:val="004B120D"/>
    <w:rsid w:val="004B6333"/>
    <w:rsid w:val="004B7971"/>
    <w:rsid w:val="004B7C9A"/>
    <w:rsid w:val="004C6779"/>
    <w:rsid w:val="004C7BB4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13AB8"/>
    <w:rsid w:val="005224A1"/>
    <w:rsid w:val="00534372"/>
    <w:rsid w:val="00543DF8"/>
    <w:rsid w:val="00546101"/>
    <w:rsid w:val="00553DD7"/>
    <w:rsid w:val="005638CF"/>
    <w:rsid w:val="0056741E"/>
    <w:rsid w:val="0057325A"/>
    <w:rsid w:val="00573C23"/>
    <w:rsid w:val="0057469A"/>
    <w:rsid w:val="00580814"/>
    <w:rsid w:val="00583A0B"/>
    <w:rsid w:val="005A03A3"/>
    <w:rsid w:val="005A2B92"/>
    <w:rsid w:val="005A79E9"/>
    <w:rsid w:val="005B214C"/>
    <w:rsid w:val="005C0B6D"/>
    <w:rsid w:val="005C776B"/>
    <w:rsid w:val="005D3669"/>
    <w:rsid w:val="005E5EB3"/>
    <w:rsid w:val="005F3CB6"/>
    <w:rsid w:val="005F657C"/>
    <w:rsid w:val="00602D53"/>
    <w:rsid w:val="006047E5"/>
    <w:rsid w:val="00616FCD"/>
    <w:rsid w:val="0064371D"/>
    <w:rsid w:val="00650B2A"/>
    <w:rsid w:val="00651777"/>
    <w:rsid w:val="006550F8"/>
    <w:rsid w:val="00656226"/>
    <w:rsid w:val="00665F5F"/>
    <w:rsid w:val="00666666"/>
    <w:rsid w:val="006829F3"/>
    <w:rsid w:val="00697AB3"/>
    <w:rsid w:val="006A518B"/>
    <w:rsid w:val="006B0057"/>
    <w:rsid w:val="006B0590"/>
    <w:rsid w:val="006B49DA"/>
    <w:rsid w:val="006C53F8"/>
    <w:rsid w:val="006C7CDE"/>
    <w:rsid w:val="006D23F6"/>
    <w:rsid w:val="006D4567"/>
    <w:rsid w:val="0070712E"/>
    <w:rsid w:val="00711CD6"/>
    <w:rsid w:val="007234B1"/>
    <w:rsid w:val="00723D08"/>
    <w:rsid w:val="00725FDA"/>
    <w:rsid w:val="00727816"/>
    <w:rsid w:val="00730B9A"/>
    <w:rsid w:val="00737A9D"/>
    <w:rsid w:val="00750CFA"/>
    <w:rsid w:val="007553DA"/>
    <w:rsid w:val="0077406E"/>
    <w:rsid w:val="00782354"/>
    <w:rsid w:val="007921A7"/>
    <w:rsid w:val="007B3DB1"/>
    <w:rsid w:val="007D183E"/>
    <w:rsid w:val="007D240D"/>
    <w:rsid w:val="007D43D0"/>
    <w:rsid w:val="007D4556"/>
    <w:rsid w:val="007E1833"/>
    <w:rsid w:val="007E3F13"/>
    <w:rsid w:val="007F040E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390B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1B8B"/>
    <w:rsid w:val="008E38B4"/>
    <w:rsid w:val="008F4F21"/>
    <w:rsid w:val="00904D4A"/>
    <w:rsid w:val="00904ECB"/>
    <w:rsid w:val="009151BA"/>
    <w:rsid w:val="009203A5"/>
    <w:rsid w:val="00925023"/>
    <w:rsid w:val="009277BC"/>
    <w:rsid w:val="00927D57"/>
    <w:rsid w:val="00931A51"/>
    <w:rsid w:val="00937260"/>
    <w:rsid w:val="00944805"/>
    <w:rsid w:val="0094702F"/>
    <w:rsid w:val="00947185"/>
    <w:rsid w:val="009518B3"/>
    <w:rsid w:val="00953267"/>
    <w:rsid w:val="00955A28"/>
    <w:rsid w:val="00962AEE"/>
    <w:rsid w:val="00963D9D"/>
    <w:rsid w:val="00970CC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56A7"/>
    <w:rsid w:val="009E04A8"/>
    <w:rsid w:val="009E4AEC"/>
    <w:rsid w:val="009E5BD8"/>
    <w:rsid w:val="009E681E"/>
    <w:rsid w:val="00A119E6"/>
    <w:rsid w:val="00A16B84"/>
    <w:rsid w:val="00A20FBC"/>
    <w:rsid w:val="00A31370"/>
    <w:rsid w:val="00A34D6F"/>
    <w:rsid w:val="00A41F91"/>
    <w:rsid w:val="00A45D9A"/>
    <w:rsid w:val="00A63355"/>
    <w:rsid w:val="00A7596D"/>
    <w:rsid w:val="00A949BF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AF7FD1"/>
    <w:rsid w:val="00B019D3"/>
    <w:rsid w:val="00B05F06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4BF4"/>
    <w:rsid w:val="00B90743"/>
    <w:rsid w:val="00B90C45"/>
    <w:rsid w:val="00B933BE"/>
    <w:rsid w:val="00BB6B36"/>
    <w:rsid w:val="00BD6738"/>
    <w:rsid w:val="00BD7E5E"/>
    <w:rsid w:val="00BE63DB"/>
    <w:rsid w:val="00BE6574"/>
    <w:rsid w:val="00BF5F50"/>
    <w:rsid w:val="00C07319"/>
    <w:rsid w:val="00C16FD2"/>
    <w:rsid w:val="00C302A6"/>
    <w:rsid w:val="00C314C5"/>
    <w:rsid w:val="00C4177B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7009"/>
    <w:rsid w:val="00CE076A"/>
    <w:rsid w:val="00CE463D"/>
    <w:rsid w:val="00D02EFB"/>
    <w:rsid w:val="00D10BA0"/>
    <w:rsid w:val="00D13C40"/>
    <w:rsid w:val="00D21694"/>
    <w:rsid w:val="00D24EB5"/>
    <w:rsid w:val="00D35AB9"/>
    <w:rsid w:val="00D41571"/>
    <w:rsid w:val="00D416A0"/>
    <w:rsid w:val="00D47672"/>
    <w:rsid w:val="00D5123C"/>
    <w:rsid w:val="00D55560"/>
    <w:rsid w:val="00D61088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35EA"/>
    <w:rsid w:val="00DE66A5"/>
    <w:rsid w:val="00DF2B50"/>
    <w:rsid w:val="00E04C86"/>
    <w:rsid w:val="00E114F9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02D"/>
    <w:rsid w:val="00E64254"/>
    <w:rsid w:val="00E67928"/>
    <w:rsid w:val="00E70FB5"/>
    <w:rsid w:val="00E8617C"/>
    <w:rsid w:val="00E915AF"/>
    <w:rsid w:val="00E96415"/>
    <w:rsid w:val="00E96CD7"/>
    <w:rsid w:val="00EA15B3"/>
    <w:rsid w:val="00EB2358"/>
    <w:rsid w:val="00EB3EB8"/>
    <w:rsid w:val="00EB7913"/>
    <w:rsid w:val="00EC02FE"/>
    <w:rsid w:val="00EC4A96"/>
    <w:rsid w:val="00F362FB"/>
    <w:rsid w:val="00F4193A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4BF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4BF4"/>
    <w:rPr>
      <w:b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E3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5-CCV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D566-B293-4152-B309-165EDC19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417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14</cp:revision>
  <cp:lastPrinted>2019-07-16T14:20:00Z</cp:lastPrinted>
  <dcterms:created xsi:type="dcterms:W3CDTF">2019-07-11T05:59:00Z</dcterms:created>
  <dcterms:modified xsi:type="dcterms:W3CDTF">2019-07-16T14:23:00Z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