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E3193E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3193E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E3193E" w:rsidRDefault="00456812" w:rsidP="00E3193E">
            <w:pPr>
              <w:spacing w:before="0"/>
            </w:pPr>
            <w:r w:rsidRPr="00E3193E">
              <w:t>Административный циркуляр</w:t>
            </w:r>
          </w:p>
          <w:p w:rsidR="00651777" w:rsidRPr="00E3193E" w:rsidRDefault="00E17344" w:rsidP="004654B8">
            <w:pPr>
              <w:spacing w:before="0"/>
              <w:rPr>
                <w:b/>
                <w:bCs/>
              </w:rPr>
            </w:pPr>
            <w:r w:rsidRPr="00E3193E">
              <w:rPr>
                <w:b/>
                <w:bCs/>
              </w:rPr>
              <w:t>CA</w:t>
            </w:r>
            <w:r w:rsidR="004A7970" w:rsidRPr="00E3193E">
              <w:rPr>
                <w:b/>
                <w:bCs/>
              </w:rPr>
              <w:t>CE</w:t>
            </w:r>
            <w:r w:rsidR="003836D4" w:rsidRPr="00E3193E">
              <w:rPr>
                <w:b/>
                <w:bCs/>
              </w:rPr>
              <w:t>/</w:t>
            </w:r>
            <w:r w:rsidR="004654B8">
              <w:rPr>
                <w:b/>
                <w:bCs/>
              </w:rPr>
              <w:t>911</w:t>
            </w:r>
          </w:p>
        </w:tc>
        <w:tc>
          <w:tcPr>
            <w:tcW w:w="2835" w:type="dxa"/>
            <w:shd w:val="clear" w:color="auto" w:fill="auto"/>
          </w:tcPr>
          <w:p w:rsidR="00651777" w:rsidRPr="00E3193E" w:rsidRDefault="004654B8" w:rsidP="00E3193E">
            <w:pPr>
              <w:spacing w:before="0"/>
              <w:jc w:val="right"/>
            </w:pPr>
            <w:r>
              <w:t>17 июля 2019 года</w:t>
            </w: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E3193E" w:rsidRDefault="00456812" w:rsidP="004654B8">
            <w:pPr>
              <w:spacing w:before="0"/>
              <w:rPr>
                <w:b/>
                <w:bCs/>
              </w:rPr>
            </w:pPr>
            <w:r w:rsidRPr="00E3193E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4654B8">
              <w:rPr>
                <w:b/>
                <w:bCs/>
              </w:rPr>
              <w:t>4</w:t>
            </w:r>
            <w:r w:rsidRPr="00E3193E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456812" w:rsidP="00491B8F">
            <w:r w:rsidRPr="00E3193E">
              <w:t>Предмет</w:t>
            </w:r>
            <w:r w:rsidR="00B4054B" w:rsidRPr="00E3193E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E3193E" w:rsidRDefault="004654B8" w:rsidP="004654B8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9704C" w:rsidRPr="00E3193E">
              <w:rPr>
                <w:b/>
                <w:bCs/>
              </w:rPr>
              <w:t>-я Исследовательская комиссия по радиосвязи (</w:t>
            </w:r>
            <w:r w:rsidRPr="004654B8">
              <w:rPr>
                <w:b/>
                <w:bCs/>
              </w:rPr>
              <w:t>Спутников</w:t>
            </w:r>
            <w:r>
              <w:rPr>
                <w:b/>
                <w:bCs/>
              </w:rPr>
              <w:t>ые</w:t>
            </w:r>
            <w:r w:rsidRPr="004654B8">
              <w:rPr>
                <w:b/>
                <w:bCs/>
              </w:rPr>
              <w:t xml:space="preserve"> служб</w:t>
            </w:r>
            <w:r>
              <w:rPr>
                <w:b/>
                <w:bCs/>
              </w:rPr>
              <w:t>ы</w:t>
            </w:r>
            <w:r w:rsidR="00C9704C" w:rsidRPr="00E3193E">
              <w:rPr>
                <w:b/>
                <w:bCs/>
              </w:rPr>
              <w:t>)</w:t>
            </w:r>
          </w:p>
          <w:p w:rsidR="004A7970" w:rsidRPr="004654B8" w:rsidRDefault="004654B8" w:rsidP="00E4325B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>
              <w:tab/>
            </w:r>
            <w:r w:rsidR="00C9704C" w:rsidRPr="00E3193E">
              <w:rPr>
                <w:b/>
                <w:bCs/>
              </w:rPr>
              <w:t xml:space="preserve">Предлагаемое одобрение проекта </w:t>
            </w:r>
            <w:r w:rsidR="00E4325B">
              <w:rPr>
                <w:b/>
                <w:bCs/>
              </w:rPr>
              <w:t>одной</w:t>
            </w:r>
            <w:r w:rsidR="00C9704C" w:rsidRPr="00E3193E">
              <w:rPr>
                <w:b/>
                <w:bCs/>
              </w:rPr>
              <w:t xml:space="preserve"> новой Рекомендации </w:t>
            </w:r>
            <w:r w:rsidR="004E11C2" w:rsidRPr="00E3193E">
              <w:rPr>
                <w:b/>
                <w:bCs/>
              </w:rPr>
              <w:t xml:space="preserve">МСЭ-R </w:t>
            </w:r>
            <w:r w:rsidR="00C9704C" w:rsidRPr="00E3193E">
              <w:rPr>
                <w:b/>
                <w:bCs/>
              </w:rPr>
              <w:t xml:space="preserve">и </w:t>
            </w:r>
            <w:r w:rsidR="004E11C2" w:rsidRPr="00E3193E">
              <w:rPr>
                <w:b/>
                <w:bCs/>
              </w:rPr>
              <w:t xml:space="preserve">проекта </w:t>
            </w:r>
            <w:r w:rsidR="00E4325B">
              <w:rPr>
                <w:b/>
                <w:bCs/>
              </w:rPr>
              <w:t xml:space="preserve">одной </w:t>
            </w:r>
            <w:r w:rsidR="00C9704C" w:rsidRPr="00E3193E">
              <w:rPr>
                <w:b/>
                <w:bCs/>
              </w:rPr>
              <w:t xml:space="preserve">пересмотренной Рекомендации </w:t>
            </w:r>
            <w:r w:rsidR="004E11C2" w:rsidRPr="00E3193E">
              <w:rPr>
                <w:b/>
                <w:bCs/>
              </w:rPr>
              <w:t xml:space="preserve">МСЭ-R </w:t>
            </w:r>
            <w:r w:rsidR="00C9704C" w:rsidRPr="00E3193E">
              <w:rPr>
                <w:b/>
                <w:bCs/>
              </w:rPr>
              <w:t xml:space="preserve">и </w:t>
            </w:r>
            <w:r w:rsidR="00FA06BE">
              <w:rPr>
                <w:b/>
                <w:bCs/>
              </w:rPr>
              <w:t>их</w:t>
            </w:r>
            <w:r w:rsidR="00C9704C" w:rsidRPr="00E3193E">
              <w:rPr>
                <w:b/>
                <w:bCs/>
              </w:rPr>
              <w:t xml:space="preserve"> одновременное утверждение по переписке в соответствии с п.</w:t>
            </w:r>
            <w:r w:rsidR="003F1BEB" w:rsidRPr="00E3193E">
              <w:rPr>
                <w:b/>
                <w:bCs/>
              </w:rPr>
              <w:t> </w:t>
            </w:r>
            <w:r w:rsidR="00C9704C" w:rsidRPr="00E3193E">
              <w:rPr>
                <w:b/>
                <w:bCs/>
              </w:rPr>
              <w:t>A2.6.2.4 Резолюции МСЭ-R</w:t>
            </w:r>
            <w:r w:rsidR="003F1BEB" w:rsidRPr="00E3193E">
              <w:rPr>
                <w:b/>
                <w:bCs/>
              </w:rPr>
              <w:t> </w:t>
            </w:r>
            <w:r w:rsidR="00C9704C" w:rsidRPr="00E3193E">
              <w:rPr>
                <w:b/>
                <w:bCs/>
              </w:rPr>
              <w:t xml:space="preserve">1-7 (Процедура одновременного одобрения и утверждения по переписке) </w:t>
            </w: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E3193E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E3193E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E3193E" w:rsidRDefault="00705F1D" w:rsidP="00E4325B">
      <w:pPr>
        <w:spacing w:before="360"/>
        <w:jc w:val="both"/>
        <w:rPr>
          <w:rFonts w:cstheme="majorBidi"/>
        </w:rPr>
      </w:pPr>
      <w:r w:rsidRPr="00E3193E">
        <w:t xml:space="preserve">На собрании </w:t>
      </w:r>
      <w:r w:rsidR="004654B8">
        <w:t>4</w:t>
      </w:r>
      <w:r w:rsidRPr="00E3193E">
        <w:t xml:space="preserve">-й Исследовательской комиссии по радиосвязи, состоявшемся </w:t>
      </w:r>
      <w:r w:rsidR="004654B8">
        <w:t>5</w:t>
      </w:r>
      <w:r w:rsidRPr="00E3193E">
        <w:t xml:space="preserve"> </w:t>
      </w:r>
      <w:r w:rsidR="004654B8">
        <w:t>июля 2019</w:t>
      </w:r>
      <w:r w:rsidRPr="00E3193E">
        <w:t xml:space="preserve"> года, Исследовательская комиссия </w:t>
      </w:r>
      <w:r w:rsidR="0071614B" w:rsidRPr="00E3193E">
        <w:t xml:space="preserve">приняла </w:t>
      </w:r>
      <w:r w:rsidRPr="00E3193E">
        <w:t>реш</w:t>
      </w:r>
      <w:r w:rsidR="0071614B" w:rsidRPr="00E3193E">
        <w:t>ение</w:t>
      </w:r>
      <w:r w:rsidRPr="00E3193E">
        <w:t xml:space="preserve"> добиваться одобрения проекта </w:t>
      </w:r>
      <w:r w:rsidR="00E4325B">
        <w:t>одной</w:t>
      </w:r>
      <w:r w:rsidRPr="00E3193E">
        <w:t xml:space="preserve"> новой Рекомендации </w:t>
      </w:r>
      <w:r w:rsidR="00753802" w:rsidRPr="00E3193E">
        <w:t xml:space="preserve">МСЭ-R </w:t>
      </w:r>
      <w:r w:rsidRPr="00E3193E">
        <w:t xml:space="preserve">и </w:t>
      </w:r>
      <w:r w:rsidR="009142AA" w:rsidRPr="00E3193E">
        <w:t>проекта</w:t>
      </w:r>
      <w:r w:rsidR="00211975">
        <w:t xml:space="preserve"> </w:t>
      </w:r>
      <w:r w:rsidR="00E4325B">
        <w:t>одной</w:t>
      </w:r>
      <w:r w:rsidRPr="00E3193E">
        <w:t xml:space="preserve"> пересмотренной Рекомендации </w:t>
      </w:r>
      <w:r w:rsidR="00753802" w:rsidRPr="00E3193E">
        <w:t xml:space="preserve">МСЭ-R </w:t>
      </w:r>
      <w:r w:rsidRPr="00E3193E">
        <w:t>по переписке (п. </w:t>
      </w:r>
      <w:r w:rsidRPr="00E3193E">
        <w:rPr>
          <w:bCs/>
        </w:rPr>
        <w:t xml:space="preserve">A2.6.2 </w:t>
      </w:r>
      <w:r w:rsidRPr="00E3193E">
        <w:t>Резолюции МСЭ</w:t>
      </w:r>
      <w:r w:rsidRPr="00E3193E">
        <w:noBreakHyphen/>
        <w:t>R 1</w:t>
      </w:r>
      <w:r w:rsidR="008B57FA">
        <w:noBreakHyphen/>
      </w:r>
      <w:r w:rsidRPr="00E3193E">
        <w:t>7), а также решила применить процедуру одновременного одобрения и утверждения по переписке (PSAA</w:t>
      </w:r>
      <w:r w:rsidR="00211975">
        <w:t>,</w:t>
      </w:r>
      <w:r w:rsidRPr="00E3193E">
        <w:t xml:space="preserve"> п. </w:t>
      </w:r>
      <w:r w:rsidRPr="00E3193E">
        <w:rPr>
          <w:bCs/>
        </w:rPr>
        <w:t xml:space="preserve">A2.6.2.4 </w:t>
      </w:r>
      <w:r w:rsidRPr="00E3193E">
        <w:t>Резолюции МСЭ</w:t>
      </w:r>
      <w:r w:rsidRPr="00E3193E">
        <w:noBreakHyphen/>
        <w:t>R 1-7). Названи</w:t>
      </w:r>
      <w:r w:rsidR="008B57FA">
        <w:t>я</w:t>
      </w:r>
      <w:r w:rsidRPr="00E3193E">
        <w:t xml:space="preserve"> и </w:t>
      </w:r>
      <w:r w:rsidR="0071614B" w:rsidRPr="00E3193E">
        <w:t>резюме</w:t>
      </w:r>
      <w:r w:rsidRPr="00E3193E">
        <w:t xml:space="preserve"> проектов Рекомендаций </w:t>
      </w:r>
      <w:r w:rsidR="0071614B" w:rsidRPr="00E3193E">
        <w:t>приведены</w:t>
      </w:r>
      <w:r w:rsidRPr="00E3193E">
        <w:t xml:space="preserve"> в Приложении к настоящему письму. Всем </w:t>
      </w:r>
      <w:r w:rsidRPr="00E3193E">
        <w:rPr>
          <w:rFonts w:cstheme="majorBidi"/>
          <w:color w:val="000000"/>
        </w:rPr>
        <w:t>Государствам</w:t>
      </w:r>
      <w:r w:rsidR="00E3193E" w:rsidRPr="00E3193E">
        <w:rPr>
          <w:rFonts w:cstheme="majorBidi"/>
          <w:color w:val="000000"/>
        </w:rPr>
        <w:t>-</w:t>
      </w:r>
      <w:r w:rsidRPr="00E3193E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421D3C" w:rsidRPr="00E3193E">
        <w:rPr>
          <w:rFonts w:cstheme="majorBidi"/>
          <w:color w:val="000000"/>
        </w:rPr>
        <w:t xml:space="preserve">Председателю </w:t>
      </w:r>
      <w:r w:rsidRPr="00E3193E">
        <w:rPr>
          <w:rFonts w:cstheme="majorBidi"/>
          <w:color w:val="000000"/>
        </w:rPr>
        <w:t>Исследовательской комиссии причин</w:t>
      </w:r>
      <w:r w:rsidR="00D64CAB" w:rsidRPr="00E3193E">
        <w:rPr>
          <w:rFonts w:cstheme="majorBidi"/>
          <w:color w:val="000000"/>
        </w:rPr>
        <w:t>ы</w:t>
      </w:r>
      <w:r w:rsidRPr="00E3193E">
        <w:rPr>
          <w:rFonts w:cstheme="majorBidi"/>
          <w:color w:val="000000"/>
        </w:rPr>
        <w:t xml:space="preserve"> такого несогласия</w:t>
      </w:r>
      <w:r w:rsidRPr="00E3193E">
        <w:rPr>
          <w:rFonts w:cstheme="majorBidi"/>
        </w:rPr>
        <w:t>.</w:t>
      </w:r>
    </w:p>
    <w:p w:rsidR="0091635D" w:rsidRPr="00E3193E" w:rsidRDefault="0091635D" w:rsidP="00211975">
      <w:pPr>
        <w:jc w:val="both"/>
      </w:pPr>
      <w:r w:rsidRPr="00E3193E">
        <w:t xml:space="preserve">Период рассмотрения продлится два месяца и завершится </w:t>
      </w:r>
      <w:r w:rsidR="00211975">
        <w:rPr>
          <w:u w:val="single"/>
        </w:rPr>
        <w:t>17</w:t>
      </w:r>
      <w:r w:rsidRPr="00E3193E">
        <w:rPr>
          <w:u w:val="single"/>
        </w:rPr>
        <w:t xml:space="preserve"> </w:t>
      </w:r>
      <w:r w:rsidR="00211975">
        <w:rPr>
          <w:u w:val="single"/>
        </w:rPr>
        <w:t>сентября</w:t>
      </w:r>
      <w:r w:rsidRPr="00E3193E">
        <w:rPr>
          <w:u w:val="single"/>
        </w:rPr>
        <w:t xml:space="preserve"> 201</w:t>
      </w:r>
      <w:r w:rsidR="00211975">
        <w:rPr>
          <w:u w:val="single"/>
        </w:rPr>
        <w:t>9</w:t>
      </w:r>
      <w:r w:rsidRPr="00E3193E">
        <w:rPr>
          <w:u w:val="single"/>
        </w:rPr>
        <w:t> года</w:t>
      </w:r>
      <w:r w:rsidRPr="00E3193E">
        <w:t>. Если в течение этого периода от Государств-Членов не поступит возражений, то проекты Рекомендаций буд</w:t>
      </w:r>
      <w:r w:rsidR="00211975">
        <w:t>ут</w:t>
      </w:r>
      <w:r w:rsidRPr="00E3193E">
        <w:t xml:space="preserve"> считаться одобренными </w:t>
      </w:r>
      <w:r w:rsidR="00211975">
        <w:t>4</w:t>
      </w:r>
      <w:r w:rsidRPr="00E3193E">
        <w:t xml:space="preserve">-й Исследовательской комиссией. Кроме того, в силу применения процедуры PSAA эти проекты Рекомендаций также будут считаться утвержденными. </w:t>
      </w:r>
    </w:p>
    <w:p w:rsidR="00705F1D" w:rsidRPr="00E3193E" w:rsidRDefault="00705F1D" w:rsidP="00211975">
      <w:pPr>
        <w:jc w:val="both"/>
      </w:pPr>
      <w:r w:rsidRPr="00E3193E">
        <w:t xml:space="preserve">По истечении вышеуказанного предельного срока результаты </w:t>
      </w:r>
      <w:r w:rsidR="003A5B2F">
        <w:t xml:space="preserve">упомянутых </w:t>
      </w:r>
      <w:r w:rsidRPr="00E3193E">
        <w:t xml:space="preserve">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E3193E">
          <w:rPr>
            <w:color w:val="0000FF"/>
            <w:u w:val="single"/>
          </w:rPr>
          <w:t>http://www.itu.int/pub/R-REC</w:t>
        </w:r>
      </w:hyperlink>
      <w:r w:rsidR="001F52C4">
        <w:t>).</w:t>
      </w:r>
    </w:p>
    <w:p w:rsidR="00705F1D" w:rsidRPr="00E3193E" w:rsidRDefault="00705F1D" w:rsidP="008976A9">
      <w:pPr>
        <w:keepNext/>
        <w:keepLines/>
        <w:jc w:val="both"/>
        <w:rPr>
          <w:rFonts w:cstheme="majorBidi"/>
        </w:rPr>
      </w:pPr>
      <w:r w:rsidRPr="00E3193E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E3193E">
        <w:rPr>
          <w:rFonts w:cstheme="majorBidi"/>
          <w:color w:val="000000"/>
        </w:rPr>
        <w:t>ах</w:t>
      </w:r>
      <w:r w:rsidRPr="00E3193E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>
        <w:rPr>
          <w:rFonts w:cstheme="majorBidi"/>
          <w:color w:val="000000"/>
        </w:rPr>
        <w:t>об общей патентной политике МСЭ</w:t>
      </w:r>
      <w:r w:rsidR="00E3193E">
        <w:rPr>
          <w:rFonts w:cstheme="majorBidi"/>
          <w:color w:val="000000"/>
        </w:rPr>
        <w:noBreakHyphen/>
      </w:r>
      <w:r w:rsidRPr="00E3193E">
        <w:rPr>
          <w:rFonts w:cstheme="majorBidi"/>
          <w:color w:val="000000"/>
        </w:rPr>
        <w:t xml:space="preserve">T/МСЭ-R/ИСО/МЭК </w:t>
      </w:r>
      <w:r w:rsidR="004C61E6" w:rsidRPr="00E3193E">
        <w:rPr>
          <w:rFonts w:cstheme="majorBidi"/>
          <w:color w:val="000000"/>
        </w:rPr>
        <w:t>доступна</w:t>
      </w:r>
      <w:r w:rsidRPr="00E3193E">
        <w:rPr>
          <w:rFonts w:cstheme="majorBidi"/>
          <w:color w:val="000000"/>
        </w:rPr>
        <w:t xml:space="preserve"> по адресу</w:t>
      </w:r>
      <w:r w:rsidRPr="00E3193E">
        <w:rPr>
          <w:rFonts w:cstheme="majorBidi"/>
        </w:rPr>
        <w:t xml:space="preserve">: </w:t>
      </w:r>
      <w:hyperlink r:id="rId9" w:history="1">
        <w:r w:rsidRPr="00E3193E">
          <w:rPr>
            <w:rStyle w:val="Hyperlink"/>
          </w:rPr>
          <w:t>http://www.itu.int/en/ITU-T/ipr/Pages/policy.aspx</w:t>
        </w:r>
      </w:hyperlink>
      <w:r w:rsidRPr="00E3193E">
        <w:rPr>
          <w:rFonts w:cstheme="majorBidi"/>
        </w:rPr>
        <w:t>.</w:t>
      </w:r>
    </w:p>
    <w:p w:rsidR="00705F1D" w:rsidRPr="00E3193E" w:rsidRDefault="00211975" w:rsidP="008976A9">
      <w:pPr>
        <w:keepNext/>
        <w:keepLines/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>
        <w:t>Марио Маневич</w:t>
      </w:r>
    </w:p>
    <w:p w:rsidR="00705F1D" w:rsidRPr="00E3193E" w:rsidRDefault="00705F1D" w:rsidP="008976A9">
      <w:pPr>
        <w:keepNext/>
        <w:keepLines/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E3193E">
        <w:t>Директор</w:t>
      </w:r>
    </w:p>
    <w:p w:rsidR="00705F1D" w:rsidRPr="00E3193E" w:rsidRDefault="00705F1D" w:rsidP="00211975">
      <w:pPr>
        <w:keepNext/>
        <w:keepLines/>
        <w:widowControl w:val="0"/>
        <w:tabs>
          <w:tab w:val="left" w:pos="1701"/>
        </w:tabs>
        <w:spacing w:before="1440"/>
      </w:pPr>
      <w:r w:rsidRPr="00E3193E">
        <w:rPr>
          <w:b/>
          <w:bCs/>
        </w:rPr>
        <w:t>Приложение</w:t>
      </w:r>
      <w:r w:rsidRPr="00E3193E">
        <w:t xml:space="preserve">: </w:t>
      </w:r>
      <w:r w:rsidR="00E3193E" w:rsidRPr="00E3193E">
        <w:tab/>
      </w:r>
      <w:r w:rsidR="00211975">
        <w:t>Названия</w:t>
      </w:r>
      <w:r w:rsidRPr="00E3193E">
        <w:t xml:space="preserve"> и </w:t>
      </w:r>
      <w:r w:rsidR="008750C7" w:rsidRPr="00E3193E">
        <w:t>резюме</w:t>
      </w:r>
      <w:r w:rsidRPr="00E3193E">
        <w:t xml:space="preserve"> проектов Рекомендаций</w:t>
      </w:r>
    </w:p>
    <w:p w:rsidR="00705F1D" w:rsidRPr="00E3193E" w:rsidRDefault="00705F1D" w:rsidP="00211975">
      <w:pPr>
        <w:tabs>
          <w:tab w:val="left" w:pos="1701"/>
        </w:tabs>
        <w:spacing w:before="360"/>
      </w:pPr>
      <w:r w:rsidRPr="00E3193E">
        <w:rPr>
          <w:b/>
          <w:bCs/>
        </w:rPr>
        <w:t>Документы</w:t>
      </w:r>
      <w:r w:rsidRPr="00E3193E">
        <w:t>:</w:t>
      </w:r>
      <w:r w:rsidRPr="00E3193E">
        <w:tab/>
        <w:t>Документ</w:t>
      </w:r>
      <w:r w:rsidR="00211975">
        <w:t>ы</w:t>
      </w:r>
      <w:r w:rsidRPr="00E3193E">
        <w:t xml:space="preserve"> </w:t>
      </w:r>
      <w:r w:rsidR="00211975">
        <w:t>4</w:t>
      </w:r>
      <w:r w:rsidRPr="00E3193E">
        <w:t>/</w:t>
      </w:r>
      <w:r w:rsidR="00211975">
        <w:t>63</w:t>
      </w:r>
      <w:r w:rsidRPr="00E3193E">
        <w:t>(Rev.1)</w:t>
      </w:r>
      <w:r w:rsidR="00211975">
        <w:t xml:space="preserve"> и 4/68(</w:t>
      </w:r>
      <w:r w:rsidR="00211975">
        <w:rPr>
          <w:lang w:val="en-US"/>
        </w:rPr>
        <w:t>Rev</w:t>
      </w:r>
      <w:r w:rsidR="00211975" w:rsidRPr="00211975">
        <w:t>.1)</w:t>
      </w:r>
      <w:r w:rsidRPr="00E3193E">
        <w:t xml:space="preserve"> </w:t>
      </w:r>
    </w:p>
    <w:p w:rsidR="00705F1D" w:rsidRPr="00211975" w:rsidRDefault="00705F1D" w:rsidP="00211975">
      <w:r w:rsidRPr="00E3193E">
        <w:t>Эти документы доступны в электронном формате по адресу:</w:t>
      </w:r>
      <w:r w:rsidR="001F52C4">
        <w:t xml:space="preserve"> </w:t>
      </w:r>
      <w:hyperlink r:id="rId10" w:history="1">
        <w:r w:rsidR="00211975" w:rsidRPr="00211975">
          <w:rPr>
            <w:rStyle w:val="Hyperlink"/>
            <w:lang w:val="en-US"/>
          </w:rPr>
          <w:t>http</w:t>
        </w:r>
        <w:r w:rsidR="00211975" w:rsidRPr="00211975">
          <w:rPr>
            <w:rStyle w:val="Hyperlink"/>
          </w:rPr>
          <w:t>://</w:t>
        </w:r>
        <w:r w:rsidR="00211975" w:rsidRPr="00211975">
          <w:rPr>
            <w:rStyle w:val="Hyperlink"/>
            <w:lang w:val="en-US"/>
          </w:rPr>
          <w:t>www</w:t>
        </w:r>
        <w:r w:rsidR="00211975" w:rsidRPr="00211975">
          <w:rPr>
            <w:rStyle w:val="Hyperlink"/>
          </w:rPr>
          <w:t>.</w:t>
        </w:r>
        <w:r w:rsidR="00211975" w:rsidRPr="00211975">
          <w:rPr>
            <w:rStyle w:val="Hyperlink"/>
            <w:lang w:val="en-US"/>
          </w:rPr>
          <w:t>itu</w:t>
        </w:r>
        <w:r w:rsidR="00211975" w:rsidRPr="00211975">
          <w:rPr>
            <w:rStyle w:val="Hyperlink"/>
          </w:rPr>
          <w:t>.</w:t>
        </w:r>
        <w:r w:rsidR="00211975" w:rsidRPr="00211975">
          <w:rPr>
            <w:rStyle w:val="Hyperlink"/>
            <w:lang w:val="en-US"/>
          </w:rPr>
          <w:t>int</w:t>
        </w:r>
        <w:r w:rsidR="00211975" w:rsidRPr="00211975">
          <w:rPr>
            <w:rStyle w:val="Hyperlink"/>
          </w:rPr>
          <w:t>/</w:t>
        </w:r>
        <w:r w:rsidR="00211975" w:rsidRPr="00211975">
          <w:rPr>
            <w:rStyle w:val="Hyperlink"/>
            <w:lang w:val="en-US"/>
          </w:rPr>
          <w:t>md</w:t>
        </w:r>
        <w:r w:rsidR="00211975" w:rsidRPr="00211975">
          <w:rPr>
            <w:rStyle w:val="Hyperlink"/>
          </w:rPr>
          <w:t>/</w:t>
        </w:r>
        <w:r w:rsidR="00211975" w:rsidRPr="00211975">
          <w:rPr>
            <w:rStyle w:val="Hyperlink"/>
            <w:lang w:val="en-US"/>
          </w:rPr>
          <w:t>R</w:t>
        </w:r>
        <w:r w:rsidR="00211975" w:rsidRPr="00211975">
          <w:rPr>
            <w:rStyle w:val="Hyperlink"/>
          </w:rPr>
          <w:t>15-</w:t>
        </w:r>
        <w:r w:rsidR="00211975" w:rsidRPr="00211975">
          <w:rPr>
            <w:rStyle w:val="Hyperlink"/>
            <w:lang w:val="en-US"/>
          </w:rPr>
          <w:t>SG</w:t>
        </w:r>
        <w:r w:rsidR="00211975" w:rsidRPr="00211975">
          <w:rPr>
            <w:rStyle w:val="Hyperlink"/>
          </w:rPr>
          <w:t>04-</w:t>
        </w:r>
        <w:r w:rsidR="00211975" w:rsidRPr="00211975">
          <w:rPr>
            <w:rStyle w:val="Hyperlink"/>
            <w:lang w:val="en-US"/>
          </w:rPr>
          <w:t>C</w:t>
        </w:r>
        <w:r w:rsidR="00211975" w:rsidRPr="00211975">
          <w:rPr>
            <w:rStyle w:val="Hyperlink"/>
          </w:rPr>
          <w:t>/</w:t>
        </w:r>
        <w:r w:rsidR="00211975" w:rsidRPr="00211975">
          <w:rPr>
            <w:rStyle w:val="Hyperlink"/>
            <w:lang w:val="en-US"/>
          </w:rPr>
          <w:t>en</w:t>
        </w:r>
      </w:hyperlink>
      <w:r w:rsidR="00211975" w:rsidRPr="00211975">
        <w:t>.</w:t>
      </w:r>
    </w:p>
    <w:p w:rsidR="00705F1D" w:rsidRPr="00E3193E" w:rsidRDefault="00705F1D" w:rsidP="003A5B2F">
      <w:pPr>
        <w:tabs>
          <w:tab w:val="left" w:pos="6237"/>
        </w:tabs>
        <w:spacing w:before="4560"/>
        <w:rPr>
          <w:sz w:val="20"/>
        </w:rPr>
      </w:pPr>
      <w:bookmarkStart w:id="0" w:name="ddistribution"/>
      <w:bookmarkEnd w:id="0"/>
      <w:r w:rsidRPr="00E3193E">
        <w:rPr>
          <w:b/>
          <w:bCs/>
          <w:sz w:val="20"/>
        </w:rPr>
        <w:t>Рассылка</w:t>
      </w:r>
      <w:r w:rsidRPr="00E3193E">
        <w:rPr>
          <w:sz w:val="20"/>
        </w:rPr>
        <w:t>:</w:t>
      </w:r>
    </w:p>
    <w:p w:rsidR="00705F1D" w:rsidRPr="00E3193E" w:rsidRDefault="00705F1D" w:rsidP="00211975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211975" w:rsidRPr="00211975">
        <w:rPr>
          <w:sz w:val="20"/>
        </w:rPr>
        <w:t>4</w:t>
      </w:r>
      <w:r w:rsidRPr="00E3193E">
        <w:rPr>
          <w:sz w:val="20"/>
        </w:rPr>
        <w:noBreakHyphen/>
        <w:t>й Исследовательской комиссии по радиосвязи</w:t>
      </w:r>
    </w:p>
    <w:p w:rsidR="00705F1D" w:rsidRPr="00E3193E" w:rsidRDefault="00705F1D" w:rsidP="00211975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Ассоциированным членам МСЭ-R, участвующим в работе </w:t>
      </w:r>
      <w:r w:rsidR="00211975" w:rsidRPr="00211975">
        <w:rPr>
          <w:sz w:val="20"/>
        </w:rPr>
        <w:t>4</w:t>
      </w:r>
      <w:r w:rsidRPr="00E3193E">
        <w:rPr>
          <w:sz w:val="20"/>
        </w:rPr>
        <w:t>-й Исследовательской комиссии по радиосвязи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Академическим организациям – Членам МСЭ</w:t>
      </w:r>
    </w:p>
    <w:p w:rsidR="00705F1D" w:rsidRPr="00E3193E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Членам Радиорегламентарного комитета</w:t>
      </w:r>
    </w:p>
    <w:p w:rsidR="00E3193E" w:rsidRPr="00E3193E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E3193E" w:rsidRPr="00E3193E">
        <w:rPr>
          <w:b/>
          <w:bCs/>
          <w:sz w:val="26"/>
          <w:szCs w:val="26"/>
        </w:rPr>
        <w:br w:type="page"/>
      </w:r>
    </w:p>
    <w:p w:rsidR="00705F1D" w:rsidRPr="00E3193E" w:rsidRDefault="00705F1D" w:rsidP="00211975">
      <w:pPr>
        <w:pStyle w:val="AnnexNo"/>
      </w:pPr>
      <w:r w:rsidRPr="00E3193E">
        <w:lastRenderedPageBreak/>
        <w:t>П</w:t>
      </w:r>
      <w:r w:rsidR="008750C7" w:rsidRPr="00E3193E">
        <w:t>риложение</w:t>
      </w:r>
    </w:p>
    <w:p w:rsidR="00705F1D" w:rsidRPr="00E3193E" w:rsidRDefault="00705F1D" w:rsidP="00211975">
      <w:pPr>
        <w:pStyle w:val="Annextitle"/>
      </w:pPr>
      <w:r w:rsidRPr="00E3193E">
        <w:t xml:space="preserve">Названия и </w:t>
      </w:r>
      <w:r w:rsidR="008750C7" w:rsidRPr="00E3193E">
        <w:t>резюме</w:t>
      </w:r>
      <w:r w:rsidRPr="00E3193E">
        <w:t xml:space="preserve"> проектов Рекомендаций</w:t>
      </w:r>
    </w:p>
    <w:p w:rsidR="00705F1D" w:rsidRPr="00E3193E" w:rsidRDefault="00705F1D" w:rsidP="00211975">
      <w:pPr>
        <w:tabs>
          <w:tab w:val="right" w:pos="9639"/>
        </w:tabs>
        <w:rPr>
          <w:rFonts w:cstheme="minorHAnsi"/>
        </w:rPr>
      </w:pPr>
      <w:r w:rsidRPr="00E3193E">
        <w:rPr>
          <w:rFonts w:cstheme="minorHAnsi"/>
          <w:u w:val="single"/>
        </w:rPr>
        <w:t>Проект новой Рекомендации МСЭ-R</w:t>
      </w:r>
      <w:r w:rsidR="00211975" w:rsidRPr="00211975">
        <w:rPr>
          <w:rFonts w:cstheme="minorHAnsi"/>
          <w:u w:val="single"/>
        </w:rPr>
        <w:t xml:space="preserve"> </w:t>
      </w:r>
      <w:r w:rsidR="00211975">
        <w:rPr>
          <w:rFonts w:cstheme="minorHAnsi"/>
          <w:u w:val="single"/>
          <w:lang w:val="en-US"/>
        </w:rPr>
        <w:t>S</w:t>
      </w:r>
      <w:r w:rsidR="00211975" w:rsidRPr="00211975">
        <w:rPr>
          <w:rFonts w:cstheme="minorHAnsi"/>
          <w:u w:val="single"/>
        </w:rPr>
        <w:t>.[</w:t>
      </w:r>
      <w:r w:rsidR="00211975">
        <w:rPr>
          <w:rFonts w:cstheme="minorHAnsi"/>
          <w:u w:val="single"/>
          <w:lang w:val="en-US"/>
        </w:rPr>
        <w:t>ACM</w:t>
      </w:r>
      <w:r w:rsidR="00211975" w:rsidRPr="00211975">
        <w:rPr>
          <w:rFonts w:cstheme="minorHAnsi"/>
          <w:u w:val="single"/>
        </w:rPr>
        <w:t>-</w:t>
      </w:r>
      <w:r w:rsidR="00211975">
        <w:rPr>
          <w:rFonts w:cstheme="minorHAnsi"/>
          <w:u w:val="single"/>
          <w:lang w:val="en-US"/>
        </w:rPr>
        <w:t>PERF</w:t>
      </w:r>
      <w:r w:rsidR="00211975" w:rsidRPr="00211975">
        <w:rPr>
          <w:rFonts w:cstheme="minorHAnsi"/>
          <w:u w:val="single"/>
        </w:rPr>
        <w:t>]</w:t>
      </w:r>
      <w:r w:rsidRPr="00E3193E">
        <w:rPr>
          <w:rFonts w:cstheme="minorHAnsi"/>
        </w:rPr>
        <w:tab/>
        <w:t xml:space="preserve">Док. </w:t>
      </w:r>
      <w:r w:rsidR="00211975" w:rsidRPr="00211975">
        <w:rPr>
          <w:rFonts w:cstheme="minorHAnsi"/>
        </w:rPr>
        <w:t>4</w:t>
      </w:r>
      <w:r w:rsidRPr="00E3193E">
        <w:rPr>
          <w:rFonts w:cstheme="minorHAnsi"/>
        </w:rPr>
        <w:t>/</w:t>
      </w:r>
      <w:r w:rsidR="00211975" w:rsidRPr="00211975">
        <w:rPr>
          <w:rFonts w:cstheme="minorHAnsi"/>
        </w:rPr>
        <w:t>63</w:t>
      </w:r>
      <w:r w:rsidRPr="00E3193E">
        <w:rPr>
          <w:rFonts w:cstheme="minorHAnsi"/>
        </w:rPr>
        <w:t>(Rev.1)</w:t>
      </w:r>
    </w:p>
    <w:p w:rsidR="00705F1D" w:rsidRPr="00211BA7" w:rsidRDefault="00E4325B" w:rsidP="00211BA7">
      <w:pPr>
        <w:pStyle w:val="Rectitle"/>
        <w:rPr>
          <w:rFonts w:eastAsia="MS Mincho"/>
        </w:rPr>
      </w:pPr>
      <w:r>
        <w:rPr>
          <w:rFonts w:eastAsia="MS Mincho"/>
        </w:rPr>
        <w:t>Метод определения ц</w:t>
      </w:r>
      <w:r w:rsidR="00211975" w:rsidRPr="00211975">
        <w:rPr>
          <w:rFonts w:eastAsia="MS Mincho"/>
        </w:rPr>
        <w:t>елевы</w:t>
      </w:r>
      <w:r>
        <w:rPr>
          <w:rFonts w:eastAsia="MS Mincho"/>
        </w:rPr>
        <w:t>х</w:t>
      </w:r>
      <w:r w:rsidR="00211975" w:rsidRPr="00211975">
        <w:rPr>
          <w:rFonts w:eastAsia="MS Mincho"/>
        </w:rPr>
        <w:t xml:space="preserve"> рабочи</w:t>
      </w:r>
      <w:r>
        <w:rPr>
          <w:rFonts w:eastAsia="MS Mincho"/>
        </w:rPr>
        <w:t>х</w:t>
      </w:r>
      <w:r w:rsidR="00211975" w:rsidRPr="00211975">
        <w:rPr>
          <w:rFonts w:eastAsia="MS Mincho"/>
        </w:rPr>
        <w:t xml:space="preserve"> характеристик спутникового гипотетического эталонного цифрового тракта с использованием адаптивного кодирования и модуляции</w:t>
      </w:r>
    </w:p>
    <w:p w:rsidR="00705F1D" w:rsidRPr="00E4325B" w:rsidRDefault="00E4325B" w:rsidP="00301E61">
      <w:pPr>
        <w:pStyle w:val="Normalaftertitle0"/>
        <w:jc w:val="both"/>
      </w:pPr>
      <w:r>
        <w:t>В настоящ</w:t>
      </w:r>
      <w:bookmarkStart w:id="1" w:name="_GoBack"/>
      <w:bookmarkEnd w:id="1"/>
      <w:r>
        <w:t xml:space="preserve">ей Рекомендации представлен метод определения целевых рабочих характеристик систем спутниковой связи, использующих адаптивное кодирование и модуляцию. </w:t>
      </w:r>
    </w:p>
    <w:p w:rsidR="00211975" w:rsidRPr="00E3193E" w:rsidRDefault="00211975" w:rsidP="008B57FA">
      <w:pPr>
        <w:tabs>
          <w:tab w:val="right" w:pos="9639"/>
        </w:tabs>
        <w:spacing w:before="240"/>
        <w:rPr>
          <w:rFonts w:cstheme="minorHAnsi"/>
        </w:rPr>
      </w:pPr>
      <w:r w:rsidRPr="00E3193E">
        <w:rPr>
          <w:rFonts w:cstheme="minorHAnsi"/>
          <w:u w:val="single"/>
        </w:rPr>
        <w:t xml:space="preserve">Проект </w:t>
      </w:r>
      <w:r w:rsidR="008B57FA">
        <w:rPr>
          <w:rFonts w:cstheme="minorHAnsi"/>
          <w:u w:val="single"/>
        </w:rPr>
        <w:t>пересмотренной</w:t>
      </w:r>
      <w:r w:rsidRPr="00E3193E">
        <w:rPr>
          <w:rFonts w:cstheme="minorHAnsi"/>
          <w:u w:val="single"/>
        </w:rPr>
        <w:t xml:space="preserve"> Рекомендации МСЭ-R</w:t>
      </w:r>
      <w:r w:rsidRPr="00211975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  <w:lang w:val="en-US"/>
        </w:rPr>
        <w:t>S</w:t>
      </w:r>
      <w:r w:rsidRPr="00211975">
        <w:rPr>
          <w:rFonts w:cstheme="minorHAnsi"/>
          <w:u w:val="single"/>
        </w:rPr>
        <w:t>.1782-0</w:t>
      </w:r>
      <w:r w:rsidRPr="00E3193E">
        <w:rPr>
          <w:rFonts w:cstheme="minorHAnsi"/>
        </w:rPr>
        <w:tab/>
        <w:t xml:space="preserve">Док. </w:t>
      </w:r>
      <w:r w:rsidRPr="00211975">
        <w:rPr>
          <w:rFonts w:cstheme="minorHAnsi"/>
        </w:rPr>
        <w:t>4</w:t>
      </w:r>
      <w:r w:rsidRPr="00E3193E">
        <w:rPr>
          <w:rFonts w:cstheme="minorHAnsi"/>
        </w:rPr>
        <w:t>/</w:t>
      </w:r>
      <w:r w:rsidRPr="00211975">
        <w:rPr>
          <w:rFonts w:cstheme="minorHAnsi"/>
        </w:rPr>
        <w:t>68</w:t>
      </w:r>
      <w:r w:rsidRPr="00E3193E">
        <w:rPr>
          <w:rFonts w:cstheme="minorHAnsi"/>
        </w:rPr>
        <w:t>(Rev.1)</w:t>
      </w:r>
    </w:p>
    <w:p w:rsidR="00211975" w:rsidRPr="00211BA7" w:rsidRDefault="003742B6" w:rsidP="00211BA7">
      <w:pPr>
        <w:pStyle w:val="Rectitle"/>
        <w:rPr>
          <w:rFonts w:eastAsia="MS Mincho"/>
        </w:rPr>
      </w:pPr>
      <w:r w:rsidRPr="003742B6">
        <w:rPr>
          <w:rFonts w:eastAsia="MS Mincho"/>
        </w:rPr>
        <w:t xml:space="preserve">Возможности для глобального широкополосного доступа в интернет </w:t>
      </w:r>
      <w:r>
        <w:rPr>
          <w:rFonts w:eastAsia="MS Mincho"/>
        </w:rPr>
        <w:br/>
      </w:r>
      <w:r w:rsidRPr="003742B6">
        <w:rPr>
          <w:rFonts w:eastAsia="MS Mincho"/>
        </w:rPr>
        <w:t>через системы фиксированной спутниковой службы</w:t>
      </w:r>
    </w:p>
    <w:p w:rsidR="003742B6" w:rsidRPr="00E4325B" w:rsidRDefault="00E4325B" w:rsidP="00301E61">
      <w:pPr>
        <w:pStyle w:val="Normalaftertitle0"/>
        <w:jc w:val="both"/>
      </w:pPr>
      <w:r>
        <w:t>Настоящий пересмотр включает</w:t>
      </w:r>
      <w:r w:rsidR="003742B6" w:rsidRPr="00E4325B">
        <w:t>:</w:t>
      </w:r>
    </w:p>
    <w:p w:rsidR="003742B6" w:rsidRPr="00E4325B" w:rsidRDefault="003742B6" w:rsidP="00301E61">
      <w:pPr>
        <w:pStyle w:val="enumlev1"/>
        <w:jc w:val="both"/>
      </w:pPr>
      <w:r w:rsidRPr="00E4325B">
        <w:t>–</w:t>
      </w:r>
      <w:r w:rsidRPr="00E4325B">
        <w:tab/>
      </w:r>
      <w:r w:rsidR="00B14C90">
        <w:t xml:space="preserve">измененные </w:t>
      </w:r>
      <w:r w:rsidR="00E4325B">
        <w:t>название, сферу применения и основной текст</w:t>
      </w:r>
      <w:r w:rsidR="00B14C90">
        <w:t>;</w:t>
      </w:r>
    </w:p>
    <w:p w:rsidR="003742B6" w:rsidRPr="00E4325B" w:rsidRDefault="003742B6" w:rsidP="00301E61">
      <w:pPr>
        <w:pStyle w:val="enumlev1"/>
        <w:jc w:val="both"/>
      </w:pPr>
      <w:r w:rsidRPr="00E4325B">
        <w:t>–</w:t>
      </w:r>
      <w:r w:rsidRPr="00E4325B">
        <w:tab/>
      </w:r>
      <w:r w:rsidR="00B14C90">
        <w:t>новое</w:t>
      </w:r>
      <w:r w:rsidR="00B14C90" w:rsidRPr="00E4325B">
        <w:t xml:space="preserve"> </w:t>
      </w:r>
      <w:r w:rsidR="00E4325B">
        <w:t>самостоятельное</w:t>
      </w:r>
      <w:r w:rsidR="00E4325B" w:rsidRPr="00E4325B">
        <w:t xml:space="preserve"> </w:t>
      </w:r>
      <w:r w:rsidR="00E4325B">
        <w:t>Приложение</w:t>
      </w:r>
      <w:r w:rsidR="00C36824">
        <w:t xml:space="preserve"> 1</w:t>
      </w:r>
      <w:r w:rsidR="00E4325B" w:rsidRPr="00E4325B">
        <w:t xml:space="preserve">, </w:t>
      </w:r>
      <w:r w:rsidR="00E4325B">
        <w:t>касающееся</w:t>
      </w:r>
      <w:r w:rsidR="00E4325B" w:rsidRPr="00E4325B">
        <w:t xml:space="preserve"> </w:t>
      </w:r>
      <w:r w:rsidR="00E4325B">
        <w:t>общих</w:t>
      </w:r>
      <w:r w:rsidR="00E4325B" w:rsidRPr="00E4325B">
        <w:t xml:space="preserve"> </w:t>
      </w:r>
      <w:r w:rsidR="00C36824">
        <w:t xml:space="preserve">аспектов </w:t>
      </w:r>
      <w:r w:rsidR="00E4325B">
        <w:t>и</w:t>
      </w:r>
      <w:r w:rsidR="00E4325B" w:rsidRPr="00E4325B">
        <w:t xml:space="preserve"> </w:t>
      </w:r>
      <w:r w:rsidR="00E4325B">
        <w:t>характеристик</w:t>
      </w:r>
      <w:r w:rsidR="00E4325B" w:rsidRPr="00E4325B">
        <w:t xml:space="preserve">, </w:t>
      </w:r>
      <w:r w:rsidR="00C36824">
        <w:t xml:space="preserve">которое включает </w:t>
      </w:r>
      <w:r w:rsidR="00E4325B">
        <w:t>уточненную информацию о текущих и будущих изменения</w:t>
      </w:r>
      <w:r w:rsidR="00B14C90">
        <w:t>х ситуации</w:t>
      </w:r>
      <w:r w:rsidR="00E4325B">
        <w:t xml:space="preserve"> в диапазонах </w:t>
      </w:r>
      <w:r w:rsidRPr="003742B6">
        <w:rPr>
          <w:lang w:val="en-US"/>
        </w:rPr>
        <w:t>Ku</w:t>
      </w:r>
      <w:r w:rsidRPr="00E4325B">
        <w:t xml:space="preserve">, </w:t>
      </w:r>
      <w:r w:rsidRPr="003742B6">
        <w:rPr>
          <w:lang w:val="en-US"/>
        </w:rPr>
        <w:t>Ka</w:t>
      </w:r>
      <w:r w:rsidRPr="00E4325B">
        <w:t xml:space="preserve"> </w:t>
      </w:r>
      <w:r w:rsidR="00E4325B">
        <w:t>и</w:t>
      </w:r>
      <w:r w:rsidRPr="00E4325B">
        <w:t xml:space="preserve"> </w:t>
      </w:r>
      <w:r w:rsidRPr="003742B6">
        <w:rPr>
          <w:lang w:val="en-US"/>
        </w:rPr>
        <w:t>Q</w:t>
      </w:r>
      <w:r w:rsidRPr="00E4325B">
        <w:t>/</w:t>
      </w:r>
      <w:r w:rsidRPr="003742B6">
        <w:rPr>
          <w:lang w:val="en-US"/>
        </w:rPr>
        <w:t>V</w:t>
      </w:r>
      <w:r w:rsidRPr="00E4325B">
        <w:t xml:space="preserve">, </w:t>
      </w:r>
      <w:r w:rsidR="00E4325B">
        <w:t xml:space="preserve">а также о </w:t>
      </w:r>
      <w:r w:rsidR="00C36824">
        <w:t>спутниковой архитектуре и реализациях лучей</w:t>
      </w:r>
      <w:r w:rsidR="00B14C90">
        <w:t>;</w:t>
      </w:r>
    </w:p>
    <w:p w:rsidR="00211975" w:rsidRPr="00C36824" w:rsidRDefault="003742B6" w:rsidP="00301E61">
      <w:pPr>
        <w:pStyle w:val="enumlev1"/>
        <w:jc w:val="both"/>
      </w:pPr>
      <w:r w:rsidRPr="00C36824">
        <w:t>–</w:t>
      </w:r>
      <w:r w:rsidRPr="00C36824">
        <w:tab/>
      </w:r>
      <w:r w:rsidR="00B14C90">
        <w:t>замену</w:t>
      </w:r>
      <w:r w:rsidR="00B14C90" w:rsidRPr="00C36824">
        <w:t xml:space="preserve"> </w:t>
      </w:r>
      <w:r w:rsidR="00C36824">
        <w:t>первоначального</w:t>
      </w:r>
      <w:r w:rsidR="00C36824" w:rsidRPr="00C36824">
        <w:t xml:space="preserve"> </w:t>
      </w:r>
      <w:r w:rsidR="00C36824">
        <w:t>Приложения</w:t>
      </w:r>
      <w:r w:rsidR="00C36824" w:rsidRPr="00C36824">
        <w:t xml:space="preserve"> </w:t>
      </w:r>
      <w:r w:rsidRPr="00C36824">
        <w:t>2</w:t>
      </w:r>
      <w:r w:rsidR="00C36824" w:rsidRPr="00C36824">
        <w:t xml:space="preserve"> </w:t>
      </w:r>
      <w:r w:rsidR="00C36824">
        <w:t>новым</w:t>
      </w:r>
      <w:r w:rsidR="00C36824" w:rsidRPr="00C36824">
        <w:t xml:space="preserve"> </w:t>
      </w:r>
      <w:r w:rsidR="00C36824">
        <w:t xml:space="preserve">приложением с описанием систем спутниковой широкополосной связи следующего поколения, </w:t>
      </w:r>
      <w:r w:rsidR="00B14C90">
        <w:t>в том числе систем, создаваемых в настоящее время</w:t>
      </w:r>
      <w:r w:rsidR="00C36824">
        <w:t xml:space="preserve">, </w:t>
      </w:r>
      <w:r w:rsidR="00B14C90">
        <w:t xml:space="preserve">систем, </w:t>
      </w:r>
      <w:r w:rsidR="00C36824">
        <w:t xml:space="preserve">которые </w:t>
      </w:r>
      <w:r w:rsidR="00B14C90">
        <w:t>разрабатываются на ближайшую перспективу, а также</w:t>
      </w:r>
      <w:r w:rsidR="00C36824">
        <w:t xml:space="preserve"> </w:t>
      </w:r>
      <w:r w:rsidR="00B14C90">
        <w:t xml:space="preserve">будущих систем, которые появятся </w:t>
      </w:r>
      <w:r w:rsidR="00C36824">
        <w:t>в среднесрочной и долгосрочной перспективе. В частности, в Приложени</w:t>
      </w:r>
      <w:r w:rsidR="00B14C90">
        <w:t>е</w:t>
      </w:r>
      <w:r w:rsidR="00C36824">
        <w:t xml:space="preserve"> 2 войдут конкретные описания готовящихся к выпуску систем, например систем с терабитной пропускной способностью и/или систем, реализованных в диапазонах </w:t>
      </w:r>
      <w:r w:rsidRPr="003742B6">
        <w:rPr>
          <w:lang w:val="en-US"/>
        </w:rPr>
        <w:t>Ka</w:t>
      </w:r>
      <w:r w:rsidRPr="00C36824">
        <w:t xml:space="preserve"> </w:t>
      </w:r>
      <w:r w:rsidR="00C36824">
        <w:t xml:space="preserve">и </w:t>
      </w:r>
      <w:r w:rsidRPr="00C36824">
        <w:t>/</w:t>
      </w:r>
      <w:r w:rsidR="00C36824">
        <w:t>или</w:t>
      </w:r>
      <w:r w:rsidRPr="00C36824">
        <w:t xml:space="preserve"> </w:t>
      </w:r>
      <w:r w:rsidRPr="003742B6">
        <w:rPr>
          <w:lang w:val="en-US"/>
        </w:rPr>
        <w:t>Q</w:t>
      </w:r>
      <w:r w:rsidRPr="00C36824">
        <w:t>/</w:t>
      </w:r>
      <w:r w:rsidRPr="003742B6">
        <w:rPr>
          <w:lang w:val="en-US"/>
        </w:rPr>
        <w:t>V</w:t>
      </w:r>
      <w:r w:rsidRPr="00C36824">
        <w:t>.</w:t>
      </w:r>
    </w:p>
    <w:p w:rsidR="004A7970" w:rsidRPr="00E3193E" w:rsidRDefault="00705F1D" w:rsidP="00E3193E">
      <w:pPr>
        <w:spacing w:before="720"/>
        <w:jc w:val="center"/>
      </w:pPr>
      <w:r w:rsidRPr="00E3193E">
        <w:t>______________</w:t>
      </w:r>
    </w:p>
    <w:sectPr w:rsidR="004A7970" w:rsidRPr="00E3193E" w:rsidSect="00BF2704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F5A" w:rsidRDefault="00D12F5A">
      <w:r>
        <w:separator/>
      </w:r>
    </w:p>
  </w:endnote>
  <w:endnote w:type="continuationSeparator" w:id="0">
    <w:p w:rsidR="00D12F5A" w:rsidRDefault="00D1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301E61">
      <w:rPr>
        <w:sz w:val="20"/>
      </w:rPr>
      <w:t>Y:\APP\BR\CIRCS_DMS\CACE\900\911\911R.DOCX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704" w:rsidRPr="00783A16" w:rsidRDefault="00BF2704" w:rsidP="00BF2704">
    <w:pPr>
      <w:tabs>
        <w:tab w:val="clear" w:pos="1134"/>
      </w:tabs>
      <w:spacing w:before="40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</w:r>
    <w:r w:rsidRPr="00BF2704">
      <w:rPr>
        <w:rFonts w:cs="Calibri"/>
        <w:sz w:val="18"/>
        <w:szCs w:val="18"/>
      </w:rPr>
      <w:t>Тел.</w:t>
    </w:r>
    <w:r w:rsidRPr="00783A16">
      <w:rPr>
        <w:rFonts w:cs="Calibri"/>
        <w:sz w:val="18"/>
        <w:szCs w:val="18"/>
      </w:rPr>
      <w:t xml:space="preserve">: +41 22 730 5111 • </w:t>
    </w:r>
    <w:r w:rsidRPr="00BF2704">
      <w:rPr>
        <w:rFonts w:cs="Calibri"/>
        <w:sz w:val="18"/>
        <w:szCs w:val="18"/>
      </w:rPr>
      <w:t>Факс</w:t>
    </w:r>
    <w:r w:rsidRPr="00783A16">
      <w:rPr>
        <w:rFonts w:cs="Calibri"/>
        <w:sz w:val="18"/>
        <w:szCs w:val="18"/>
      </w:rPr>
      <w:t xml:space="preserve">: +41 22 733 7256 • </w:t>
    </w:r>
    <w:r w:rsidRPr="00BF2704">
      <w:rPr>
        <w:rFonts w:cs="Calibri"/>
        <w:sz w:val="18"/>
        <w:szCs w:val="18"/>
      </w:rPr>
      <w:t>Эл. почта</w:t>
    </w:r>
    <w:r w:rsidRPr="00783A16">
      <w:rPr>
        <w:rFonts w:cs="Calibri"/>
        <w:sz w:val="18"/>
        <w:szCs w:val="18"/>
      </w:rPr>
      <w:t xml:space="preserve">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F5A" w:rsidRDefault="00D12F5A">
      <w:r>
        <w:t>____________________</w:t>
      </w:r>
    </w:p>
  </w:footnote>
  <w:footnote w:type="continuationSeparator" w:id="0">
    <w:p w:rsidR="00D12F5A" w:rsidRDefault="00D12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301E61">
      <w:rPr>
        <w:rStyle w:val="PageNumber"/>
        <w:noProof/>
        <w:szCs w:val="18"/>
      </w:rPr>
      <w:t>- 2 -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84E01" w:rsidTr="00047FE7">
      <w:trPr>
        <w:jc w:val="center"/>
      </w:trPr>
      <w:tc>
        <w:tcPr>
          <w:tcW w:w="4889" w:type="dxa"/>
          <w:tcMar>
            <w:left w:w="0" w:type="dxa"/>
          </w:tcMar>
        </w:tcPr>
        <w:p w:rsidR="00684E01" w:rsidRDefault="00684E01" w:rsidP="00684E01">
          <w:pPr>
            <w:pStyle w:val="Header"/>
            <w:spacing w:before="120" w:line="360" w:lineRule="auto"/>
            <w:jc w:val="left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7BFF369D" wp14:editId="08DF0D44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84E01" w:rsidRDefault="00684E01" w:rsidP="00684E01">
          <w:pPr>
            <w:pStyle w:val="Header"/>
            <w:spacing w:before="240"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700C904A" wp14:editId="2D0855A1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3193E" w:rsidRDefault="00E915AF" w:rsidP="00684E01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419E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11975"/>
    <w:rsid w:val="00211BA7"/>
    <w:rsid w:val="002302B3"/>
    <w:rsid w:val="0023034A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01E61"/>
    <w:rsid w:val="00316935"/>
    <w:rsid w:val="003266ED"/>
    <w:rsid w:val="003370B8"/>
    <w:rsid w:val="00345D38"/>
    <w:rsid w:val="00352097"/>
    <w:rsid w:val="003666FF"/>
    <w:rsid w:val="0037309C"/>
    <w:rsid w:val="003742B6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1D3C"/>
    <w:rsid w:val="004326DB"/>
    <w:rsid w:val="0043682E"/>
    <w:rsid w:val="00447ECB"/>
    <w:rsid w:val="00456812"/>
    <w:rsid w:val="004623F7"/>
    <w:rsid w:val="004654B8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66AD"/>
    <w:rsid w:val="006829F3"/>
    <w:rsid w:val="00684E01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7406E"/>
    <w:rsid w:val="00782354"/>
    <w:rsid w:val="007921A7"/>
    <w:rsid w:val="007B3DB1"/>
    <w:rsid w:val="007C2F0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976A9"/>
    <w:rsid w:val="008B35A3"/>
    <w:rsid w:val="008B37E1"/>
    <w:rsid w:val="008B45F8"/>
    <w:rsid w:val="008B57FA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92435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4C90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C3481"/>
    <w:rsid w:val="00BD6738"/>
    <w:rsid w:val="00BD7E5E"/>
    <w:rsid w:val="00BE63DB"/>
    <w:rsid w:val="00BE6574"/>
    <w:rsid w:val="00BF2704"/>
    <w:rsid w:val="00BF5F50"/>
    <w:rsid w:val="00C07319"/>
    <w:rsid w:val="00C16FD2"/>
    <w:rsid w:val="00C36824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10BA0"/>
    <w:rsid w:val="00D12F5A"/>
    <w:rsid w:val="00D13C40"/>
    <w:rsid w:val="00D21694"/>
    <w:rsid w:val="00D24118"/>
    <w:rsid w:val="00D24EB5"/>
    <w:rsid w:val="00D35AB9"/>
    <w:rsid w:val="00D41174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25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06B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15-SG04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6D72-CA12-434D-9229-20AF351B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532</Words>
  <Characters>4277</Characters>
  <Application>Microsoft Office Word</Application>
  <DocSecurity>0</DocSecurity>
  <Lines>152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4707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 La Rosa Trivino, Maria Dolores</cp:lastModifiedBy>
  <cp:revision>15</cp:revision>
  <cp:lastPrinted>2019-07-16T15:06:00Z</cp:lastPrinted>
  <dcterms:created xsi:type="dcterms:W3CDTF">2019-07-12T08:32:00Z</dcterms:created>
  <dcterms:modified xsi:type="dcterms:W3CDTF">2019-07-16T15:11:00Z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