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C82365" w:rsidRDefault="001152EF" w:rsidP="00C82365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C82365">
              <w:rPr>
                <w:lang w:val="ru-RU"/>
              </w:rPr>
              <w:t>Административный циркуляр</w:t>
            </w:r>
            <w:r w:rsidR="00C82365" w:rsidRPr="00C82365">
              <w:rPr>
                <w:lang w:val="ru-RU"/>
              </w:rPr>
              <w:t>/Циркулярное письмо</w:t>
            </w:r>
          </w:p>
          <w:p w:rsidR="00E53DCE" w:rsidRPr="00854922" w:rsidRDefault="00C82365" w:rsidP="00854922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fr-CH"/>
              </w:rPr>
              <w:t>CACE</w:t>
            </w:r>
            <w:r w:rsidR="00BF11C3" w:rsidRPr="00EB6A68">
              <w:rPr>
                <w:b/>
                <w:bCs/>
                <w:szCs w:val="24"/>
                <w:lang w:val="ru-RU"/>
              </w:rPr>
              <w:t>/9</w:t>
            </w:r>
            <w:r w:rsidR="00854922" w:rsidRPr="00854922">
              <w:rPr>
                <w:b/>
                <w:bCs/>
                <w:szCs w:val="24"/>
                <w:lang w:val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1F79B1" w:rsidP="00854922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sdt>
              <w:sdtPr>
                <w:alias w:val="Date"/>
                <w:tag w:val="Date"/>
                <w:id w:val="20922293"/>
                <w:placeholder>
                  <w:docPart w:val="E5847335E8E64AE2A464F324E602A46C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F11C3" w:rsidRPr="00BF11C3">
                  <w:t>1</w:t>
                </w:r>
                <w:r w:rsidR="00854922">
                  <w:t>7 ию</w:t>
                </w:r>
                <w:r w:rsidR="00854922">
                  <w:rPr>
                    <w:lang w:val="ru-RU"/>
                  </w:rPr>
                  <w:t>л</w:t>
                </w:r>
                <w:r w:rsidR="00BF11C3" w:rsidRPr="00BF11C3">
                  <w:t>я 2019 года</w:t>
                </w:r>
              </w:sdtContent>
            </w:sdt>
          </w:p>
        </w:tc>
      </w:tr>
      <w:tr w:rsidR="00E53DCE" w:rsidRPr="003266E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1F79B1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F11C3" w:rsidRDefault="00BF11C3" w:rsidP="00854922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F11C3">
              <w:rPr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</w:t>
            </w:r>
            <w:r w:rsidRPr="00C97F69">
              <w:rPr>
                <w:b/>
                <w:bCs/>
              </w:rPr>
              <w:t>R</w:t>
            </w:r>
            <w:r w:rsidRPr="00BF11C3">
              <w:rPr>
                <w:b/>
                <w:bCs/>
                <w:lang w:val="ru-RU"/>
              </w:rPr>
              <w:t xml:space="preserve">, участвующим в работе </w:t>
            </w:r>
            <w:r w:rsidR="00854922">
              <w:rPr>
                <w:b/>
                <w:bCs/>
                <w:lang w:val="ru-RU"/>
              </w:rPr>
              <w:t>4</w:t>
            </w:r>
            <w:r w:rsidRPr="00BF11C3">
              <w:rPr>
                <w:b/>
                <w:bCs/>
                <w:lang w:val="ru-RU"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E53DCE" w:rsidRPr="001F79B1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F11C3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1F79B1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BF11C3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1F79B1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50543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B9724D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F11C3" w:rsidRPr="00BF11C3" w:rsidRDefault="00854922" w:rsidP="008159DA">
            <w:pPr>
              <w:tabs>
                <w:tab w:val="left" w:pos="493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BF11C3" w:rsidRPr="00BF11C3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="008159DA" w:rsidRPr="008159DA">
              <w:rPr>
                <w:b/>
                <w:bCs/>
                <w:lang w:val="ru-RU"/>
              </w:rPr>
              <w:t>Спутниковые службы</w:t>
            </w:r>
            <w:r w:rsidR="00BF11C3" w:rsidRPr="00BF11C3">
              <w:rPr>
                <w:b/>
                <w:bCs/>
                <w:lang w:val="ru-RU"/>
              </w:rPr>
              <w:t>)</w:t>
            </w:r>
          </w:p>
          <w:p w:rsidR="00E53DCE" w:rsidRPr="00EB6A68" w:rsidRDefault="00BF11C3" w:rsidP="00BF11C3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/>
              <w:ind w:left="493" w:hanging="493"/>
              <w:rPr>
                <w:b/>
                <w:bCs/>
                <w:sz w:val="24"/>
                <w:szCs w:val="24"/>
                <w:lang w:val="ru-RU"/>
              </w:rPr>
            </w:pPr>
            <w:r w:rsidRPr="00EB6A68">
              <w:rPr>
                <w:b/>
                <w:bCs/>
                <w:lang w:val="ru-RU"/>
              </w:rPr>
              <w:t>–</w:t>
            </w:r>
            <w:r w:rsidRPr="00EB6A68">
              <w:rPr>
                <w:b/>
                <w:bCs/>
                <w:lang w:val="ru-RU"/>
              </w:rPr>
              <w:tab/>
              <w:t>Предлагаемое утверждение проектов пяти пересмотренных Рекомендаций МСЭ-</w:t>
            </w:r>
            <w:r w:rsidRPr="00C97F69">
              <w:rPr>
                <w:b/>
                <w:bCs/>
              </w:rPr>
              <w:t>R</w:t>
            </w:r>
          </w:p>
        </w:tc>
      </w:tr>
      <w:tr w:rsidR="00E53DCE" w:rsidRPr="001F79B1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EB6A6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B6A6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F79B1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EB6A6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B6A6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F79B1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B6A6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1F79B1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B6A68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F11C3" w:rsidRPr="00EB6A68" w:rsidRDefault="00BF11C3" w:rsidP="00854922">
      <w:pPr>
        <w:pStyle w:val="Normalaftertitle"/>
        <w:rPr>
          <w:lang w:val="ru-RU"/>
        </w:rPr>
      </w:pPr>
      <w:r w:rsidRPr="00BF11C3">
        <w:rPr>
          <w:lang w:val="ru-RU"/>
        </w:rPr>
        <w:t xml:space="preserve">В ходе собрания </w:t>
      </w:r>
      <w:r w:rsidR="00854922">
        <w:rPr>
          <w:lang w:val="ru-RU"/>
        </w:rPr>
        <w:t>4</w:t>
      </w:r>
      <w:r w:rsidRPr="00BF11C3">
        <w:rPr>
          <w:lang w:val="ru-RU"/>
        </w:rPr>
        <w:t>-й</w:t>
      </w:r>
      <w:r w:rsidRPr="00C97F69">
        <w:t> </w:t>
      </w:r>
      <w:r w:rsidRPr="00BF11C3">
        <w:rPr>
          <w:lang w:val="ru-RU"/>
        </w:rPr>
        <w:t xml:space="preserve">Исследовательской комиссии по радиосвязи, состоявшегося </w:t>
      </w:r>
      <w:r w:rsidR="00854922">
        <w:rPr>
          <w:lang w:val="ru-RU"/>
        </w:rPr>
        <w:t>5</w:t>
      </w:r>
      <w:r>
        <w:t> </w:t>
      </w:r>
      <w:r w:rsidR="00854922">
        <w:rPr>
          <w:lang w:val="ru-RU"/>
        </w:rPr>
        <w:t>июля</w:t>
      </w:r>
      <w:r w:rsidRPr="00BF11C3">
        <w:rPr>
          <w:lang w:val="ru-RU"/>
        </w:rPr>
        <w:t xml:space="preserve"> 2019</w:t>
      </w:r>
      <w:r w:rsidRPr="00C97F69">
        <w:t> </w:t>
      </w:r>
      <w:r w:rsidRPr="00BF11C3">
        <w:rPr>
          <w:lang w:val="ru-RU"/>
        </w:rPr>
        <w:t>года, Исследовательская комиссия одобрила тексты проектов пяти пересмотренных Рекомендаций и решила применить процедуру, изложенную в Резолюции</w:t>
      </w:r>
      <w:r w:rsidRPr="00C97F69">
        <w:t> </w:t>
      </w:r>
      <w:r w:rsidRPr="00BF11C3">
        <w:rPr>
          <w:lang w:val="ru-RU"/>
        </w:rPr>
        <w:t>МСЭ-</w:t>
      </w:r>
      <w:r w:rsidRPr="00C97F69">
        <w:t>R </w:t>
      </w:r>
      <w:r w:rsidRPr="00BF11C3">
        <w:rPr>
          <w:lang w:val="ru-RU"/>
        </w:rPr>
        <w:t>1</w:t>
      </w:r>
      <w:r w:rsidRPr="00BF11C3">
        <w:rPr>
          <w:lang w:val="ru-RU"/>
        </w:rPr>
        <w:noBreakHyphen/>
        <w:t>7 (см. п.</w:t>
      </w:r>
      <w:r w:rsidRPr="00C97F69">
        <w:t> A</w:t>
      </w:r>
      <w:r w:rsidRPr="00BF11C3">
        <w:rPr>
          <w:lang w:val="ru-RU"/>
        </w:rPr>
        <w:t xml:space="preserve">2.6.2.3), для утверждения Рекомендаций путем проведения консультаций. </w:t>
      </w:r>
      <w:r w:rsidRPr="00EB6A68">
        <w:rPr>
          <w:lang w:val="ru-RU"/>
        </w:rPr>
        <w:t xml:space="preserve">Названия и резюме проектов Рекомендаций приведены в Приложении к настоящему письму. </w:t>
      </w:r>
      <w:r w:rsidRPr="00EB6A68">
        <w:rPr>
          <w:color w:val="000000"/>
          <w:lang w:val="ru-RU"/>
        </w:rPr>
        <w:t>Всем Государствам-Членам, возражающим против утверждения какого-либо проекта Рекомендации, предлагается сообщить Директору и председателю Исследовательской комиссии о причинах такого несогласия</w:t>
      </w:r>
      <w:r w:rsidRPr="00EB6A68">
        <w:rPr>
          <w:lang w:val="ru-RU"/>
        </w:rPr>
        <w:t>.</w:t>
      </w:r>
    </w:p>
    <w:p w:rsidR="00BF11C3" w:rsidRPr="00EB6A68" w:rsidRDefault="00BF11C3" w:rsidP="00854922">
      <w:pPr>
        <w:rPr>
          <w:lang w:val="ru-RU"/>
        </w:rPr>
      </w:pPr>
      <w:r w:rsidRPr="00EB6A68">
        <w:rPr>
          <w:lang w:val="ru-RU"/>
        </w:rPr>
        <w:t>Учитывая положения п.</w:t>
      </w:r>
      <w:r w:rsidRPr="00C97F69">
        <w:t> A</w:t>
      </w:r>
      <w:r w:rsidRPr="00EB6A68">
        <w:rPr>
          <w:lang w:val="ru-RU"/>
        </w:rPr>
        <w:t>2.6.2.3 Резолюции</w:t>
      </w:r>
      <w:r w:rsidRPr="00C97F69">
        <w:t> </w:t>
      </w:r>
      <w:r w:rsidRPr="00EB6A68">
        <w:rPr>
          <w:lang w:val="ru-RU"/>
        </w:rPr>
        <w:t>МСЭ-</w:t>
      </w:r>
      <w:r w:rsidRPr="00C97F69">
        <w:t>R </w:t>
      </w:r>
      <w:r w:rsidRPr="00EB6A68">
        <w:rPr>
          <w:lang w:val="ru-RU"/>
        </w:rPr>
        <w:t xml:space="preserve">1-7, просим Государства-Члены сообщить до </w:t>
      </w:r>
      <w:r w:rsidRPr="00EB6A68">
        <w:rPr>
          <w:rStyle w:val="Style11ptUnderline"/>
          <w:lang w:val="ru-RU"/>
        </w:rPr>
        <w:t>1</w:t>
      </w:r>
      <w:r w:rsidR="00854922">
        <w:rPr>
          <w:rStyle w:val="Style11ptUnderline"/>
          <w:lang w:val="ru-RU"/>
        </w:rPr>
        <w:t>7</w:t>
      </w:r>
      <w:r w:rsidRPr="00BE489B">
        <w:rPr>
          <w:rStyle w:val="Style11ptUnderline"/>
        </w:rPr>
        <w:t> </w:t>
      </w:r>
      <w:r w:rsidR="00854922">
        <w:rPr>
          <w:rStyle w:val="Style11ptUnderline"/>
          <w:lang w:val="ru-RU"/>
        </w:rPr>
        <w:t>сентября</w:t>
      </w:r>
      <w:r w:rsidRPr="00EB6A68">
        <w:rPr>
          <w:rStyle w:val="Style11ptUnderline"/>
          <w:lang w:val="ru-RU"/>
        </w:rPr>
        <w:t xml:space="preserve"> 2019</w:t>
      </w:r>
      <w:r w:rsidRPr="00BE489B">
        <w:rPr>
          <w:rStyle w:val="Style11ptUnderline"/>
        </w:rPr>
        <w:t> </w:t>
      </w:r>
      <w:r w:rsidRPr="00EB6A68">
        <w:rPr>
          <w:rStyle w:val="Style11ptUnderline"/>
          <w:lang w:val="ru-RU"/>
        </w:rPr>
        <w:t>года</w:t>
      </w:r>
      <w:r w:rsidRPr="00EB6A68">
        <w:rPr>
          <w:lang w:val="ru-RU"/>
        </w:rPr>
        <w:t xml:space="preserve"> в Секретариат (</w:t>
      </w:r>
      <w:hyperlink r:id="rId8" w:history="1">
        <w:r w:rsidRPr="00C97F69">
          <w:rPr>
            <w:rStyle w:val="Hyperlink"/>
          </w:rPr>
          <w:t>brsgd</w:t>
        </w:r>
        <w:r w:rsidRPr="00EB6A68">
          <w:rPr>
            <w:rStyle w:val="Hyperlink"/>
            <w:lang w:val="ru-RU"/>
          </w:rPr>
          <w:t>@</w:t>
        </w:r>
        <w:r w:rsidRPr="00C97F69">
          <w:rPr>
            <w:rStyle w:val="Hyperlink"/>
          </w:rPr>
          <w:t>itu</w:t>
        </w:r>
        <w:r w:rsidRPr="00EB6A68">
          <w:rPr>
            <w:rStyle w:val="Hyperlink"/>
            <w:lang w:val="ru-RU"/>
          </w:rPr>
          <w:t>.</w:t>
        </w:r>
        <w:r w:rsidRPr="00C97F69">
          <w:rPr>
            <w:rStyle w:val="Hyperlink"/>
          </w:rPr>
          <w:t>int</w:t>
        </w:r>
      </w:hyperlink>
      <w:r w:rsidRPr="00EB6A68">
        <w:rPr>
          <w:lang w:val="ru-RU"/>
        </w:rPr>
        <w:t xml:space="preserve">), </w:t>
      </w:r>
      <w:r w:rsidRPr="00EB6A68">
        <w:rPr>
          <w:color w:val="000000"/>
          <w:lang w:val="ru-RU"/>
        </w:rPr>
        <w:t xml:space="preserve">утверждают </w:t>
      </w:r>
      <w:r w:rsidRPr="00EB6A68">
        <w:rPr>
          <w:lang w:val="ru-RU"/>
        </w:rPr>
        <w:t>ли они указанные выше предложения.</w:t>
      </w:r>
    </w:p>
    <w:p w:rsidR="00BF11C3" w:rsidRPr="001C0D06" w:rsidRDefault="00BF11C3" w:rsidP="00BF11C3">
      <w:pPr>
        <w:rPr>
          <w:lang w:val="ru-RU"/>
        </w:rPr>
      </w:pPr>
      <w:r w:rsidRPr="00EB6A68">
        <w:rPr>
          <w:lang w:val="ru-RU"/>
        </w:rPr>
        <w:t xml:space="preserve">После указанного выше предельного срока результаты проведенных консультаций будут изложены в административном циркуляре, а утвержденные Рекомендации будут в кратчайшие сроки опубликованы (см. </w:t>
      </w:r>
      <w:hyperlink r:id="rId9" w:history="1">
        <w:r w:rsidRPr="00C97F69">
          <w:rPr>
            <w:rStyle w:val="Hyperlink"/>
          </w:rPr>
          <w:t>http</w:t>
        </w:r>
        <w:r w:rsidRPr="001C0D06">
          <w:rPr>
            <w:rStyle w:val="Hyperlink"/>
            <w:lang w:val="ru-RU"/>
          </w:rPr>
          <w:t>://</w:t>
        </w:r>
        <w:r w:rsidRPr="00C97F69">
          <w:rPr>
            <w:rStyle w:val="Hyperlink"/>
          </w:rPr>
          <w:t>www</w:t>
        </w:r>
        <w:r w:rsidRPr="001C0D06">
          <w:rPr>
            <w:rStyle w:val="Hyperlink"/>
            <w:lang w:val="ru-RU"/>
          </w:rPr>
          <w:t>.</w:t>
        </w:r>
        <w:r w:rsidRPr="00C97F69">
          <w:rPr>
            <w:rStyle w:val="Hyperlink"/>
          </w:rPr>
          <w:t>itu</w:t>
        </w:r>
        <w:r w:rsidRPr="001C0D06">
          <w:rPr>
            <w:rStyle w:val="Hyperlink"/>
            <w:lang w:val="ru-RU"/>
          </w:rPr>
          <w:t>.</w:t>
        </w:r>
        <w:r w:rsidRPr="00C97F69">
          <w:rPr>
            <w:rStyle w:val="Hyperlink"/>
          </w:rPr>
          <w:t>int</w:t>
        </w:r>
        <w:r w:rsidRPr="001C0D06">
          <w:rPr>
            <w:rStyle w:val="Hyperlink"/>
            <w:lang w:val="ru-RU"/>
          </w:rPr>
          <w:t>/</w:t>
        </w:r>
        <w:r w:rsidRPr="00C97F69">
          <w:rPr>
            <w:rStyle w:val="Hyperlink"/>
          </w:rPr>
          <w:t>pub</w:t>
        </w:r>
        <w:r w:rsidRPr="001C0D06">
          <w:rPr>
            <w:rStyle w:val="Hyperlink"/>
            <w:lang w:val="ru-RU"/>
          </w:rPr>
          <w:t>/</w:t>
        </w:r>
        <w:r w:rsidRPr="00C97F69">
          <w:rPr>
            <w:rStyle w:val="Hyperlink"/>
          </w:rPr>
          <w:t>R</w:t>
        </w:r>
        <w:r w:rsidRPr="001C0D06">
          <w:rPr>
            <w:rStyle w:val="Hyperlink"/>
            <w:lang w:val="ru-RU"/>
          </w:rPr>
          <w:t>-</w:t>
        </w:r>
        <w:r w:rsidRPr="00C97F69">
          <w:rPr>
            <w:rStyle w:val="Hyperlink"/>
          </w:rPr>
          <w:t>REC</w:t>
        </w:r>
      </w:hyperlink>
      <w:r w:rsidRPr="001C0D06">
        <w:rPr>
          <w:lang w:val="ru-RU"/>
        </w:rPr>
        <w:t>).</w:t>
      </w:r>
    </w:p>
    <w:p w:rsidR="00BF11C3" w:rsidRPr="001C0D06" w:rsidRDefault="00BF11C3" w:rsidP="00BF11C3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C0D06">
        <w:rPr>
          <w:lang w:val="ru-RU"/>
        </w:rPr>
        <w:br w:type="page"/>
      </w:r>
    </w:p>
    <w:p w:rsidR="00BF11C3" w:rsidRPr="00EB6A68" w:rsidRDefault="00BF11C3" w:rsidP="00BF11C3">
      <w:pPr>
        <w:rPr>
          <w:lang w:val="ru-RU"/>
        </w:rPr>
      </w:pPr>
      <w:r w:rsidRPr="00BF11C3">
        <w:rPr>
          <w:color w:val="000000"/>
          <w:spacing w:val="-4"/>
          <w:lang w:val="ru-RU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</w:t>
      </w:r>
      <w:r w:rsidRPr="00BF11C3">
        <w:rPr>
          <w:spacing w:val="-4"/>
          <w:lang w:val="ru-RU"/>
        </w:rPr>
        <w:t xml:space="preserve">. </w:t>
      </w:r>
      <w:r w:rsidRPr="00EB6A68">
        <w:rPr>
          <w:spacing w:val="-4"/>
          <w:lang w:val="ru-RU"/>
        </w:rPr>
        <w:t>С общей патентной политикой МСЭ</w:t>
      </w:r>
      <w:r w:rsidRPr="00EB6A68">
        <w:rPr>
          <w:spacing w:val="-4"/>
          <w:lang w:val="ru-RU"/>
        </w:rPr>
        <w:noBreakHyphen/>
      </w:r>
      <w:r w:rsidRPr="00C94527">
        <w:rPr>
          <w:spacing w:val="-4"/>
        </w:rPr>
        <w:t>T</w:t>
      </w:r>
      <w:r w:rsidRPr="00EB6A68">
        <w:rPr>
          <w:spacing w:val="-4"/>
          <w:lang w:val="ru-RU"/>
        </w:rPr>
        <w:t>/МСЭ</w:t>
      </w:r>
      <w:r w:rsidRPr="00EB6A68">
        <w:rPr>
          <w:spacing w:val="-4"/>
          <w:lang w:val="ru-RU"/>
        </w:rPr>
        <w:noBreakHyphen/>
      </w:r>
      <w:r w:rsidRPr="00C94527">
        <w:rPr>
          <w:spacing w:val="-4"/>
        </w:rPr>
        <w:t>R</w:t>
      </w:r>
      <w:r w:rsidRPr="00EB6A68">
        <w:rPr>
          <w:spacing w:val="-4"/>
          <w:lang w:val="ru-RU"/>
        </w:rPr>
        <w:t xml:space="preserve">/ИСО/МЭК </w:t>
      </w:r>
      <w:r w:rsidRPr="00EB6A68">
        <w:rPr>
          <w:lang w:val="ru-RU"/>
        </w:rPr>
        <w:t xml:space="preserve">можно ознакомиться по адресу: </w:t>
      </w:r>
      <w:hyperlink r:id="rId10" w:history="1">
        <w:r w:rsidRPr="003D7E1E">
          <w:rPr>
            <w:rStyle w:val="Hyperlink"/>
          </w:rPr>
          <w:t>http</w:t>
        </w:r>
        <w:r w:rsidRPr="00EB6A68">
          <w:rPr>
            <w:rStyle w:val="Hyperlink"/>
            <w:lang w:val="ru-RU"/>
          </w:rPr>
          <w:t>://</w:t>
        </w:r>
        <w:r w:rsidRPr="003D7E1E">
          <w:rPr>
            <w:rStyle w:val="Hyperlink"/>
          </w:rPr>
          <w:t>www</w:t>
        </w:r>
        <w:r w:rsidRPr="00EB6A68">
          <w:rPr>
            <w:rStyle w:val="Hyperlink"/>
            <w:lang w:val="ru-RU"/>
          </w:rPr>
          <w:t>.</w:t>
        </w:r>
        <w:r w:rsidRPr="003D7E1E">
          <w:rPr>
            <w:rStyle w:val="Hyperlink"/>
          </w:rPr>
          <w:t>itu</w:t>
        </w:r>
        <w:r w:rsidRPr="00EB6A68">
          <w:rPr>
            <w:rStyle w:val="Hyperlink"/>
            <w:lang w:val="ru-RU"/>
          </w:rPr>
          <w:t>.</w:t>
        </w:r>
        <w:r w:rsidRPr="003D7E1E">
          <w:rPr>
            <w:rStyle w:val="Hyperlink"/>
          </w:rPr>
          <w:t>int</w:t>
        </w:r>
        <w:r w:rsidRPr="00EB6A68">
          <w:rPr>
            <w:rStyle w:val="Hyperlink"/>
            <w:lang w:val="ru-RU"/>
          </w:rPr>
          <w:t>/</w:t>
        </w:r>
        <w:r w:rsidRPr="003D7E1E">
          <w:rPr>
            <w:rStyle w:val="Hyperlink"/>
          </w:rPr>
          <w:t>en</w:t>
        </w:r>
        <w:r w:rsidRPr="00EB6A68">
          <w:rPr>
            <w:rStyle w:val="Hyperlink"/>
            <w:lang w:val="ru-RU"/>
          </w:rPr>
          <w:t>/</w:t>
        </w:r>
        <w:r w:rsidRPr="003D7E1E">
          <w:rPr>
            <w:rStyle w:val="Hyperlink"/>
          </w:rPr>
          <w:t>ITU</w:t>
        </w:r>
        <w:r w:rsidRPr="00EB6A68">
          <w:rPr>
            <w:rStyle w:val="Hyperlink"/>
            <w:lang w:val="ru-RU"/>
          </w:rPr>
          <w:t>-</w:t>
        </w:r>
        <w:r w:rsidRPr="003D7E1E">
          <w:rPr>
            <w:rStyle w:val="Hyperlink"/>
          </w:rPr>
          <w:t>T</w:t>
        </w:r>
        <w:r w:rsidRPr="00EB6A68">
          <w:rPr>
            <w:rStyle w:val="Hyperlink"/>
            <w:lang w:val="ru-RU"/>
          </w:rPr>
          <w:t>/</w:t>
        </w:r>
        <w:r w:rsidRPr="003D7E1E">
          <w:rPr>
            <w:rStyle w:val="Hyperlink"/>
          </w:rPr>
          <w:t>ipr</w:t>
        </w:r>
        <w:r w:rsidRPr="00EB6A68">
          <w:rPr>
            <w:rStyle w:val="Hyperlink"/>
            <w:lang w:val="ru-RU"/>
          </w:rPr>
          <w:t>/</w:t>
        </w:r>
        <w:r w:rsidRPr="003D7E1E">
          <w:rPr>
            <w:rStyle w:val="Hyperlink"/>
          </w:rPr>
          <w:t>Pages</w:t>
        </w:r>
        <w:r w:rsidRPr="00EB6A68">
          <w:rPr>
            <w:rStyle w:val="Hyperlink"/>
            <w:lang w:val="ru-RU"/>
          </w:rPr>
          <w:t>/</w:t>
        </w:r>
        <w:r w:rsidRPr="003D7E1E">
          <w:rPr>
            <w:rStyle w:val="Hyperlink"/>
          </w:rPr>
          <w:t>policy</w:t>
        </w:r>
        <w:r w:rsidRPr="00EB6A68">
          <w:rPr>
            <w:rStyle w:val="Hyperlink"/>
            <w:lang w:val="ru-RU"/>
          </w:rPr>
          <w:t>.</w:t>
        </w:r>
        <w:r w:rsidRPr="003D7E1E">
          <w:rPr>
            <w:rStyle w:val="Hyperlink"/>
          </w:rPr>
          <w:t>aspx</w:t>
        </w:r>
      </w:hyperlink>
      <w:r w:rsidRPr="00EB6A68">
        <w:rPr>
          <w:rStyle w:val="Hyperlink"/>
          <w:lang w:val="ru-RU"/>
        </w:rPr>
        <w:t>.</w:t>
      </w:r>
    </w:p>
    <w:p w:rsidR="00BF11C3" w:rsidRPr="00EB6A68" w:rsidRDefault="00BF11C3" w:rsidP="00BF11C3">
      <w:pPr>
        <w:tabs>
          <w:tab w:val="center" w:pos="7088"/>
        </w:tabs>
        <w:spacing w:before="1400"/>
        <w:rPr>
          <w:lang w:val="ru-RU"/>
        </w:rPr>
      </w:pPr>
      <w:r w:rsidRPr="00EB6A68">
        <w:rPr>
          <w:lang w:val="ru-RU"/>
        </w:rPr>
        <w:t>Марио Маневич</w:t>
      </w:r>
    </w:p>
    <w:p w:rsidR="00BF11C3" w:rsidRPr="00EB6A68" w:rsidRDefault="00BF11C3" w:rsidP="00BF11C3">
      <w:pPr>
        <w:tabs>
          <w:tab w:val="center" w:pos="7088"/>
        </w:tabs>
        <w:spacing w:before="0" w:after="120"/>
        <w:rPr>
          <w:lang w:val="ru-RU"/>
        </w:rPr>
      </w:pPr>
      <w:r w:rsidRPr="00EB6A68">
        <w:rPr>
          <w:lang w:val="ru-RU"/>
        </w:rPr>
        <w:t>Директор</w:t>
      </w:r>
    </w:p>
    <w:p w:rsidR="00BF11C3" w:rsidRPr="00EB6A68" w:rsidRDefault="00BF11C3" w:rsidP="00BF11C3">
      <w:pPr>
        <w:tabs>
          <w:tab w:val="left" w:pos="1418"/>
          <w:tab w:val="left" w:pos="1701"/>
          <w:tab w:val="left" w:pos="4820"/>
        </w:tabs>
        <w:spacing w:before="1000"/>
        <w:ind w:left="1701" w:hanging="1701"/>
        <w:rPr>
          <w:lang w:val="ru-RU"/>
        </w:rPr>
      </w:pPr>
      <w:bookmarkStart w:id="0" w:name="ddistribution"/>
      <w:bookmarkEnd w:id="0"/>
      <w:r w:rsidRPr="00EB6A68">
        <w:rPr>
          <w:b/>
          <w:lang w:val="ru-RU"/>
        </w:rPr>
        <w:t>Приложение</w:t>
      </w:r>
      <w:r w:rsidRPr="00EB6A68">
        <w:rPr>
          <w:bCs/>
          <w:lang w:val="ru-RU"/>
        </w:rPr>
        <w:t>:</w:t>
      </w:r>
      <w:r w:rsidRPr="00EB6A68">
        <w:rPr>
          <w:lang w:val="ru-RU"/>
        </w:rPr>
        <w:tab/>
        <w:t>Названия и резюме проектов Рекомендаций</w:t>
      </w:r>
      <w:r w:rsidRPr="00C97F69">
        <w:rPr>
          <w:cs/>
        </w:rPr>
        <w:t>‎</w:t>
      </w:r>
    </w:p>
    <w:p w:rsidR="00BF11C3" w:rsidRPr="00854922" w:rsidRDefault="00BF11C3" w:rsidP="00854922">
      <w:pPr>
        <w:tabs>
          <w:tab w:val="left" w:pos="2694"/>
          <w:tab w:val="center" w:pos="7939"/>
          <w:tab w:val="right" w:pos="8505"/>
        </w:tabs>
        <w:spacing w:before="480"/>
        <w:ind w:left="2694" w:hanging="2694"/>
        <w:rPr>
          <w:lang w:val="ru-RU"/>
        </w:rPr>
      </w:pPr>
      <w:r w:rsidRPr="00EB6A68">
        <w:rPr>
          <w:b/>
          <w:bCs/>
          <w:lang w:val="ru-RU"/>
        </w:rPr>
        <w:t>Документы</w:t>
      </w:r>
      <w:r w:rsidRPr="00EB6A68">
        <w:rPr>
          <w:bCs/>
          <w:lang w:val="ru-RU"/>
        </w:rPr>
        <w:t>:</w:t>
      </w:r>
      <w:r w:rsidRPr="00EB6A68">
        <w:rPr>
          <w:bCs/>
          <w:lang w:val="ru-RU"/>
        </w:rPr>
        <w:tab/>
      </w:r>
      <w:r w:rsidR="00EB6A68">
        <w:rPr>
          <w:bCs/>
          <w:lang w:val="ru-RU"/>
        </w:rPr>
        <w:tab/>
      </w:r>
      <w:r w:rsidRPr="00EB6A68">
        <w:rPr>
          <w:lang w:val="ru-RU"/>
        </w:rPr>
        <w:t xml:space="preserve">Документы </w:t>
      </w:r>
      <w:r w:rsidR="00854922">
        <w:rPr>
          <w:lang w:val="ru-RU"/>
        </w:rPr>
        <w:t>4</w:t>
      </w:r>
      <w:r w:rsidRPr="001C0D06">
        <w:rPr>
          <w:rStyle w:val="Hyperlink"/>
          <w:color w:val="auto"/>
          <w:u w:val="none"/>
          <w:lang w:val="ru-RU"/>
        </w:rPr>
        <w:t>/</w:t>
      </w:r>
      <w:r w:rsidR="00854922">
        <w:rPr>
          <w:rStyle w:val="Hyperlink"/>
          <w:color w:val="auto"/>
          <w:u w:val="none"/>
          <w:lang w:val="ru-RU"/>
        </w:rPr>
        <w:t>52</w:t>
      </w:r>
      <w:r w:rsidRPr="001C0D06">
        <w:rPr>
          <w:rStyle w:val="Hyperlink"/>
          <w:color w:val="auto"/>
          <w:u w:val="none"/>
          <w:lang w:val="ru-RU"/>
        </w:rPr>
        <w:t>(</w:t>
      </w:r>
      <w:r w:rsidRPr="001C0D06">
        <w:rPr>
          <w:rStyle w:val="Hyperlink"/>
          <w:color w:val="auto"/>
          <w:u w:val="none"/>
          <w:lang w:val="fr-CH"/>
        </w:rPr>
        <w:t>Rev</w:t>
      </w:r>
      <w:r w:rsidRPr="001C0D06">
        <w:rPr>
          <w:rStyle w:val="Hyperlink"/>
          <w:color w:val="auto"/>
          <w:u w:val="none"/>
          <w:lang w:val="ru-RU"/>
        </w:rPr>
        <w:t>.1)</w:t>
      </w:r>
      <w:r w:rsidRPr="001C0D06">
        <w:rPr>
          <w:lang w:val="ru-RU"/>
        </w:rPr>
        <w:t xml:space="preserve">, </w:t>
      </w:r>
      <w:r w:rsidR="00854922">
        <w:rPr>
          <w:lang w:val="ru-RU"/>
        </w:rPr>
        <w:t>4</w:t>
      </w:r>
      <w:r w:rsidRPr="001C0D06">
        <w:rPr>
          <w:rStyle w:val="Hyperlink"/>
          <w:color w:val="auto"/>
          <w:u w:val="none"/>
          <w:lang w:val="ru-RU"/>
        </w:rPr>
        <w:t>/</w:t>
      </w:r>
      <w:r w:rsidR="00854922">
        <w:rPr>
          <w:rStyle w:val="Hyperlink"/>
          <w:color w:val="auto"/>
          <w:u w:val="none"/>
          <w:lang w:val="ru-RU"/>
        </w:rPr>
        <w:t>53</w:t>
      </w:r>
      <w:r w:rsidRPr="001C0D06">
        <w:rPr>
          <w:rStyle w:val="Hyperlink"/>
          <w:color w:val="auto"/>
          <w:u w:val="none"/>
          <w:lang w:val="ru-RU"/>
        </w:rPr>
        <w:t>(</w:t>
      </w:r>
      <w:r w:rsidRPr="001C0D06">
        <w:rPr>
          <w:rStyle w:val="Hyperlink"/>
          <w:color w:val="auto"/>
          <w:u w:val="none"/>
          <w:lang w:val="fr-CH"/>
        </w:rPr>
        <w:t>Rev</w:t>
      </w:r>
      <w:r w:rsidRPr="001C0D06">
        <w:rPr>
          <w:rStyle w:val="Hyperlink"/>
          <w:color w:val="auto"/>
          <w:u w:val="none"/>
          <w:lang w:val="ru-RU"/>
        </w:rPr>
        <w:t>.1)</w:t>
      </w:r>
      <w:r w:rsidRPr="001C0D06">
        <w:rPr>
          <w:lang w:val="ru-RU"/>
        </w:rPr>
        <w:t xml:space="preserve">, </w:t>
      </w:r>
      <w:r w:rsidR="00854922">
        <w:rPr>
          <w:rStyle w:val="Hyperlink"/>
          <w:color w:val="auto"/>
          <w:u w:val="none"/>
          <w:lang w:val="ru-RU"/>
        </w:rPr>
        <w:t>4</w:t>
      </w:r>
      <w:r w:rsidRPr="001C0D06">
        <w:rPr>
          <w:rStyle w:val="Hyperlink"/>
          <w:color w:val="auto"/>
          <w:u w:val="none"/>
          <w:lang w:val="ru-RU"/>
        </w:rPr>
        <w:t>/</w:t>
      </w:r>
      <w:r w:rsidR="00854922">
        <w:rPr>
          <w:rStyle w:val="Hyperlink"/>
          <w:color w:val="auto"/>
          <w:u w:val="none"/>
          <w:lang w:val="ru-RU"/>
        </w:rPr>
        <w:t>54</w:t>
      </w:r>
      <w:r w:rsidRPr="001C0D06">
        <w:rPr>
          <w:rStyle w:val="Hyperlink"/>
          <w:color w:val="auto"/>
          <w:u w:val="none"/>
          <w:lang w:val="ru-RU"/>
        </w:rPr>
        <w:t>(</w:t>
      </w:r>
      <w:r w:rsidRPr="001C0D06">
        <w:rPr>
          <w:rStyle w:val="Hyperlink"/>
          <w:color w:val="auto"/>
          <w:u w:val="none"/>
          <w:lang w:val="fr-CH"/>
        </w:rPr>
        <w:t>Rev</w:t>
      </w:r>
      <w:r w:rsidRPr="001C0D06">
        <w:rPr>
          <w:rStyle w:val="Hyperlink"/>
          <w:color w:val="auto"/>
          <w:u w:val="none"/>
          <w:lang w:val="ru-RU"/>
        </w:rPr>
        <w:t>.1)</w:t>
      </w:r>
      <w:r w:rsidRPr="001C0D06">
        <w:rPr>
          <w:lang w:val="ru-RU"/>
        </w:rPr>
        <w:t xml:space="preserve">, </w:t>
      </w:r>
      <w:r w:rsidR="00854922">
        <w:rPr>
          <w:rStyle w:val="Hyperlink"/>
          <w:color w:val="auto"/>
          <w:u w:val="none"/>
          <w:lang w:val="ru-RU"/>
        </w:rPr>
        <w:t>4</w:t>
      </w:r>
      <w:r w:rsidRPr="001C0D06">
        <w:rPr>
          <w:rStyle w:val="Hyperlink"/>
          <w:color w:val="auto"/>
          <w:u w:val="none"/>
          <w:lang w:val="ru-RU"/>
        </w:rPr>
        <w:t>/</w:t>
      </w:r>
      <w:r w:rsidR="00854922">
        <w:rPr>
          <w:rStyle w:val="Hyperlink"/>
          <w:color w:val="auto"/>
          <w:u w:val="none"/>
          <w:lang w:val="ru-RU"/>
        </w:rPr>
        <w:t>55</w:t>
      </w:r>
      <w:r w:rsidRPr="001C0D06">
        <w:rPr>
          <w:rStyle w:val="Hyperlink"/>
          <w:color w:val="auto"/>
          <w:u w:val="none"/>
          <w:lang w:val="ru-RU"/>
        </w:rPr>
        <w:t>(</w:t>
      </w:r>
      <w:r w:rsidRPr="001C0D06">
        <w:rPr>
          <w:rStyle w:val="Hyperlink"/>
          <w:color w:val="auto"/>
          <w:u w:val="none"/>
          <w:lang w:val="fr-CH"/>
        </w:rPr>
        <w:t>Rev</w:t>
      </w:r>
      <w:r w:rsidRPr="001C0D06">
        <w:rPr>
          <w:rStyle w:val="Hyperlink"/>
          <w:color w:val="auto"/>
          <w:u w:val="none"/>
          <w:lang w:val="ru-RU"/>
        </w:rPr>
        <w:t>.1)</w:t>
      </w:r>
      <w:r w:rsidR="00854922">
        <w:rPr>
          <w:rStyle w:val="Hyperlink"/>
          <w:color w:val="auto"/>
          <w:u w:val="none"/>
          <w:lang w:val="ru-RU"/>
        </w:rPr>
        <w:t xml:space="preserve"> и 4/56(</w:t>
      </w:r>
      <w:r w:rsidR="00854922">
        <w:rPr>
          <w:rStyle w:val="Hyperlink"/>
          <w:color w:val="auto"/>
          <w:u w:val="none"/>
        </w:rPr>
        <w:t>Rev</w:t>
      </w:r>
      <w:r w:rsidR="00854922" w:rsidRPr="00854922">
        <w:rPr>
          <w:rStyle w:val="Hyperlink"/>
          <w:color w:val="auto"/>
          <w:u w:val="none"/>
          <w:lang w:val="ru-RU"/>
        </w:rPr>
        <w:t>.1)</w:t>
      </w:r>
    </w:p>
    <w:p w:rsidR="00BF11C3" w:rsidRPr="00EB6A68" w:rsidRDefault="00BF11C3" w:rsidP="00C87D74">
      <w:pPr>
        <w:tabs>
          <w:tab w:val="left" w:pos="142"/>
          <w:tab w:val="center" w:pos="7939"/>
          <w:tab w:val="right" w:pos="8505"/>
        </w:tabs>
        <w:spacing w:before="480"/>
        <w:jc w:val="left"/>
        <w:rPr>
          <w:lang w:val="ru-RU"/>
        </w:rPr>
      </w:pPr>
      <w:r w:rsidRPr="00EB6A68">
        <w:rPr>
          <w:lang w:val="ru-RU"/>
        </w:rPr>
        <w:t>Эти документы размещены в электронной форме по адресу:</w:t>
      </w:r>
      <w:r w:rsidR="00C87D74" w:rsidRPr="00C87D74">
        <w:rPr>
          <w:lang w:val="ru-RU"/>
        </w:rPr>
        <w:t xml:space="preserve"> </w:t>
      </w:r>
      <w:hyperlink r:id="rId11" w:history="1">
        <w:r w:rsidRPr="002112A4">
          <w:rPr>
            <w:rStyle w:val="Hyperlink"/>
          </w:rPr>
          <w:t>https</w:t>
        </w:r>
        <w:r w:rsidRPr="00EB6A68">
          <w:rPr>
            <w:rStyle w:val="Hyperlink"/>
            <w:lang w:val="ru-RU"/>
          </w:rPr>
          <w:t>://</w:t>
        </w:r>
        <w:r w:rsidRPr="002112A4">
          <w:rPr>
            <w:rStyle w:val="Hyperlink"/>
          </w:rPr>
          <w:t>www</w:t>
        </w:r>
        <w:r w:rsidRPr="00EB6A68">
          <w:rPr>
            <w:rStyle w:val="Hyperlink"/>
            <w:lang w:val="ru-RU"/>
          </w:rPr>
          <w:t>.</w:t>
        </w:r>
        <w:r w:rsidRPr="002112A4">
          <w:rPr>
            <w:rStyle w:val="Hyperlink"/>
          </w:rPr>
          <w:t>itu</w:t>
        </w:r>
        <w:r w:rsidRPr="00EB6A68">
          <w:rPr>
            <w:rStyle w:val="Hyperlink"/>
            <w:lang w:val="ru-RU"/>
          </w:rPr>
          <w:t>.</w:t>
        </w:r>
        <w:r w:rsidRPr="002112A4">
          <w:rPr>
            <w:rStyle w:val="Hyperlink"/>
          </w:rPr>
          <w:t>int</w:t>
        </w:r>
        <w:r w:rsidRPr="00EB6A68">
          <w:rPr>
            <w:rStyle w:val="Hyperlink"/>
            <w:lang w:val="ru-RU"/>
          </w:rPr>
          <w:t>/</w:t>
        </w:r>
        <w:r w:rsidRPr="002112A4">
          <w:rPr>
            <w:rStyle w:val="Hyperlink"/>
          </w:rPr>
          <w:t>md</w:t>
        </w:r>
        <w:r w:rsidRPr="00EB6A68">
          <w:rPr>
            <w:rStyle w:val="Hyperlink"/>
            <w:lang w:val="ru-RU"/>
          </w:rPr>
          <w:t>/</w:t>
        </w:r>
        <w:r w:rsidRPr="002112A4">
          <w:rPr>
            <w:rStyle w:val="Hyperlink"/>
          </w:rPr>
          <w:t>R</w:t>
        </w:r>
        <w:r w:rsidRPr="00EB6A68">
          <w:rPr>
            <w:rStyle w:val="Hyperlink"/>
            <w:lang w:val="ru-RU"/>
          </w:rPr>
          <w:t>15-</w:t>
        </w:r>
        <w:r w:rsidRPr="002112A4">
          <w:rPr>
            <w:rStyle w:val="Hyperlink"/>
          </w:rPr>
          <w:t>SG</w:t>
        </w:r>
        <w:r w:rsidRPr="00EB6A68">
          <w:rPr>
            <w:rStyle w:val="Hyperlink"/>
            <w:lang w:val="ru-RU"/>
          </w:rPr>
          <w:t>03-</w:t>
        </w:r>
        <w:r w:rsidRPr="002112A4">
          <w:rPr>
            <w:rStyle w:val="Hyperlink"/>
          </w:rPr>
          <w:t>C</w:t>
        </w:r>
        <w:r w:rsidRPr="00EB6A68">
          <w:rPr>
            <w:rStyle w:val="Hyperlink"/>
            <w:lang w:val="ru-RU"/>
          </w:rPr>
          <w:t>/</w:t>
        </w:r>
        <w:r w:rsidRPr="002112A4">
          <w:rPr>
            <w:rStyle w:val="Hyperlink"/>
          </w:rPr>
          <w:t>en</w:t>
        </w:r>
      </w:hyperlink>
    </w:p>
    <w:p w:rsidR="00BF11C3" w:rsidRPr="00EB6A68" w:rsidRDefault="00BF11C3" w:rsidP="00BF11C3">
      <w:pPr>
        <w:tabs>
          <w:tab w:val="left" w:pos="6237"/>
        </w:tabs>
        <w:spacing w:before="5400"/>
        <w:rPr>
          <w:sz w:val="18"/>
          <w:szCs w:val="18"/>
          <w:lang w:val="ru-RU"/>
        </w:rPr>
      </w:pPr>
      <w:r w:rsidRPr="00EB6A68">
        <w:rPr>
          <w:b/>
          <w:bCs/>
          <w:sz w:val="18"/>
          <w:szCs w:val="18"/>
          <w:lang w:val="ru-RU"/>
        </w:rPr>
        <w:t>Рассылка</w:t>
      </w:r>
      <w:r w:rsidRPr="00EB6A68">
        <w:rPr>
          <w:sz w:val="18"/>
          <w:szCs w:val="18"/>
          <w:lang w:val="ru-RU"/>
        </w:rPr>
        <w:t>:</w:t>
      </w:r>
    </w:p>
    <w:p w:rsidR="00BF11C3" w:rsidRPr="00BF11C3" w:rsidRDefault="00BF11C3" w:rsidP="00C0501B">
      <w:pPr>
        <w:tabs>
          <w:tab w:val="clear" w:pos="794"/>
          <w:tab w:val="clear" w:pos="1191"/>
          <w:tab w:val="clear" w:pos="1588"/>
          <w:tab w:val="clear" w:pos="1985"/>
          <w:tab w:val="left" w:pos="426"/>
          <w:tab w:val="left" w:pos="1134"/>
          <w:tab w:val="left" w:pos="1871"/>
          <w:tab w:val="left" w:pos="2268"/>
          <w:tab w:val="left" w:pos="6237"/>
        </w:tabs>
        <w:spacing w:before="60" w:line="240" w:lineRule="auto"/>
        <w:ind w:left="425" w:hanging="425"/>
        <w:jc w:val="left"/>
        <w:rPr>
          <w:rFonts w:cs="Times New Roman"/>
          <w:sz w:val="18"/>
          <w:szCs w:val="18"/>
          <w:lang w:val="ru-RU"/>
        </w:rPr>
      </w:pPr>
      <w:r w:rsidRPr="00BF11C3">
        <w:rPr>
          <w:rFonts w:cs="Times New Roman"/>
          <w:sz w:val="18"/>
          <w:szCs w:val="18"/>
          <w:lang w:val="ru-RU"/>
        </w:rPr>
        <w:t>–</w:t>
      </w:r>
      <w:r w:rsidRPr="00BF11C3">
        <w:rPr>
          <w:rFonts w:cs="Times New Roman"/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854922" w:rsidRPr="00854922">
        <w:rPr>
          <w:rFonts w:cs="Times New Roman"/>
          <w:sz w:val="18"/>
          <w:szCs w:val="18"/>
          <w:lang w:val="ru-RU"/>
        </w:rPr>
        <w:t>4</w:t>
      </w:r>
      <w:r w:rsidR="00C0501B">
        <w:rPr>
          <w:rFonts w:cs="Times New Roman"/>
          <w:sz w:val="18"/>
          <w:szCs w:val="18"/>
          <w:lang w:val="ru-RU"/>
        </w:rPr>
        <w:noBreakHyphen/>
      </w:r>
      <w:r w:rsidRPr="00BF11C3">
        <w:rPr>
          <w:rFonts w:cs="Times New Roman"/>
          <w:sz w:val="18"/>
          <w:szCs w:val="18"/>
          <w:lang w:val="ru-RU"/>
        </w:rPr>
        <w:t>й</w:t>
      </w:r>
      <w:r w:rsidR="00C0501B">
        <w:rPr>
          <w:rFonts w:cs="Times New Roman"/>
          <w:sz w:val="18"/>
          <w:szCs w:val="18"/>
        </w:rPr>
        <w:t> </w:t>
      </w:r>
      <w:r w:rsidRPr="00BF11C3">
        <w:rPr>
          <w:rFonts w:cs="Times New Roman"/>
          <w:sz w:val="18"/>
          <w:szCs w:val="18"/>
          <w:lang w:val="ru-RU"/>
        </w:rPr>
        <w:t>Исследовательской комиссии по радиосвязи</w:t>
      </w:r>
    </w:p>
    <w:p w:rsidR="00BF11C3" w:rsidRPr="00BF11C3" w:rsidRDefault="00BF11C3" w:rsidP="00854922">
      <w:pPr>
        <w:tabs>
          <w:tab w:val="clear" w:pos="794"/>
          <w:tab w:val="clear" w:pos="1191"/>
          <w:tab w:val="clear" w:pos="1588"/>
          <w:tab w:val="clear" w:pos="1985"/>
          <w:tab w:val="left" w:pos="426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426" w:hanging="426"/>
        <w:jc w:val="left"/>
        <w:rPr>
          <w:rFonts w:cs="Times New Roman"/>
          <w:sz w:val="18"/>
          <w:szCs w:val="18"/>
          <w:lang w:val="ru-RU"/>
        </w:rPr>
      </w:pPr>
      <w:r w:rsidRPr="00BF11C3">
        <w:rPr>
          <w:rFonts w:cs="Times New Roman"/>
          <w:sz w:val="18"/>
          <w:szCs w:val="18"/>
          <w:lang w:val="ru-RU"/>
        </w:rPr>
        <w:t>–</w:t>
      </w:r>
      <w:r w:rsidRPr="00BF11C3">
        <w:rPr>
          <w:rFonts w:cs="Times New Roman"/>
          <w:sz w:val="18"/>
          <w:szCs w:val="18"/>
          <w:lang w:val="ru-RU"/>
        </w:rPr>
        <w:tab/>
        <w:t xml:space="preserve">Ассоциированным членам МСЭ-R, участвующим в работе </w:t>
      </w:r>
      <w:r w:rsidR="00854922" w:rsidRPr="00854922">
        <w:rPr>
          <w:rFonts w:cs="Times New Roman"/>
          <w:sz w:val="18"/>
          <w:szCs w:val="18"/>
          <w:lang w:val="ru-RU"/>
        </w:rPr>
        <w:t>4</w:t>
      </w:r>
      <w:r w:rsidRPr="00BF11C3">
        <w:rPr>
          <w:rFonts w:cs="Times New Roman"/>
          <w:sz w:val="18"/>
          <w:szCs w:val="18"/>
          <w:lang w:val="ru-RU"/>
        </w:rPr>
        <w:t>-й Исследовательской комиссии по радиосвязи</w:t>
      </w:r>
    </w:p>
    <w:p w:rsidR="00BF11C3" w:rsidRPr="00BF11C3" w:rsidRDefault="00BF11C3" w:rsidP="00BF11C3">
      <w:pPr>
        <w:tabs>
          <w:tab w:val="clear" w:pos="794"/>
          <w:tab w:val="clear" w:pos="1191"/>
          <w:tab w:val="clear" w:pos="1588"/>
          <w:tab w:val="clear" w:pos="1985"/>
          <w:tab w:val="left" w:pos="426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426" w:hanging="426"/>
        <w:jc w:val="left"/>
        <w:rPr>
          <w:rFonts w:cs="Times New Roman"/>
          <w:sz w:val="18"/>
          <w:szCs w:val="18"/>
          <w:lang w:val="ru-RU"/>
        </w:rPr>
      </w:pPr>
      <w:r w:rsidRPr="00BF11C3">
        <w:rPr>
          <w:rFonts w:cs="Times New Roman"/>
          <w:sz w:val="18"/>
          <w:szCs w:val="18"/>
          <w:lang w:val="ru-RU"/>
        </w:rPr>
        <w:t>–</w:t>
      </w:r>
      <w:r w:rsidRPr="00BF11C3">
        <w:rPr>
          <w:rFonts w:cs="Times New Roman"/>
          <w:sz w:val="18"/>
          <w:szCs w:val="18"/>
          <w:lang w:val="ru-RU"/>
        </w:rPr>
        <w:tab/>
        <w:t>Академическим организациям – Членам МСЭ</w:t>
      </w:r>
    </w:p>
    <w:p w:rsidR="00BF11C3" w:rsidRPr="00BF11C3" w:rsidRDefault="00BF11C3" w:rsidP="00BF11C3">
      <w:pPr>
        <w:tabs>
          <w:tab w:val="clear" w:pos="794"/>
          <w:tab w:val="clear" w:pos="1191"/>
          <w:tab w:val="clear" w:pos="1588"/>
          <w:tab w:val="clear" w:pos="1985"/>
          <w:tab w:val="left" w:pos="426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426" w:hanging="426"/>
        <w:jc w:val="left"/>
        <w:rPr>
          <w:rFonts w:cs="Times New Roman"/>
          <w:sz w:val="18"/>
          <w:szCs w:val="18"/>
          <w:lang w:val="ru-RU"/>
        </w:rPr>
      </w:pPr>
      <w:r w:rsidRPr="00BF11C3">
        <w:rPr>
          <w:rFonts w:cs="Times New Roman"/>
          <w:sz w:val="18"/>
          <w:szCs w:val="18"/>
          <w:lang w:val="ru-RU"/>
        </w:rPr>
        <w:t>–</w:t>
      </w:r>
      <w:r w:rsidRPr="00BF11C3">
        <w:rPr>
          <w:rFonts w:cs="Times New Roman"/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BF11C3" w:rsidRPr="00BF11C3" w:rsidRDefault="00BF11C3" w:rsidP="00BF11C3">
      <w:pPr>
        <w:tabs>
          <w:tab w:val="clear" w:pos="794"/>
          <w:tab w:val="clear" w:pos="1191"/>
          <w:tab w:val="clear" w:pos="1588"/>
          <w:tab w:val="clear" w:pos="1985"/>
          <w:tab w:val="left" w:pos="426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426" w:hanging="426"/>
        <w:jc w:val="left"/>
        <w:rPr>
          <w:rFonts w:cs="Times New Roman"/>
          <w:sz w:val="18"/>
          <w:szCs w:val="18"/>
          <w:lang w:val="ru-RU"/>
        </w:rPr>
      </w:pPr>
      <w:r w:rsidRPr="00BF11C3">
        <w:rPr>
          <w:rFonts w:cs="Times New Roman"/>
          <w:sz w:val="18"/>
          <w:szCs w:val="18"/>
          <w:lang w:val="ru-RU"/>
        </w:rPr>
        <w:t>–</w:t>
      </w:r>
      <w:r w:rsidRPr="00BF11C3">
        <w:rPr>
          <w:rFonts w:cs="Times New Roman"/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BF11C3" w:rsidRPr="00BF11C3" w:rsidRDefault="00BF11C3" w:rsidP="00BF11C3">
      <w:pPr>
        <w:tabs>
          <w:tab w:val="clear" w:pos="794"/>
          <w:tab w:val="clear" w:pos="1191"/>
          <w:tab w:val="clear" w:pos="1588"/>
          <w:tab w:val="clear" w:pos="1985"/>
          <w:tab w:val="left" w:pos="426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426" w:hanging="426"/>
        <w:jc w:val="left"/>
        <w:rPr>
          <w:rFonts w:cs="Times New Roman"/>
          <w:sz w:val="18"/>
          <w:szCs w:val="18"/>
          <w:lang w:val="ru-RU"/>
        </w:rPr>
      </w:pPr>
      <w:r w:rsidRPr="00BF11C3">
        <w:rPr>
          <w:rFonts w:cs="Times New Roman"/>
          <w:sz w:val="18"/>
          <w:szCs w:val="18"/>
          <w:lang w:val="ru-RU"/>
        </w:rPr>
        <w:t>–</w:t>
      </w:r>
      <w:r w:rsidRPr="00BF11C3">
        <w:rPr>
          <w:rFonts w:cs="Times New Roman"/>
          <w:sz w:val="18"/>
          <w:szCs w:val="18"/>
          <w:lang w:val="ru-RU"/>
        </w:rPr>
        <w:tab/>
        <w:t>Членам Радиорегламентарного комитета</w:t>
      </w:r>
    </w:p>
    <w:p w:rsidR="00BF11C3" w:rsidRPr="00BF11C3" w:rsidRDefault="00BF11C3" w:rsidP="00BF11C3">
      <w:pPr>
        <w:tabs>
          <w:tab w:val="clear" w:pos="794"/>
          <w:tab w:val="clear" w:pos="1191"/>
          <w:tab w:val="clear" w:pos="1588"/>
          <w:tab w:val="clear" w:pos="1985"/>
          <w:tab w:val="left" w:pos="426"/>
          <w:tab w:val="left" w:pos="1134"/>
          <w:tab w:val="left" w:pos="1871"/>
          <w:tab w:val="left" w:pos="2268"/>
          <w:tab w:val="left" w:pos="6237"/>
        </w:tabs>
        <w:spacing w:before="0" w:line="240" w:lineRule="auto"/>
        <w:ind w:left="426" w:hanging="426"/>
        <w:jc w:val="left"/>
        <w:rPr>
          <w:rFonts w:cs="Times New Roman"/>
          <w:sz w:val="18"/>
          <w:szCs w:val="18"/>
          <w:lang w:val="ru-RU"/>
        </w:rPr>
      </w:pPr>
      <w:r w:rsidRPr="00BF11C3">
        <w:rPr>
          <w:rFonts w:cs="Times New Roman"/>
          <w:sz w:val="18"/>
          <w:szCs w:val="18"/>
          <w:lang w:val="ru-RU"/>
        </w:rPr>
        <w:t>–</w:t>
      </w:r>
      <w:r w:rsidRPr="00BF11C3">
        <w:rPr>
          <w:rFonts w:cs="Times New Roman"/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53DCE" w:rsidRPr="00EB6A68" w:rsidRDefault="00BF11C3" w:rsidP="00BF11C3">
      <w:pPr>
        <w:rPr>
          <w:lang w:val="ru-RU"/>
        </w:rPr>
      </w:pPr>
      <w:r w:rsidRPr="00EB6A68">
        <w:rPr>
          <w:lang w:val="ru-RU"/>
        </w:rPr>
        <w:br w:type="page"/>
      </w:r>
    </w:p>
    <w:p w:rsidR="00BF11C3" w:rsidRPr="00C97F69" w:rsidRDefault="00BF11C3" w:rsidP="00BF11C3">
      <w:pPr>
        <w:pStyle w:val="AnnexNo"/>
        <w:spacing w:before="0"/>
      </w:pPr>
      <w:r w:rsidRPr="00C97F69">
        <w:lastRenderedPageBreak/>
        <w:t>ПРИЛОЖЕНИЕ</w:t>
      </w:r>
    </w:p>
    <w:p w:rsidR="00982FB2" w:rsidRPr="009F7BB0" w:rsidRDefault="00982FB2" w:rsidP="009F7BB0">
      <w:pPr>
        <w:pStyle w:val="Annextitle"/>
      </w:pPr>
      <w:r w:rsidRPr="00AB565D">
        <w:t xml:space="preserve">Названия и резюме проектов </w:t>
      </w:r>
      <w:r>
        <w:t>Рекомендаций</w:t>
      </w:r>
      <w:r w:rsidR="009F7BB0" w:rsidRPr="009F7BB0">
        <w:t xml:space="preserve">, </w:t>
      </w:r>
      <w:r w:rsidR="009F7BB0" w:rsidRPr="009F7BB0">
        <w:br/>
        <w:t>одобрен</w:t>
      </w:r>
      <w:r w:rsidR="009F7BB0">
        <w:t>ных</w:t>
      </w:r>
      <w:r w:rsidR="009F7BB0" w:rsidRPr="009F7BB0">
        <w:t xml:space="preserve"> на собрании 4-й Исследовательской комиссии</w:t>
      </w:r>
    </w:p>
    <w:p w:rsidR="00982FB2" w:rsidRPr="00982FB2" w:rsidRDefault="00982FB2" w:rsidP="00982FB2">
      <w:pPr>
        <w:keepNext/>
        <w:tabs>
          <w:tab w:val="right" w:pos="9639"/>
        </w:tabs>
        <w:spacing w:before="240"/>
        <w:rPr>
          <w:lang w:val="ru-RU"/>
        </w:rPr>
      </w:pPr>
      <w:r w:rsidRPr="00067BAB">
        <w:rPr>
          <w:u w:val="single"/>
          <w:lang w:val="ru-RU"/>
        </w:rPr>
        <w:t>Проект пересмотр</w:t>
      </w:r>
      <w:r>
        <w:rPr>
          <w:u w:val="single"/>
          <w:lang w:val="ru-RU"/>
        </w:rPr>
        <w:t>а</w:t>
      </w:r>
      <w:r w:rsidRPr="00067BAB">
        <w:rPr>
          <w:u w:val="single"/>
          <w:lang w:val="ru-RU"/>
        </w:rPr>
        <w:t xml:space="preserve"> Рекомендации МСЭ-R M.1</w:t>
      </w:r>
      <w:r>
        <w:rPr>
          <w:u w:val="single"/>
          <w:lang w:val="ru-RU"/>
        </w:rPr>
        <w:t>901</w:t>
      </w:r>
      <w:r w:rsidRPr="00067BAB">
        <w:rPr>
          <w:u w:val="single"/>
          <w:lang w:val="ru-RU"/>
        </w:rPr>
        <w:t>-1</w:t>
      </w:r>
      <w:r w:rsidRPr="00067BAB">
        <w:rPr>
          <w:lang w:val="ru-RU"/>
        </w:rPr>
        <w:tab/>
      </w:r>
      <w:hyperlink r:id="rId12" w:history="1">
        <w:r w:rsidRPr="00067BAB">
          <w:rPr>
            <w:lang w:val="ru-RU"/>
          </w:rPr>
          <w:t>Док. 4/</w:t>
        </w:r>
      </w:hyperlink>
      <w:r>
        <w:rPr>
          <w:lang w:val="ru-RU"/>
        </w:rPr>
        <w:t>52</w:t>
      </w:r>
      <w:r w:rsidRPr="00982FB2">
        <w:rPr>
          <w:lang w:val="ru-RU"/>
        </w:rPr>
        <w:t>(</w:t>
      </w:r>
      <w:r>
        <w:t>Rev</w:t>
      </w:r>
      <w:r w:rsidRPr="00982FB2">
        <w:rPr>
          <w:lang w:val="ru-RU"/>
        </w:rPr>
        <w:t>.1)</w:t>
      </w:r>
    </w:p>
    <w:p w:rsidR="00982FB2" w:rsidRPr="001F79B1" w:rsidRDefault="00982FB2" w:rsidP="00C87D74">
      <w:pPr>
        <w:pStyle w:val="Rectitle"/>
        <w:rPr>
          <w:lang w:val="ru-RU"/>
        </w:rPr>
      </w:pPr>
      <w:r w:rsidRPr="001F79B1">
        <w:rPr>
          <w:lang w:val="ru-RU"/>
        </w:rPr>
        <w:t>Руководство по Рекомендациям МСЭ-</w:t>
      </w:r>
      <w:r w:rsidRPr="00C87D74">
        <w:t>R</w:t>
      </w:r>
      <w:r w:rsidRPr="001F79B1">
        <w:rPr>
          <w:lang w:val="ru-RU"/>
        </w:rPr>
        <w:t>, касающимся систем и сетей радионавигационной спутниковой службы, работающих в полосах частот 1164−1215 МГц, 1215−1300 МГц, 1559−1610 МГц, 5000−5010 МГц и</w:t>
      </w:r>
      <w:r w:rsidRPr="00C87D74">
        <w:t> </w:t>
      </w:r>
      <w:r w:rsidRPr="001F79B1">
        <w:rPr>
          <w:lang w:val="ru-RU"/>
        </w:rPr>
        <w:t>5010−5030</w:t>
      </w:r>
      <w:r w:rsidRPr="00C87D74">
        <w:t> </w:t>
      </w:r>
      <w:r w:rsidRPr="001F79B1">
        <w:rPr>
          <w:lang w:val="ru-RU"/>
        </w:rPr>
        <w:t>МГц</w:t>
      </w:r>
    </w:p>
    <w:p w:rsidR="00982FB2" w:rsidRPr="00CB0818" w:rsidRDefault="00982FB2" w:rsidP="00982FB2">
      <w:pPr>
        <w:pStyle w:val="Normalaftertitle"/>
        <w:rPr>
          <w:lang w:val="ru-RU"/>
        </w:rPr>
      </w:pPr>
      <w:r>
        <w:rPr>
          <w:lang w:val="ru-RU"/>
        </w:rPr>
        <w:t>Настоящий</w:t>
      </w:r>
      <w:r w:rsidRPr="00CB0818">
        <w:rPr>
          <w:lang w:val="ru-RU"/>
        </w:rPr>
        <w:t xml:space="preserve"> </w:t>
      </w:r>
      <w:r>
        <w:rPr>
          <w:lang w:val="ru-RU"/>
        </w:rPr>
        <w:t>пересмотр</w:t>
      </w:r>
      <w:r w:rsidRPr="00CB0818">
        <w:rPr>
          <w:lang w:val="ru-RU"/>
        </w:rPr>
        <w:t xml:space="preserve"> </w:t>
      </w:r>
      <w:r>
        <w:rPr>
          <w:lang w:val="ru-RU"/>
        </w:rPr>
        <w:t>включает</w:t>
      </w:r>
      <w:r w:rsidRPr="00CB0818">
        <w:rPr>
          <w:lang w:val="ru-RU"/>
        </w:rPr>
        <w:t xml:space="preserve">: 1) </w:t>
      </w:r>
      <w:r>
        <w:rPr>
          <w:lang w:val="ru-RU"/>
        </w:rPr>
        <w:t>незначительное</w:t>
      </w:r>
      <w:r w:rsidRPr="00CB0818">
        <w:rPr>
          <w:lang w:val="ru-RU"/>
        </w:rPr>
        <w:t xml:space="preserve"> </w:t>
      </w:r>
      <w:r>
        <w:rPr>
          <w:lang w:val="ru-RU"/>
        </w:rPr>
        <w:t>уточнение</w:t>
      </w:r>
      <w:r w:rsidRPr="00CB0818">
        <w:rPr>
          <w:lang w:val="ru-RU"/>
        </w:rPr>
        <w:t xml:space="preserve"> </w:t>
      </w:r>
      <w:r>
        <w:rPr>
          <w:lang w:val="ru-RU"/>
        </w:rPr>
        <w:t>в</w:t>
      </w:r>
      <w:r w:rsidRPr="00CB0818">
        <w:rPr>
          <w:lang w:val="ru-RU"/>
        </w:rPr>
        <w:t xml:space="preserve"> </w:t>
      </w:r>
      <w:r>
        <w:rPr>
          <w:lang w:val="ru-RU"/>
        </w:rPr>
        <w:t>пункте</w:t>
      </w:r>
      <w:r w:rsidRPr="00CB0818">
        <w:rPr>
          <w:lang w:val="ru-RU"/>
        </w:rPr>
        <w:t xml:space="preserve"> </w:t>
      </w:r>
      <w:r w:rsidRPr="00517D46">
        <w:rPr>
          <w:i/>
          <w:iCs/>
        </w:rPr>
        <w:t>f</w:t>
      </w:r>
      <w:r w:rsidRPr="00517D46">
        <w:rPr>
          <w:i/>
          <w:iCs/>
          <w:lang w:val="ru-RU"/>
        </w:rPr>
        <w:t>)</w:t>
      </w:r>
      <w:r w:rsidRPr="00CB0818">
        <w:rPr>
          <w:lang w:val="ru-RU"/>
        </w:rPr>
        <w:t xml:space="preserve"> </w:t>
      </w:r>
      <w:r>
        <w:rPr>
          <w:lang w:val="ru-RU"/>
        </w:rPr>
        <w:t>раздела</w:t>
      </w:r>
      <w:r w:rsidRPr="00CB0818">
        <w:rPr>
          <w:lang w:val="ru-RU"/>
        </w:rPr>
        <w:t xml:space="preserve"> </w:t>
      </w:r>
      <w:r>
        <w:rPr>
          <w:i/>
          <w:iCs/>
          <w:lang w:val="ru-RU"/>
        </w:rPr>
        <w:t>признавая</w:t>
      </w:r>
      <w:r w:rsidRPr="00CB0818">
        <w:rPr>
          <w:lang w:val="ru-RU"/>
        </w:rPr>
        <w:t>; 2)</w:t>
      </w:r>
      <w:r>
        <w:rPr>
          <w:lang w:val="ru-RU"/>
        </w:rPr>
        <w:t xml:space="preserve"> обновление </w:t>
      </w:r>
      <w:r w:rsidR="009E548D">
        <w:rPr>
          <w:lang w:val="ru-RU"/>
        </w:rPr>
        <w:t>Таблицы </w:t>
      </w:r>
      <w:r w:rsidRPr="00CB0818">
        <w:rPr>
          <w:lang w:val="ru-RU"/>
        </w:rPr>
        <w:t xml:space="preserve">3 </w:t>
      </w:r>
      <w:r>
        <w:rPr>
          <w:lang w:val="ru-RU"/>
        </w:rPr>
        <w:t>и примечаний к ней</w:t>
      </w:r>
      <w:r w:rsidRPr="00CB0818">
        <w:rPr>
          <w:lang w:val="ru-RU"/>
        </w:rPr>
        <w:t xml:space="preserve">, </w:t>
      </w:r>
      <w:r>
        <w:rPr>
          <w:lang w:val="ru-RU"/>
        </w:rPr>
        <w:t>в том числе удаление одного примечания</w:t>
      </w:r>
      <w:r w:rsidRPr="00CB0818">
        <w:rPr>
          <w:lang w:val="ru-RU"/>
        </w:rPr>
        <w:t xml:space="preserve">; </w:t>
      </w:r>
      <w:r>
        <w:rPr>
          <w:lang w:val="ru-RU"/>
        </w:rPr>
        <w:t>и</w:t>
      </w:r>
      <w:r w:rsidRPr="00CB0818">
        <w:rPr>
          <w:lang w:val="ru-RU"/>
        </w:rPr>
        <w:t xml:space="preserve"> 3)</w:t>
      </w:r>
      <w:r>
        <w:rPr>
          <w:lang w:val="ru-RU"/>
        </w:rPr>
        <w:t> добавление двух новых примечаний, касающихся оценки помех от источников импульсных сигналов</w:t>
      </w:r>
      <w:r w:rsidRPr="00CB0818">
        <w:rPr>
          <w:lang w:val="ru-RU"/>
        </w:rPr>
        <w:t>.</w:t>
      </w:r>
    </w:p>
    <w:p w:rsidR="00982FB2" w:rsidRPr="00067BAB" w:rsidRDefault="00982FB2" w:rsidP="00982FB2">
      <w:pPr>
        <w:keepNext/>
        <w:tabs>
          <w:tab w:val="right" w:pos="9639"/>
        </w:tabs>
        <w:spacing w:before="240"/>
        <w:rPr>
          <w:lang w:val="ru-RU"/>
        </w:rPr>
      </w:pPr>
      <w:r w:rsidRPr="00067BAB">
        <w:rPr>
          <w:u w:val="single"/>
          <w:lang w:val="ru-RU"/>
        </w:rPr>
        <w:t>Проект пересмотр</w:t>
      </w:r>
      <w:r>
        <w:rPr>
          <w:u w:val="single"/>
          <w:lang w:val="ru-RU"/>
        </w:rPr>
        <w:t>а</w:t>
      </w:r>
      <w:r w:rsidRPr="00067BAB">
        <w:rPr>
          <w:u w:val="single"/>
          <w:lang w:val="ru-RU"/>
        </w:rPr>
        <w:t xml:space="preserve"> Рекомендации МСЭ-R M.1</w:t>
      </w:r>
      <w:r>
        <w:rPr>
          <w:u w:val="single"/>
          <w:lang w:val="ru-RU"/>
        </w:rPr>
        <w:t>902</w:t>
      </w:r>
      <w:r w:rsidRPr="00067BAB">
        <w:rPr>
          <w:u w:val="single"/>
          <w:lang w:val="ru-RU"/>
        </w:rPr>
        <w:t>-</w:t>
      </w:r>
      <w:r>
        <w:rPr>
          <w:u w:val="single"/>
          <w:lang w:val="ru-RU"/>
        </w:rPr>
        <w:t>0</w:t>
      </w:r>
      <w:r w:rsidRPr="00067BAB">
        <w:rPr>
          <w:lang w:val="ru-RU"/>
        </w:rPr>
        <w:tab/>
      </w:r>
      <w:hyperlink r:id="rId13" w:history="1">
        <w:r w:rsidRPr="00067BAB">
          <w:rPr>
            <w:lang w:val="ru-RU"/>
          </w:rPr>
          <w:t>Док. 4/</w:t>
        </w:r>
      </w:hyperlink>
      <w:r>
        <w:rPr>
          <w:lang w:val="ru-RU"/>
        </w:rPr>
        <w:t>53</w:t>
      </w:r>
      <w:r w:rsidRPr="00982FB2">
        <w:rPr>
          <w:lang w:val="ru-RU"/>
        </w:rPr>
        <w:t>(</w:t>
      </w:r>
      <w:r>
        <w:t>Rev</w:t>
      </w:r>
      <w:r w:rsidRPr="00982FB2">
        <w:rPr>
          <w:lang w:val="ru-RU"/>
        </w:rPr>
        <w:t>.1)</w:t>
      </w:r>
    </w:p>
    <w:p w:rsidR="00982FB2" w:rsidRPr="009F631A" w:rsidRDefault="00982FB2" w:rsidP="00982FB2">
      <w:pPr>
        <w:pStyle w:val="Rectitle"/>
        <w:rPr>
          <w:lang w:val="ru-RU"/>
        </w:rPr>
      </w:pPr>
      <w:r w:rsidRPr="009F631A">
        <w:rPr>
          <w:lang w:val="ru-RU"/>
        </w:rPr>
        <w:t>Характеристики и критерии защиты приемных земных станций радионавигационной спутниковой службы (космос-Земля), работающих в</w:t>
      </w:r>
      <w:r>
        <w:rPr>
          <w:lang w:val="ru-RU"/>
        </w:rPr>
        <w:t> </w:t>
      </w:r>
      <w:r w:rsidRPr="009F631A">
        <w:rPr>
          <w:lang w:val="ru-RU"/>
        </w:rPr>
        <w:t>полосе</w:t>
      </w:r>
      <w:r>
        <w:rPr>
          <w:lang w:val="ru-RU"/>
        </w:rPr>
        <w:t> </w:t>
      </w:r>
      <w:r w:rsidRPr="009F631A">
        <w:rPr>
          <w:lang w:val="ru-RU"/>
        </w:rPr>
        <w:t>частот 1215−1300 МГц</w:t>
      </w:r>
    </w:p>
    <w:p w:rsidR="00982FB2" w:rsidRPr="00E428F4" w:rsidRDefault="00982FB2" w:rsidP="00982FB2">
      <w:pPr>
        <w:pStyle w:val="Normalaftertitle"/>
        <w:rPr>
          <w:lang w:val="ru-RU"/>
        </w:rPr>
      </w:pPr>
      <w:r>
        <w:rPr>
          <w:lang w:val="ru-RU"/>
        </w:rPr>
        <w:t>Настоящие</w:t>
      </w:r>
      <w:r w:rsidRPr="004F05EC">
        <w:rPr>
          <w:lang w:val="ru-RU"/>
        </w:rPr>
        <w:t xml:space="preserve"> </w:t>
      </w:r>
      <w:r>
        <w:rPr>
          <w:lang w:val="ru-RU"/>
        </w:rPr>
        <w:t>пересмотр</w:t>
      </w:r>
      <w:r w:rsidRPr="004F05EC">
        <w:rPr>
          <w:lang w:val="ru-RU"/>
        </w:rPr>
        <w:t xml:space="preserve"> </w:t>
      </w:r>
      <w:r>
        <w:rPr>
          <w:lang w:val="ru-RU"/>
        </w:rPr>
        <w:t>включает</w:t>
      </w:r>
      <w:r w:rsidRPr="004F05EC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4F05EC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4F05EC">
        <w:rPr>
          <w:lang w:val="ru-RU"/>
        </w:rPr>
        <w:t xml:space="preserve"> </w:t>
      </w:r>
      <w:r>
        <w:rPr>
          <w:lang w:val="ru-RU"/>
        </w:rPr>
        <w:t>о</w:t>
      </w:r>
      <w:r w:rsidRPr="004F05EC">
        <w:rPr>
          <w:lang w:val="ru-RU"/>
        </w:rPr>
        <w:t xml:space="preserve"> </w:t>
      </w:r>
      <w:r>
        <w:rPr>
          <w:lang w:val="ru-RU"/>
        </w:rPr>
        <w:t>ГЛОНАСС</w:t>
      </w:r>
      <w:r w:rsidRPr="004F05EC">
        <w:rPr>
          <w:lang w:val="ru-RU"/>
        </w:rPr>
        <w:t xml:space="preserve"> </w:t>
      </w:r>
      <w:r>
        <w:rPr>
          <w:lang w:val="ru-RU"/>
        </w:rPr>
        <w:t>для</w:t>
      </w:r>
      <w:r w:rsidRPr="004F05EC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4F05EC">
        <w:rPr>
          <w:lang w:val="ru-RU"/>
        </w:rPr>
        <w:t xml:space="preserve"> </w:t>
      </w:r>
      <w:r>
        <w:rPr>
          <w:lang w:val="ru-RU"/>
        </w:rPr>
        <w:t>самых последних данных о системе, в том числе</w:t>
      </w:r>
      <w:r w:rsidRPr="00E428F4">
        <w:rPr>
          <w:lang w:val="ru-RU"/>
        </w:rPr>
        <w:t xml:space="preserve"> </w:t>
      </w:r>
      <w:r>
        <w:rPr>
          <w:lang w:val="ru-RU"/>
        </w:rPr>
        <w:t>о сигналах</w:t>
      </w:r>
      <w:r w:rsidRPr="00E428F4">
        <w:rPr>
          <w:lang w:val="ru-RU"/>
        </w:rPr>
        <w:t xml:space="preserve"> </w:t>
      </w:r>
      <w:r w:rsidRPr="00067BAB">
        <w:rPr>
          <w:lang w:val="en-GB"/>
        </w:rPr>
        <w:t>CDMA</w:t>
      </w:r>
      <w:r w:rsidRPr="00E428F4">
        <w:rPr>
          <w:lang w:val="ru-RU"/>
        </w:rPr>
        <w:t xml:space="preserve">. </w:t>
      </w:r>
      <w:r>
        <w:rPr>
          <w:lang w:val="ru-RU"/>
        </w:rPr>
        <w:t>Также</w:t>
      </w:r>
      <w:r w:rsidRPr="004F05EC">
        <w:rPr>
          <w:lang w:val="ru-RU"/>
        </w:rPr>
        <w:t xml:space="preserve"> </w:t>
      </w:r>
      <w:r>
        <w:rPr>
          <w:lang w:val="ru-RU"/>
        </w:rPr>
        <w:t>включена</w:t>
      </w:r>
      <w:r w:rsidRPr="004F05EC">
        <w:rPr>
          <w:lang w:val="ru-RU"/>
        </w:rPr>
        <w:t xml:space="preserve"> </w:t>
      </w:r>
      <w:r>
        <w:rPr>
          <w:lang w:val="ru-RU"/>
        </w:rPr>
        <w:t>обновленная</w:t>
      </w:r>
      <w:r w:rsidRPr="004F05EC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4F05EC">
        <w:rPr>
          <w:lang w:val="ru-RU"/>
        </w:rPr>
        <w:t xml:space="preserve"> </w:t>
      </w:r>
      <w:r>
        <w:rPr>
          <w:lang w:val="ru-RU"/>
        </w:rPr>
        <w:t>о</w:t>
      </w:r>
      <w:r w:rsidRPr="004F05EC">
        <w:rPr>
          <w:lang w:val="ru-RU"/>
        </w:rPr>
        <w:t xml:space="preserve"> </w:t>
      </w:r>
      <w:r>
        <w:rPr>
          <w:lang w:val="ru-RU"/>
        </w:rPr>
        <w:t>характеристиках</w:t>
      </w:r>
      <w:r w:rsidRPr="004F05EC">
        <w:rPr>
          <w:lang w:val="ru-RU"/>
        </w:rPr>
        <w:t xml:space="preserve"> </w:t>
      </w:r>
      <w:r>
        <w:rPr>
          <w:lang w:val="ru-RU"/>
        </w:rPr>
        <w:t>и</w:t>
      </w:r>
      <w:r w:rsidRPr="004F05EC">
        <w:rPr>
          <w:lang w:val="ru-RU"/>
        </w:rPr>
        <w:t xml:space="preserve"> </w:t>
      </w:r>
      <w:r>
        <w:rPr>
          <w:lang w:val="ru-RU"/>
        </w:rPr>
        <w:t>критериях</w:t>
      </w:r>
      <w:r w:rsidRPr="004F05EC">
        <w:rPr>
          <w:lang w:val="ru-RU"/>
        </w:rPr>
        <w:t xml:space="preserve"> </w:t>
      </w:r>
      <w:r>
        <w:rPr>
          <w:lang w:val="ru-RU"/>
        </w:rPr>
        <w:t>защиты</w:t>
      </w:r>
      <w:r w:rsidRPr="004F05EC">
        <w:rPr>
          <w:lang w:val="ru-RU"/>
        </w:rPr>
        <w:t xml:space="preserve"> </w:t>
      </w:r>
      <w:r>
        <w:rPr>
          <w:lang w:val="ru-RU"/>
        </w:rPr>
        <w:t>приемных</w:t>
      </w:r>
      <w:r w:rsidRPr="004F05EC">
        <w:rPr>
          <w:lang w:val="ru-RU"/>
        </w:rPr>
        <w:t xml:space="preserve"> </w:t>
      </w:r>
      <w:r>
        <w:rPr>
          <w:lang w:val="ru-RU"/>
        </w:rPr>
        <w:t>земных</w:t>
      </w:r>
      <w:r w:rsidRPr="004F05EC">
        <w:rPr>
          <w:lang w:val="ru-RU"/>
        </w:rPr>
        <w:t xml:space="preserve"> </w:t>
      </w:r>
      <w:r>
        <w:rPr>
          <w:lang w:val="ru-RU"/>
        </w:rPr>
        <w:t>станций</w:t>
      </w:r>
      <w:r w:rsidRPr="004F05EC">
        <w:rPr>
          <w:lang w:val="ru-RU"/>
        </w:rPr>
        <w:t xml:space="preserve"> </w:t>
      </w:r>
      <w:r>
        <w:rPr>
          <w:lang w:val="ru-RU"/>
        </w:rPr>
        <w:t>радионавигационной</w:t>
      </w:r>
      <w:r w:rsidRPr="004F05EC">
        <w:rPr>
          <w:lang w:val="ru-RU"/>
        </w:rPr>
        <w:t xml:space="preserve"> </w:t>
      </w:r>
      <w:r>
        <w:rPr>
          <w:lang w:val="ru-RU"/>
        </w:rPr>
        <w:t>спутниковой</w:t>
      </w:r>
      <w:r w:rsidRPr="004F05EC">
        <w:rPr>
          <w:lang w:val="ru-RU"/>
        </w:rPr>
        <w:t xml:space="preserve"> </w:t>
      </w:r>
      <w:r>
        <w:rPr>
          <w:lang w:val="ru-RU"/>
        </w:rPr>
        <w:t>службы</w:t>
      </w:r>
      <w:r w:rsidRPr="004F05EC">
        <w:rPr>
          <w:lang w:val="ru-RU"/>
        </w:rPr>
        <w:t xml:space="preserve"> (</w:t>
      </w:r>
      <w:r>
        <w:rPr>
          <w:lang w:val="ru-RU"/>
        </w:rPr>
        <w:t>РНСС</w:t>
      </w:r>
      <w:r w:rsidRPr="004F05EC">
        <w:rPr>
          <w:lang w:val="ru-RU"/>
        </w:rPr>
        <w:t xml:space="preserve">), </w:t>
      </w:r>
      <w:r>
        <w:rPr>
          <w:lang w:val="ru-RU"/>
        </w:rPr>
        <w:t>работающих в полосе</w:t>
      </w:r>
      <w:r w:rsidRPr="004F05EC">
        <w:rPr>
          <w:lang w:val="ru-RU"/>
        </w:rPr>
        <w:t xml:space="preserve"> 1215</w:t>
      </w:r>
      <w:r>
        <w:rPr>
          <w:lang w:val="ru-RU"/>
        </w:rPr>
        <w:t>−1</w:t>
      </w:r>
      <w:r w:rsidRPr="004F05EC">
        <w:rPr>
          <w:lang w:val="ru-RU"/>
        </w:rPr>
        <w:t>300</w:t>
      </w:r>
      <w:r>
        <w:rPr>
          <w:lang w:val="ru-RU"/>
        </w:rPr>
        <w:t> МГц, с учетом обновленной информации о системе ГЛОНАСС</w:t>
      </w:r>
      <w:r w:rsidRPr="004F05EC">
        <w:rPr>
          <w:lang w:val="ru-RU"/>
        </w:rPr>
        <w:t xml:space="preserve">. </w:t>
      </w:r>
      <w:r>
        <w:rPr>
          <w:lang w:val="ru-RU"/>
        </w:rPr>
        <w:t>Обновлена</w:t>
      </w:r>
      <w:r w:rsidRPr="004F05EC">
        <w:rPr>
          <w:lang w:val="ru-RU"/>
        </w:rPr>
        <w:t xml:space="preserve"> </w:t>
      </w:r>
      <w:r>
        <w:rPr>
          <w:lang w:val="ru-RU"/>
        </w:rPr>
        <w:t>также</w:t>
      </w:r>
      <w:r w:rsidRPr="004F05EC">
        <w:rPr>
          <w:lang w:val="ru-RU"/>
        </w:rPr>
        <w:t xml:space="preserve"> </w:t>
      </w:r>
      <w:r>
        <w:rPr>
          <w:lang w:val="ru-RU"/>
        </w:rPr>
        <w:t>сноска</w:t>
      </w:r>
      <w:r w:rsidRPr="004F05EC">
        <w:t> </w:t>
      </w:r>
      <w:r w:rsidRPr="004F05EC">
        <w:rPr>
          <w:lang w:val="ru-RU"/>
        </w:rPr>
        <w:t>1,</w:t>
      </w:r>
      <w:r>
        <w:rPr>
          <w:lang w:val="ru-RU"/>
        </w:rPr>
        <w:t xml:space="preserve"> которая содержит</w:t>
      </w:r>
      <w:r w:rsidRPr="004F05EC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4F05EC">
        <w:rPr>
          <w:lang w:val="ru-RU"/>
        </w:rPr>
        <w:t xml:space="preserve"> </w:t>
      </w:r>
      <w:r w:rsidRPr="00067BAB">
        <w:rPr>
          <w:lang w:val="en-GB"/>
        </w:rPr>
        <w:t>CDMA</w:t>
      </w:r>
      <w:r w:rsidRPr="004F05EC">
        <w:rPr>
          <w:lang w:val="ru-RU"/>
        </w:rPr>
        <w:t xml:space="preserve"> </w:t>
      </w:r>
      <w:r>
        <w:rPr>
          <w:lang w:val="ru-RU"/>
        </w:rPr>
        <w:t>и</w:t>
      </w:r>
      <w:r w:rsidRPr="004F05EC">
        <w:rPr>
          <w:lang w:val="ru-RU"/>
        </w:rPr>
        <w:t xml:space="preserve"> </w:t>
      </w:r>
      <w:r w:rsidRPr="00067BAB">
        <w:rPr>
          <w:lang w:val="en-GB"/>
        </w:rPr>
        <w:t>FDMA</w:t>
      </w:r>
      <w:r>
        <w:rPr>
          <w:lang w:val="ru-RU"/>
        </w:rPr>
        <w:t>, и включено разъяснение значения термина "импульсные помехи", используемого в тексте Приложения </w:t>
      </w:r>
      <w:r w:rsidRPr="004F05EC">
        <w:rPr>
          <w:lang w:val="ru-RU"/>
        </w:rPr>
        <w:t xml:space="preserve">1. </w:t>
      </w:r>
      <w:r>
        <w:rPr>
          <w:lang w:val="ru-RU"/>
        </w:rPr>
        <w:t>Наряду</w:t>
      </w:r>
      <w:r w:rsidRPr="00E428F4">
        <w:rPr>
          <w:lang w:val="ru-RU"/>
        </w:rPr>
        <w:t xml:space="preserve"> </w:t>
      </w:r>
      <w:r>
        <w:rPr>
          <w:lang w:val="ru-RU"/>
        </w:rPr>
        <w:t>с</w:t>
      </w:r>
      <w:r w:rsidRPr="00E428F4">
        <w:rPr>
          <w:lang w:val="ru-RU"/>
        </w:rPr>
        <w:t xml:space="preserve"> </w:t>
      </w:r>
      <w:r>
        <w:rPr>
          <w:lang w:val="ru-RU"/>
        </w:rPr>
        <w:t>этим</w:t>
      </w:r>
      <w:r w:rsidRPr="00E428F4">
        <w:rPr>
          <w:lang w:val="ru-RU"/>
        </w:rPr>
        <w:t xml:space="preserve"> </w:t>
      </w:r>
      <w:r>
        <w:rPr>
          <w:lang w:val="ru-RU"/>
        </w:rPr>
        <w:t>в</w:t>
      </w:r>
      <w:r w:rsidRPr="00E428F4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E428F4">
        <w:t> </w:t>
      </w:r>
      <w:r w:rsidRPr="00E428F4">
        <w:rPr>
          <w:lang w:val="ru-RU"/>
        </w:rPr>
        <w:t xml:space="preserve">1 </w:t>
      </w:r>
      <w:r>
        <w:rPr>
          <w:lang w:val="ru-RU"/>
        </w:rPr>
        <w:t>включен</w:t>
      </w:r>
      <w:r w:rsidRPr="00E428F4">
        <w:rPr>
          <w:lang w:val="ru-RU"/>
        </w:rPr>
        <w:t xml:space="preserve"> </w:t>
      </w:r>
      <w:r>
        <w:rPr>
          <w:lang w:val="ru-RU"/>
        </w:rPr>
        <w:t>ряд</w:t>
      </w:r>
      <w:r w:rsidRPr="00E428F4">
        <w:rPr>
          <w:lang w:val="ru-RU"/>
        </w:rPr>
        <w:t xml:space="preserve"> </w:t>
      </w:r>
      <w:r>
        <w:rPr>
          <w:lang w:val="ru-RU"/>
        </w:rPr>
        <w:t>пояснений</w:t>
      </w:r>
      <w:r w:rsidRPr="00E428F4">
        <w:rPr>
          <w:lang w:val="ru-RU"/>
        </w:rPr>
        <w:t xml:space="preserve"> </w:t>
      </w:r>
      <w:r>
        <w:rPr>
          <w:lang w:val="ru-RU"/>
        </w:rPr>
        <w:t>к</w:t>
      </w:r>
      <w:r w:rsidRPr="00E428F4">
        <w:rPr>
          <w:lang w:val="ru-RU"/>
        </w:rPr>
        <w:t xml:space="preserve"> </w:t>
      </w:r>
      <w:r w:rsidR="00517D46">
        <w:rPr>
          <w:lang w:val="ru-RU"/>
        </w:rPr>
        <w:t>Таблице </w:t>
      </w:r>
      <w:r w:rsidRPr="00E428F4">
        <w:rPr>
          <w:lang w:val="ru-RU"/>
        </w:rPr>
        <w:t xml:space="preserve">1-1 </w:t>
      </w:r>
      <w:r>
        <w:rPr>
          <w:lang w:val="ru-RU"/>
        </w:rPr>
        <w:t>и связанным с ними примечаниям</w:t>
      </w:r>
      <w:r w:rsidRPr="00E428F4">
        <w:rPr>
          <w:lang w:val="ru-RU"/>
        </w:rPr>
        <w:t>.</w:t>
      </w:r>
    </w:p>
    <w:p w:rsidR="00982FB2" w:rsidRPr="00067BAB" w:rsidRDefault="00982FB2" w:rsidP="00982FB2">
      <w:pPr>
        <w:keepNext/>
        <w:tabs>
          <w:tab w:val="right" w:pos="9639"/>
        </w:tabs>
        <w:spacing w:before="240"/>
        <w:rPr>
          <w:lang w:val="ru-RU"/>
        </w:rPr>
      </w:pPr>
      <w:r w:rsidRPr="00067BAB">
        <w:rPr>
          <w:u w:val="single"/>
          <w:lang w:val="ru-RU"/>
        </w:rPr>
        <w:t>Проект пересмотр</w:t>
      </w:r>
      <w:r>
        <w:rPr>
          <w:u w:val="single"/>
          <w:lang w:val="ru-RU"/>
        </w:rPr>
        <w:t>а</w:t>
      </w:r>
      <w:r w:rsidRPr="00067BAB">
        <w:rPr>
          <w:u w:val="single"/>
          <w:lang w:val="ru-RU"/>
        </w:rPr>
        <w:t xml:space="preserve"> Рекомендации МСЭ-R M.1</w:t>
      </w:r>
      <w:r>
        <w:rPr>
          <w:u w:val="single"/>
          <w:lang w:val="ru-RU"/>
        </w:rPr>
        <w:t>903</w:t>
      </w:r>
      <w:r w:rsidRPr="00946AD4">
        <w:rPr>
          <w:u w:val="single"/>
          <w:lang w:val="ru-RU"/>
        </w:rPr>
        <w:t>-0</w:t>
      </w:r>
      <w:r w:rsidRPr="00067BAB">
        <w:rPr>
          <w:lang w:val="ru-RU"/>
        </w:rPr>
        <w:tab/>
      </w:r>
      <w:hyperlink r:id="rId14" w:history="1">
        <w:r w:rsidRPr="00067BAB">
          <w:rPr>
            <w:lang w:val="ru-RU"/>
          </w:rPr>
          <w:t>Док. 4/</w:t>
        </w:r>
      </w:hyperlink>
      <w:r>
        <w:rPr>
          <w:lang w:val="ru-RU"/>
        </w:rPr>
        <w:t>54</w:t>
      </w:r>
      <w:r w:rsidRPr="00982FB2">
        <w:rPr>
          <w:lang w:val="ru-RU"/>
        </w:rPr>
        <w:t>(</w:t>
      </w:r>
      <w:r>
        <w:t>Rev</w:t>
      </w:r>
      <w:r w:rsidRPr="00982FB2">
        <w:rPr>
          <w:lang w:val="ru-RU"/>
        </w:rPr>
        <w:t>.1)</w:t>
      </w:r>
    </w:p>
    <w:p w:rsidR="00982FB2" w:rsidRPr="009F631A" w:rsidRDefault="00982FB2" w:rsidP="00982FB2">
      <w:pPr>
        <w:pStyle w:val="Rectitle"/>
        <w:rPr>
          <w:lang w:val="ru-RU"/>
        </w:rPr>
      </w:pPr>
      <w:r w:rsidRPr="009F631A">
        <w:rPr>
          <w:lang w:val="ru-RU"/>
        </w:rPr>
        <w:t>Характеристики и критерии защиты приемных земных станций радионавигацио</w:t>
      </w:r>
      <w:r>
        <w:rPr>
          <w:lang w:val="ru-RU"/>
        </w:rPr>
        <w:t>нной спутниковой службы (космос-</w:t>
      </w:r>
      <w:r w:rsidRPr="009F631A">
        <w:rPr>
          <w:lang w:val="ru-RU"/>
        </w:rPr>
        <w:t>Земля) и приемников воздушной радионавигационной службы, работающих в полосе 1559−1610</w:t>
      </w:r>
      <w:r>
        <w:t> </w:t>
      </w:r>
      <w:r w:rsidRPr="009F631A">
        <w:rPr>
          <w:lang w:val="ru-RU"/>
        </w:rPr>
        <w:t>МГц</w:t>
      </w:r>
    </w:p>
    <w:p w:rsidR="00982FB2" w:rsidRPr="00E428F4" w:rsidRDefault="00982FB2" w:rsidP="00982FB2">
      <w:pPr>
        <w:pStyle w:val="Normalaftertitle"/>
        <w:rPr>
          <w:lang w:val="ru-RU"/>
        </w:rPr>
      </w:pPr>
      <w:r>
        <w:rPr>
          <w:lang w:val="ru-RU"/>
        </w:rPr>
        <w:t>Настоящий</w:t>
      </w:r>
      <w:r w:rsidRPr="00E428F4">
        <w:rPr>
          <w:lang w:val="ru-RU"/>
        </w:rPr>
        <w:t xml:space="preserve"> </w:t>
      </w:r>
      <w:r>
        <w:rPr>
          <w:lang w:val="ru-RU"/>
        </w:rPr>
        <w:t>пересмотр</w:t>
      </w:r>
      <w:r w:rsidRPr="00E428F4">
        <w:rPr>
          <w:lang w:val="ru-RU"/>
        </w:rPr>
        <w:t xml:space="preserve"> </w:t>
      </w:r>
      <w:r>
        <w:rPr>
          <w:lang w:val="ru-RU"/>
        </w:rPr>
        <w:t>включает</w:t>
      </w:r>
      <w:r w:rsidRPr="00E428F4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E428F4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4F05EC">
        <w:rPr>
          <w:lang w:val="ru-RU"/>
        </w:rPr>
        <w:t xml:space="preserve"> </w:t>
      </w:r>
      <w:r>
        <w:rPr>
          <w:lang w:val="ru-RU"/>
        </w:rPr>
        <w:t>о</w:t>
      </w:r>
      <w:r w:rsidRPr="004F05EC">
        <w:rPr>
          <w:lang w:val="ru-RU"/>
        </w:rPr>
        <w:t xml:space="preserve"> </w:t>
      </w:r>
      <w:r>
        <w:rPr>
          <w:lang w:val="ru-RU"/>
        </w:rPr>
        <w:t>ГЛОНАСС</w:t>
      </w:r>
      <w:r w:rsidRPr="004F05EC">
        <w:rPr>
          <w:lang w:val="ru-RU"/>
        </w:rPr>
        <w:t xml:space="preserve"> </w:t>
      </w:r>
      <w:r>
        <w:rPr>
          <w:lang w:val="ru-RU"/>
        </w:rPr>
        <w:t>для</w:t>
      </w:r>
      <w:r w:rsidRPr="004F05EC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4F05EC">
        <w:rPr>
          <w:lang w:val="ru-RU"/>
        </w:rPr>
        <w:t xml:space="preserve"> </w:t>
      </w:r>
      <w:r>
        <w:rPr>
          <w:lang w:val="ru-RU"/>
        </w:rPr>
        <w:t>самых последних данных о системе, в том числе</w:t>
      </w:r>
      <w:r w:rsidRPr="00E428F4">
        <w:rPr>
          <w:lang w:val="ru-RU"/>
        </w:rPr>
        <w:t xml:space="preserve"> </w:t>
      </w:r>
      <w:r>
        <w:rPr>
          <w:lang w:val="ru-RU"/>
        </w:rPr>
        <w:t>о сигналах</w:t>
      </w:r>
      <w:r w:rsidRPr="00E428F4">
        <w:rPr>
          <w:lang w:val="ru-RU"/>
        </w:rPr>
        <w:t xml:space="preserve"> </w:t>
      </w:r>
      <w:r w:rsidRPr="00067BAB">
        <w:rPr>
          <w:lang w:val="en-GB"/>
        </w:rPr>
        <w:t>CDMA</w:t>
      </w:r>
      <w:r w:rsidRPr="00E428F4">
        <w:rPr>
          <w:lang w:val="ru-RU"/>
        </w:rPr>
        <w:t xml:space="preserve">. </w:t>
      </w:r>
      <w:r>
        <w:rPr>
          <w:lang w:val="ru-RU"/>
        </w:rPr>
        <w:t>Также</w:t>
      </w:r>
      <w:r w:rsidRPr="004F05EC">
        <w:rPr>
          <w:lang w:val="ru-RU"/>
        </w:rPr>
        <w:t xml:space="preserve"> </w:t>
      </w:r>
      <w:r>
        <w:rPr>
          <w:lang w:val="ru-RU"/>
        </w:rPr>
        <w:t>включена</w:t>
      </w:r>
      <w:r w:rsidRPr="004F05EC">
        <w:rPr>
          <w:lang w:val="ru-RU"/>
        </w:rPr>
        <w:t xml:space="preserve"> </w:t>
      </w:r>
      <w:r>
        <w:rPr>
          <w:lang w:val="ru-RU"/>
        </w:rPr>
        <w:t>обновленная</w:t>
      </w:r>
      <w:r w:rsidRPr="004F05EC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4F05EC">
        <w:rPr>
          <w:lang w:val="ru-RU"/>
        </w:rPr>
        <w:t xml:space="preserve"> </w:t>
      </w:r>
      <w:r>
        <w:rPr>
          <w:lang w:val="ru-RU"/>
        </w:rPr>
        <w:t>о</w:t>
      </w:r>
      <w:r w:rsidRPr="004F05EC">
        <w:rPr>
          <w:lang w:val="ru-RU"/>
        </w:rPr>
        <w:t xml:space="preserve"> </w:t>
      </w:r>
      <w:r>
        <w:rPr>
          <w:lang w:val="ru-RU"/>
        </w:rPr>
        <w:t>характеристиках</w:t>
      </w:r>
      <w:r w:rsidRPr="004F05EC">
        <w:rPr>
          <w:lang w:val="ru-RU"/>
        </w:rPr>
        <w:t xml:space="preserve"> </w:t>
      </w:r>
      <w:r>
        <w:rPr>
          <w:lang w:val="ru-RU"/>
        </w:rPr>
        <w:t>и</w:t>
      </w:r>
      <w:r w:rsidRPr="004F05EC">
        <w:rPr>
          <w:lang w:val="ru-RU"/>
        </w:rPr>
        <w:t xml:space="preserve"> </w:t>
      </w:r>
      <w:r>
        <w:rPr>
          <w:lang w:val="ru-RU"/>
        </w:rPr>
        <w:t>критериях</w:t>
      </w:r>
      <w:r w:rsidRPr="004F05EC">
        <w:rPr>
          <w:lang w:val="ru-RU"/>
        </w:rPr>
        <w:t xml:space="preserve"> </w:t>
      </w:r>
      <w:r>
        <w:rPr>
          <w:lang w:val="ru-RU"/>
        </w:rPr>
        <w:t>защиты</w:t>
      </w:r>
      <w:r w:rsidRPr="004F05EC">
        <w:rPr>
          <w:lang w:val="ru-RU"/>
        </w:rPr>
        <w:t xml:space="preserve"> </w:t>
      </w:r>
      <w:r>
        <w:rPr>
          <w:lang w:val="ru-RU"/>
        </w:rPr>
        <w:t>приемных</w:t>
      </w:r>
      <w:r w:rsidRPr="004F05EC">
        <w:rPr>
          <w:lang w:val="ru-RU"/>
        </w:rPr>
        <w:t xml:space="preserve"> </w:t>
      </w:r>
      <w:r>
        <w:rPr>
          <w:lang w:val="ru-RU"/>
        </w:rPr>
        <w:t>земных</w:t>
      </w:r>
      <w:r w:rsidRPr="004F05EC">
        <w:rPr>
          <w:lang w:val="ru-RU"/>
        </w:rPr>
        <w:t xml:space="preserve"> </w:t>
      </w:r>
      <w:r>
        <w:rPr>
          <w:lang w:val="ru-RU"/>
        </w:rPr>
        <w:t>станций</w:t>
      </w:r>
      <w:r w:rsidRPr="004F05EC">
        <w:rPr>
          <w:lang w:val="ru-RU"/>
        </w:rPr>
        <w:t xml:space="preserve"> </w:t>
      </w:r>
      <w:r>
        <w:rPr>
          <w:lang w:val="ru-RU"/>
        </w:rPr>
        <w:t>радионавигационной</w:t>
      </w:r>
      <w:r w:rsidRPr="004F05EC">
        <w:rPr>
          <w:lang w:val="ru-RU"/>
        </w:rPr>
        <w:t xml:space="preserve"> </w:t>
      </w:r>
      <w:r>
        <w:rPr>
          <w:lang w:val="ru-RU"/>
        </w:rPr>
        <w:t>спутниковой</w:t>
      </w:r>
      <w:r w:rsidRPr="004F05EC">
        <w:rPr>
          <w:lang w:val="ru-RU"/>
        </w:rPr>
        <w:t xml:space="preserve"> </w:t>
      </w:r>
      <w:r>
        <w:rPr>
          <w:lang w:val="ru-RU"/>
        </w:rPr>
        <w:t>службы</w:t>
      </w:r>
      <w:r w:rsidRPr="004F05EC">
        <w:rPr>
          <w:lang w:val="ru-RU"/>
        </w:rPr>
        <w:t xml:space="preserve"> (</w:t>
      </w:r>
      <w:r>
        <w:rPr>
          <w:lang w:val="ru-RU"/>
        </w:rPr>
        <w:t>РНСС</w:t>
      </w:r>
      <w:r w:rsidRPr="004F05EC">
        <w:rPr>
          <w:lang w:val="ru-RU"/>
        </w:rPr>
        <w:t xml:space="preserve">), </w:t>
      </w:r>
      <w:r>
        <w:rPr>
          <w:lang w:val="ru-RU"/>
        </w:rPr>
        <w:t xml:space="preserve">работающих в полосе </w:t>
      </w:r>
      <w:r w:rsidRPr="00E428F4">
        <w:rPr>
          <w:lang w:val="ru-RU"/>
        </w:rPr>
        <w:t xml:space="preserve">1559−1610 </w:t>
      </w:r>
      <w:r>
        <w:rPr>
          <w:lang w:val="ru-RU"/>
        </w:rPr>
        <w:t>МГц</w:t>
      </w:r>
      <w:r w:rsidRPr="00E428F4">
        <w:rPr>
          <w:lang w:val="ru-RU"/>
        </w:rPr>
        <w:t xml:space="preserve">, </w:t>
      </w:r>
      <w:r>
        <w:rPr>
          <w:lang w:val="ru-RU"/>
        </w:rPr>
        <w:t>с учетом обновленной информации о системе ГЛОНАСС</w:t>
      </w:r>
      <w:r w:rsidRPr="004F05EC">
        <w:rPr>
          <w:lang w:val="ru-RU"/>
        </w:rPr>
        <w:t>.</w:t>
      </w:r>
    </w:p>
    <w:p w:rsidR="00982FB2" w:rsidRPr="009004BF" w:rsidRDefault="00982FB2" w:rsidP="00982FB2">
      <w:pPr>
        <w:rPr>
          <w:lang w:val="ru-RU"/>
        </w:rPr>
      </w:pPr>
      <w:r>
        <w:rPr>
          <w:lang w:val="ru-RU"/>
        </w:rPr>
        <w:t>Настоящий</w:t>
      </w:r>
      <w:r w:rsidRPr="00E428F4">
        <w:rPr>
          <w:lang w:val="ru-RU"/>
        </w:rPr>
        <w:t xml:space="preserve"> </w:t>
      </w:r>
      <w:r>
        <w:rPr>
          <w:lang w:val="ru-RU"/>
        </w:rPr>
        <w:t>пересмотр включает</w:t>
      </w:r>
      <w:r w:rsidRPr="00E428F4">
        <w:rPr>
          <w:lang w:val="ru-RU"/>
        </w:rPr>
        <w:t xml:space="preserve"> </w:t>
      </w:r>
      <w:r>
        <w:rPr>
          <w:lang w:val="ru-RU"/>
        </w:rPr>
        <w:t>также замену</w:t>
      </w:r>
      <w:r w:rsidRPr="00E428F4">
        <w:rPr>
          <w:lang w:val="ru-RU"/>
        </w:rPr>
        <w:t xml:space="preserve"> </w:t>
      </w:r>
      <w:r>
        <w:rPr>
          <w:lang w:val="ru-RU"/>
        </w:rPr>
        <w:t>сноски</w:t>
      </w:r>
      <w:r w:rsidRPr="004F05EC">
        <w:t> </w:t>
      </w:r>
      <w:r w:rsidRPr="00E428F4">
        <w:rPr>
          <w:lang w:val="ru-RU"/>
        </w:rPr>
        <w:t xml:space="preserve">1 </w:t>
      </w:r>
      <w:r>
        <w:rPr>
          <w:lang w:val="ru-RU"/>
        </w:rPr>
        <w:t>к</w:t>
      </w:r>
      <w:r w:rsidRPr="00E428F4">
        <w:rPr>
          <w:lang w:val="ru-RU"/>
        </w:rPr>
        <w:t xml:space="preserve"> </w:t>
      </w:r>
      <w:r>
        <w:rPr>
          <w:lang w:val="ru-RU"/>
        </w:rPr>
        <w:t>заголовку</w:t>
      </w:r>
      <w:r w:rsidRPr="00E428F4">
        <w:rPr>
          <w:lang w:val="ru-RU"/>
        </w:rPr>
        <w:t xml:space="preserve">, </w:t>
      </w:r>
      <w:r>
        <w:rPr>
          <w:lang w:val="ru-RU"/>
        </w:rPr>
        <w:t>касающейся</w:t>
      </w:r>
      <w:r w:rsidRPr="00E428F4">
        <w:rPr>
          <w:lang w:val="ru-RU"/>
        </w:rPr>
        <w:t xml:space="preserve"> </w:t>
      </w:r>
      <w:r>
        <w:rPr>
          <w:lang w:val="ru-RU"/>
        </w:rPr>
        <w:t>наземных</w:t>
      </w:r>
      <w:r w:rsidRPr="00E428F4">
        <w:rPr>
          <w:lang w:val="ru-RU"/>
        </w:rPr>
        <w:t xml:space="preserve"> </w:t>
      </w:r>
      <w:r>
        <w:rPr>
          <w:lang w:val="ru-RU"/>
        </w:rPr>
        <w:t>передатчиков</w:t>
      </w:r>
      <w:r w:rsidRPr="00E428F4">
        <w:rPr>
          <w:lang w:val="ru-RU"/>
        </w:rPr>
        <w:t xml:space="preserve"> </w:t>
      </w:r>
      <w:r>
        <w:rPr>
          <w:lang w:val="ru-RU"/>
        </w:rPr>
        <w:t>в</w:t>
      </w:r>
      <w:r w:rsidRPr="00E428F4">
        <w:rPr>
          <w:lang w:val="ru-RU"/>
        </w:rPr>
        <w:t xml:space="preserve"> </w:t>
      </w:r>
      <w:r>
        <w:rPr>
          <w:lang w:val="ru-RU"/>
        </w:rPr>
        <w:t>ВРНС, ссылкой</w:t>
      </w:r>
      <w:r w:rsidRPr="00E428F4">
        <w:rPr>
          <w:lang w:val="ru-RU"/>
        </w:rPr>
        <w:t xml:space="preserve"> </w:t>
      </w:r>
      <w:r>
        <w:rPr>
          <w:lang w:val="ru-RU"/>
        </w:rPr>
        <w:t>на</w:t>
      </w:r>
      <w:r w:rsidRPr="00E428F4">
        <w:rPr>
          <w:lang w:val="ru-RU"/>
        </w:rPr>
        <w:t xml:space="preserve"> </w:t>
      </w:r>
      <w:r>
        <w:rPr>
          <w:lang w:val="ru-RU"/>
        </w:rPr>
        <w:t>новое</w:t>
      </w:r>
      <w:r w:rsidRPr="00E428F4">
        <w:rPr>
          <w:lang w:val="ru-RU"/>
        </w:rPr>
        <w:t xml:space="preserve"> </w:t>
      </w:r>
      <w:r>
        <w:rPr>
          <w:lang w:val="ru-RU"/>
        </w:rPr>
        <w:t>Примечание 3 к Рекомендации</w:t>
      </w:r>
      <w:r w:rsidRPr="00E428F4">
        <w:rPr>
          <w:lang w:val="ru-RU"/>
        </w:rPr>
        <w:t xml:space="preserve">. </w:t>
      </w:r>
      <w:r>
        <w:rPr>
          <w:lang w:val="ru-RU"/>
        </w:rPr>
        <w:t>Наряду</w:t>
      </w:r>
      <w:r w:rsidRPr="00E428F4">
        <w:rPr>
          <w:lang w:val="ru-RU"/>
        </w:rPr>
        <w:t xml:space="preserve"> </w:t>
      </w:r>
      <w:r>
        <w:rPr>
          <w:lang w:val="ru-RU"/>
        </w:rPr>
        <w:t>с</w:t>
      </w:r>
      <w:r w:rsidRPr="00E428F4">
        <w:rPr>
          <w:lang w:val="ru-RU"/>
        </w:rPr>
        <w:t xml:space="preserve"> </w:t>
      </w:r>
      <w:r>
        <w:rPr>
          <w:lang w:val="ru-RU"/>
        </w:rPr>
        <w:t>этим</w:t>
      </w:r>
      <w:r w:rsidRPr="00E428F4">
        <w:rPr>
          <w:lang w:val="ru-RU"/>
        </w:rPr>
        <w:t xml:space="preserve">, </w:t>
      </w:r>
      <w:r>
        <w:rPr>
          <w:lang w:val="ru-RU"/>
        </w:rPr>
        <w:t>в</w:t>
      </w:r>
      <w:r w:rsidRPr="00E428F4">
        <w:rPr>
          <w:lang w:val="ru-RU"/>
        </w:rPr>
        <w:t xml:space="preserve"> </w:t>
      </w:r>
      <w:r>
        <w:rPr>
          <w:lang w:val="ru-RU"/>
        </w:rPr>
        <w:t>силу</w:t>
      </w:r>
      <w:r w:rsidRPr="00E428F4">
        <w:rPr>
          <w:lang w:val="ru-RU"/>
        </w:rPr>
        <w:t xml:space="preserve"> </w:t>
      </w:r>
      <w:r>
        <w:rPr>
          <w:lang w:val="ru-RU"/>
        </w:rPr>
        <w:t>того</w:t>
      </w:r>
      <w:r w:rsidRPr="00E428F4">
        <w:rPr>
          <w:lang w:val="ru-RU"/>
        </w:rPr>
        <w:t xml:space="preserve">, </w:t>
      </w:r>
      <w:r>
        <w:rPr>
          <w:lang w:val="ru-RU"/>
        </w:rPr>
        <w:t>что</w:t>
      </w:r>
      <w:r w:rsidRPr="00E428F4">
        <w:rPr>
          <w:lang w:val="ru-RU"/>
        </w:rPr>
        <w:t xml:space="preserve"> </w:t>
      </w:r>
      <w:r>
        <w:rPr>
          <w:lang w:val="ru-RU"/>
        </w:rPr>
        <w:t>ВКР</w:t>
      </w:r>
      <w:r w:rsidRPr="00E428F4">
        <w:rPr>
          <w:lang w:val="ru-RU"/>
        </w:rPr>
        <w:noBreakHyphen/>
        <w:t xml:space="preserve">15 </w:t>
      </w:r>
      <w:r>
        <w:rPr>
          <w:lang w:val="ru-RU"/>
        </w:rPr>
        <w:t>исключила</w:t>
      </w:r>
      <w:r w:rsidRPr="00E428F4">
        <w:rPr>
          <w:lang w:val="ru-RU"/>
        </w:rPr>
        <w:t xml:space="preserve"> </w:t>
      </w:r>
      <w:r>
        <w:rPr>
          <w:lang w:val="ru-RU"/>
        </w:rPr>
        <w:t>пп</w:t>
      </w:r>
      <w:r w:rsidRPr="00E428F4">
        <w:rPr>
          <w:lang w:val="ru-RU"/>
        </w:rPr>
        <w:t>.</w:t>
      </w:r>
      <w:r w:rsidRPr="00E428F4">
        <w:t> </w:t>
      </w:r>
      <w:r w:rsidRPr="00E428F4">
        <w:rPr>
          <w:b/>
          <w:bCs/>
          <w:lang w:val="ru-RU"/>
        </w:rPr>
        <w:t>5.362</w:t>
      </w:r>
      <w:r w:rsidRPr="00067BAB">
        <w:rPr>
          <w:b/>
          <w:bCs/>
          <w:lang w:val="en-GB"/>
        </w:rPr>
        <w:t>B</w:t>
      </w:r>
      <w:r w:rsidRPr="00E428F4">
        <w:rPr>
          <w:lang w:val="ru-RU"/>
        </w:rPr>
        <w:t xml:space="preserve"> </w:t>
      </w:r>
      <w:r>
        <w:rPr>
          <w:lang w:val="ru-RU"/>
        </w:rPr>
        <w:t>и</w:t>
      </w:r>
      <w:r w:rsidRPr="00E428F4">
        <w:rPr>
          <w:lang w:val="ru-RU"/>
        </w:rPr>
        <w:t xml:space="preserve"> </w:t>
      </w:r>
      <w:r w:rsidRPr="00E428F4">
        <w:rPr>
          <w:b/>
          <w:bCs/>
          <w:lang w:val="ru-RU"/>
        </w:rPr>
        <w:t>5.362</w:t>
      </w:r>
      <w:r w:rsidRPr="00067BAB">
        <w:rPr>
          <w:b/>
          <w:bCs/>
          <w:lang w:val="en-GB"/>
        </w:rPr>
        <w:t>C</w:t>
      </w:r>
      <w:r w:rsidRPr="00E428F4">
        <w:rPr>
          <w:b/>
          <w:bCs/>
          <w:lang w:val="ru-RU"/>
        </w:rPr>
        <w:t xml:space="preserve"> </w:t>
      </w:r>
      <w:r>
        <w:rPr>
          <w:lang w:val="ru-RU"/>
        </w:rPr>
        <w:t>РР</w:t>
      </w:r>
      <w:r w:rsidRPr="00E428F4">
        <w:rPr>
          <w:lang w:val="ru-RU"/>
        </w:rPr>
        <w:t xml:space="preserve">, </w:t>
      </w:r>
      <w:r>
        <w:rPr>
          <w:lang w:val="ru-RU"/>
        </w:rPr>
        <w:t>ссылки на эти прежние положения в пунктах </w:t>
      </w:r>
      <w:r w:rsidRPr="00B55B8B">
        <w:rPr>
          <w:i/>
          <w:iCs/>
          <w:lang w:val="en-GB"/>
        </w:rPr>
        <w:t>e</w:t>
      </w:r>
      <w:r w:rsidRPr="00B55B8B">
        <w:rPr>
          <w:i/>
          <w:iCs/>
          <w:lang w:val="ru-RU"/>
        </w:rPr>
        <w:t>)</w:t>
      </w:r>
      <w:r w:rsidRPr="00E428F4">
        <w:rPr>
          <w:lang w:val="ru-RU"/>
        </w:rPr>
        <w:t xml:space="preserve"> </w:t>
      </w:r>
      <w:r>
        <w:rPr>
          <w:lang w:val="ru-RU"/>
        </w:rPr>
        <w:t>и</w:t>
      </w:r>
      <w:r w:rsidRPr="00E428F4">
        <w:rPr>
          <w:lang w:val="ru-RU"/>
        </w:rPr>
        <w:t xml:space="preserve"> </w:t>
      </w:r>
      <w:r w:rsidRPr="00B55B8B">
        <w:rPr>
          <w:i/>
          <w:iCs/>
          <w:lang w:val="en-GB"/>
        </w:rPr>
        <w:t>f</w:t>
      </w:r>
      <w:r w:rsidRPr="00B55B8B">
        <w:rPr>
          <w:i/>
          <w:iCs/>
          <w:lang w:val="ru-RU"/>
        </w:rPr>
        <w:t>)</w:t>
      </w:r>
      <w:r>
        <w:rPr>
          <w:lang w:val="ru-RU"/>
        </w:rPr>
        <w:t xml:space="preserve"> раздела </w:t>
      </w:r>
      <w:r>
        <w:rPr>
          <w:i/>
          <w:iCs/>
          <w:lang w:val="ru-RU"/>
        </w:rPr>
        <w:t xml:space="preserve">признавая </w:t>
      </w:r>
      <w:r>
        <w:rPr>
          <w:lang w:val="ru-RU"/>
        </w:rPr>
        <w:t>более неуместны и были исключены</w:t>
      </w:r>
      <w:r w:rsidRPr="00E428F4">
        <w:rPr>
          <w:lang w:val="ru-RU"/>
        </w:rPr>
        <w:t xml:space="preserve">. </w:t>
      </w:r>
      <w:r>
        <w:rPr>
          <w:lang w:val="ru-RU"/>
        </w:rPr>
        <w:t>Обновлены также сноски, которые содержат определение</w:t>
      </w:r>
      <w:r w:rsidRPr="004F05EC">
        <w:rPr>
          <w:lang w:val="ru-RU"/>
        </w:rPr>
        <w:t xml:space="preserve"> </w:t>
      </w:r>
      <w:r w:rsidRPr="00067BAB">
        <w:rPr>
          <w:lang w:val="en-GB"/>
        </w:rPr>
        <w:t>CDMA</w:t>
      </w:r>
      <w:r w:rsidRPr="004F05EC">
        <w:rPr>
          <w:lang w:val="ru-RU"/>
        </w:rPr>
        <w:t xml:space="preserve"> </w:t>
      </w:r>
      <w:r>
        <w:rPr>
          <w:lang w:val="ru-RU"/>
        </w:rPr>
        <w:t>и</w:t>
      </w:r>
      <w:r w:rsidRPr="004F05EC">
        <w:rPr>
          <w:lang w:val="ru-RU"/>
        </w:rPr>
        <w:t xml:space="preserve"> </w:t>
      </w:r>
      <w:r w:rsidRPr="00067BAB">
        <w:rPr>
          <w:lang w:val="en-GB"/>
        </w:rPr>
        <w:t>FDMA</w:t>
      </w:r>
      <w:r>
        <w:rPr>
          <w:lang w:val="ru-RU"/>
        </w:rPr>
        <w:t>, и включено разъяснение значения термина "импульсные помехи", используемого в тексте Приложения </w:t>
      </w:r>
      <w:r w:rsidRPr="00397F4D">
        <w:rPr>
          <w:lang w:val="ru-RU"/>
        </w:rPr>
        <w:t xml:space="preserve">2. </w:t>
      </w:r>
      <w:r>
        <w:rPr>
          <w:lang w:val="ru-RU"/>
        </w:rPr>
        <w:t>Наряду</w:t>
      </w:r>
      <w:r w:rsidRPr="00394236">
        <w:rPr>
          <w:lang w:val="ru-RU"/>
        </w:rPr>
        <w:t xml:space="preserve"> </w:t>
      </w:r>
      <w:r>
        <w:rPr>
          <w:lang w:val="ru-RU"/>
        </w:rPr>
        <w:t>с</w:t>
      </w:r>
      <w:r w:rsidRPr="00394236">
        <w:rPr>
          <w:lang w:val="ru-RU"/>
        </w:rPr>
        <w:t xml:space="preserve"> </w:t>
      </w:r>
      <w:r>
        <w:rPr>
          <w:lang w:val="ru-RU"/>
        </w:rPr>
        <w:t>этим</w:t>
      </w:r>
      <w:r w:rsidRPr="00394236">
        <w:rPr>
          <w:lang w:val="ru-RU"/>
        </w:rPr>
        <w:t xml:space="preserve"> </w:t>
      </w:r>
      <w:r>
        <w:rPr>
          <w:lang w:val="ru-RU"/>
        </w:rPr>
        <w:t>в</w:t>
      </w:r>
      <w:r w:rsidRPr="00394236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E428F4">
        <w:t> </w:t>
      </w:r>
      <w:r w:rsidRPr="00394236">
        <w:rPr>
          <w:lang w:val="ru-RU"/>
        </w:rPr>
        <w:t xml:space="preserve">2 </w:t>
      </w:r>
      <w:r>
        <w:rPr>
          <w:lang w:val="ru-RU"/>
        </w:rPr>
        <w:t>даны</w:t>
      </w:r>
      <w:r w:rsidRPr="00394236">
        <w:rPr>
          <w:lang w:val="ru-RU"/>
        </w:rPr>
        <w:t xml:space="preserve"> </w:t>
      </w:r>
      <w:r>
        <w:rPr>
          <w:lang w:val="ru-RU"/>
        </w:rPr>
        <w:t>пояснения</w:t>
      </w:r>
      <w:r w:rsidRPr="00394236">
        <w:rPr>
          <w:lang w:val="ru-RU"/>
        </w:rPr>
        <w:t xml:space="preserve"> </w:t>
      </w:r>
      <w:r>
        <w:rPr>
          <w:lang w:val="ru-RU"/>
        </w:rPr>
        <w:t>к</w:t>
      </w:r>
      <w:r w:rsidRPr="00394236">
        <w:rPr>
          <w:lang w:val="ru-RU"/>
        </w:rPr>
        <w:t xml:space="preserve"> </w:t>
      </w:r>
      <w:r>
        <w:rPr>
          <w:lang w:val="ru-RU"/>
        </w:rPr>
        <w:t>названиям</w:t>
      </w:r>
      <w:r w:rsidRPr="00394236">
        <w:rPr>
          <w:lang w:val="ru-RU"/>
        </w:rPr>
        <w:t xml:space="preserve"> </w:t>
      </w:r>
      <w:r w:rsidR="00517D46">
        <w:rPr>
          <w:lang w:val="ru-RU"/>
        </w:rPr>
        <w:t>Рисунка</w:t>
      </w:r>
      <w:r w:rsidR="00517D46" w:rsidRPr="00394236">
        <w:t> </w:t>
      </w:r>
      <w:r w:rsidRPr="00394236">
        <w:rPr>
          <w:lang w:val="ru-RU"/>
        </w:rPr>
        <w:t xml:space="preserve">1 </w:t>
      </w:r>
      <w:r>
        <w:rPr>
          <w:lang w:val="ru-RU"/>
        </w:rPr>
        <w:t>и</w:t>
      </w:r>
      <w:r w:rsidRPr="00394236">
        <w:rPr>
          <w:lang w:val="ru-RU"/>
        </w:rPr>
        <w:t xml:space="preserve"> </w:t>
      </w:r>
      <w:r w:rsidR="00517D46">
        <w:rPr>
          <w:lang w:val="ru-RU"/>
        </w:rPr>
        <w:t>Таблицы</w:t>
      </w:r>
      <w:r w:rsidR="00517D46" w:rsidRPr="00394236">
        <w:t> </w:t>
      </w:r>
      <w:r w:rsidRPr="00394236">
        <w:rPr>
          <w:lang w:val="ru-RU"/>
        </w:rPr>
        <w:t xml:space="preserve">1, </w:t>
      </w:r>
      <w:r>
        <w:rPr>
          <w:lang w:val="ru-RU"/>
        </w:rPr>
        <w:t xml:space="preserve">к </w:t>
      </w:r>
      <w:r w:rsidR="00517D46">
        <w:rPr>
          <w:lang w:val="ru-RU"/>
        </w:rPr>
        <w:t>Таблице </w:t>
      </w:r>
      <w:r>
        <w:rPr>
          <w:lang w:val="ru-RU"/>
        </w:rPr>
        <w:t>2 и связанным с ней примечаниям</w:t>
      </w:r>
      <w:r w:rsidRPr="00394236">
        <w:rPr>
          <w:lang w:val="ru-RU"/>
        </w:rPr>
        <w:t xml:space="preserve">. </w:t>
      </w:r>
      <w:r>
        <w:rPr>
          <w:lang w:val="ru-RU"/>
        </w:rPr>
        <w:t xml:space="preserve">Заменен </w:t>
      </w:r>
      <w:r w:rsidR="00517D46">
        <w:rPr>
          <w:lang w:val="ru-RU"/>
        </w:rPr>
        <w:t>Рисунок </w:t>
      </w:r>
      <w:r>
        <w:rPr>
          <w:lang w:val="ru-RU"/>
        </w:rPr>
        <w:t>2</w:t>
      </w:r>
      <w:r w:rsidRPr="009004BF">
        <w:rPr>
          <w:lang w:val="ru-RU"/>
        </w:rPr>
        <w:t>.</w:t>
      </w:r>
    </w:p>
    <w:p w:rsidR="00982FB2" w:rsidRPr="00B55B8B" w:rsidRDefault="00982FB2" w:rsidP="00982FB2">
      <w:pPr>
        <w:keepNext/>
        <w:tabs>
          <w:tab w:val="left" w:pos="5409"/>
          <w:tab w:val="right" w:pos="9639"/>
        </w:tabs>
        <w:spacing w:before="240"/>
        <w:rPr>
          <w:lang w:val="ru-RU"/>
        </w:rPr>
      </w:pPr>
      <w:r w:rsidRPr="00067BAB">
        <w:rPr>
          <w:u w:val="single"/>
          <w:lang w:val="ru-RU"/>
        </w:rPr>
        <w:lastRenderedPageBreak/>
        <w:t>Проект</w:t>
      </w:r>
      <w:r w:rsidRPr="00B55B8B">
        <w:rPr>
          <w:u w:val="single"/>
          <w:lang w:val="ru-RU"/>
        </w:rPr>
        <w:t xml:space="preserve"> </w:t>
      </w:r>
      <w:r w:rsidRPr="00067BAB">
        <w:rPr>
          <w:u w:val="single"/>
          <w:lang w:val="ru-RU"/>
        </w:rPr>
        <w:t>пересмотр</w:t>
      </w:r>
      <w:r>
        <w:rPr>
          <w:u w:val="single"/>
          <w:lang w:val="ru-RU"/>
        </w:rPr>
        <w:t>а</w:t>
      </w:r>
      <w:r w:rsidRPr="00B55B8B">
        <w:rPr>
          <w:u w:val="single"/>
          <w:lang w:val="ru-RU"/>
        </w:rPr>
        <w:t xml:space="preserve"> </w:t>
      </w:r>
      <w:r w:rsidRPr="00067BAB">
        <w:rPr>
          <w:u w:val="single"/>
          <w:lang w:val="ru-RU"/>
        </w:rPr>
        <w:t>Рекомендации</w:t>
      </w:r>
      <w:r w:rsidRPr="00B55B8B">
        <w:rPr>
          <w:u w:val="single"/>
          <w:lang w:val="ru-RU"/>
        </w:rPr>
        <w:t xml:space="preserve"> </w:t>
      </w:r>
      <w:r w:rsidRPr="00067BAB">
        <w:rPr>
          <w:u w:val="single"/>
          <w:lang w:val="ru-RU"/>
        </w:rPr>
        <w:t>МСЭ</w:t>
      </w:r>
      <w:r w:rsidRPr="00B55B8B">
        <w:rPr>
          <w:u w:val="single"/>
          <w:lang w:val="ru-RU"/>
        </w:rPr>
        <w:t>-</w:t>
      </w:r>
      <w:r w:rsidRPr="00CB0818">
        <w:rPr>
          <w:u w:val="single"/>
          <w:lang w:val="en-GB"/>
        </w:rPr>
        <w:t>R</w:t>
      </w:r>
      <w:r w:rsidRPr="00B55B8B">
        <w:rPr>
          <w:u w:val="single"/>
          <w:lang w:val="ru-RU"/>
        </w:rPr>
        <w:t xml:space="preserve"> </w:t>
      </w:r>
      <w:r w:rsidRPr="00CB0818">
        <w:rPr>
          <w:u w:val="single"/>
          <w:lang w:val="en-GB"/>
        </w:rPr>
        <w:t>M</w:t>
      </w:r>
      <w:r w:rsidRPr="00B55B8B">
        <w:rPr>
          <w:u w:val="single"/>
          <w:lang w:val="ru-RU"/>
        </w:rPr>
        <w:t>.1904</w:t>
      </w:r>
      <w:r w:rsidRPr="00946AD4">
        <w:rPr>
          <w:u w:val="single"/>
          <w:lang w:val="ru-RU"/>
        </w:rPr>
        <w:t>-0</w:t>
      </w:r>
      <w:r w:rsidRPr="00B55B8B">
        <w:rPr>
          <w:lang w:val="ru-RU"/>
        </w:rPr>
        <w:tab/>
      </w:r>
      <w:r>
        <w:rPr>
          <w:lang w:val="ru-RU"/>
        </w:rPr>
        <w:tab/>
      </w:r>
      <w:hyperlink r:id="rId15" w:history="1">
        <w:r w:rsidRPr="00067BAB">
          <w:rPr>
            <w:lang w:val="ru-RU"/>
          </w:rPr>
          <w:t>Док</w:t>
        </w:r>
        <w:r w:rsidRPr="00B55B8B">
          <w:rPr>
            <w:lang w:val="ru-RU"/>
          </w:rPr>
          <w:t>. 4/</w:t>
        </w:r>
      </w:hyperlink>
      <w:r w:rsidRPr="00B55B8B">
        <w:rPr>
          <w:lang w:val="ru-RU"/>
        </w:rPr>
        <w:t>55</w:t>
      </w:r>
      <w:r w:rsidRPr="00982FB2">
        <w:rPr>
          <w:lang w:val="ru-RU"/>
        </w:rPr>
        <w:t>(</w:t>
      </w:r>
      <w:r>
        <w:t>Rev</w:t>
      </w:r>
      <w:r w:rsidRPr="00982FB2">
        <w:rPr>
          <w:lang w:val="ru-RU"/>
        </w:rPr>
        <w:t>.1)</w:t>
      </w:r>
    </w:p>
    <w:p w:rsidR="00982FB2" w:rsidRPr="009F631A" w:rsidRDefault="00982FB2" w:rsidP="00517D46">
      <w:pPr>
        <w:pStyle w:val="Rectitle"/>
        <w:rPr>
          <w:lang w:val="ru-RU"/>
        </w:rPr>
      </w:pPr>
      <w:r w:rsidRPr="009F631A">
        <w:rPr>
          <w:lang w:val="ru-RU"/>
        </w:rPr>
        <w:t>Характеристики, требования к показателям качества и критерии защиты приемных станций радионавигационной спутниковой службы (космос</w:t>
      </w:r>
      <w:r w:rsidR="00517D46">
        <w:rPr>
          <w:lang w:val="ru-RU"/>
        </w:rPr>
        <w:noBreakHyphen/>
      </w:r>
      <w:r w:rsidRPr="009F631A">
        <w:rPr>
          <w:lang w:val="ru-RU"/>
        </w:rPr>
        <w:t>к</w:t>
      </w:r>
      <w:r>
        <w:rPr>
          <w:lang w:val="ru-RU"/>
        </w:rPr>
        <w:t>осмос), работающих в </w:t>
      </w:r>
      <w:r w:rsidRPr="009F631A">
        <w:rPr>
          <w:lang w:val="ru-RU"/>
        </w:rPr>
        <w:t>полосах частот 1164−1215 МГц, 1215−1300</w:t>
      </w:r>
      <w:r w:rsidR="00517D46">
        <w:rPr>
          <w:lang w:val="ru-RU"/>
        </w:rPr>
        <w:t> </w:t>
      </w:r>
      <w:r w:rsidRPr="009F631A">
        <w:rPr>
          <w:lang w:val="ru-RU"/>
        </w:rPr>
        <w:t>МГц и</w:t>
      </w:r>
      <w:r>
        <w:t> </w:t>
      </w:r>
      <w:r w:rsidRPr="009F631A">
        <w:rPr>
          <w:lang w:val="ru-RU"/>
        </w:rPr>
        <w:t>1559−</w:t>
      </w:r>
      <w:r>
        <w:rPr>
          <w:lang w:val="ru-RU"/>
        </w:rPr>
        <w:t>1610</w:t>
      </w:r>
      <w:r>
        <w:t> </w:t>
      </w:r>
      <w:r>
        <w:rPr>
          <w:lang w:val="ru-RU"/>
        </w:rPr>
        <w:t>МГц</w:t>
      </w:r>
    </w:p>
    <w:p w:rsidR="00982FB2" w:rsidRPr="009A6FE9" w:rsidRDefault="00982FB2" w:rsidP="00982FB2">
      <w:pPr>
        <w:pStyle w:val="Normalaftertitle"/>
        <w:rPr>
          <w:lang w:val="ru-RU"/>
        </w:rPr>
      </w:pPr>
      <w:r>
        <w:rPr>
          <w:lang w:val="ru-RU"/>
        </w:rPr>
        <w:t>Настоящий</w:t>
      </w:r>
      <w:r w:rsidRPr="00E428F4">
        <w:rPr>
          <w:lang w:val="ru-RU"/>
        </w:rPr>
        <w:t xml:space="preserve"> </w:t>
      </w:r>
      <w:r>
        <w:rPr>
          <w:lang w:val="ru-RU"/>
        </w:rPr>
        <w:t>пересмотр</w:t>
      </w:r>
      <w:r w:rsidRPr="00E428F4">
        <w:rPr>
          <w:lang w:val="ru-RU"/>
        </w:rPr>
        <w:t xml:space="preserve"> </w:t>
      </w:r>
      <w:r>
        <w:rPr>
          <w:lang w:val="ru-RU"/>
        </w:rPr>
        <w:t>включает</w:t>
      </w:r>
      <w:r w:rsidRPr="00E428F4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E428F4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4F05EC">
        <w:rPr>
          <w:lang w:val="ru-RU"/>
        </w:rPr>
        <w:t xml:space="preserve"> </w:t>
      </w:r>
      <w:r>
        <w:rPr>
          <w:lang w:val="ru-RU"/>
        </w:rPr>
        <w:t>о</w:t>
      </w:r>
      <w:r w:rsidRPr="004F05EC">
        <w:rPr>
          <w:lang w:val="ru-RU"/>
        </w:rPr>
        <w:t xml:space="preserve"> </w:t>
      </w:r>
      <w:r>
        <w:rPr>
          <w:lang w:val="ru-RU"/>
        </w:rPr>
        <w:t>ГЛОНАСС</w:t>
      </w:r>
      <w:r w:rsidRPr="004F05EC">
        <w:rPr>
          <w:lang w:val="ru-RU"/>
        </w:rPr>
        <w:t xml:space="preserve"> </w:t>
      </w:r>
      <w:r>
        <w:rPr>
          <w:lang w:val="ru-RU"/>
        </w:rPr>
        <w:t>для</w:t>
      </w:r>
      <w:r w:rsidRPr="004F05EC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4F05EC">
        <w:rPr>
          <w:lang w:val="ru-RU"/>
        </w:rPr>
        <w:t xml:space="preserve"> </w:t>
      </w:r>
      <w:r>
        <w:rPr>
          <w:lang w:val="ru-RU"/>
        </w:rPr>
        <w:t>самых последних данных о системе, в том числе</w:t>
      </w:r>
      <w:r w:rsidRPr="00E428F4">
        <w:rPr>
          <w:lang w:val="ru-RU"/>
        </w:rPr>
        <w:t xml:space="preserve"> </w:t>
      </w:r>
      <w:r>
        <w:rPr>
          <w:lang w:val="ru-RU"/>
        </w:rPr>
        <w:t>о сигналах</w:t>
      </w:r>
      <w:r w:rsidRPr="00E428F4">
        <w:rPr>
          <w:lang w:val="ru-RU"/>
        </w:rPr>
        <w:t xml:space="preserve"> </w:t>
      </w:r>
      <w:r w:rsidRPr="00067BAB">
        <w:rPr>
          <w:lang w:val="en-GB"/>
        </w:rPr>
        <w:t>CDMA</w:t>
      </w:r>
      <w:r w:rsidRPr="00E428F4">
        <w:rPr>
          <w:lang w:val="ru-RU"/>
        </w:rPr>
        <w:t xml:space="preserve">. </w:t>
      </w:r>
      <w:r>
        <w:rPr>
          <w:lang w:val="ru-RU"/>
        </w:rPr>
        <w:t>Также</w:t>
      </w:r>
      <w:r w:rsidRPr="009004BF">
        <w:rPr>
          <w:lang w:val="ru-RU"/>
        </w:rPr>
        <w:t xml:space="preserve"> </w:t>
      </w:r>
      <w:r>
        <w:rPr>
          <w:lang w:val="ru-RU"/>
        </w:rPr>
        <w:t>включена</w:t>
      </w:r>
      <w:r w:rsidRPr="009004BF">
        <w:rPr>
          <w:lang w:val="ru-RU"/>
        </w:rPr>
        <w:t xml:space="preserve"> </w:t>
      </w:r>
      <w:r>
        <w:rPr>
          <w:lang w:val="ru-RU"/>
        </w:rPr>
        <w:t>обновленная</w:t>
      </w:r>
      <w:r w:rsidRPr="009004BF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9004BF">
        <w:rPr>
          <w:lang w:val="ru-RU"/>
        </w:rPr>
        <w:t xml:space="preserve"> </w:t>
      </w:r>
      <w:r>
        <w:rPr>
          <w:lang w:val="ru-RU"/>
        </w:rPr>
        <w:t>о</w:t>
      </w:r>
      <w:r w:rsidRPr="009004BF">
        <w:rPr>
          <w:lang w:val="ru-RU"/>
        </w:rPr>
        <w:t xml:space="preserve"> </w:t>
      </w:r>
      <w:r>
        <w:rPr>
          <w:lang w:val="ru-RU"/>
        </w:rPr>
        <w:t>характеристиках</w:t>
      </w:r>
      <w:r w:rsidRPr="009004BF">
        <w:rPr>
          <w:lang w:val="ru-RU"/>
        </w:rPr>
        <w:t>,</w:t>
      </w:r>
      <w:r>
        <w:rPr>
          <w:lang w:val="ru-RU"/>
        </w:rPr>
        <w:t xml:space="preserve"> требованиях к показателям качества и</w:t>
      </w:r>
      <w:r w:rsidRPr="009004BF">
        <w:rPr>
          <w:lang w:val="ru-RU"/>
        </w:rPr>
        <w:t xml:space="preserve"> </w:t>
      </w:r>
      <w:r>
        <w:rPr>
          <w:lang w:val="ru-RU"/>
        </w:rPr>
        <w:t>критериях</w:t>
      </w:r>
      <w:r w:rsidRPr="004F05EC">
        <w:rPr>
          <w:lang w:val="ru-RU"/>
        </w:rPr>
        <w:t xml:space="preserve"> </w:t>
      </w:r>
      <w:r>
        <w:rPr>
          <w:lang w:val="ru-RU"/>
        </w:rPr>
        <w:t>защиты приемных станций</w:t>
      </w:r>
      <w:r w:rsidRPr="009A6FE9">
        <w:rPr>
          <w:lang w:val="ru-RU"/>
        </w:rPr>
        <w:t xml:space="preserve"> </w:t>
      </w:r>
      <w:r w:rsidRPr="009F631A">
        <w:rPr>
          <w:lang w:val="ru-RU"/>
        </w:rPr>
        <w:t>радионавигационной спутниковой службы</w:t>
      </w:r>
      <w:r>
        <w:rPr>
          <w:lang w:val="ru-RU"/>
        </w:rPr>
        <w:t xml:space="preserve"> (РНСС) на борту космических кораблей, с учетом обновленной информации о системе ГЛОНАСС</w:t>
      </w:r>
      <w:r w:rsidRPr="009004BF">
        <w:rPr>
          <w:lang w:val="ru-RU"/>
        </w:rPr>
        <w:t xml:space="preserve">. </w:t>
      </w:r>
      <w:r>
        <w:rPr>
          <w:lang w:val="ru-RU"/>
        </w:rPr>
        <w:t>Другие</w:t>
      </w:r>
      <w:r w:rsidRPr="009A6FE9">
        <w:rPr>
          <w:lang w:val="ru-RU"/>
        </w:rPr>
        <w:t xml:space="preserve"> </w:t>
      </w:r>
      <w:r>
        <w:rPr>
          <w:lang w:val="ru-RU"/>
        </w:rPr>
        <w:t>обновления</w:t>
      </w:r>
      <w:r w:rsidRPr="009A6FE9">
        <w:rPr>
          <w:lang w:val="ru-RU"/>
        </w:rPr>
        <w:t xml:space="preserve"> </w:t>
      </w:r>
      <w:r>
        <w:rPr>
          <w:lang w:val="ru-RU"/>
        </w:rPr>
        <w:t>относятся только к таблицам и связанным с ними примечаниям в приложениях </w:t>
      </w:r>
      <w:r w:rsidRPr="009A6FE9">
        <w:rPr>
          <w:lang w:val="ru-RU"/>
        </w:rPr>
        <w:t xml:space="preserve">1, 2 </w:t>
      </w:r>
      <w:r>
        <w:rPr>
          <w:lang w:val="ru-RU"/>
        </w:rPr>
        <w:t>и</w:t>
      </w:r>
      <w:r w:rsidRPr="009A6FE9">
        <w:rPr>
          <w:lang w:val="ru-RU"/>
        </w:rPr>
        <w:t xml:space="preserve"> 3.</w:t>
      </w:r>
    </w:p>
    <w:p w:rsidR="00982FB2" w:rsidRPr="00067BAB" w:rsidRDefault="00982FB2" w:rsidP="00982FB2">
      <w:pPr>
        <w:keepNext/>
        <w:tabs>
          <w:tab w:val="right" w:pos="9639"/>
        </w:tabs>
        <w:spacing w:before="240"/>
        <w:rPr>
          <w:lang w:val="ru-RU"/>
        </w:rPr>
      </w:pPr>
      <w:r w:rsidRPr="00067BAB">
        <w:rPr>
          <w:u w:val="single"/>
          <w:lang w:val="ru-RU"/>
        </w:rPr>
        <w:t>Проект пересмотр</w:t>
      </w:r>
      <w:r>
        <w:rPr>
          <w:u w:val="single"/>
          <w:lang w:val="ru-RU"/>
        </w:rPr>
        <w:t>а</w:t>
      </w:r>
      <w:r w:rsidRPr="00067BAB">
        <w:rPr>
          <w:u w:val="single"/>
          <w:lang w:val="ru-RU"/>
        </w:rPr>
        <w:t xml:space="preserve"> Рекомендации МСЭ-R M.1</w:t>
      </w:r>
      <w:r>
        <w:rPr>
          <w:u w:val="single"/>
          <w:lang w:val="ru-RU"/>
        </w:rPr>
        <w:t>905</w:t>
      </w:r>
      <w:r w:rsidRPr="00946AD4">
        <w:rPr>
          <w:u w:val="single"/>
          <w:lang w:val="ru-RU"/>
        </w:rPr>
        <w:t>-0</w:t>
      </w:r>
      <w:r w:rsidRPr="00067BAB">
        <w:rPr>
          <w:lang w:val="ru-RU"/>
        </w:rPr>
        <w:tab/>
      </w:r>
      <w:hyperlink r:id="rId16" w:history="1">
        <w:r w:rsidRPr="00067BAB">
          <w:rPr>
            <w:lang w:val="ru-RU"/>
          </w:rPr>
          <w:t>Док. 4/</w:t>
        </w:r>
      </w:hyperlink>
      <w:r>
        <w:rPr>
          <w:lang w:val="ru-RU"/>
        </w:rPr>
        <w:t>56</w:t>
      </w:r>
      <w:r w:rsidRPr="00982FB2">
        <w:rPr>
          <w:lang w:val="ru-RU"/>
        </w:rPr>
        <w:t>(</w:t>
      </w:r>
      <w:r>
        <w:t>Rev</w:t>
      </w:r>
      <w:r w:rsidRPr="00982FB2">
        <w:rPr>
          <w:lang w:val="ru-RU"/>
        </w:rPr>
        <w:t>.1)</w:t>
      </w:r>
    </w:p>
    <w:p w:rsidR="00982FB2" w:rsidRPr="009F631A" w:rsidRDefault="00982FB2" w:rsidP="001F79B1">
      <w:pPr>
        <w:pStyle w:val="Rectitle"/>
        <w:rPr>
          <w:lang w:val="ru-RU"/>
        </w:rPr>
      </w:pPr>
      <w:r w:rsidRPr="009F631A">
        <w:rPr>
          <w:lang w:val="ru-RU"/>
        </w:rPr>
        <w:t>Характеристики и критерии защиты для приемных земных станций радионавигационной спутниковой служ</w:t>
      </w:r>
      <w:r>
        <w:rPr>
          <w:lang w:val="ru-RU"/>
        </w:rPr>
        <w:t>б</w:t>
      </w:r>
      <w:r w:rsidR="001F79B1">
        <w:rPr>
          <w:lang w:val="ru-RU"/>
        </w:rPr>
        <w:t>ы</w:t>
      </w:r>
      <w:bookmarkStart w:id="1" w:name="_GoBack"/>
      <w:bookmarkEnd w:id="1"/>
      <w:r>
        <w:rPr>
          <w:lang w:val="ru-RU"/>
        </w:rPr>
        <w:t xml:space="preserve"> (космос-Земля), работающих в полосе </w:t>
      </w:r>
      <w:r w:rsidRPr="009F631A">
        <w:rPr>
          <w:lang w:val="ru-RU"/>
        </w:rPr>
        <w:t>частот 1164−1215 МГц</w:t>
      </w:r>
    </w:p>
    <w:p w:rsidR="00982FB2" w:rsidRPr="00CC2FAA" w:rsidRDefault="00982FB2" w:rsidP="00982FB2">
      <w:pPr>
        <w:pStyle w:val="Normalaftertitle"/>
        <w:rPr>
          <w:lang w:val="ru-RU"/>
        </w:rPr>
      </w:pPr>
      <w:r>
        <w:rPr>
          <w:lang w:val="ru-RU"/>
        </w:rPr>
        <w:t>Настоящий</w:t>
      </w:r>
      <w:r w:rsidRPr="00E428F4">
        <w:rPr>
          <w:lang w:val="ru-RU"/>
        </w:rPr>
        <w:t xml:space="preserve"> </w:t>
      </w:r>
      <w:r>
        <w:rPr>
          <w:lang w:val="ru-RU"/>
        </w:rPr>
        <w:t>пересмотр</w:t>
      </w:r>
      <w:r w:rsidRPr="00E428F4">
        <w:rPr>
          <w:lang w:val="ru-RU"/>
        </w:rPr>
        <w:t xml:space="preserve"> </w:t>
      </w:r>
      <w:r>
        <w:rPr>
          <w:lang w:val="ru-RU"/>
        </w:rPr>
        <w:t>включает</w:t>
      </w:r>
      <w:r w:rsidRPr="00E428F4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E428F4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4F05EC">
        <w:rPr>
          <w:lang w:val="ru-RU"/>
        </w:rPr>
        <w:t xml:space="preserve"> </w:t>
      </w:r>
      <w:r>
        <w:rPr>
          <w:lang w:val="ru-RU"/>
        </w:rPr>
        <w:t>о</w:t>
      </w:r>
      <w:r w:rsidRPr="004F05EC">
        <w:rPr>
          <w:lang w:val="ru-RU"/>
        </w:rPr>
        <w:t xml:space="preserve"> </w:t>
      </w:r>
      <w:r>
        <w:rPr>
          <w:lang w:val="ru-RU"/>
        </w:rPr>
        <w:t>ГЛОНАСС</w:t>
      </w:r>
      <w:r w:rsidRPr="004F05EC">
        <w:rPr>
          <w:lang w:val="ru-RU"/>
        </w:rPr>
        <w:t xml:space="preserve"> </w:t>
      </w:r>
      <w:r>
        <w:rPr>
          <w:lang w:val="ru-RU"/>
        </w:rPr>
        <w:t>для</w:t>
      </w:r>
      <w:r w:rsidRPr="004F05EC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4F05EC">
        <w:rPr>
          <w:lang w:val="ru-RU"/>
        </w:rPr>
        <w:t xml:space="preserve"> </w:t>
      </w:r>
      <w:r>
        <w:rPr>
          <w:lang w:val="ru-RU"/>
        </w:rPr>
        <w:t>самых последних данных о системе, в том числе</w:t>
      </w:r>
      <w:r w:rsidRPr="00E428F4">
        <w:rPr>
          <w:lang w:val="ru-RU"/>
        </w:rPr>
        <w:t xml:space="preserve"> </w:t>
      </w:r>
      <w:r>
        <w:rPr>
          <w:lang w:val="ru-RU"/>
        </w:rPr>
        <w:t>о сигналах</w:t>
      </w:r>
      <w:r w:rsidRPr="00E428F4">
        <w:rPr>
          <w:lang w:val="ru-RU"/>
        </w:rPr>
        <w:t xml:space="preserve"> </w:t>
      </w:r>
      <w:r w:rsidRPr="00067BAB">
        <w:rPr>
          <w:lang w:val="en-GB"/>
        </w:rPr>
        <w:t>CDMA</w:t>
      </w:r>
      <w:r w:rsidRPr="00E428F4">
        <w:rPr>
          <w:lang w:val="ru-RU"/>
        </w:rPr>
        <w:t xml:space="preserve">. </w:t>
      </w:r>
      <w:r>
        <w:rPr>
          <w:lang w:val="ru-RU"/>
        </w:rPr>
        <w:t>Также</w:t>
      </w:r>
      <w:r w:rsidRPr="004F05EC">
        <w:rPr>
          <w:lang w:val="ru-RU"/>
        </w:rPr>
        <w:t xml:space="preserve"> </w:t>
      </w:r>
      <w:r>
        <w:rPr>
          <w:lang w:val="ru-RU"/>
        </w:rPr>
        <w:t>включена</w:t>
      </w:r>
      <w:r w:rsidRPr="004F05EC">
        <w:rPr>
          <w:lang w:val="ru-RU"/>
        </w:rPr>
        <w:t xml:space="preserve"> </w:t>
      </w:r>
      <w:r>
        <w:rPr>
          <w:lang w:val="ru-RU"/>
        </w:rPr>
        <w:t>обновленная</w:t>
      </w:r>
      <w:r w:rsidRPr="004F05EC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4F05EC">
        <w:rPr>
          <w:lang w:val="ru-RU"/>
        </w:rPr>
        <w:t xml:space="preserve"> </w:t>
      </w:r>
      <w:r>
        <w:rPr>
          <w:lang w:val="ru-RU"/>
        </w:rPr>
        <w:t>о</w:t>
      </w:r>
      <w:r w:rsidRPr="004F05EC">
        <w:rPr>
          <w:lang w:val="ru-RU"/>
        </w:rPr>
        <w:t xml:space="preserve"> </w:t>
      </w:r>
      <w:r>
        <w:rPr>
          <w:lang w:val="ru-RU"/>
        </w:rPr>
        <w:t>характеристиках</w:t>
      </w:r>
      <w:r w:rsidRPr="004F05EC">
        <w:rPr>
          <w:lang w:val="ru-RU"/>
        </w:rPr>
        <w:t xml:space="preserve"> </w:t>
      </w:r>
      <w:r>
        <w:rPr>
          <w:lang w:val="ru-RU"/>
        </w:rPr>
        <w:t>и</w:t>
      </w:r>
      <w:r w:rsidRPr="004F05EC">
        <w:rPr>
          <w:lang w:val="ru-RU"/>
        </w:rPr>
        <w:t xml:space="preserve"> </w:t>
      </w:r>
      <w:r>
        <w:rPr>
          <w:lang w:val="ru-RU"/>
        </w:rPr>
        <w:t>критериях</w:t>
      </w:r>
      <w:r w:rsidRPr="004F05EC">
        <w:rPr>
          <w:lang w:val="ru-RU"/>
        </w:rPr>
        <w:t xml:space="preserve"> </w:t>
      </w:r>
      <w:r>
        <w:rPr>
          <w:lang w:val="ru-RU"/>
        </w:rPr>
        <w:t>защиты</w:t>
      </w:r>
      <w:r w:rsidRPr="004F05EC">
        <w:rPr>
          <w:lang w:val="ru-RU"/>
        </w:rPr>
        <w:t xml:space="preserve"> </w:t>
      </w:r>
      <w:r>
        <w:rPr>
          <w:lang w:val="ru-RU"/>
        </w:rPr>
        <w:t>приемных</w:t>
      </w:r>
      <w:r w:rsidRPr="004F05EC">
        <w:rPr>
          <w:lang w:val="ru-RU"/>
        </w:rPr>
        <w:t xml:space="preserve"> </w:t>
      </w:r>
      <w:r>
        <w:rPr>
          <w:lang w:val="ru-RU"/>
        </w:rPr>
        <w:t>земных</w:t>
      </w:r>
      <w:r w:rsidRPr="004F05EC">
        <w:rPr>
          <w:lang w:val="ru-RU"/>
        </w:rPr>
        <w:t xml:space="preserve"> </w:t>
      </w:r>
      <w:r>
        <w:rPr>
          <w:lang w:val="ru-RU"/>
        </w:rPr>
        <w:t>станций</w:t>
      </w:r>
      <w:r w:rsidRPr="004F05EC">
        <w:rPr>
          <w:lang w:val="ru-RU"/>
        </w:rPr>
        <w:t xml:space="preserve"> </w:t>
      </w:r>
      <w:r>
        <w:rPr>
          <w:lang w:val="ru-RU"/>
        </w:rPr>
        <w:t>радионавигационной</w:t>
      </w:r>
      <w:r w:rsidRPr="004F05EC">
        <w:rPr>
          <w:lang w:val="ru-RU"/>
        </w:rPr>
        <w:t xml:space="preserve"> </w:t>
      </w:r>
      <w:r>
        <w:rPr>
          <w:lang w:val="ru-RU"/>
        </w:rPr>
        <w:t>спутниковой</w:t>
      </w:r>
      <w:r w:rsidRPr="004F05EC">
        <w:rPr>
          <w:lang w:val="ru-RU"/>
        </w:rPr>
        <w:t xml:space="preserve"> </w:t>
      </w:r>
      <w:r>
        <w:rPr>
          <w:lang w:val="ru-RU"/>
        </w:rPr>
        <w:t>службы</w:t>
      </w:r>
      <w:r w:rsidRPr="004F05EC">
        <w:rPr>
          <w:lang w:val="ru-RU"/>
        </w:rPr>
        <w:t xml:space="preserve">, </w:t>
      </w:r>
      <w:r>
        <w:rPr>
          <w:lang w:val="ru-RU"/>
        </w:rPr>
        <w:t xml:space="preserve">работающих в полосе </w:t>
      </w:r>
      <w:r w:rsidRPr="00CC2FAA">
        <w:rPr>
          <w:lang w:val="ru-RU"/>
        </w:rPr>
        <w:t>1164</w:t>
      </w:r>
      <w:r>
        <w:rPr>
          <w:lang w:val="ru-RU"/>
        </w:rPr>
        <w:t>−</w:t>
      </w:r>
      <w:r w:rsidRPr="00CC2FAA">
        <w:rPr>
          <w:lang w:val="ru-RU"/>
        </w:rPr>
        <w:t>1215</w:t>
      </w:r>
      <w:r>
        <w:rPr>
          <w:lang w:val="ru-RU"/>
        </w:rPr>
        <w:t> МГц, с учетом обновленной информации о системе ГЛОНАСС</w:t>
      </w:r>
      <w:r w:rsidRPr="004F05EC">
        <w:rPr>
          <w:lang w:val="ru-RU"/>
        </w:rPr>
        <w:t>.</w:t>
      </w:r>
      <w:r w:rsidRPr="00CC2FAA">
        <w:rPr>
          <w:lang w:val="ru-RU"/>
        </w:rPr>
        <w:t xml:space="preserve"> </w:t>
      </w:r>
      <w:r>
        <w:rPr>
          <w:lang w:val="ru-RU"/>
        </w:rPr>
        <w:t>Внесен</w:t>
      </w:r>
      <w:r w:rsidRPr="00CC2FAA">
        <w:rPr>
          <w:lang w:val="ru-RU"/>
        </w:rPr>
        <w:t xml:space="preserve"> </w:t>
      </w:r>
      <w:r>
        <w:rPr>
          <w:lang w:val="ru-RU"/>
        </w:rPr>
        <w:t>ряд</w:t>
      </w:r>
      <w:r w:rsidRPr="00CC2FAA">
        <w:rPr>
          <w:lang w:val="ru-RU"/>
        </w:rPr>
        <w:t xml:space="preserve"> </w:t>
      </w:r>
      <w:r>
        <w:rPr>
          <w:lang w:val="ru-RU"/>
        </w:rPr>
        <w:t>обновлений</w:t>
      </w:r>
      <w:r w:rsidRPr="00CC2FAA">
        <w:rPr>
          <w:lang w:val="ru-RU"/>
        </w:rPr>
        <w:t xml:space="preserve"> </w:t>
      </w:r>
      <w:r>
        <w:rPr>
          <w:lang w:val="ru-RU"/>
        </w:rPr>
        <w:t>для</w:t>
      </w:r>
      <w:r w:rsidRPr="00CC2FAA">
        <w:rPr>
          <w:lang w:val="ru-RU"/>
        </w:rPr>
        <w:t xml:space="preserve"> </w:t>
      </w:r>
      <w:r>
        <w:rPr>
          <w:lang w:val="ru-RU"/>
        </w:rPr>
        <w:t>разъяснения</w:t>
      </w:r>
      <w:r w:rsidRPr="00CC2FAA">
        <w:rPr>
          <w:lang w:val="ru-RU"/>
        </w:rPr>
        <w:t xml:space="preserve"> </w:t>
      </w:r>
      <w:r>
        <w:rPr>
          <w:lang w:val="ru-RU"/>
        </w:rPr>
        <w:t>в</w:t>
      </w:r>
      <w:r w:rsidRPr="00CC2FAA">
        <w:rPr>
          <w:lang w:val="ru-RU"/>
        </w:rPr>
        <w:t xml:space="preserve"> </w:t>
      </w:r>
      <w:r>
        <w:rPr>
          <w:lang w:val="ru-RU"/>
        </w:rPr>
        <w:t>текст</w:t>
      </w:r>
      <w:r w:rsidRPr="00CC2FAA">
        <w:rPr>
          <w:lang w:val="ru-RU"/>
        </w:rPr>
        <w:t xml:space="preserve"> </w:t>
      </w:r>
      <w:r>
        <w:rPr>
          <w:lang w:val="ru-RU"/>
        </w:rPr>
        <w:t>Приложения </w:t>
      </w:r>
      <w:r w:rsidRPr="00CC2FAA">
        <w:rPr>
          <w:lang w:val="ru-RU"/>
        </w:rPr>
        <w:t xml:space="preserve">2, </w:t>
      </w:r>
      <w:r>
        <w:rPr>
          <w:lang w:val="ru-RU"/>
        </w:rPr>
        <w:t xml:space="preserve">включая </w:t>
      </w:r>
      <w:r w:rsidR="00517D46">
        <w:rPr>
          <w:lang w:val="ru-RU"/>
        </w:rPr>
        <w:t>Таблицу </w:t>
      </w:r>
      <w:r w:rsidRPr="00CC2FAA">
        <w:rPr>
          <w:lang w:val="ru-RU"/>
        </w:rPr>
        <w:t xml:space="preserve">2-1 </w:t>
      </w:r>
      <w:r>
        <w:rPr>
          <w:lang w:val="ru-RU"/>
        </w:rPr>
        <w:t>и связанные с ней примечания</w:t>
      </w:r>
      <w:r w:rsidRPr="00CC2FAA">
        <w:rPr>
          <w:lang w:val="ru-RU"/>
        </w:rPr>
        <w:t>.</w:t>
      </w:r>
    </w:p>
    <w:p w:rsidR="00BF11C3" w:rsidRPr="00EB6A68" w:rsidRDefault="00BF11C3" w:rsidP="00BF11C3">
      <w:pPr>
        <w:spacing w:before="720"/>
        <w:jc w:val="center"/>
        <w:rPr>
          <w:lang w:val="ru-RU"/>
        </w:rPr>
      </w:pPr>
      <w:r w:rsidRPr="00EB6A68">
        <w:rPr>
          <w:lang w:val="ru-RU"/>
        </w:rPr>
        <w:t>______________</w:t>
      </w:r>
    </w:p>
    <w:sectPr w:rsidR="00BF11C3" w:rsidRPr="00EB6A68" w:rsidSect="00031E6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C3" w:rsidRDefault="00BF11C3">
      <w:r>
        <w:separator/>
      </w:r>
    </w:p>
  </w:endnote>
  <w:endnote w:type="continuationSeparator" w:id="0">
    <w:p w:rsidR="00BF11C3" w:rsidRDefault="00BF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F6D" w:rsidRPr="00234F6D" w:rsidRDefault="00234F6D" w:rsidP="00234F6D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  <w:lang w:val="en-GB"/>
      </w:rPr>
    </w:pPr>
    <w:r w:rsidRPr="00234F6D">
      <w:rPr>
        <w:sz w:val="16"/>
        <w:szCs w:val="16"/>
        <w:lang w:val="en-GB"/>
      </w:rPr>
      <w:fldChar w:fldCharType="begin"/>
    </w:r>
    <w:r w:rsidRPr="00234F6D">
      <w:rPr>
        <w:sz w:val="16"/>
        <w:szCs w:val="16"/>
        <w:lang w:val="en-GB"/>
      </w:rPr>
      <w:instrText xml:space="preserve"> FILENAME \p  \* MERGEFORMAT </w:instrText>
    </w:r>
    <w:r w:rsidRPr="00234F6D">
      <w:rPr>
        <w:sz w:val="16"/>
        <w:szCs w:val="16"/>
        <w:lang w:val="en-GB"/>
      </w:rPr>
      <w:fldChar w:fldCharType="separate"/>
    </w:r>
    <w:r>
      <w:rPr>
        <w:noProof/>
        <w:sz w:val="16"/>
        <w:szCs w:val="16"/>
        <w:lang w:val="en-GB"/>
      </w:rPr>
      <w:t>P:\RUS\ITU-R\BR\DIR\CACE\900\910R.docx</w:t>
    </w:r>
    <w:r w:rsidRPr="00234F6D">
      <w:rPr>
        <w:sz w:val="16"/>
        <w:szCs w:val="16"/>
      </w:rPr>
      <w:fldChar w:fldCharType="end"/>
    </w:r>
    <w:r w:rsidRPr="00234F6D">
      <w:rPr>
        <w:sz w:val="16"/>
        <w:szCs w:val="16"/>
        <w:lang w:val="en-GB"/>
      </w:rPr>
      <w:t xml:space="preserve"> (</w:t>
    </w:r>
    <w:r>
      <w:rPr>
        <w:sz w:val="16"/>
        <w:szCs w:val="16"/>
        <w:lang w:val="ru-RU"/>
      </w:rPr>
      <w:t>458619</w:t>
    </w:r>
    <w:r w:rsidRPr="00234F6D">
      <w:rPr>
        <w:sz w:val="16"/>
        <w:szCs w:val="16"/>
        <w:lang w:val="en-GB"/>
      </w:rPr>
      <w:t>)</w:t>
    </w:r>
    <w:r w:rsidRPr="00234F6D">
      <w:rPr>
        <w:sz w:val="16"/>
        <w:szCs w:val="16"/>
        <w:lang w:val="en-GB"/>
      </w:rPr>
      <w:tab/>
    </w:r>
    <w:r w:rsidRPr="00234F6D">
      <w:rPr>
        <w:sz w:val="16"/>
        <w:szCs w:val="16"/>
        <w:lang w:val="en-GB"/>
      </w:rPr>
      <w:fldChar w:fldCharType="begin"/>
    </w:r>
    <w:r w:rsidRPr="00234F6D">
      <w:rPr>
        <w:sz w:val="16"/>
        <w:szCs w:val="16"/>
        <w:lang w:val="en-GB"/>
      </w:rPr>
      <w:instrText xml:space="preserve"> SAVEDATE \@ DD.MM.YY </w:instrText>
    </w:r>
    <w:r w:rsidRPr="00234F6D">
      <w:rPr>
        <w:sz w:val="16"/>
        <w:szCs w:val="16"/>
        <w:lang w:val="en-GB"/>
      </w:rPr>
      <w:fldChar w:fldCharType="separate"/>
    </w:r>
    <w:r w:rsidR="001F79B1">
      <w:rPr>
        <w:noProof/>
        <w:sz w:val="16"/>
        <w:szCs w:val="16"/>
        <w:lang w:val="en-GB"/>
      </w:rPr>
      <w:t>15.07.19</w:t>
    </w:r>
    <w:r w:rsidRPr="00234F6D">
      <w:rPr>
        <w:sz w:val="16"/>
        <w:szCs w:val="16"/>
      </w:rPr>
      <w:fldChar w:fldCharType="end"/>
    </w:r>
    <w:r w:rsidRPr="00234F6D">
      <w:rPr>
        <w:sz w:val="16"/>
        <w:szCs w:val="16"/>
        <w:lang w:val="en-GB"/>
      </w:rPr>
      <w:tab/>
    </w:r>
    <w:r w:rsidRPr="00234F6D">
      <w:rPr>
        <w:sz w:val="16"/>
        <w:szCs w:val="16"/>
        <w:lang w:val="en-GB"/>
      </w:rPr>
      <w:fldChar w:fldCharType="begin"/>
    </w:r>
    <w:r w:rsidRPr="00234F6D">
      <w:rPr>
        <w:sz w:val="16"/>
        <w:szCs w:val="16"/>
        <w:lang w:val="en-GB"/>
      </w:rPr>
      <w:instrText xml:space="preserve"> PRINTDATE \@ DD.MM.YY </w:instrText>
    </w:r>
    <w:r w:rsidRPr="00234F6D">
      <w:rPr>
        <w:sz w:val="16"/>
        <w:szCs w:val="16"/>
        <w:lang w:val="en-GB"/>
      </w:rPr>
      <w:fldChar w:fldCharType="separate"/>
    </w:r>
    <w:r w:rsidRPr="00234F6D">
      <w:rPr>
        <w:sz w:val="16"/>
        <w:szCs w:val="16"/>
        <w:lang w:val="en-GB"/>
      </w:rPr>
      <w:t>25.06.19</w:t>
    </w:r>
    <w:r w:rsidRPr="00234F6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90B" w:rsidRPr="00234F6D" w:rsidRDefault="007D190B" w:rsidP="007D190B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  <w:lang w:val="en-GB"/>
      </w:rPr>
    </w:pPr>
    <w:r w:rsidRPr="00234F6D">
      <w:rPr>
        <w:sz w:val="16"/>
        <w:szCs w:val="16"/>
        <w:lang w:val="en-GB"/>
      </w:rPr>
      <w:fldChar w:fldCharType="begin"/>
    </w:r>
    <w:r w:rsidRPr="00234F6D">
      <w:rPr>
        <w:sz w:val="16"/>
        <w:szCs w:val="16"/>
        <w:lang w:val="en-GB"/>
      </w:rPr>
      <w:instrText xml:space="preserve"> FILENAME \p  \* MERGEFORMAT </w:instrText>
    </w:r>
    <w:r w:rsidRPr="00234F6D">
      <w:rPr>
        <w:sz w:val="16"/>
        <w:szCs w:val="16"/>
        <w:lang w:val="en-GB"/>
      </w:rPr>
      <w:fldChar w:fldCharType="separate"/>
    </w:r>
    <w:r>
      <w:rPr>
        <w:noProof/>
        <w:sz w:val="16"/>
        <w:szCs w:val="16"/>
        <w:lang w:val="en-GB"/>
      </w:rPr>
      <w:t>P:\RUS\ITU-R\BR\DIR\CACE\900\910R.docx</w:t>
    </w:r>
    <w:r w:rsidRPr="00234F6D">
      <w:rPr>
        <w:sz w:val="16"/>
        <w:szCs w:val="16"/>
      </w:rPr>
      <w:fldChar w:fldCharType="end"/>
    </w:r>
    <w:r w:rsidRPr="00234F6D">
      <w:rPr>
        <w:sz w:val="16"/>
        <w:szCs w:val="16"/>
        <w:lang w:val="en-GB"/>
      </w:rPr>
      <w:t xml:space="preserve"> (</w:t>
    </w:r>
    <w:r>
      <w:rPr>
        <w:sz w:val="16"/>
        <w:szCs w:val="16"/>
        <w:lang w:val="ru-RU"/>
      </w:rPr>
      <w:t>458619</w:t>
    </w:r>
    <w:r w:rsidRPr="00234F6D">
      <w:rPr>
        <w:sz w:val="16"/>
        <w:szCs w:val="16"/>
        <w:lang w:val="en-GB"/>
      </w:rPr>
      <w:t>)</w:t>
    </w:r>
    <w:r w:rsidRPr="00234F6D">
      <w:rPr>
        <w:sz w:val="16"/>
        <w:szCs w:val="16"/>
        <w:lang w:val="en-GB"/>
      </w:rPr>
      <w:tab/>
    </w:r>
    <w:r w:rsidRPr="00234F6D">
      <w:rPr>
        <w:sz w:val="16"/>
        <w:szCs w:val="16"/>
        <w:lang w:val="en-GB"/>
      </w:rPr>
      <w:fldChar w:fldCharType="begin"/>
    </w:r>
    <w:r w:rsidRPr="00234F6D">
      <w:rPr>
        <w:sz w:val="16"/>
        <w:szCs w:val="16"/>
        <w:lang w:val="en-GB"/>
      </w:rPr>
      <w:instrText xml:space="preserve"> SAVEDATE \@ DD.MM.YY </w:instrText>
    </w:r>
    <w:r w:rsidRPr="00234F6D">
      <w:rPr>
        <w:sz w:val="16"/>
        <w:szCs w:val="16"/>
        <w:lang w:val="en-GB"/>
      </w:rPr>
      <w:fldChar w:fldCharType="separate"/>
    </w:r>
    <w:r w:rsidR="001F79B1">
      <w:rPr>
        <w:noProof/>
        <w:sz w:val="16"/>
        <w:szCs w:val="16"/>
        <w:lang w:val="en-GB"/>
      </w:rPr>
      <w:t>15.07.19</w:t>
    </w:r>
    <w:r w:rsidRPr="00234F6D">
      <w:rPr>
        <w:sz w:val="16"/>
        <w:szCs w:val="16"/>
      </w:rPr>
      <w:fldChar w:fldCharType="end"/>
    </w:r>
    <w:r w:rsidRPr="00234F6D">
      <w:rPr>
        <w:sz w:val="16"/>
        <w:szCs w:val="16"/>
        <w:lang w:val="en-GB"/>
      </w:rPr>
      <w:tab/>
    </w:r>
    <w:r w:rsidRPr="00234F6D">
      <w:rPr>
        <w:sz w:val="16"/>
        <w:szCs w:val="16"/>
        <w:lang w:val="en-GB"/>
      </w:rPr>
      <w:fldChar w:fldCharType="begin"/>
    </w:r>
    <w:r w:rsidRPr="00234F6D">
      <w:rPr>
        <w:sz w:val="16"/>
        <w:szCs w:val="16"/>
        <w:lang w:val="en-GB"/>
      </w:rPr>
      <w:instrText xml:space="preserve"> PRINTDATE \@ DD.MM.YY </w:instrText>
    </w:r>
    <w:r w:rsidRPr="00234F6D">
      <w:rPr>
        <w:sz w:val="16"/>
        <w:szCs w:val="16"/>
        <w:lang w:val="en-GB"/>
      </w:rPr>
      <w:fldChar w:fldCharType="separate"/>
    </w:r>
    <w:r w:rsidRPr="00234F6D">
      <w:rPr>
        <w:sz w:val="16"/>
        <w:szCs w:val="16"/>
        <w:lang w:val="en-GB"/>
      </w:rPr>
      <w:t>25.06.19</w:t>
    </w:r>
    <w:r w:rsidRPr="00234F6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4A2" w:rsidRDefault="000314A2" w:rsidP="000314A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C3" w:rsidRDefault="00BF11C3">
      <w:r>
        <w:t>____________________</w:t>
      </w:r>
    </w:p>
  </w:footnote>
  <w:footnote w:type="continuationSeparator" w:id="0">
    <w:p w:rsidR="00BF11C3" w:rsidRDefault="00BF1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5C14" w:rsidRDefault="00E915AF" w:rsidP="008D43F5">
    <w:pPr>
      <w:pStyle w:val="Header"/>
      <w:rPr>
        <w:sz w:val="18"/>
        <w:szCs w:val="18"/>
      </w:rPr>
    </w:pPr>
    <w:r w:rsidRPr="00675C14">
      <w:rPr>
        <w:sz w:val="18"/>
        <w:szCs w:val="18"/>
      </w:rPr>
      <w:tab/>
    </w:r>
    <w:r w:rsidRPr="00675C14">
      <w:rPr>
        <w:sz w:val="18"/>
        <w:szCs w:val="18"/>
      </w:rPr>
      <w:tab/>
    </w:r>
    <w:r w:rsidR="000903FD">
      <w:rPr>
        <w:sz w:val="18"/>
        <w:szCs w:val="18"/>
      </w:rPr>
      <w:t xml:space="preserve">- </w:t>
    </w:r>
    <w:r w:rsidR="001B42C9"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1F79B1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 w:rsidR="000903FD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BF11C3">
    <w:pPr>
      <w:pStyle w:val="Header"/>
    </w:pPr>
    <w:r>
      <w:tab/>
    </w:r>
    <w:r>
      <w:tab/>
    </w:r>
    <w:r w:rsidR="00BF11C3">
      <w:rPr>
        <w:sz w:val="18"/>
        <w:szCs w:val="18"/>
      </w:rPr>
      <w:t xml:space="preserve">- </w:t>
    </w:r>
    <w:r w:rsidR="00BF11C3" w:rsidRPr="00675C14">
      <w:rPr>
        <w:rStyle w:val="PageNumber"/>
        <w:sz w:val="18"/>
        <w:szCs w:val="18"/>
      </w:rPr>
      <w:fldChar w:fldCharType="begin"/>
    </w:r>
    <w:r w:rsidR="00BF11C3" w:rsidRPr="00675C14">
      <w:rPr>
        <w:rStyle w:val="PageNumber"/>
        <w:sz w:val="18"/>
        <w:szCs w:val="18"/>
      </w:rPr>
      <w:instrText xml:space="preserve"> PAGE </w:instrText>
    </w:r>
    <w:r w:rsidR="00BF11C3" w:rsidRPr="00675C14">
      <w:rPr>
        <w:rStyle w:val="PageNumber"/>
        <w:sz w:val="18"/>
        <w:szCs w:val="18"/>
      </w:rPr>
      <w:fldChar w:fldCharType="separate"/>
    </w:r>
    <w:r w:rsidR="001F79B1">
      <w:rPr>
        <w:rStyle w:val="PageNumber"/>
        <w:noProof/>
        <w:sz w:val="18"/>
        <w:szCs w:val="18"/>
      </w:rPr>
      <w:t>3</w:t>
    </w:r>
    <w:r w:rsidR="00BF11C3" w:rsidRPr="00675C14">
      <w:rPr>
        <w:rStyle w:val="PageNumber"/>
        <w:sz w:val="18"/>
        <w:szCs w:val="18"/>
      </w:rPr>
      <w:fldChar w:fldCharType="end"/>
    </w:r>
    <w:r w:rsidR="00BF11C3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:rsidTr="00C82365">
      <w:trPr>
        <w:jc w:val="center"/>
      </w:trPr>
      <w:tc>
        <w:tcPr>
          <w:tcW w:w="4889" w:type="dxa"/>
          <w:tcMar>
            <w:left w:w="0" w:type="dxa"/>
          </w:tcMar>
        </w:tcPr>
        <w:p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09876BB1" wp14:editId="2B3B1AE0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582D859" wp14:editId="57B2810F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514BF" w:rsidRDefault="00E915AF" w:rsidP="0015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F11C3"/>
    <w:rsid w:val="00006A31"/>
    <w:rsid w:val="00006C82"/>
    <w:rsid w:val="00010E30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0D06"/>
    <w:rsid w:val="001C6971"/>
    <w:rsid w:val="001D2785"/>
    <w:rsid w:val="001D7070"/>
    <w:rsid w:val="001F2170"/>
    <w:rsid w:val="001F3948"/>
    <w:rsid w:val="001F5A49"/>
    <w:rsid w:val="001F79B1"/>
    <w:rsid w:val="00201097"/>
    <w:rsid w:val="00201B6E"/>
    <w:rsid w:val="002302B3"/>
    <w:rsid w:val="00230C66"/>
    <w:rsid w:val="00234F6D"/>
    <w:rsid w:val="00235A29"/>
    <w:rsid w:val="00241526"/>
    <w:rsid w:val="002443A2"/>
    <w:rsid w:val="00266E74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7D46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007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190B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59DA"/>
    <w:rsid w:val="00854131"/>
    <w:rsid w:val="00854227"/>
    <w:rsid w:val="00854922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0A85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2FB2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48D"/>
    <w:rsid w:val="009E5BD8"/>
    <w:rsid w:val="009E681E"/>
    <w:rsid w:val="009F7BB0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F11C3"/>
    <w:rsid w:val="00C0501B"/>
    <w:rsid w:val="00C07319"/>
    <w:rsid w:val="00C157B4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87D74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A6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328BCE-5783-40C2-98CC-D00848A0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C87D74"/>
    <w:pPr>
      <w:keepNext/>
      <w:keepLines/>
      <w:spacing w:before="360" w:line="240" w:lineRule="auto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Style11ptUnderline">
    <w:name w:val="Style 11 pt Underline"/>
    <w:basedOn w:val="DefaultParagraphFont"/>
    <w:rsid w:val="00BF11C3"/>
    <w:rPr>
      <w:sz w:val="22"/>
      <w:szCs w:val="22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rsid w:val="00BF11C3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BF11C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paragraph" w:customStyle="1" w:styleId="Normalaftertitle0">
    <w:name w:val="Normal after title"/>
    <w:basedOn w:val="Normal"/>
    <w:next w:val="Normal"/>
    <w:link w:val="NormalaftertitleChar"/>
    <w:rsid w:val="00BF11C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Theme="minorHAnsi" w:hAnsiTheme="minorHAnsi" w:cs="Times New Roman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1"/>
    <w:rsid w:val="00BF11C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BF11C3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BF11C3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F11C3"/>
    <w:rPr>
      <w:rFonts w:asciiTheme="minorHAnsi" w:hAnsiTheme="minorHAnsi" w:cs="Times New Roman"/>
      <w:sz w:val="22"/>
      <w:lang w:val="ru-RU" w:eastAsia="en-US"/>
    </w:rPr>
  </w:style>
  <w:style w:type="character" w:customStyle="1" w:styleId="RectitleChar">
    <w:name w:val="Rec_title Char"/>
    <w:link w:val="Rectitle"/>
    <w:rsid w:val="00C87D74"/>
    <w:rPr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md/R07-SG04-C-0166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md/R07-SG04-C-0166/en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07-SG04-C-0166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3-C/en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07-SG04-C-0166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://www.itu.int/md/R07-SG04-C-0166/e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847335E8E64AE2A464F324E602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3D236-C01C-4FE4-8E3A-6E56424BE2C0}"/>
      </w:docPartPr>
      <w:docPartBody>
        <w:p w:rsidR="005F1103" w:rsidRDefault="005F1103">
          <w:pPr>
            <w:pStyle w:val="E5847335E8E64AE2A464F324E602A46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03"/>
    <w:rsid w:val="005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847335E8E64AE2A464F324E602A46C">
    <w:name w:val="E5847335E8E64AE2A464F324E602A4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F28B-546B-4A81-BB24-B84C4D2D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24</TotalTime>
  <Pages>4</Pages>
  <Words>860</Words>
  <Characters>6668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7513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Limousin, Catherine</dc:creator>
  <cp:lastModifiedBy>Fedosova, Elena</cp:lastModifiedBy>
  <cp:revision>12</cp:revision>
  <cp:lastPrinted>2013-03-08T10:15:00Z</cp:lastPrinted>
  <dcterms:created xsi:type="dcterms:W3CDTF">2019-07-11T08:01:00Z</dcterms:created>
  <dcterms:modified xsi:type="dcterms:W3CDTF">2019-07-15T12:35:00Z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