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B00E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r w:rsidRPr="00B00E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50543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9F6D6E" w:rsidRPr="00902B8B" w:rsidRDefault="009F6D6E" w:rsidP="009F6D6E">
            <w:pPr>
              <w:spacing w:before="0"/>
              <w:rPr>
                <w:szCs w:val="24"/>
              </w:rPr>
            </w:pPr>
            <w:proofErr w:type="spellStart"/>
            <w:r w:rsidRPr="00902B8B">
              <w:rPr>
                <w:szCs w:val="24"/>
              </w:rPr>
              <w:t>Административный</w:t>
            </w:r>
            <w:proofErr w:type="spellEnd"/>
            <w:r w:rsidRPr="00902B8B">
              <w:rPr>
                <w:szCs w:val="24"/>
              </w:rPr>
              <w:t xml:space="preserve"> </w:t>
            </w:r>
            <w:proofErr w:type="spellStart"/>
            <w:r w:rsidRPr="00902B8B">
              <w:rPr>
                <w:szCs w:val="24"/>
              </w:rPr>
              <w:t>циркуляр</w:t>
            </w:r>
            <w:proofErr w:type="spellEnd"/>
          </w:p>
          <w:p w:rsidR="00E53DCE" w:rsidRPr="00C82365" w:rsidRDefault="009F6D6E" w:rsidP="009F6D6E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902B8B">
              <w:rPr>
                <w:b/>
                <w:bCs/>
                <w:szCs w:val="24"/>
              </w:rPr>
              <w:t>CACE/</w:t>
            </w:r>
            <w:r>
              <w:rPr>
                <w:b/>
                <w:bCs/>
                <w:szCs w:val="24"/>
              </w:rPr>
              <w:t>903</w:t>
            </w:r>
          </w:p>
        </w:tc>
        <w:tc>
          <w:tcPr>
            <w:tcW w:w="2835" w:type="dxa"/>
            <w:shd w:val="clear" w:color="auto" w:fill="auto"/>
          </w:tcPr>
          <w:p w:rsidR="00E53DCE" w:rsidRPr="00650543" w:rsidRDefault="009F6D6E" w:rsidP="006160CB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sdt>
              <w:sdtPr>
                <w:rPr>
                  <w:szCs w:val="24"/>
                </w:rPr>
                <w:alias w:val="Date"/>
                <w:tag w:val="Date"/>
                <w:id w:val="20922293"/>
                <w:placeholder>
                  <w:docPart w:val="122BE9091F384758A2920E25D6406BA1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Content>
                <w:r w:rsidRPr="009F6D6E">
                  <w:rPr>
                    <w:szCs w:val="24"/>
                  </w:rPr>
                  <w:t xml:space="preserve">14 </w:t>
                </w:r>
                <w:proofErr w:type="spellStart"/>
                <w:r w:rsidRPr="009F6D6E">
                  <w:rPr>
                    <w:szCs w:val="24"/>
                  </w:rPr>
                  <w:t>июня</w:t>
                </w:r>
                <w:proofErr w:type="spellEnd"/>
                <w:r w:rsidRPr="009F6D6E">
                  <w:rPr>
                    <w:szCs w:val="24"/>
                  </w:rPr>
                  <w:t xml:space="preserve"> 2019 </w:t>
                </w:r>
                <w:proofErr w:type="spellStart"/>
                <w:r w:rsidRPr="009F6D6E">
                  <w:rPr>
                    <w:szCs w:val="24"/>
                  </w:rPr>
                  <w:t>года</w:t>
                </w:r>
                <w:proofErr w:type="spellEnd"/>
              </w:sdtContent>
            </w:sdt>
          </w:p>
        </w:tc>
      </w:tr>
      <w:tr w:rsidR="00E53DCE" w:rsidRPr="003266ED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6160C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9F6D6E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F6D6E" w:rsidRDefault="009F6D6E" w:rsidP="009F6D6E">
            <w:pPr>
              <w:spacing w:before="0"/>
              <w:jc w:val="left"/>
              <w:rPr>
                <w:bCs/>
                <w:sz w:val="24"/>
                <w:szCs w:val="24"/>
                <w:lang w:val="ru-RU"/>
              </w:rPr>
            </w:pPr>
            <w:r w:rsidRPr="009F6D6E">
              <w:rPr>
                <w:b/>
                <w:lang w:val="ru-RU"/>
              </w:rPr>
              <w:t>Администрациям Государств – Членов МСЭ, Членам Сектора радиосвязи, Ассоциированным членам МСЭ-</w:t>
            </w:r>
            <w:r w:rsidRPr="00902B8B">
              <w:rPr>
                <w:b/>
              </w:rPr>
              <w:t>R</w:t>
            </w:r>
            <w:r w:rsidRPr="009F6D6E">
              <w:rPr>
                <w:b/>
                <w:lang w:val="ru-RU"/>
              </w:rPr>
              <w:t>, участвующим в работе 7-й Исследовательской комиссии по радиосвязи, и</w:t>
            </w:r>
            <w:r w:rsidRPr="00902B8B">
              <w:rPr>
                <w:b/>
              </w:rPr>
              <w:t> </w:t>
            </w:r>
            <w:r w:rsidRPr="009F6D6E">
              <w:rPr>
                <w:b/>
                <w:lang w:val="ru-RU"/>
              </w:rPr>
              <w:t>Академическим организациям – Членам МСЭ</w:t>
            </w:r>
          </w:p>
        </w:tc>
      </w:tr>
      <w:tr w:rsidR="00E53DCE" w:rsidRPr="009F6D6E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F6D6E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9F6D6E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F6D6E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9F6D6E" w:rsidTr="008B23D5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50543" w:rsidRDefault="001152E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proofErr w:type="spellStart"/>
            <w:r w:rsidRPr="00B9724D">
              <w:t>Предмет</w:t>
            </w:r>
            <w:proofErr w:type="spellEnd"/>
            <w:r w:rsidRPr="00B9724D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9F6D6E" w:rsidRPr="009F6D6E" w:rsidRDefault="009F6D6E" w:rsidP="009F6D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18" w:hanging="1418"/>
              <w:rPr>
                <w:b/>
                <w:bCs/>
                <w:lang w:val="ru-RU"/>
              </w:rPr>
            </w:pPr>
            <w:r w:rsidRPr="009F6D6E">
              <w:rPr>
                <w:b/>
                <w:bCs/>
                <w:lang w:val="ru-RU"/>
              </w:rPr>
              <w:t>7-я Исследовательская комиссия по радиосвязи (Научные службы)</w:t>
            </w:r>
          </w:p>
          <w:p w:rsidR="00E53DCE" w:rsidRPr="009F6D6E" w:rsidRDefault="009F6D6E" w:rsidP="009F6D6E">
            <w:pPr>
              <w:tabs>
                <w:tab w:val="clear" w:pos="1588"/>
                <w:tab w:val="left" w:pos="1560"/>
              </w:tabs>
              <w:spacing w:before="0"/>
              <w:ind w:left="794" w:hanging="794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9F6D6E">
              <w:rPr>
                <w:b/>
                <w:bCs/>
                <w:lang w:val="ru-RU"/>
              </w:rPr>
              <w:t>–</w:t>
            </w:r>
            <w:r w:rsidRPr="009F6D6E">
              <w:rPr>
                <w:b/>
                <w:bCs/>
                <w:lang w:val="ru-RU"/>
              </w:rPr>
              <w:tab/>
              <w:t>Предлагаемое одобрение по переписке проекта одной новой Рекомендации МСЭ-</w:t>
            </w:r>
            <w:r w:rsidRPr="00634C19">
              <w:rPr>
                <w:b/>
                <w:bCs/>
              </w:rPr>
              <w:t>R</w:t>
            </w:r>
          </w:p>
        </w:tc>
      </w:tr>
      <w:tr w:rsidR="00E53DCE" w:rsidRPr="009F6D6E" w:rsidTr="008B23D5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9F6D6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F6D6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9F6D6E" w:rsidTr="008B23D5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9F6D6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F6D6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9F6D6E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F6D6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9F6D6E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F6D6E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9F6D6E" w:rsidRPr="00902B8B" w:rsidRDefault="009F6D6E" w:rsidP="009F6D6E">
      <w:pPr>
        <w:pStyle w:val="Normalaftertitle0"/>
        <w:jc w:val="both"/>
        <w:rPr>
          <w:lang w:val="ru-RU"/>
        </w:rPr>
      </w:pPr>
      <w:r w:rsidRPr="00902B8B">
        <w:rPr>
          <w:lang w:val="ru-RU"/>
        </w:rPr>
        <w:t xml:space="preserve">В ходе собрания </w:t>
      </w:r>
      <w:r>
        <w:rPr>
          <w:lang w:val="ru-RU"/>
        </w:rPr>
        <w:t>7</w:t>
      </w:r>
      <w:r w:rsidRPr="00902B8B">
        <w:rPr>
          <w:lang w:val="ru-RU"/>
        </w:rPr>
        <w:t xml:space="preserve">-й Исследовательской комиссии по радиосвязи, состоявшегося </w:t>
      </w:r>
      <w:r>
        <w:rPr>
          <w:lang w:val="ru-RU"/>
        </w:rPr>
        <w:t>5 июня</w:t>
      </w:r>
      <w:r w:rsidRPr="00902B8B">
        <w:rPr>
          <w:lang w:val="ru-RU"/>
        </w:rPr>
        <w:t xml:space="preserve"> 201</w:t>
      </w:r>
      <w:r>
        <w:rPr>
          <w:lang w:val="ru-RU"/>
        </w:rPr>
        <w:t>9</w:t>
      </w:r>
      <w:r w:rsidRPr="00902B8B">
        <w:rPr>
          <w:lang w:val="ru-RU"/>
        </w:rPr>
        <w:t> года, Исследовательская комиссия решила добиваться одобрения</w:t>
      </w:r>
      <w:r>
        <w:rPr>
          <w:lang w:val="ru-RU"/>
        </w:rPr>
        <w:t xml:space="preserve"> проекта</w:t>
      </w:r>
      <w:r w:rsidRPr="00902B8B">
        <w:rPr>
          <w:lang w:val="ru-RU"/>
        </w:rPr>
        <w:t xml:space="preserve"> </w:t>
      </w:r>
      <w:r w:rsidRPr="00596C0D">
        <w:rPr>
          <w:lang w:val="ru-RU"/>
        </w:rPr>
        <w:t>одной новой Рекомендации МСЭ-R</w:t>
      </w:r>
      <w:r w:rsidRPr="00902B8B">
        <w:rPr>
          <w:lang w:val="ru-RU"/>
        </w:rPr>
        <w:t xml:space="preserve"> в соответствии с п. </w:t>
      </w:r>
      <w:r w:rsidRPr="00596C0D">
        <w:rPr>
          <w:lang w:val="ru-RU"/>
        </w:rPr>
        <w:t xml:space="preserve">A.2.6.2.2.3 </w:t>
      </w:r>
      <w:r w:rsidRPr="00902B8B">
        <w:rPr>
          <w:lang w:val="ru-RU"/>
        </w:rPr>
        <w:t xml:space="preserve">Резолюции МСЭ-R 1-7 (Одобрение Исследовательской комиссией по переписке). </w:t>
      </w:r>
      <w:r>
        <w:rPr>
          <w:lang w:val="ru-RU"/>
        </w:rPr>
        <w:t>Название</w:t>
      </w:r>
      <w:r w:rsidRPr="00902B8B">
        <w:rPr>
          <w:lang w:val="ru-RU"/>
        </w:rPr>
        <w:t xml:space="preserve"> </w:t>
      </w:r>
      <w:r>
        <w:rPr>
          <w:lang w:val="ru-RU"/>
        </w:rPr>
        <w:t>и резюме проекта Рекомендации</w:t>
      </w:r>
      <w:r w:rsidRPr="00902B8B">
        <w:rPr>
          <w:lang w:val="ru-RU"/>
        </w:rPr>
        <w:t xml:space="preserve"> приведены в Приложении</w:t>
      </w:r>
      <w:r>
        <w:rPr>
          <w:lang w:val="ru-RU"/>
        </w:rPr>
        <w:t xml:space="preserve"> к настоящему письму</w:t>
      </w:r>
      <w:r w:rsidRPr="00902B8B">
        <w:rPr>
          <w:lang w:val="ru-RU"/>
        </w:rPr>
        <w:t>.</w:t>
      </w:r>
    </w:p>
    <w:p w:rsidR="009F6D6E" w:rsidRPr="009F6D6E" w:rsidRDefault="009F6D6E" w:rsidP="009F6D6E">
      <w:pPr>
        <w:rPr>
          <w:lang w:val="ru-RU"/>
        </w:rPr>
      </w:pPr>
      <w:r w:rsidRPr="009F6D6E">
        <w:rPr>
          <w:lang w:val="ru-RU"/>
        </w:rPr>
        <w:t xml:space="preserve">Период рассмотрения продлится два месяца и завершится </w:t>
      </w:r>
      <w:r w:rsidRPr="009F6D6E">
        <w:rPr>
          <w:u w:val="single"/>
          <w:lang w:val="ru-RU"/>
        </w:rPr>
        <w:t>14 августа 2019</w:t>
      </w:r>
      <w:r w:rsidRPr="00902B8B">
        <w:rPr>
          <w:u w:val="single"/>
        </w:rPr>
        <w:t> </w:t>
      </w:r>
      <w:r w:rsidRPr="009F6D6E">
        <w:rPr>
          <w:u w:val="single"/>
          <w:lang w:val="ru-RU"/>
        </w:rPr>
        <w:t>года</w:t>
      </w:r>
      <w:r w:rsidRPr="009F6D6E">
        <w:rPr>
          <w:lang w:val="ru-RU"/>
        </w:rPr>
        <w:t xml:space="preserve">. Если в течение этого периода от Государств-Членов не поступит возражений, будет начато утверждение путем процедуры консультаций согласно п. </w:t>
      </w:r>
      <w:r w:rsidRPr="00902B8B">
        <w:rPr>
          <w:rFonts w:cstheme="minorHAnsi"/>
        </w:rPr>
        <w:t>A</w:t>
      </w:r>
      <w:r w:rsidRPr="009F6D6E">
        <w:rPr>
          <w:rFonts w:cstheme="minorHAnsi"/>
          <w:lang w:val="ru-RU"/>
        </w:rPr>
        <w:t xml:space="preserve">2.6.2.3 </w:t>
      </w:r>
      <w:r w:rsidRPr="009F6D6E">
        <w:rPr>
          <w:lang w:val="ru-RU"/>
        </w:rPr>
        <w:t>Резолюции МСЭ-</w:t>
      </w:r>
      <w:r w:rsidRPr="00902B8B">
        <w:t>R</w:t>
      </w:r>
      <w:r w:rsidRPr="009F6D6E">
        <w:rPr>
          <w:lang w:val="ru-RU"/>
        </w:rPr>
        <w:t xml:space="preserve"> 1-7.</w:t>
      </w:r>
    </w:p>
    <w:p w:rsidR="009F6D6E" w:rsidRPr="009F6D6E" w:rsidRDefault="009F6D6E" w:rsidP="009F6D6E">
      <w:pPr>
        <w:rPr>
          <w:lang w:val="ru-RU"/>
        </w:rPr>
      </w:pPr>
      <w:r w:rsidRPr="009F6D6E">
        <w:rPr>
          <w:lang w:val="ru-RU"/>
        </w:rPr>
        <w:t>Если какое-либо Государство-Член возражает против одобрения проекта Рекомендации, то ему предлагается сообщить Директору и Председателю Исследовательской комиссии о причинах такого возражения.</w:t>
      </w:r>
    </w:p>
    <w:p w:rsidR="009F6D6E" w:rsidRPr="009F6D6E" w:rsidRDefault="009F6D6E" w:rsidP="009F6D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9F6D6E">
        <w:rPr>
          <w:lang w:val="ru-RU"/>
        </w:rPr>
        <w:br w:type="page"/>
      </w:r>
    </w:p>
    <w:p w:rsidR="009F6D6E" w:rsidRPr="009F6D6E" w:rsidRDefault="009F6D6E" w:rsidP="009F6D6E">
      <w:pPr>
        <w:rPr>
          <w:lang w:val="ru-RU"/>
        </w:rPr>
      </w:pPr>
      <w:r w:rsidRPr="009F6D6E">
        <w:rPr>
          <w:lang w:val="ru-RU"/>
        </w:rPr>
        <w:lastRenderedPageBreak/>
        <w:t>Если какая-либо организация, являющаяся Членом МСЭ, осведомлена относительно патента, который принадлежит ей либо другим сторонам и который может полностью или частично охватывать элементы проекта Рекомендации, упомянутой в настоящем письме, ей предлагается сообщить эту информацию в Секретариат, по возможности незамедлительно. Информация об общей патентной политике МСЭ-</w:t>
      </w:r>
      <w:r w:rsidRPr="00902B8B">
        <w:t>T</w:t>
      </w:r>
      <w:r w:rsidRPr="009F6D6E">
        <w:rPr>
          <w:lang w:val="ru-RU"/>
        </w:rPr>
        <w:t>/МСЭ-</w:t>
      </w:r>
      <w:r w:rsidRPr="00902B8B">
        <w:t>R</w:t>
      </w:r>
      <w:r w:rsidRPr="009F6D6E">
        <w:rPr>
          <w:lang w:val="ru-RU"/>
        </w:rPr>
        <w:t xml:space="preserve">/ИСО/МЭК размещена по адресу: </w:t>
      </w:r>
      <w:r>
        <w:rPr>
          <w:rStyle w:val="Hyperlink"/>
          <w:szCs w:val="24"/>
        </w:rPr>
        <w:fldChar w:fldCharType="begin"/>
      </w:r>
      <w:r w:rsidRPr="009F6D6E">
        <w:rPr>
          <w:rStyle w:val="Hyperlink"/>
          <w:szCs w:val="24"/>
          <w:lang w:val="ru-RU"/>
        </w:rPr>
        <w:instrText xml:space="preserve"> </w:instrText>
      </w:r>
      <w:r>
        <w:rPr>
          <w:rStyle w:val="Hyperlink"/>
          <w:szCs w:val="24"/>
        </w:rPr>
        <w:instrText>HYPERLINK</w:instrText>
      </w:r>
      <w:r w:rsidRPr="009F6D6E">
        <w:rPr>
          <w:rStyle w:val="Hyperlink"/>
          <w:szCs w:val="24"/>
          <w:lang w:val="ru-RU"/>
        </w:rPr>
        <w:instrText xml:space="preserve"> "</w:instrText>
      </w:r>
      <w:r>
        <w:rPr>
          <w:rStyle w:val="Hyperlink"/>
          <w:szCs w:val="24"/>
        </w:rPr>
        <w:instrText>http</w:instrText>
      </w:r>
      <w:r w:rsidRPr="009F6D6E">
        <w:rPr>
          <w:rStyle w:val="Hyperlink"/>
          <w:szCs w:val="24"/>
          <w:lang w:val="ru-RU"/>
        </w:rPr>
        <w:instrText>://</w:instrText>
      </w:r>
      <w:r>
        <w:rPr>
          <w:rStyle w:val="Hyperlink"/>
          <w:szCs w:val="24"/>
        </w:rPr>
        <w:instrText>www</w:instrText>
      </w:r>
      <w:r w:rsidRPr="009F6D6E">
        <w:rPr>
          <w:rStyle w:val="Hyperlink"/>
          <w:szCs w:val="24"/>
          <w:lang w:val="ru-RU"/>
        </w:rPr>
        <w:instrText>.</w:instrText>
      </w:r>
      <w:r>
        <w:rPr>
          <w:rStyle w:val="Hyperlink"/>
          <w:szCs w:val="24"/>
        </w:rPr>
        <w:instrText>itu</w:instrText>
      </w:r>
      <w:r w:rsidRPr="009F6D6E">
        <w:rPr>
          <w:rStyle w:val="Hyperlink"/>
          <w:szCs w:val="24"/>
          <w:lang w:val="ru-RU"/>
        </w:rPr>
        <w:instrText>.</w:instrText>
      </w:r>
      <w:r>
        <w:rPr>
          <w:rStyle w:val="Hyperlink"/>
          <w:szCs w:val="24"/>
        </w:rPr>
        <w:instrText>int</w:instrText>
      </w:r>
      <w:r w:rsidRPr="009F6D6E">
        <w:rPr>
          <w:rStyle w:val="Hyperlink"/>
          <w:szCs w:val="24"/>
          <w:lang w:val="ru-RU"/>
        </w:rPr>
        <w:instrText>/</w:instrText>
      </w:r>
      <w:r>
        <w:rPr>
          <w:rStyle w:val="Hyperlink"/>
          <w:szCs w:val="24"/>
        </w:rPr>
        <w:instrText>en</w:instrText>
      </w:r>
      <w:r w:rsidRPr="009F6D6E">
        <w:rPr>
          <w:rStyle w:val="Hyperlink"/>
          <w:szCs w:val="24"/>
          <w:lang w:val="ru-RU"/>
        </w:rPr>
        <w:instrText>/</w:instrText>
      </w:r>
      <w:r>
        <w:rPr>
          <w:rStyle w:val="Hyperlink"/>
          <w:szCs w:val="24"/>
        </w:rPr>
        <w:instrText>ITU</w:instrText>
      </w:r>
      <w:r w:rsidRPr="009F6D6E">
        <w:rPr>
          <w:rStyle w:val="Hyperlink"/>
          <w:szCs w:val="24"/>
          <w:lang w:val="ru-RU"/>
        </w:rPr>
        <w:instrText>-</w:instrText>
      </w:r>
      <w:r>
        <w:rPr>
          <w:rStyle w:val="Hyperlink"/>
          <w:szCs w:val="24"/>
        </w:rPr>
        <w:instrText>T</w:instrText>
      </w:r>
      <w:r w:rsidRPr="009F6D6E">
        <w:rPr>
          <w:rStyle w:val="Hyperlink"/>
          <w:szCs w:val="24"/>
          <w:lang w:val="ru-RU"/>
        </w:rPr>
        <w:instrText>/</w:instrText>
      </w:r>
      <w:r>
        <w:rPr>
          <w:rStyle w:val="Hyperlink"/>
          <w:szCs w:val="24"/>
        </w:rPr>
        <w:instrText>ipr</w:instrText>
      </w:r>
      <w:r w:rsidRPr="009F6D6E">
        <w:rPr>
          <w:rStyle w:val="Hyperlink"/>
          <w:szCs w:val="24"/>
          <w:lang w:val="ru-RU"/>
        </w:rPr>
        <w:instrText>/</w:instrText>
      </w:r>
      <w:r>
        <w:rPr>
          <w:rStyle w:val="Hyperlink"/>
          <w:szCs w:val="24"/>
        </w:rPr>
        <w:instrText>Pages</w:instrText>
      </w:r>
      <w:r w:rsidRPr="009F6D6E">
        <w:rPr>
          <w:rStyle w:val="Hyperlink"/>
          <w:szCs w:val="24"/>
          <w:lang w:val="ru-RU"/>
        </w:rPr>
        <w:instrText>/</w:instrText>
      </w:r>
      <w:r>
        <w:rPr>
          <w:rStyle w:val="Hyperlink"/>
          <w:szCs w:val="24"/>
        </w:rPr>
        <w:instrText>policy</w:instrText>
      </w:r>
      <w:r w:rsidRPr="009F6D6E">
        <w:rPr>
          <w:rStyle w:val="Hyperlink"/>
          <w:szCs w:val="24"/>
          <w:lang w:val="ru-RU"/>
        </w:rPr>
        <w:instrText>.</w:instrText>
      </w:r>
      <w:r>
        <w:rPr>
          <w:rStyle w:val="Hyperlink"/>
          <w:szCs w:val="24"/>
        </w:rPr>
        <w:instrText>aspx</w:instrText>
      </w:r>
      <w:r w:rsidRPr="009F6D6E">
        <w:rPr>
          <w:rStyle w:val="Hyperlink"/>
          <w:szCs w:val="24"/>
          <w:lang w:val="ru-RU"/>
        </w:rPr>
        <w:instrText xml:space="preserve">" </w:instrText>
      </w:r>
      <w:r>
        <w:rPr>
          <w:rStyle w:val="Hyperlink"/>
          <w:szCs w:val="24"/>
        </w:rPr>
        <w:fldChar w:fldCharType="separate"/>
      </w:r>
      <w:r w:rsidRPr="00902B8B">
        <w:rPr>
          <w:rStyle w:val="Hyperlink"/>
          <w:szCs w:val="24"/>
        </w:rPr>
        <w:t>http</w:t>
      </w:r>
      <w:r w:rsidRPr="009F6D6E">
        <w:rPr>
          <w:rStyle w:val="Hyperlink"/>
          <w:szCs w:val="24"/>
          <w:lang w:val="ru-RU"/>
        </w:rPr>
        <w:t>://</w:t>
      </w:r>
      <w:r w:rsidRPr="00902B8B">
        <w:rPr>
          <w:rStyle w:val="Hyperlink"/>
          <w:szCs w:val="24"/>
        </w:rPr>
        <w:t>www</w:t>
      </w:r>
      <w:r w:rsidRPr="009F6D6E">
        <w:rPr>
          <w:rStyle w:val="Hyperlink"/>
          <w:szCs w:val="24"/>
          <w:lang w:val="ru-RU"/>
        </w:rPr>
        <w:t>.</w:t>
      </w:r>
      <w:proofErr w:type="spellStart"/>
      <w:r w:rsidRPr="00902B8B">
        <w:rPr>
          <w:rStyle w:val="Hyperlink"/>
          <w:szCs w:val="24"/>
        </w:rPr>
        <w:t>itu</w:t>
      </w:r>
      <w:proofErr w:type="spellEnd"/>
      <w:r w:rsidRPr="009F6D6E">
        <w:rPr>
          <w:rStyle w:val="Hyperlink"/>
          <w:szCs w:val="24"/>
          <w:lang w:val="ru-RU"/>
        </w:rPr>
        <w:t>.</w:t>
      </w:r>
      <w:proofErr w:type="spellStart"/>
      <w:r w:rsidRPr="00902B8B">
        <w:rPr>
          <w:rStyle w:val="Hyperlink"/>
          <w:szCs w:val="24"/>
        </w:rPr>
        <w:t>int</w:t>
      </w:r>
      <w:proofErr w:type="spellEnd"/>
      <w:r w:rsidRPr="009F6D6E">
        <w:rPr>
          <w:rStyle w:val="Hyperlink"/>
          <w:szCs w:val="24"/>
          <w:lang w:val="ru-RU"/>
        </w:rPr>
        <w:t>/</w:t>
      </w:r>
      <w:proofErr w:type="spellStart"/>
      <w:r w:rsidRPr="00902B8B">
        <w:rPr>
          <w:rStyle w:val="Hyperlink"/>
          <w:szCs w:val="24"/>
        </w:rPr>
        <w:t>en</w:t>
      </w:r>
      <w:proofErr w:type="spellEnd"/>
      <w:r w:rsidRPr="009F6D6E">
        <w:rPr>
          <w:rStyle w:val="Hyperlink"/>
          <w:szCs w:val="24"/>
          <w:lang w:val="ru-RU"/>
        </w:rPr>
        <w:t>/</w:t>
      </w:r>
      <w:r w:rsidRPr="00902B8B">
        <w:rPr>
          <w:rStyle w:val="Hyperlink"/>
          <w:szCs w:val="24"/>
        </w:rPr>
        <w:t>ITU</w:t>
      </w:r>
      <w:r w:rsidRPr="009F6D6E">
        <w:rPr>
          <w:rStyle w:val="Hyperlink"/>
          <w:szCs w:val="24"/>
          <w:lang w:val="ru-RU"/>
        </w:rPr>
        <w:t>-</w:t>
      </w:r>
      <w:r w:rsidRPr="00902B8B">
        <w:rPr>
          <w:rStyle w:val="Hyperlink"/>
          <w:szCs w:val="24"/>
        </w:rPr>
        <w:t>T</w:t>
      </w:r>
      <w:r w:rsidRPr="009F6D6E">
        <w:rPr>
          <w:rStyle w:val="Hyperlink"/>
          <w:szCs w:val="24"/>
          <w:lang w:val="ru-RU"/>
        </w:rPr>
        <w:t>/</w:t>
      </w:r>
      <w:proofErr w:type="spellStart"/>
      <w:r w:rsidRPr="00902B8B">
        <w:rPr>
          <w:rStyle w:val="Hyperlink"/>
          <w:szCs w:val="24"/>
        </w:rPr>
        <w:t>ipr</w:t>
      </w:r>
      <w:proofErr w:type="spellEnd"/>
      <w:r w:rsidRPr="009F6D6E">
        <w:rPr>
          <w:rStyle w:val="Hyperlink"/>
          <w:szCs w:val="24"/>
          <w:lang w:val="ru-RU"/>
        </w:rPr>
        <w:t>/</w:t>
      </w:r>
      <w:r w:rsidRPr="00902B8B">
        <w:rPr>
          <w:rStyle w:val="Hyperlink"/>
          <w:szCs w:val="24"/>
        </w:rPr>
        <w:t>Pages</w:t>
      </w:r>
      <w:r w:rsidRPr="009F6D6E">
        <w:rPr>
          <w:rStyle w:val="Hyperlink"/>
          <w:szCs w:val="24"/>
          <w:lang w:val="ru-RU"/>
        </w:rPr>
        <w:t>/</w:t>
      </w:r>
      <w:r w:rsidRPr="00902B8B">
        <w:rPr>
          <w:rStyle w:val="Hyperlink"/>
          <w:szCs w:val="24"/>
        </w:rPr>
        <w:t>policy</w:t>
      </w:r>
      <w:r w:rsidRPr="009F6D6E">
        <w:rPr>
          <w:rStyle w:val="Hyperlink"/>
          <w:szCs w:val="24"/>
          <w:lang w:val="ru-RU"/>
        </w:rPr>
        <w:t>.</w:t>
      </w:r>
      <w:proofErr w:type="spellStart"/>
      <w:r w:rsidRPr="00902B8B">
        <w:rPr>
          <w:rStyle w:val="Hyperlink"/>
          <w:szCs w:val="24"/>
        </w:rPr>
        <w:t>aspx</w:t>
      </w:r>
      <w:proofErr w:type="spellEnd"/>
      <w:r>
        <w:rPr>
          <w:rStyle w:val="Hyperlink"/>
          <w:szCs w:val="24"/>
        </w:rPr>
        <w:fldChar w:fldCharType="end"/>
      </w:r>
      <w:r w:rsidRPr="009F6D6E">
        <w:rPr>
          <w:lang w:val="ru-RU"/>
        </w:rPr>
        <w:t>.</w:t>
      </w:r>
    </w:p>
    <w:p w:rsidR="00031E64" w:rsidRDefault="001514BF" w:rsidP="009F6D6E">
      <w:pPr>
        <w:spacing w:before="1440" w:line="240" w:lineRule="auto"/>
        <w:jc w:val="left"/>
        <w:rPr>
          <w:lang w:val="ru-RU"/>
        </w:rPr>
      </w:pPr>
      <w:r w:rsidRPr="00DC4489">
        <w:rPr>
          <w:lang w:val="ru-RU"/>
        </w:rPr>
        <w:t>Марио Маневич</w:t>
      </w:r>
      <w:r w:rsidR="00E53DCE" w:rsidRPr="00E53DCE">
        <w:rPr>
          <w:lang w:val="fr-FR"/>
        </w:rPr>
        <w:br/>
      </w:r>
      <w:r w:rsidR="001152EF" w:rsidRPr="00D057A1">
        <w:rPr>
          <w:lang w:val="ru-RU"/>
        </w:rPr>
        <w:t xml:space="preserve">Директор </w:t>
      </w:r>
    </w:p>
    <w:p w:rsidR="009F6D6E" w:rsidRPr="009F6D6E" w:rsidRDefault="009F6D6E" w:rsidP="009F6D6E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spacing w:before="480"/>
        <w:rPr>
          <w:lang w:val="ru-RU"/>
        </w:rPr>
      </w:pPr>
      <w:r w:rsidRPr="009F6D6E">
        <w:rPr>
          <w:b/>
          <w:bCs/>
          <w:lang w:val="ru-RU"/>
        </w:rPr>
        <w:t>Приложение</w:t>
      </w:r>
      <w:r w:rsidRPr="009F6D6E">
        <w:rPr>
          <w:lang w:val="ru-RU"/>
        </w:rPr>
        <w:t>:</w:t>
      </w:r>
      <w:r w:rsidRPr="009F6D6E">
        <w:rPr>
          <w:lang w:val="ru-RU"/>
        </w:rPr>
        <w:tab/>
        <w:t>Название и резюме проекта Рекомендации</w:t>
      </w:r>
    </w:p>
    <w:p w:rsidR="009F6D6E" w:rsidRDefault="009F6D6E" w:rsidP="009F6D6E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spacing w:before="480"/>
        <w:rPr>
          <w:rStyle w:val="Hyperlink"/>
        </w:rPr>
      </w:pPr>
      <w:r w:rsidRPr="009F6D6E">
        <w:rPr>
          <w:b/>
          <w:bCs/>
          <w:lang w:val="ru-RU"/>
        </w:rPr>
        <w:t>Документ</w:t>
      </w:r>
      <w:r w:rsidRPr="009F6D6E">
        <w:rPr>
          <w:lang w:val="ru-RU"/>
        </w:rPr>
        <w:t>:</w:t>
      </w:r>
      <w:r w:rsidRPr="009F6D6E">
        <w:rPr>
          <w:lang w:val="ru-RU"/>
        </w:rPr>
        <w:tab/>
        <w:t xml:space="preserve">Документ </w:t>
      </w:r>
      <w:r>
        <w:rPr>
          <w:rStyle w:val="Hyperlink"/>
        </w:rPr>
        <w:fldChar w:fldCharType="begin"/>
      </w:r>
      <w:r w:rsidRPr="009F6D6E">
        <w:rPr>
          <w:rStyle w:val="Hyperlink"/>
          <w:lang w:val="ru-RU"/>
        </w:rPr>
        <w:instrText xml:space="preserve"> </w:instrText>
      </w:r>
      <w:r>
        <w:rPr>
          <w:rStyle w:val="Hyperlink"/>
        </w:rPr>
        <w:instrText>HYPERLINK</w:instrText>
      </w:r>
      <w:r w:rsidRPr="009F6D6E">
        <w:rPr>
          <w:rStyle w:val="Hyperlink"/>
          <w:lang w:val="ru-RU"/>
        </w:rPr>
        <w:instrText xml:space="preserve"> "</w:instrText>
      </w:r>
      <w:r>
        <w:rPr>
          <w:rStyle w:val="Hyperlink"/>
        </w:rPr>
        <w:instrText>http</w:instrText>
      </w:r>
      <w:r w:rsidRPr="009F6D6E">
        <w:rPr>
          <w:rStyle w:val="Hyperlink"/>
          <w:lang w:val="ru-RU"/>
        </w:rPr>
        <w:instrText>://</w:instrText>
      </w:r>
      <w:r>
        <w:rPr>
          <w:rStyle w:val="Hyperlink"/>
        </w:rPr>
        <w:instrText>www</w:instrText>
      </w:r>
      <w:r w:rsidRPr="009F6D6E">
        <w:rPr>
          <w:rStyle w:val="Hyperlink"/>
          <w:lang w:val="ru-RU"/>
        </w:rPr>
        <w:instrText>.</w:instrText>
      </w:r>
      <w:r>
        <w:rPr>
          <w:rStyle w:val="Hyperlink"/>
        </w:rPr>
        <w:instrText>itu</w:instrText>
      </w:r>
      <w:r w:rsidRPr="009F6D6E">
        <w:rPr>
          <w:rStyle w:val="Hyperlink"/>
          <w:lang w:val="ru-RU"/>
        </w:rPr>
        <w:instrText>.</w:instrText>
      </w:r>
      <w:r>
        <w:rPr>
          <w:rStyle w:val="Hyperlink"/>
        </w:rPr>
        <w:instrText>int</w:instrText>
      </w:r>
      <w:r w:rsidRPr="009F6D6E">
        <w:rPr>
          <w:rStyle w:val="Hyperlink"/>
          <w:lang w:val="ru-RU"/>
        </w:rPr>
        <w:instrText>/</w:instrText>
      </w:r>
      <w:r>
        <w:rPr>
          <w:rStyle w:val="Hyperlink"/>
        </w:rPr>
        <w:instrText>md</w:instrText>
      </w:r>
      <w:r w:rsidRPr="009F6D6E">
        <w:rPr>
          <w:rStyle w:val="Hyperlink"/>
          <w:lang w:val="ru-RU"/>
        </w:rPr>
        <w:instrText>/</w:instrText>
      </w:r>
      <w:r>
        <w:rPr>
          <w:rStyle w:val="Hyperlink"/>
        </w:rPr>
        <w:instrText>R</w:instrText>
      </w:r>
      <w:r w:rsidRPr="009F6D6E">
        <w:rPr>
          <w:rStyle w:val="Hyperlink"/>
          <w:lang w:val="ru-RU"/>
        </w:rPr>
        <w:instrText>15-</w:instrText>
      </w:r>
      <w:r>
        <w:rPr>
          <w:rStyle w:val="Hyperlink"/>
        </w:rPr>
        <w:instrText>SG</w:instrText>
      </w:r>
      <w:r w:rsidRPr="009F6D6E">
        <w:rPr>
          <w:rStyle w:val="Hyperlink"/>
          <w:lang w:val="ru-RU"/>
        </w:rPr>
        <w:instrText>07-</w:instrText>
      </w:r>
      <w:r>
        <w:rPr>
          <w:rStyle w:val="Hyperlink"/>
        </w:rPr>
        <w:instrText>C</w:instrText>
      </w:r>
      <w:r w:rsidRPr="009F6D6E">
        <w:rPr>
          <w:rStyle w:val="Hyperlink"/>
          <w:lang w:val="ru-RU"/>
        </w:rPr>
        <w:instrText>-0114/</w:instrText>
      </w:r>
      <w:r>
        <w:rPr>
          <w:rStyle w:val="Hyperlink"/>
        </w:rPr>
        <w:instrText>en</w:instrText>
      </w:r>
      <w:r w:rsidRPr="009F6D6E">
        <w:rPr>
          <w:rStyle w:val="Hyperlink"/>
          <w:lang w:val="ru-RU"/>
        </w:rPr>
        <w:instrText xml:space="preserve">" </w:instrText>
      </w:r>
      <w:r>
        <w:rPr>
          <w:rStyle w:val="Hyperlink"/>
        </w:rPr>
        <w:fldChar w:fldCharType="separate"/>
      </w:r>
      <w:r w:rsidRPr="009F6D6E">
        <w:rPr>
          <w:rStyle w:val="Hyperlink"/>
          <w:lang w:val="ru-RU"/>
        </w:rPr>
        <w:t>7/114(</w:t>
      </w:r>
      <w:r w:rsidRPr="00B4105B">
        <w:rPr>
          <w:rStyle w:val="Hyperlink"/>
        </w:rPr>
        <w:t>Rev</w:t>
      </w:r>
      <w:r w:rsidRPr="009F6D6E">
        <w:rPr>
          <w:rStyle w:val="Hyperlink"/>
          <w:lang w:val="ru-RU"/>
        </w:rPr>
        <w:t>.1)</w:t>
      </w:r>
      <w:r>
        <w:rPr>
          <w:rStyle w:val="Hyperlink"/>
        </w:rPr>
        <w:fldChar w:fldCharType="end"/>
      </w:r>
    </w:p>
    <w:p w:rsidR="009F6D6E" w:rsidRPr="009F6D6E" w:rsidRDefault="009F6D6E" w:rsidP="009F6D6E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spacing w:before="120"/>
        <w:jc w:val="left"/>
        <w:rPr>
          <w:lang w:val="ru-RU"/>
        </w:rPr>
      </w:pPr>
      <w:r w:rsidRPr="009F6D6E">
        <w:rPr>
          <w:lang w:val="ru-RU"/>
        </w:rPr>
        <w:t>Эти документы размещены в электронной форме по адресу:</w:t>
      </w:r>
      <w:r>
        <w:rPr>
          <w:lang w:val="ru-RU"/>
        </w:rPr>
        <w:br/>
      </w:r>
      <w:hyperlink r:id="rId8" w:history="1">
        <w:r w:rsidRPr="002112A4">
          <w:rPr>
            <w:rStyle w:val="Hyperlink"/>
          </w:rPr>
          <w:t>https</w:t>
        </w:r>
        <w:r w:rsidRPr="009F6D6E">
          <w:rPr>
            <w:rStyle w:val="Hyperlink"/>
            <w:lang w:val="ru-RU"/>
          </w:rPr>
          <w:t>://</w:t>
        </w:r>
        <w:r w:rsidRPr="002112A4">
          <w:rPr>
            <w:rStyle w:val="Hyperlink"/>
          </w:rPr>
          <w:t>www</w:t>
        </w:r>
        <w:r w:rsidRPr="009F6D6E">
          <w:rPr>
            <w:rStyle w:val="Hyperlink"/>
            <w:lang w:val="ru-RU"/>
          </w:rPr>
          <w:t>.</w:t>
        </w:r>
        <w:proofErr w:type="spellStart"/>
        <w:r w:rsidRPr="002112A4">
          <w:rPr>
            <w:rStyle w:val="Hyperlink"/>
          </w:rPr>
          <w:t>itu</w:t>
        </w:r>
        <w:proofErr w:type="spellEnd"/>
        <w:r w:rsidRPr="009F6D6E">
          <w:rPr>
            <w:rStyle w:val="Hyperlink"/>
            <w:lang w:val="ru-RU"/>
          </w:rPr>
          <w:t>.</w:t>
        </w:r>
        <w:proofErr w:type="spellStart"/>
        <w:r w:rsidRPr="002112A4">
          <w:rPr>
            <w:rStyle w:val="Hyperlink"/>
          </w:rPr>
          <w:t>int</w:t>
        </w:r>
        <w:proofErr w:type="spellEnd"/>
        <w:r w:rsidRPr="009F6D6E">
          <w:rPr>
            <w:rStyle w:val="Hyperlink"/>
            <w:lang w:val="ru-RU"/>
          </w:rPr>
          <w:t>/</w:t>
        </w:r>
        <w:r w:rsidRPr="002112A4">
          <w:rPr>
            <w:rStyle w:val="Hyperlink"/>
          </w:rPr>
          <w:t>md</w:t>
        </w:r>
        <w:r w:rsidRPr="009F6D6E">
          <w:rPr>
            <w:rStyle w:val="Hyperlink"/>
            <w:lang w:val="ru-RU"/>
          </w:rPr>
          <w:t>/</w:t>
        </w:r>
        <w:r w:rsidRPr="002112A4">
          <w:rPr>
            <w:rStyle w:val="Hyperlink"/>
          </w:rPr>
          <w:t>R</w:t>
        </w:r>
        <w:r w:rsidRPr="009F6D6E">
          <w:rPr>
            <w:rStyle w:val="Hyperlink"/>
            <w:lang w:val="ru-RU"/>
          </w:rPr>
          <w:t>15-</w:t>
        </w:r>
        <w:r w:rsidRPr="002112A4">
          <w:rPr>
            <w:rStyle w:val="Hyperlink"/>
          </w:rPr>
          <w:t>SG</w:t>
        </w:r>
        <w:r w:rsidRPr="009F6D6E">
          <w:rPr>
            <w:rStyle w:val="Hyperlink"/>
            <w:lang w:val="ru-RU"/>
          </w:rPr>
          <w:t>07-</w:t>
        </w:r>
        <w:r w:rsidRPr="002112A4">
          <w:rPr>
            <w:rStyle w:val="Hyperlink"/>
          </w:rPr>
          <w:t>C</w:t>
        </w:r>
        <w:r w:rsidRPr="009F6D6E">
          <w:rPr>
            <w:rStyle w:val="Hyperlink"/>
            <w:lang w:val="ru-RU"/>
          </w:rPr>
          <w:t>/</w:t>
        </w:r>
        <w:proofErr w:type="spellStart"/>
        <w:r w:rsidRPr="002112A4">
          <w:rPr>
            <w:rStyle w:val="Hyperlink"/>
          </w:rPr>
          <w:t>en</w:t>
        </w:r>
        <w:proofErr w:type="spellEnd"/>
      </w:hyperlink>
      <w:r w:rsidRPr="009F6D6E">
        <w:rPr>
          <w:lang w:val="ru-RU"/>
        </w:rPr>
        <w:t>.</w:t>
      </w:r>
    </w:p>
    <w:p w:rsidR="009F6D6E" w:rsidRPr="004D2B3B" w:rsidRDefault="009F6D6E" w:rsidP="009F6D6E">
      <w:pPr>
        <w:tabs>
          <w:tab w:val="left" w:pos="6237"/>
        </w:tabs>
        <w:spacing w:before="6000"/>
        <w:rPr>
          <w:sz w:val="18"/>
          <w:szCs w:val="18"/>
        </w:rPr>
      </w:pPr>
      <w:proofErr w:type="spellStart"/>
      <w:r w:rsidRPr="004D2B3B">
        <w:rPr>
          <w:b/>
          <w:bCs/>
          <w:sz w:val="18"/>
          <w:szCs w:val="18"/>
        </w:rPr>
        <w:t>Рассылка</w:t>
      </w:r>
      <w:proofErr w:type="spellEnd"/>
      <w:r w:rsidRPr="004D2B3B">
        <w:rPr>
          <w:sz w:val="18"/>
          <w:szCs w:val="18"/>
        </w:rPr>
        <w:t>:</w:t>
      </w:r>
    </w:p>
    <w:p w:rsidR="009F6D6E" w:rsidRPr="009F6D6E" w:rsidRDefault="009F6D6E" w:rsidP="009F6D6E">
      <w:pPr>
        <w:tabs>
          <w:tab w:val="left" w:pos="426"/>
          <w:tab w:val="left" w:pos="6237"/>
        </w:tabs>
        <w:spacing w:before="60"/>
        <w:ind w:left="425" w:hanging="425"/>
        <w:jc w:val="left"/>
        <w:rPr>
          <w:sz w:val="18"/>
          <w:szCs w:val="18"/>
          <w:lang w:val="ru-RU"/>
        </w:rPr>
      </w:pPr>
      <w:r w:rsidRPr="009F6D6E">
        <w:rPr>
          <w:sz w:val="18"/>
          <w:szCs w:val="18"/>
          <w:lang w:val="ru-RU"/>
        </w:rPr>
        <w:t>–</w:t>
      </w:r>
      <w:r w:rsidRPr="009F6D6E">
        <w:rPr>
          <w:sz w:val="18"/>
          <w:szCs w:val="18"/>
          <w:lang w:val="ru-RU"/>
        </w:rPr>
        <w:tab/>
        <w:t>Администрациям Государств – Членов МСЭ и Членам Сектора радиосвязи, участвующим в</w:t>
      </w:r>
      <w:r w:rsidRPr="004D2B3B">
        <w:rPr>
          <w:sz w:val="18"/>
          <w:szCs w:val="18"/>
        </w:rPr>
        <w:t> </w:t>
      </w:r>
      <w:r w:rsidRPr="009F6D6E">
        <w:rPr>
          <w:sz w:val="18"/>
          <w:szCs w:val="18"/>
          <w:lang w:val="ru-RU"/>
        </w:rPr>
        <w:t>работе 7-й Исследовательской комиссии по радиосвязи</w:t>
      </w:r>
    </w:p>
    <w:p w:rsidR="009F6D6E" w:rsidRPr="009F6D6E" w:rsidRDefault="009F6D6E" w:rsidP="009F6D6E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9F6D6E">
        <w:rPr>
          <w:sz w:val="18"/>
          <w:szCs w:val="18"/>
          <w:lang w:val="ru-RU"/>
        </w:rPr>
        <w:t>–</w:t>
      </w:r>
      <w:r w:rsidRPr="009F6D6E">
        <w:rPr>
          <w:sz w:val="18"/>
          <w:szCs w:val="18"/>
          <w:lang w:val="ru-RU"/>
        </w:rPr>
        <w:tab/>
        <w:t>Ассоциированным членам МСЭ-</w:t>
      </w:r>
      <w:r w:rsidRPr="004D2B3B">
        <w:rPr>
          <w:sz w:val="18"/>
          <w:szCs w:val="18"/>
        </w:rPr>
        <w:t>R</w:t>
      </w:r>
      <w:r w:rsidRPr="009F6D6E">
        <w:rPr>
          <w:sz w:val="18"/>
          <w:szCs w:val="18"/>
          <w:lang w:val="ru-RU"/>
        </w:rPr>
        <w:t>, участвующим в работе 7-й Исследовательской комиссии по</w:t>
      </w:r>
      <w:r w:rsidRPr="004D2B3B">
        <w:rPr>
          <w:sz w:val="18"/>
          <w:szCs w:val="18"/>
        </w:rPr>
        <w:t> </w:t>
      </w:r>
      <w:r w:rsidRPr="009F6D6E">
        <w:rPr>
          <w:sz w:val="18"/>
          <w:szCs w:val="18"/>
          <w:lang w:val="ru-RU"/>
        </w:rPr>
        <w:t>радиосвязи</w:t>
      </w:r>
    </w:p>
    <w:p w:rsidR="009F6D6E" w:rsidRPr="009F6D6E" w:rsidRDefault="009F6D6E" w:rsidP="009F6D6E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9F6D6E">
        <w:rPr>
          <w:sz w:val="18"/>
          <w:szCs w:val="18"/>
          <w:lang w:val="ru-RU"/>
        </w:rPr>
        <w:t>–</w:t>
      </w:r>
      <w:r w:rsidRPr="009F6D6E">
        <w:rPr>
          <w:sz w:val="18"/>
          <w:szCs w:val="18"/>
          <w:lang w:val="ru-RU"/>
        </w:rPr>
        <w:tab/>
        <w:t>Академическим организациям – Членам МСЭ</w:t>
      </w:r>
    </w:p>
    <w:p w:rsidR="009F6D6E" w:rsidRPr="009F6D6E" w:rsidRDefault="009F6D6E" w:rsidP="009F6D6E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9F6D6E">
        <w:rPr>
          <w:sz w:val="18"/>
          <w:szCs w:val="18"/>
          <w:lang w:val="ru-RU"/>
        </w:rPr>
        <w:t>–</w:t>
      </w:r>
      <w:r w:rsidRPr="009F6D6E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</w:t>
      </w:r>
    </w:p>
    <w:p w:rsidR="009F6D6E" w:rsidRPr="009F6D6E" w:rsidRDefault="009F6D6E" w:rsidP="009F6D6E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9F6D6E">
        <w:rPr>
          <w:sz w:val="18"/>
          <w:szCs w:val="18"/>
          <w:lang w:val="ru-RU"/>
        </w:rPr>
        <w:t>–</w:t>
      </w:r>
      <w:r w:rsidRPr="009F6D6E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9F6D6E" w:rsidRPr="009F6D6E" w:rsidRDefault="009F6D6E" w:rsidP="009F6D6E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9F6D6E">
        <w:rPr>
          <w:sz w:val="18"/>
          <w:szCs w:val="18"/>
          <w:lang w:val="ru-RU"/>
        </w:rPr>
        <w:t>–</w:t>
      </w:r>
      <w:r w:rsidRPr="009F6D6E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9F6D6E" w:rsidRPr="009F6D6E" w:rsidRDefault="009F6D6E" w:rsidP="009F6D6E">
      <w:pPr>
        <w:tabs>
          <w:tab w:val="left" w:pos="426"/>
          <w:tab w:val="left" w:pos="6237"/>
        </w:tabs>
        <w:spacing w:before="0"/>
        <w:ind w:left="426" w:hanging="426"/>
        <w:jc w:val="left"/>
        <w:rPr>
          <w:lang w:val="ru-RU"/>
        </w:rPr>
      </w:pPr>
      <w:r w:rsidRPr="009F6D6E">
        <w:rPr>
          <w:sz w:val="18"/>
          <w:szCs w:val="18"/>
          <w:lang w:val="ru-RU"/>
        </w:rPr>
        <w:t>–</w:t>
      </w:r>
      <w:r w:rsidRPr="009F6D6E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Pr="009F6D6E">
        <w:rPr>
          <w:lang w:val="ru-RU"/>
        </w:rPr>
        <w:br w:type="page"/>
      </w:r>
    </w:p>
    <w:p w:rsidR="009F6D6E" w:rsidRPr="00902B8B" w:rsidRDefault="009F6D6E" w:rsidP="009F6D6E">
      <w:pPr>
        <w:pStyle w:val="AnnexNo"/>
        <w:rPr>
          <w:lang w:val="ru-RU"/>
        </w:rPr>
      </w:pPr>
      <w:r w:rsidRPr="00902B8B">
        <w:rPr>
          <w:lang w:val="ru-RU"/>
        </w:rPr>
        <w:lastRenderedPageBreak/>
        <w:t>Приложение</w:t>
      </w:r>
    </w:p>
    <w:p w:rsidR="009F6D6E" w:rsidRPr="00902B8B" w:rsidRDefault="009F6D6E" w:rsidP="009F6D6E">
      <w:pPr>
        <w:pStyle w:val="Annextitle"/>
        <w:rPr>
          <w:lang w:val="ru-RU"/>
        </w:rPr>
      </w:pPr>
      <w:r>
        <w:rPr>
          <w:lang w:val="ru-RU"/>
        </w:rPr>
        <w:t>Название</w:t>
      </w:r>
      <w:r w:rsidRPr="00902B8B">
        <w:rPr>
          <w:lang w:val="ru-RU"/>
        </w:rPr>
        <w:t xml:space="preserve"> и </w:t>
      </w:r>
      <w:r>
        <w:rPr>
          <w:lang w:val="ru-RU"/>
        </w:rPr>
        <w:t>резюме проекта Рекомендации</w:t>
      </w:r>
    </w:p>
    <w:p w:rsidR="009F6D6E" w:rsidRPr="009F6D6E" w:rsidRDefault="009F6D6E" w:rsidP="009F6D6E">
      <w:pPr>
        <w:tabs>
          <w:tab w:val="right" w:pos="9639"/>
        </w:tabs>
        <w:rPr>
          <w:lang w:val="ru-RU"/>
        </w:rPr>
      </w:pPr>
      <w:r w:rsidRPr="009F6D6E">
        <w:rPr>
          <w:u w:val="single"/>
          <w:lang w:val="ru-RU"/>
        </w:rPr>
        <w:t>Проект новой Рекомендации МСЭ-</w:t>
      </w:r>
      <w:r w:rsidRPr="00902B8B">
        <w:rPr>
          <w:u w:val="single"/>
        </w:rPr>
        <w:t>R</w:t>
      </w:r>
      <w:r w:rsidRPr="009F6D6E">
        <w:rPr>
          <w:u w:val="single"/>
          <w:lang w:val="ru-RU"/>
        </w:rPr>
        <w:t xml:space="preserve"> </w:t>
      </w:r>
      <w:r>
        <w:rPr>
          <w:u w:val="single"/>
        </w:rPr>
        <w:t>SA</w:t>
      </w:r>
      <w:r w:rsidRPr="009F6D6E">
        <w:rPr>
          <w:u w:val="single"/>
          <w:lang w:val="ru-RU"/>
        </w:rPr>
        <w:t>.[</w:t>
      </w:r>
      <w:r>
        <w:rPr>
          <w:u w:val="single"/>
        </w:rPr>
        <w:t>IMT</w:t>
      </w:r>
      <w:r w:rsidRPr="009F6D6E">
        <w:rPr>
          <w:u w:val="single"/>
          <w:lang w:val="ru-RU"/>
        </w:rPr>
        <w:t>-</w:t>
      </w:r>
      <w:r>
        <w:rPr>
          <w:u w:val="single"/>
        </w:rPr>
        <w:t>EESS</w:t>
      </w:r>
      <w:r w:rsidRPr="009F6D6E">
        <w:rPr>
          <w:u w:val="single"/>
          <w:lang w:val="ru-RU"/>
        </w:rPr>
        <w:t>/</w:t>
      </w:r>
      <w:r>
        <w:rPr>
          <w:u w:val="single"/>
        </w:rPr>
        <w:t>SRS</w:t>
      </w:r>
      <w:r w:rsidRPr="009F6D6E">
        <w:rPr>
          <w:u w:val="single"/>
          <w:lang w:val="ru-RU"/>
        </w:rPr>
        <w:t xml:space="preserve"> </w:t>
      </w:r>
      <w:r>
        <w:rPr>
          <w:u w:val="single"/>
        </w:rPr>
        <w:t>COORDINATION</w:t>
      </w:r>
      <w:r w:rsidRPr="009F6D6E">
        <w:rPr>
          <w:u w:val="single"/>
          <w:lang w:val="ru-RU"/>
        </w:rPr>
        <w:t>]</w:t>
      </w:r>
      <w:r w:rsidRPr="009F6D6E">
        <w:rPr>
          <w:lang w:val="ru-RU"/>
        </w:rPr>
        <w:tab/>
        <w:t>Док.</w:t>
      </w:r>
      <w:r w:rsidRPr="00902B8B">
        <w:t> </w:t>
      </w:r>
      <w:r w:rsidRPr="009F6D6E">
        <w:rPr>
          <w:lang w:val="ru-RU"/>
        </w:rPr>
        <w:t>7/114(</w:t>
      </w:r>
      <w:r w:rsidRPr="00902B8B">
        <w:t>Rev</w:t>
      </w:r>
      <w:r w:rsidRPr="009F6D6E">
        <w:rPr>
          <w:lang w:val="ru-RU"/>
        </w:rPr>
        <w:t>.1)</w:t>
      </w:r>
    </w:p>
    <w:p w:rsidR="009F6D6E" w:rsidRPr="009F6D6E" w:rsidRDefault="009F6D6E" w:rsidP="009F6D6E">
      <w:pPr>
        <w:pStyle w:val="Rectitle"/>
        <w:rPr>
          <w:lang w:val="ru-RU"/>
        </w:rPr>
      </w:pPr>
      <w:r w:rsidRPr="009F6D6E">
        <w:rPr>
          <w:lang w:val="ru-RU"/>
        </w:rPr>
        <w:t>Методики расчета координационных зон вокруг земных станций</w:t>
      </w:r>
      <w:r w:rsidRPr="009F6D6E">
        <w:rPr>
          <w:lang w:val="ru-RU"/>
        </w:rPr>
        <w:br/>
        <w:t>спутниковой службы исследования Земли и службы космических исследований</w:t>
      </w:r>
      <w:r w:rsidRPr="009F6D6E">
        <w:rPr>
          <w:lang w:val="ru-RU"/>
        </w:rPr>
        <w:br/>
        <w:t xml:space="preserve">в целях предотвращения вредных помех со стороны систем </w:t>
      </w:r>
      <w:r>
        <w:t>IMT</w:t>
      </w:r>
      <w:r w:rsidRPr="009F6D6E">
        <w:rPr>
          <w:lang w:val="ru-RU"/>
        </w:rPr>
        <w:t>-2020</w:t>
      </w:r>
      <w:r w:rsidRPr="009F6D6E">
        <w:rPr>
          <w:lang w:val="ru-RU"/>
        </w:rPr>
        <w:br/>
        <w:t xml:space="preserve">в полосах частот 25,5–27 ГГц и 37–38 ГГц </w:t>
      </w:r>
    </w:p>
    <w:p w:rsidR="009F6D6E" w:rsidRPr="009F6D6E" w:rsidRDefault="009F6D6E" w:rsidP="009F6D6E">
      <w:pPr>
        <w:pStyle w:val="Normalaftertitle0"/>
        <w:rPr>
          <w:lang w:val="ru-RU"/>
        </w:rPr>
      </w:pPr>
      <w:r w:rsidRPr="009F6D6E">
        <w:rPr>
          <w:lang w:val="ru-RU"/>
        </w:rPr>
        <w:t xml:space="preserve">В настоящей Рекомендации содержатся методики расчета координационных зон вокруг земных станций (ЗС) спутниковой службы исследования Земли (ССИЗ) и службы космических исследований (СКИ) в целях предотвращения вредных помех со стороны систем </w:t>
      </w:r>
      <w:r>
        <w:t>IMT</w:t>
      </w:r>
      <w:r w:rsidRPr="009F6D6E">
        <w:rPr>
          <w:lang w:val="ru-RU"/>
        </w:rPr>
        <w:t>-2020, которые могут быть развернуты в полосах частот 25,5–27 ГГц и 37–38 ГГц. Из-за различий в критериях защиты и в работе земных станций систем ССИЗ и СКИ предусмотрены различные методики для СКИ, геостационарных систем ССИЗ и негеостационарных систем ССИЗ.</w:t>
      </w:r>
    </w:p>
    <w:p w:rsidR="009F6D6E" w:rsidRPr="009F6D6E" w:rsidRDefault="009F6D6E" w:rsidP="009F6D6E">
      <w:pPr>
        <w:spacing w:before="720"/>
        <w:jc w:val="center"/>
      </w:pPr>
      <w:r w:rsidRPr="00902B8B">
        <w:t>______________</w:t>
      </w:r>
      <w:bookmarkStart w:id="0" w:name="_GoBack"/>
      <w:bookmarkEnd w:id="0"/>
    </w:p>
    <w:sectPr w:rsidR="009F6D6E" w:rsidRPr="009F6D6E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D6E" w:rsidRDefault="009F6D6E">
      <w:r>
        <w:separator/>
      </w:r>
    </w:p>
  </w:endnote>
  <w:endnote w:type="continuationSeparator" w:id="0">
    <w:p w:rsidR="009F6D6E" w:rsidRDefault="009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Arial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4A2" w:rsidRDefault="000314A2" w:rsidP="000314A2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proofErr w:type="spellStart"/>
    <w:proofErr w:type="gramStart"/>
    <w:r w:rsidRPr="000314A2">
      <w:rPr>
        <w:sz w:val="18"/>
        <w:szCs w:val="18"/>
      </w:rPr>
      <w:t>Тел</w:t>
    </w:r>
    <w:proofErr w:type="spellEnd"/>
    <w:r w:rsidRPr="000314A2">
      <w:rPr>
        <w:sz w:val="18"/>
        <w:szCs w:val="18"/>
      </w:rPr>
      <w:t>.</w:t>
    </w:r>
    <w:r w:rsidRPr="005E5EB3">
      <w:rPr>
        <w:sz w:val="18"/>
        <w:szCs w:val="18"/>
      </w:rPr>
      <w:t>:</w:t>
    </w:r>
    <w:proofErr w:type="gramEnd"/>
    <w:r w:rsidRPr="005E5EB3">
      <w:rPr>
        <w:sz w:val="18"/>
        <w:szCs w:val="18"/>
      </w:rPr>
      <w:t xml:space="preserve"> +41 22 730 5111 • </w:t>
    </w:r>
    <w:proofErr w:type="spellStart"/>
    <w:r w:rsidRPr="000314A2">
      <w:rPr>
        <w:sz w:val="18"/>
        <w:szCs w:val="18"/>
      </w:rPr>
      <w:t>Факс</w:t>
    </w:r>
    <w:proofErr w:type="spellEnd"/>
    <w:r w:rsidRPr="000314A2">
      <w:rPr>
        <w:sz w:val="18"/>
        <w:szCs w:val="18"/>
      </w:rPr>
      <w:t>:</w:t>
    </w:r>
    <w:r w:rsidRPr="005E5EB3">
      <w:rPr>
        <w:sz w:val="18"/>
        <w:szCs w:val="18"/>
      </w:rPr>
      <w:t xml:space="preserve"> +41 22 733 7256 • </w:t>
    </w:r>
    <w:proofErr w:type="spellStart"/>
    <w:r w:rsidRPr="000314A2">
      <w:rPr>
        <w:sz w:val="18"/>
        <w:szCs w:val="18"/>
      </w:rPr>
      <w:t>Эл</w:t>
    </w:r>
    <w:proofErr w:type="spellEnd"/>
    <w:r w:rsidRPr="000314A2">
      <w:rPr>
        <w:sz w:val="18"/>
        <w:szCs w:val="18"/>
      </w:rPr>
      <w:t xml:space="preserve">. </w:t>
    </w:r>
    <w:proofErr w:type="spellStart"/>
    <w:r w:rsidRPr="000314A2">
      <w:rPr>
        <w:sz w:val="18"/>
        <w:szCs w:val="18"/>
      </w:rPr>
      <w:t>почта</w:t>
    </w:r>
    <w:proofErr w:type="spellEnd"/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D6E" w:rsidRDefault="009F6D6E">
      <w:r>
        <w:t>____________________</w:t>
      </w:r>
    </w:p>
  </w:footnote>
  <w:footnote w:type="continuationSeparator" w:id="0">
    <w:p w:rsidR="009F6D6E" w:rsidRDefault="009F6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75C14" w:rsidRDefault="000903FD" w:rsidP="009F6D6E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="001B42C9" w:rsidRPr="00675C14">
      <w:rPr>
        <w:rStyle w:val="PageNumber"/>
        <w:sz w:val="18"/>
        <w:szCs w:val="18"/>
      </w:rPr>
      <w:fldChar w:fldCharType="begin"/>
    </w:r>
    <w:r w:rsidR="00E915AF" w:rsidRPr="00675C14">
      <w:rPr>
        <w:rStyle w:val="PageNumber"/>
        <w:sz w:val="18"/>
        <w:szCs w:val="18"/>
      </w:rPr>
      <w:instrText xml:space="preserve"> PAGE </w:instrText>
    </w:r>
    <w:r w:rsidR="001B42C9" w:rsidRPr="00675C14">
      <w:rPr>
        <w:rStyle w:val="PageNumber"/>
        <w:sz w:val="18"/>
        <w:szCs w:val="18"/>
      </w:rPr>
      <w:fldChar w:fldCharType="separate"/>
    </w:r>
    <w:r w:rsidR="009F6D6E">
      <w:rPr>
        <w:rStyle w:val="PageNumber"/>
        <w:noProof/>
        <w:sz w:val="18"/>
        <w:szCs w:val="18"/>
      </w:rPr>
      <w:t>2</w:t>
    </w:r>
    <w:r w:rsidR="001B42C9" w:rsidRPr="00675C1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D6E" w:rsidRPr="00675C14" w:rsidRDefault="009F6D6E" w:rsidP="009F6D6E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 w:rsidRPr="00675C1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  <w:p w:rsidR="00E915AF" w:rsidRPr="009F6D6E" w:rsidRDefault="00E915AF" w:rsidP="009F6D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1514BF" w:rsidTr="00C82365">
      <w:trPr>
        <w:jc w:val="center"/>
      </w:trPr>
      <w:tc>
        <w:tcPr>
          <w:tcW w:w="4889" w:type="dxa"/>
          <w:tcMar>
            <w:left w:w="0" w:type="dxa"/>
          </w:tcMar>
        </w:tcPr>
        <w:p w:rsidR="001514BF" w:rsidRDefault="001514BF" w:rsidP="00C82365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09876BB1" wp14:editId="2B3B1AE0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1514BF" w:rsidRDefault="001514BF" w:rsidP="001514B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582D859" wp14:editId="57B2810F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1514BF" w:rsidRDefault="00E915AF" w:rsidP="001514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9F6D6E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3F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14BF"/>
    <w:rsid w:val="001642B7"/>
    <w:rsid w:val="001670DE"/>
    <w:rsid w:val="001849D9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0B1C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9F6D6E"/>
    <w:rsid w:val="00A119E6"/>
    <w:rsid w:val="00A20FBC"/>
    <w:rsid w:val="00A31370"/>
    <w:rsid w:val="00A32C5A"/>
    <w:rsid w:val="00A34D6F"/>
    <w:rsid w:val="00A41F91"/>
    <w:rsid w:val="00A63355"/>
    <w:rsid w:val="00A7596D"/>
    <w:rsid w:val="00A963DF"/>
    <w:rsid w:val="00A975D8"/>
    <w:rsid w:val="00AB4035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A7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57B4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5BDB8E-88A1-41FC-AB77-ADB88A01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9F6D6E"/>
    <w:pPr>
      <w:spacing w:before="320" w:line="240" w:lineRule="auto"/>
      <w:jc w:val="left"/>
    </w:pPr>
    <w:rPr>
      <w:rFonts w:asciiTheme="minorHAnsi" w:hAnsiTheme="minorHAnsi" w:cs="Times New Roman"/>
      <w:szCs w:val="20"/>
      <w:lang w:val="en-GB"/>
    </w:rPr>
  </w:style>
  <w:style w:type="character" w:customStyle="1" w:styleId="Rectitle0">
    <w:name w:val="Rec_title Знак"/>
    <w:basedOn w:val="DefaultParagraphFont"/>
    <w:link w:val="Rectitle"/>
    <w:locked/>
    <w:rsid w:val="009F6D6E"/>
    <w:rPr>
      <w:b/>
      <w:sz w:val="28"/>
      <w:szCs w:val="22"/>
      <w:lang w:val="en-US" w:eastAsia="en-US"/>
    </w:rPr>
  </w:style>
  <w:style w:type="paragraph" w:customStyle="1" w:styleId="AnnexNo">
    <w:name w:val="Annex_No"/>
    <w:basedOn w:val="Normal"/>
    <w:next w:val="Annextitle"/>
    <w:rsid w:val="009F6D6E"/>
    <w:pPr>
      <w:keepNext/>
      <w:keepLines/>
      <w:spacing w:before="480" w:after="80" w:line="240" w:lineRule="auto"/>
      <w:jc w:val="center"/>
    </w:pPr>
    <w:rPr>
      <w:rFonts w:asciiTheme="minorHAnsi" w:hAnsiTheme="minorHAnsi" w:cs="Times New Roman"/>
      <w:caps/>
      <w:sz w:val="26"/>
      <w:szCs w:val="20"/>
      <w:lang w:val="en-GB"/>
    </w:rPr>
  </w:style>
  <w:style w:type="paragraph" w:customStyle="1" w:styleId="Annextitle">
    <w:name w:val="Annex_title"/>
    <w:basedOn w:val="Normal"/>
    <w:next w:val="Normal"/>
    <w:rsid w:val="009F6D6E"/>
    <w:pPr>
      <w:keepNext/>
      <w:keepLines/>
      <w:spacing w:before="240" w:after="280" w:line="240" w:lineRule="auto"/>
      <w:jc w:val="center"/>
    </w:pPr>
    <w:rPr>
      <w:rFonts w:asciiTheme="minorHAnsi" w:hAnsiTheme="minorHAnsi" w:cs="Times New Roman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7-C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r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2BE9091F384758A2920E25D6406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BE0AE-EEEA-46C6-90F6-805CE4869DDA}"/>
      </w:docPartPr>
      <w:docPartBody>
        <w:p w:rsidR="00000000" w:rsidRDefault="00F527C5">
          <w:pPr>
            <w:pStyle w:val="122BE9091F384758A2920E25D6406BA1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Arial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22BE9091F384758A2920E25D6406BA1">
    <w:name w:val="122BE9091F384758A2920E25D6406B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A6FC6-A074-45A9-9C3D-FB6FD0FC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3</TotalTime>
  <Pages>3</Pages>
  <Words>403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3593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ITU</cp:lastModifiedBy>
  <cp:revision>1</cp:revision>
  <cp:lastPrinted>2013-03-08T10:15:00Z</cp:lastPrinted>
  <dcterms:created xsi:type="dcterms:W3CDTF">2019-06-12T13:57:00Z</dcterms:created>
  <dcterms:modified xsi:type="dcterms:W3CDTF">2019-06-12T14:00:00Z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