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AD01B4">
              <w:rPr>
                <w:b/>
                <w:bCs/>
                <w:szCs w:val="24"/>
                <w:lang w:val="fr-CH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AD01B4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 xml:space="preserve">13 de </w:t>
            </w:r>
            <w:proofErr w:type="spellStart"/>
            <w:r>
              <w:rPr>
                <w:bCs/>
                <w:szCs w:val="24"/>
              </w:rPr>
              <w:t>junio</w:t>
            </w:r>
            <w:proofErr w:type="spellEnd"/>
            <w:r>
              <w:rPr>
                <w:bCs/>
                <w:szCs w:val="24"/>
              </w:rPr>
              <w:t xml:space="preserve">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6E73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AD01B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AD01B4">
              <w:rPr>
                <w:b/>
                <w:lang w:val="es-ES"/>
              </w:rPr>
              <w:t>7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6E73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E73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E730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747B38" w:rsidRDefault="00687A6F" w:rsidP="00877AB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747B38">
              <w:rPr>
                <w:b/>
                <w:bCs/>
                <w:lang w:val="es-ES"/>
              </w:rPr>
              <w:t xml:space="preserve">Comisión de Estudio </w:t>
            </w:r>
            <w:r w:rsidR="00877ABE">
              <w:rPr>
                <w:b/>
                <w:bCs/>
                <w:lang w:val="es-ES"/>
              </w:rPr>
              <w:t>7</w:t>
            </w:r>
            <w:r w:rsidRPr="00747B38">
              <w:rPr>
                <w:b/>
                <w:bCs/>
                <w:lang w:val="es-ES"/>
              </w:rPr>
              <w:t xml:space="preserve"> de Radiocomunicaciones </w:t>
            </w:r>
            <w:r w:rsidR="00877ABE">
              <w:rPr>
                <w:b/>
                <w:bCs/>
                <w:lang w:val="es-ES"/>
              </w:rPr>
              <w:t>(</w:t>
            </w:r>
            <w:r w:rsidR="00877ABE" w:rsidRPr="00DC04BD">
              <w:rPr>
                <w:b/>
                <w:bCs/>
                <w:szCs w:val="24"/>
                <w:lang w:val="es-ES_tradnl"/>
              </w:rPr>
              <w:t>Servicios científicos</w:t>
            </w:r>
            <w:r w:rsidR="00877ABE">
              <w:rPr>
                <w:b/>
                <w:bCs/>
                <w:lang w:val="es-ES"/>
              </w:rPr>
              <w:t>)</w:t>
            </w:r>
          </w:p>
          <w:p w:rsidR="00E53DCE" w:rsidRPr="00687A6F" w:rsidRDefault="00687A6F" w:rsidP="00877ABE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  <w:t xml:space="preserve">Propuesta de supresión de </w:t>
            </w:r>
            <w:r w:rsidR="00877ABE">
              <w:rPr>
                <w:b/>
                <w:bCs/>
                <w:lang w:val="es-ES"/>
              </w:rPr>
              <w:t>1</w:t>
            </w:r>
            <w:r w:rsidRPr="00B7378A">
              <w:rPr>
                <w:b/>
                <w:bCs/>
                <w:lang w:val="es-ES"/>
              </w:rPr>
              <w:t xml:space="preserve"> Cuesti</w:t>
            </w:r>
            <w:r>
              <w:rPr>
                <w:b/>
                <w:bCs/>
                <w:lang w:val="es-ES"/>
              </w:rPr>
              <w:t>ó</w:t>
            </w:r>
            <w:r w:rsidRPr="00B7378A">
              <w:rPr>
                <w:b/>
                <w:bCs/>
                <w:lang w:val="es-ES"/>
              </w:rPr>
              <w:t>n UIT-R</w:t>
            </w:r>
          </w:p>
        </w:tc>
      </w:tr>
      <w:tr w:rsidR="00E53DCE" w:rsidRPr="006E730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E730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6E730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00CD5" w:rsidRPr="00B7378A" w:rsidRDefault="00600CD5" w:rsidP="00877ABE">
      <w:pPr>
        <w:spacing w:before="240"/>
        <w:rPr>
          <w:lang w:val="es-ES"/>
        </w:rPr>
      </w:pPr>
      <w:r w:rsidRPr="00843993">
        <w:rPr>
          <w:rFonts w:asciiTheme="minorHAnsi" w:hAnsiTheme="minorHAnsi"/>
          <w:lang w:val="es-ES"/>
        </w:rPr>
        <w:t>En la reunión de la Comisión de Estudio </w:t>
      </w:r>
      <w:r w:rsidR="00877ABE">
        <w:rPr>
          <w:rFonts w:asciiTheme="minorHAnsi" w:hAnsiTheme="minorHAnsi"/>
          <w:lang w:val="es-ES"/>
        </w:rPr>
        <w:t>7</w:t>
      </w:r>
      <w:r w:rsidRPr="00843993">
        <w:rPr>
          <w:rFonts w:asciiTheme="minorHAnsi" w:hAnsiTheme="minorHAnsi"/>
          <w:lang w:val="es-ES"/>
        </w:rPr>
        <w:t xml:space="preserve"> de Radiocomunicaciones celebrada </w:t>
      </w:r>
      <w:r w:rsidR="00877ABE">
        <w:rPr>
          <w:rFonts w:asciiTheme="minorHAnsi" w:hAnsiTheme="minorHAnsi"/>
          <w:lang w:val="es-ES"/>
        </w:rPr>
        <w:t>el 5 de junio</w:t>
      </w:r>
      <w:r w:rsidRPr="00843993">
        <w:rPr>
          <w:rFonts w:asciiTheme="minorHAnsi" w:hAnsiTheme="minorHAnsi"/>
          <w:lang w:val="es-ES"/>
        </w:rPr>
        <w:t xml:space="preserve"> de 201</w:t>
      </w:r>
      <w:r w:rsidR="00877ABE">
        <w:rPr>
          <w:rFonts w:asciiTheme="minorHAnsi" w:hAnsiTheme="minorHAnsi"/>
          <w:lang w:val="es-ES"/>
        </w:rPr>
        <w:t>9</w:t>
      </w:r>
      <w:r w:rsidRPr="00843993">
        <w:rPr>
          <w:rFonts w:asciiTheme="minorHAnsi" w:hAnsiTheme="minorHAnsi"/>
          <w:lang w:val="es-ES"/>
        </w:rPr>
        <w:t>,</w:t>
      </w:r>
      <w:r w:rsidR="00877ABE">
        <w:rPr>
          <w:rFonts w:asciiTheme="minorHAnsi" w:hAnsiTheme="minorHAnsi"/>
          <w:lang w:val="es-ES"/>
        </w:rPr>
        <w:t xml:space="preserve"> </w:t>
      </w:r>
      <w:r w:rsidRPr="00B7378A">
        <w:rPr>
          <w:lang w:val="es-ES"/>
        </w:rPr>
        <w:t xml:space="preserve">la Comisión de Estudio propuso la supresión de </w:t>
      </w:r>
      <w:r w:rsidR="00877ABE">
        <w:rPr>
          <w:lang w:val="es-ES"/>
        </w:rPr>
        <w:t>una</w:t>
      </w:r>
      <w:r w:rsidRPr="00B7378A">
        <w:rPr>
          <w:lang w:val="es-ES"/>
        </w:rPr>
        <w:t> Cuesti</w:t>
      </w:r>
      <w:r w:rsidR="00877ABE">
        <w:rPr>
          <w:lang w:val="es-ES"/>
        </w:rPr>
        <w:t>ón</w:t>
      </w:r>
      <w:r w:rsidRPr="00B7378A">
        <w:rPr>
          <w:lang w:val="es-ES"/>
        </w:rPr>
        <w:t> UIT-R conforme a la Resolución UIT</w:t>
      </w:r>
      <w:r w:rsidRPr="00B7378A">
        <w:rPr>
          <w:lang w:val="es-ES"/>
        </w:rPr>
        <w:noBreakHyphen/>
        <w:t>R 1-</w:t>
      </w:r>
      <w:r>
        <w:rPr>
          <w:lang w:val="es-ES"/>
        </w:rPr>
        <w:t>7</w:t>
      </w:r>
      <w:r w:rsidRPr="00B7378A">
        <w:rPr>
          <w:lang w:val="es-ES"/>
        </w:rPr>
        <w:t xml:space="preserve"> (§ </w:t>
      </w:r>
      <w:r>
        <w:rPr>
          <w:lang w:val="es-ES"/>
        </w:rPr>
        <w:t>A2.5.</w:t>
      </w:r>
      <w:r w:rsidRPr="00B7378A">
        <w:rPr>
          <w:lang w:val="es-ES"/>
        </w:rPr>
        <w:t>3).</w:t>
      </w:r>
      <w:r>
        <w:rPr>
          <w:lang w:val="es-ES"/>
        </w:rPr>
        <w:t xml:space="preserve"> La Cuestión UIT-R cuya supresión se propone se indica</w:t>
      </w:r>
      <w:r w:rsidR="00877ABE">
        <w:rPr>
          <w:lang w:val="es-ES"/>
        </w:rPr>
        <w:t xml:space="preserve"> en el Anexo a la presente</w:t>
      </w:r>
      <w:r>
        <w:rPr>
          <w:lang w:val="es-ES"/>
        </w:rPr>
        <w:t xml:space="preserve">. </w:t>
      </w:r>
      <w:r w:rsidRPr="0035267B">
        <w:rPr>
          <w:lang w:val="es-ES"/>
        </w:rPr>
        <w:t xml:space="preserve">Todo Estado Miembro que tenga una objeción a la </w:t>
      </w:r>
      <w:r>
        <w:rPr>
          <w:lang w:val="es-ES"/>
        </w:rPr>
        <w:t>supresión de una</w:t>
      </w:r>
      <w:r w:rsidRPr="0035267B">
        <w:rPr>
          <w:lang w:val="es-ES"/>
        </w:rPr>
        <w:t xml:space="preserve"> Cuestión </w:t>
      </w:r>
      <w:r>
        <w:rPr>
          <w:lang w:val="es-ES"/>
        </w:rPr>
        <w:t xml:space="preserve">UIT-R </w:t>
      </w:r>
      <w:r w:rsidRPr="0035267B">
        <w:rPr>
          <w:lang w:val="es-ES"/>
        </w:rPr>
        <w:t>debe informar al Director y al Presidente de la Comisión de Estudio de los motivos de dicha objeción</w:t>
      </w:r>
      <w:r w:rsidR="00211FE9">
        <w:rPr>
          <w:lang w:val="es-ES"/>
        </w:rPr>
        <w:t>.</w:t>
      </w:r>
    </w:p>
    <w:p w:rsidR="00600CD5" w:rsidRPr="00B7378A" w:rsidRDefault="00600CD5" w:rsidP="00877ABE">
      <w:pPr>
        <w:rPr>
          <w:lang w:val="es-ES"/>
        </w:rPr>
      </w:pPr>
      <w:r w:rsidRPr="00B7378A">
        <w:rPr>
          <w:lang w:val="es-ES"/>
        </w:rPr>
        <w:t>Teniendo en cuenta las disposiciones del § </w:t>
      </w:r>
      <w:r>
        <w:rPr>
          <w:lang w:val="es-ES"/>
        </w:rPr>
        <w:t>A2.5.2.</w:t>
      </w:r>
      <w:r w:rsidRPr="00B7378A">
        <w:rPr>
          <w:lang w:val="es-ES"/>
        </w:rPr>
        <w:t>3 de la Resolución UIT</w:t>
      </w:r>
      <w:r w:rsidRPr="00B7378A">
        <w:rPr>
          <w:lang w:val="es-ES"/>
        </w:rPr>
        <w:noBreakHyphen/>
        <w:t>R 1</w:t>
      </w:r>
      <w:r w:rsidRPr="00B7378A">
        <w:rPr>
          <w:lang w:val="es-ES"/>
        </w:rPr>
        <w:noBreakHyphen/>
      </w:r>
      <w:r>
        <w:rPr>
          <w:lang w:val="es-ES"/>
        </w:rPr>
        <w:t>7</w:t>
      </w:r>
      <w:r w:rsidRPr="00B7378A">
        <w:rPr>
          <w:lang w:val="es-ES"/>
        </w:rPr>
        <w:t>, se solicita a los Estados Miembros que informen a la Secretaría (</w:t>
      </w:r>
      <w:hyperlink r:id="rId8" w:history="1">
        <w:r w:rsidRPr="00B7378A">
          <w:rPr>
            <w:rStyle w:val="Hyperlink"/>
            <w:lang w:val="es-ES"/>
          </w:rPr>
          <w:t>brsgd@itu.int</w:t>
        </w:r>
      </w:hyperlink>
      <w:r w:rsidRPr="00B7378A">
        <w:rPr>
          <w:lang w:val="es-ES"/>
        </w:rPr>
        <w:t xml:space="preserve">) antes del </w:t>
      </w:r>
      <w:r w:rsidR="00877ABE">
        <w:rPr>
          <w:u w:val="single"/>
          <w:lang w:val="es-ES"/>
        </w:rPr>
        <w:t>13</w:t>
      </w:r>
      <w:r w:rsidRPr="00B7378A">
        <w:rPr>
          <w:u w:val="single"/>
          <w:lang w:val="es-ES"/>
        </w:rPr>
        <w:t xml:space="preserve"> de </w:t>
      </w:r>
      <w:r w:rsidR="00877ABE">
        <w:rPr>
          <w:u w:val="single"/>
          <w:lang w:val="es-ES"/>
        </w:rPr>
        <w:t>agosto</w:t>
      </w:r>
      <w:r w:rsidRPr="00B7378A">
        <w:rPr>
          <w:u w:val="single"/>
          <w:lang w:val="es-ES"/>
        </w:rPr>
        <w:t xml:space="preserve"> de 201</w:t>
      </w:r>
      <w:r w:rsidR="006A0E6F">
        <w:rPr>
          <w:u w:val="single"/>
          <w:lang w:val="es-ES"/>
        </w:rPr>
        <w:t>9</w:t>
      </w:r>
      <w:r w:rsidRPr="00B7378A">
        <w:rPr>
          <w:u w:val="single"/>
          <w:lang w:val="es-ES"/>
        </w:rPr>
        <w:t>,</w:t>
      </w:r>
      <w:r w:rsidRPr="00B7378A">
        <w:rPr>
          <w:lang w:val="es-ES"/>
        </w:rPr>
        <w:t xml:space="preserve"> si aprueba o no la propuesta mencionada.</w:t>
      </w:r>
    </w:p>
    <w:p w:rsidR="00600CD5" w:rsidRPr="00B7378A" w:rsidRDefault="00600CD5" w:rsidP="009411C2">
      <w:pPr>
        <w:rPr>
          <w:lang w:val="es-ES"/>
        </w:rPr>
      </w:pPr>
      <w:r w:rsidRPr="00B7378A">
        <w:rPr>
          <w:lang w:val="es-ES"/>
        </w:rPr>
        <w:t>Una vez transcurrido el plazo mencionado, se notificarán los resultados de esta consulta mediante Circular Administrativa.</w:t>
      </w:r>
    </w:p>
    <w:p w:rsidR="00600CD5" w:rsidRPr="00843993" w:rsidRDefault="009D4BE1" w:rsidP="00600CD5">
      <w:pPr>
        <w:pStyle w:val="BodyTextIndent"/>
        <w:tabs>
          <w:tab w:val="clear" w:pos="7371"/>
        </w:tabs>
        <w:ind w:left="0" w:right="-284"/>
        <w:jc w:val="left"/>
        <w:rPr>
          <w:rFonts w:asciiTheme="minorHAnsi" w:hAnsiTheme="minorHAnsi"/>
          <w:lang w:val="es-ES"/>
        </w:rPr>
      </w:pPr>
      <w:r w:rsidRPr="009D4BE1">
        <w:rPr>
          <w:rFonts w:asciiTheme="minorHAnsi" w:hAnsiTheme="minorHAnsi"/>
          <w:szCs w:val="24"/>
        </w:rPr>
        <w:t xml:space="preserve">Mario </w:t>
      </w:r>
      <w:proofErr w:type="spellStart"/>
      <w:r w:rsidRPr="009D4BE1">
        <w:rPr>
          <w:rFonts w:asciiTheme="minorHAnsi" w:hAnsiTheme="minorHAnsi"/>
          <w:szCs w:val="24"/>
        </w:rPr>
        <w:t>Maniewic</w:t>
      </w:r>
      <w:bookmarkStart w:id="0" w:name="_GoBack"/>
      <w:bookmarkEnd w:id="0"/>
      <w:r w:rsidRPr="009D4BE1">
        <w:rPr>
          <w:rFonts w:asciiTheme="minorHAnsi" w:hAnsiTheme="minorHAnsi"/>
          <w:szCs w:val="24"/>
        </w:rPr>
        <w:t>z</w:t>
      </w:r>
      <w:proofErr w:type="spellEnd"/>
      <w:r w:rsidR="00600CD5" w:rsidRPr="00843993">
        <w:rPr>
          <w:rFonts w:asciiTheme="minorHAnsi" w:hAnsiTheme="minorHAnsi"/>
          <w:lang w:val="es-ES"/>
        </w:rPr>
        <w:br/>
        <w:t xml:space="preserve">Director </w:t>
      </w:r>
    </w:p>
    <w:p w:rsidR="00600CD5" w:rsidRPr="00B7378A" w:rsidRDefault="00877ABE" w:rsidP="000905D2">
      <w:pPr>
        <w:spacing w:before="240"/>
        <w:rPr>
          <w:lang w:val="es-ES"/>
        </w:rPr>
      </w:pPr>
      <w:r>
        <w:rPr>
          <w:b/>
          <w:lang w:val="es-ES"/>
        </w:rPr>
        <w:t>Anexo</w:t>
      </w:r>
      <w:r w:rsidR="00600CD5" w:rsidRPr="00B7378A">
        <w:rPr>
          <w:b/>
          <w:lang w:val="es-ES"/>
        </w:rPr>
        <w:t>:</w:t>
      </w:r>
      <w:r w:rsidR="00600CD5" w:rsidRPr="00B7378A">
        <w:rPr>
          <w:lang w:val="es-ES"/>
        </w:rPr>
        <w:tab/>
        <w:t xml:space="preserve">Propuesta de supresión de </w:t>
      </w:r>
      <w:r>
        <w:rPr>
          <w:lang w:val="es-ES"/>
        </w:rPr>
        <w:t>1</w:t>
      </w:r>
      <w:r w:rsidR="00600CD5" w:rsidRPr="00B7378A">
        <w:rPr>
          <w:lang w:val="es-ES"/>
        </w:rPr>
        <w:t xml:space="preserve"> Cuesti</w:t>
      </w:r>
      <w:r w:rsidR="00600CD5">
        <w:rPr>
          <w:lang w:val="es-ES"/>
        </w:rPr>
        <w:t>ó</w:t>
      </w:r>
      <w:r w:rsidR="00600CD5" w:rsidRPr="00B7378A">
        <w:rPr>
          <w:lang w:val="es-ES"/>
        </w:rPr>
        <w:t>n UIT-R</w:t>
      </w:r>
    </w:p>
    <w:p w:rsidR="00600CD5" w:rsidRPr="00B7378A" w:rsidRDefault="00600CD5" w:rsidP="00AC2DCE">
      <w:pPr>
        <w:tabs>
          <w:tab w:val="left" w:pos="284"/>
          <w:tab w:val="left" w:pos="568"/>
        </w:tabs>
        <w:spacing w:before="120" w:after="40"/>
        <w:rPr>
          <w:b/>
          <w:bCs/>
          <w:sz w:val="18"/>
          <w:szCs w:val="18"/>
          <w:lang w:val="es-ES"/>
        </w:rPr>
      </w:pPr>
      <w:r w:rsidRPr="00B7378A">
        <w:rPr>
          <w:b/>
          <w:bCs/>
          <w:sz w:val="18"/>
          <w:szCs w:val="18"/>
          <w:lang w:val="es-ES"/>
        </w:rPr>
        <w:t>Distribución:</w:t>
      </w:r>
    </w:p>
    <w:p w:rsidR="00600CD5" w:rsidRPr="00B7378A" w:rsidRDefault="00600CD5" w:rsidP="006E7304">
      <w:pPr>
        <w:tabs>
          <w:tab w:val="left" w:pos="567"/>
        </w:tabs>
        <w:spacing w:before="0" w:line="240" w:lineRule="auto"/>
        <w:ind w:left="567" w:right="-284" w:hanging="567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877ABE">
        <w:rPr>
          <w:sz w:val="18"/>
          <w:szCs w:val="18"/>
          <w:lang w:val="es-ES"/>
        </w:rPr>
        <w:t>7</w:t>
      </w:r>
      <w:r w:rsidRPr="00B7378A">
        <w:rPr>
          <w:sz w:val="18"/>
          <w:szCs w:val="18"/>
          <w:lang w:val="es-ES"/>
        </w:rPr>
        <w:t xml:space="preserve"> de </w:t>
      </w:r>
      <w:r w:rsidRPr="00B7378A">
        <w:rPr>
          <w:bCs/>
          <w:sz w:val="18"/>
          <w:szCs w:val="18"/>
          <w:lang w:val="es-ES"/>
        </w:rPr>
        <w:t>Radiocomunicaciones</w:t>
      </w:r>
    </w:p>
    <w:p w:rsidR="00600CD5" w:rsidRPr="00B7378A" w:rsidRDefault="00600CD5" w:rsidP="006E7304">
      <w:pPr>
        <w:tabs>
          <w:tab w:val="left" w:pos="567"/>
        </w:tabs>
        <w:spacing w:before="0" w:line="240" w:lineRule="auto"/>
        <w:ind w:left="567" w:right="-284" w:hanging="567"/>
        <w:rPr>
          <w:bCs/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877ABE">
        <w:rPr>
          <w:sz w:val="18"/>
          <w:szCs w:val="18"/>
          <w:lang w:val="es-ES"/>
        </w:rPr>
        <w:t>7</w:t>
      </w:r>
      <w:r w:rsidRPr="00B7378A">
        <w:rPr>
          <w:sz w:val="18"/>
          <w:szCs w:val="18"/>
          <w:lang w:val="es-ES"/>
        </w:rPr>
        <w:t xml:space="preserve"> de </w:t>
      </w:r>
      <w:r w:rsidRPr="00B7378A">
        <w:rPr>
          <w:bCs/>
          <w:sz w:val="18"/>
          <w:szCs w:val="18"/>
          <w:lang w:val="es-ES"/>
        </w:rPr>
        <w:t>Radiocomunicaciones</w:t>
      </w:r>
    </w:p>
    <w:p w:rsidR="00600CD5" w:rsidRPr="00B7378A" w:rsidRDefault="00600CD5" w:rsidP="006E7304">
      <w:pPr>
        <w:tabs>
          <w:tab w:val="left" w:pos="567"/>
        </w:tabs>
        <w:spacing w:before="0" w:line="240" w:lineRule="auto"/>
        <w:ind w:left="567" w:right="-284" w:hanging="567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</w:r>
      <w:r>
        <w:rPr>
          <w:bCs/>
          <w:sz w:val="18"/>
          <w:szCs w:val="18"/>
          <w:lang w:val="es-ES"/>
        </w:rPr>
        <w:t>Instituciones Académicas de la UIT</w:t>
      </w:r>
    </w:p>
    <w:p w:rsidR="00600CD5" w:rsidRPr="00B7378A" w:rsidRDefault="00600CD5" w:rsidP="006E7304">
      <w:pPr>
        <w:tabs>
          <w:tab w:val="left" w:pos="567"/>
        </w:tabs>
        <w:spacing w:before="0" w:line="240" w:lineRule="auto"/>
        <w:ind w:left="567" w:right="-284" w:hanging="567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Presidente y Vicepresidentes de la</w:t>
      </w:r>
      <w:r w:rsidR="006A0E6F">
        <w:rPr>
          <w:sz w:val="18"/>
          <w:szCs w:val="18"/>
          <w:lang w:val="es-ES"/>
        </w:rPr>
        <w:t>s</w:t>
      </w:r>
      <w:r w:rsidRPr="00B7378A">
        <w:rPr>
          <w:sz w:val="18"/>
          <w:szCs w:val="18"/>
          <w:lang w:val="es-ES"/>
        </w:rPr>
        <w:t xml:space="preserve"> Comisi</w:t>
      </w:r>
      <w:r w:rsidR="006A0E6F">
        <w:rPr>
          <w:sz w:val="18"/>
          <w:szCs w:val="18"/>
          <w:lang w:val="es-ES"/>
        </w:rPr>
        <w:t>o</w:t>
      </w:r>
      <w:r w:rsidR="00843993">
        <w:rPr>
          <w:sz w:val="18"/>
          <w:szCs w:val="18"/>
          <w:lang w:val="es-ES"/>
        </w:rPr>
        <w:t>n</w:t>
      </w:r>
      <w:r w:rsidR="006A0E6F">
        <w:rPr>
          <w:sz w:val="18"/>
          <w:szCs w:val="18"/>
          <w:lang w:val="es-ES"/>
        </w:rPr>
        <w:t>es</w:t>
      </w:r>
      <w:r w:rsidRPr="00B7378A">
        <w:rPr>
          <w:sz w:val="18"/>
          <w:szCs w:val="18"/>
          <w:lang w:val="es-ES"/>
        </w:rPr>
        <w:t xml:space="preserve"> de</w:t>
      </w:r>
      <w:r w:rsidR="00877ABE">
        <w:rPr>
          <w:sz w:val="18"/>
          <w:szCs w:val="18"/>
          <w:lang w:val="es-ES"/>
        </w:rPr>
        <w:t xml:space="preserve"> Estudio de Radiocomunicaciones</w:t>
      </w:r>
    </w:p>
    <w:p w:rsidR="00600CD5" w:rsidRPr="00B7378A" w:rsidRDefault="00600CD5" w:rsidP="006E7304">
      <w:pPr>
        <w:tabs>
          <w:tab w:val="left" w:pos="567"/>
        </w:tabs>
        <w:spacing w:before="0" w:line="240" w:lineRule="auto"/>
        <w:ind w:left="567" w:right="-284" w:hanging="567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600CD5" w:rsidRPr="00B7378A" w:rsidRDefault="00600CD5" w:rsidP="006E7304">
      <w:pPr>
        <w:tabs>
          <w:tab w:val="left" w:pos="567"/>
        </w:tabs>
        <w:spacing w:before="0" w:line="240" w:lineRule="auto"/>
        <w:ind w:left="567" w:right="-284" w:hanging="567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Miembros de la Junta del Reglamento de Radiocomunicaciones</w:t>
      </w:r>
    </w:p>
    <w:p w:rsidR="00600CD5" w:rsidRPr="00B7378A" w:rsidRDefault="00600CD5" w:rsidP="006E7304">
      <w:pPr>
        <w:tabs>
          <w:tab w:val="left" w:pos="567"/>
        </w:tabs>
        <w:spacing w:before="0" w:line="240" w:lineRule="auto"/>
        <w:ind w:left="567" w:right="-284" w:hanging="567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600CD5" w:rsidRPr="00600CD5" w:rsidRDefault="00877ABE" w:rsidP="00600CD5">
      <w:pPr>
        <w:pStyle w:val="AnnexNotitle0"/>
        <w:spacing w:before="12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lastRenderedPageBreak/>
        <w:t>Anexo</w:t>
      </w:r>
    </w:p>
    <w:p w:rsidR="00600CD5" w:rsidRPr="00600CD5" w:rsidRDefault="00600CD5" w:rsidP="0035542F">
      <w:pPr>
        <w:pStyle w:val="AnnexNoTitle"/>
        <w:spacing w:before="240"/>
        <w:rPr>
          <w:rFonts w:asciiTheme="minorHAnsi" w:hAnsiTheme="minorHAnsi"/>
          <w:sz w:val="28"/>
          <w:szCs w:val="28"/>
          <w:lang w:val="es-ES"/>
        </w:rPr>
      </w:pPr>
      <w:r w:rsidRPr="00600CD5">
        <w:rPr>
          <w:rFonts w:asciiTheme="minorHAnsi" w:hAnsiTheme="minorHAnsi"/>
          <w:sz w:val="28"/>
          <w:szCs w:val="28"/>
          <w:lang w:val="es-ES"/>
        </w:rPr>
        <w:t xml:space="preserve">Propuesta de supresión de </w:t>
      </w:r>
      <w:r w:rsidR="00877ABE">
        <w:rPr>
          <w:rFonts w:asciiTheme="minorHAnsi" w:hAnsiTheme="minorHAnsi"/>
          <w:sz w:val="28"/>
          <w:szCs w:val="28"/>
          <w:lang w:val="es-ES"/>
        </w:rPr>
        <w:t>Cuestión</w:t>
      </w:r>
      <w:r w:rsidRPr="00600CD5">
        <w:rPr>
          <w:rFonts w:asciiTheme="minorHAnsi" w:hAnsiTheme="minorHAnsi"/>
          <w:sz w:val="28"/>
          <w:szCs w:val="28"/>
          <w:lang w:val="es-ES"/>
        </w:rPr>
        <w:t xml:space="preserve"> UIT-R</w:t>
      </w:r>
    </w:p>
    <w:p w:rsidR="00600CD5" w:rsidRPr="00600CD5" w:rsidRDefault="00600CD5" w:rsidP="00600CD5">
      <w:pPr>
        <w:rPr>
          <w:rFonts w:asciiTheme="minorHAnsi" w:hAnsiTheme="minorHAnsi"/>
          <w:lang w:val="es-ES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600CD5" w:rsidRPr="00600CD5" w:rsidTr="009A28EA">
        <w:trPr>
          <w:cantSplit/>
          <w:tblHeader/>
          <w:jc w:val="center"/>
        </w:trPr>
        <w:tc>
          <w:tcPr>
            <w:tcW w:w="1320" w:type="dxa"/>
            <w:vAlign w:val="center"/>
            <w:hideMark/>
          </w:tcPr>
          <w:p w:rsidR="00600CD5" w:rsidRPr="00600CD5" w:rsidRDefault="00600CD5" w:rsidP="00573FA7">
            <w:pPr>
              <w:pStyle w:val="Tablehead"/>
              <w:rPr>
                <w:rFonts w:asciiTheme="minorHAnsi" w:hAnsiTheme="minorHAnsi"/>
                <w:lang w:val="es-ES"/>
              </w:rPr>
            </w:pPr>
            <w:r w:rsidRPr="00600CD5">
              <w:rPr>
                <w:rFonts w:asciiTheme="minorHAnsi" w:hAnsiTheme="minorHAnsi"/>
                <w:lang w:val="es-ES"/>
              </w:rPr>
              <w:t>Cuestión UIT-R</w:t>
            </w:r>
          </w:p>
        </w:tc>
        <w:tc>
          <w:tcPr>
            <w:tcW w:w="8123" w:type="dxa"/>
            <w:vAlign w:val="center"/>
            <w:hideMark/>
          </w:tcPr>
          <w:p w:rsidR="00600CD5" w:rsidRPr="00600CD5" w:rsidRDefault="00600CD5" w:rsidP="00573FA7">
            <w:pPr>
              <w:pStyle w:val="Tablehead"/>
              <w:rPr>
                <w:rFonts w:asciiTheme="minorHAnsi" w:hAnsiTheme="minorHAnsi"/>
                <w:lang w:val="es-ES"/>
              </w:rPr>
            </w:pPr>
            <w:r w:rsidRPr="00600CD5">
              <w:rPr>
                <w:rFonts w:asciiTheme="minorHAnsi" w:hAnsiTheme="minorHAnsi"/>
                <w:lang w:val="es-ES"/>
              </w:rPr>
              <w:t>Título</w:t>
            </w:r>
          </w:p>
        </w:tc>
      </w:tr>
      <w:tr w:rsidR="00600CD5" w:rsidRPr="006E7304" w:rsidTr="009A28EA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D5" w:rsidRPr="00600CD5" w:rsidRDefault="00877ABE" w:rsidP="00573FA7">
            <w:pPr>
              <w:pStyle w:val="Tabletext"/>
              <w:jc w:val="center"/>
              <w:rPr>
                <w:rFonts w:asciiTheme="minorHAnsi" w:hAnsiTheme="minorHAnsi"/>
                <w:lang w:val="es-ES" w:eastAsia="ja-JP"/>
              </w:rPr>
            </w:pPr>
            <w:r w:rsidRPr="00B600B8">
              <w:rPr>
                <w:rFonts w:asciiTheme="minorHAnsi" w:hAnsiTheme="minorHAnsi" w:cstheme="minorHAnsi"/>
                <w:lang w:eastAsia="ja-JP"/>
              </w:rPr>
              <w:t>252/7</w:t>
            </w:r>
          </w:p>
        </w:tc>
        <w:tc>
          <w:tcPr>
            <w:tcW w:w="8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D5" w:rsidRPr="00600CD5" w:rsidRDefault="0035542F" w:rsidP="00573FA7">
            <w:pPr>
              <w:pStyle w:val="Tabletext"/>
              <w:rPr>
                <w:rFonts w:asciiTheme="minorHAnsi" w:hAnsiTheme="minorHAnsi"/>
                <w:lang w:val="es-ES" w:eastAsia="ja-JP"/>
              </w:rPr>
            </w:pPr>
            <w:r w:rsidRPr="00E81121">
              <w:rPr>
                <w:lang w:val="es-ES"/>
              </w:rPr>
              <w:t>Parámetros necesarios para el registro de sistemas de radioastronomía distribuidos</w:t>
            </w:r>
            <w:r>
              <w:rPr>
                <w:lang w:val="es-ES"/>
              </w:rPr>
              <w:t>.</w:t>
            </w:r>
          </w:p>
        </w:tc>
      </w:tr>
    </w:tbl>
    <w:p w:rsidR="00600CD5" w:rsidRPr="0035542F" w:rsidRDefault="00600CD5" w:rsidP="00600CD5">
      <w:pPr>
        <w:pStyle w:val="Reasons"/>
        <w:rPr>
          <w:rFonts w:asciiTheme="minorHAnsi" w:hAnsiTheme="minorHAnsi"/>
          <w:lang w:val="es-ES"/>
        </w:rPr>
      </w:pPr>
    </w:p>
    <w:p w:rsidR="00600CD5" w:rsidRPr="00600CD5" w:rsidRDefault="00600CD5" w:rsidP="00600CD5">
      <w:pPr>
        <w:jc w:val="center"/>
        <w:rPr>
          <w:rFonts w:asciiTheme="minorHAnsi" w:hAnsiTheme="minorHAnsi"/>
          <w:lang w:val="es-ES"/>
        </w:rPr>
      </w:pPr>
      <w:r w:rsidRPr="00600CD5">
        <w:rPr>
          <w:rFonts w:asciiTheme="minorHAnsi" w:hAnsiTheme="minorHAnsi"/>
          <w:lang w:val="es-ES"/>
        </w:rPr>
        <w:t>______________</w:t>
      </w:r>
    </w:p>
    <w:sectPr w:rsidR="00600CD5" w:rsidRPr="00600CD5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D5" w:rsidRPr="00E7687D" w:rsidRDefault="00600CD5" w:rsidP="00E768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7D" w:rsidRDefault="00E768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5823C5" w:rsidRDefault="00E74A55" w:rsidP="005823C5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66AB5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F66AB5">
      <w:rPr>
        <w:sz w:val="18"/>
        <w:szCs w:val="18"/>
        <w:lang w:val="es-ES_tradnl"/>
      </w:rPr>
      <w:t>Nations</w:t>
    </w:r>
    <w:proofErr w:type="spellEnd"/>
    <w:r w:rsidRPr="00F66AB5">
      <w:rPr>
        <w:sz w:val="18"/>
        <w:szCs w:val="18"/>
        <w:lang w:val="es-ES_tradnl"/>
      </w:rPr>
      <w:t xml:space="preserve"> • CH</w:t>
    </w:r>
    <w:r w:rsidRPr="00F66AB5">
      <w:rPr>
        <w:sz w:val="18"/>
        <w:szCs w:val="18"/>
        <w:lang w:val="es-ES_tradnl"/>
      </w:rPr>
      <w:noBreakHyphen/>
      <w:t>1211 Ginebra 20 • Suiza</w:t>
    </w:r>
    <w:r w:rsidRPr="00F66AB5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F66AB5">
        <w:rPr>
          <w:rStyle w:val="Hyperlink"/>
          <w:sz w:val="18"/>
          <w:szCs w:val="18"/>
          <w:lang w:val="es-ES_tradnl"/>
        </w:rPr>
        <w:t>itumail@itu.int</w:t>
      </w:r>
    </w:hyperlink>
    <w:r w:rsidRPr="00F66AB5">
      <w:rPr>
        <w:sz w:val="18"/>
        <w:szCs w:val="18"/>
        <w:lang w:val="es-ES_tradnl"/>
      </w:rPr>
      <w:t xml:space="preserve"> • </w:t>
    </w:r>
    <w:hyperlink r:id="rId2" w:history="1">
      <w:r w:rsidRPr="00F66AB5">
        <w:rPr>
          <w:rStyle w:val="Hyperlink"/>
          <w:sz w:val="18"/>
          <w:szCs w:val="18"/>
          <w:lang w:val="es-ES_tradnl"/>
        </w:rPr>
        <w:t>www.itu.int</w:t>
      </w:r>
    </w:hyperlink>
    <w:r w:rsidRPr="00F66AB5">
      <w:rPr>
        <w:sz w:val="18"/>
        <w:szCs w:val="18"/>
        <w:lang w:val="es-ES_tradnl"/>
      </w:rPr>
      <w:t xml:space="preserve"> </w:t>
    </w:r>
    <w:r w:rsidR="005823C5" w:rsidRPr="00F66AB5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84399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E730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43993" w:rsidRDefault="00600CD5" w:rsidP="00843993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="001B42C9" w:rsidRPr="00843993">
      <w:rPr>
        <w:iCs/>
        <w:sz w:val="18"/>
        <w:szCs w:val="18"/>
      </w:rPr>
      <w:fldChar w:fldCharType="begin"/>
    </w:r>
    <w:r w:rsidR="00E915AF" w:rsidRPr="00843993">
      <w:rPr>
        <w:iCs/>
        <w:sz w:val="18"/>
        <w:szCs w:val="18"/>
      </w:rPr>
      <w:instrText xml:space="preserve"> PAGE  \* MERGEFORMAT </w:instrText>
    </w:r>
    <w:r w:rsidR="001B42C9" w:rsidRPr="00843993">
      <w:rPr>
        <w:iCs/>
        <w:sz w:val="18"/>
        <w:szCs w:val="18"/>
      </w:rPr>
      <w:fldChar w:fldCharType="separate"/>
    </w:r>
    <w:r w:rsidR="00877ABE">
      <w:rPr>
        <w:iCs/>
        <w:noProof/>
        <w:sz w:val="18"/>
        <w:szCs w:val="18"/>
      </w:rPr>
      <w:t>3</w:t>
    </w:r>
    <w:r w:rsidR="001B42C9"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C6298C" w:rsidTr="00F2234F">
      <w:tc>
        <w:tcPr>
          <w:tcW w:w="4792" w:type="dxa"/>
          <w:tcMar>
            <w:left w:w="0" w:type="dxa"/>
          </w:tcMar>
        </w:tcPr>
        <w:p w:rsidR="00C6298C" w:rsidRDefault="00C6298C" w:rsidP="00C6298C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A7984EF" wp14:editId="22EDB00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C6298C" w:rsidRDefault="00C6298C" w:rsidP="00C6298C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3879381" wp14:editId="533278D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19C8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C63"/>
    <w:rsid w:val="00086D03"/>
    <w:rsid w:val="000905D2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2AA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5542F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58EC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23C5"/>
    <w:rsid w:val="00583A0B"/>
    <w:rsid w:val="00593517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0F19"/>
    <w:rsid w:val="00651777"/>
    <w:rsid w:val="006550F8"/>
    <w:rsid w:val="006829F3"/>
    <w:rsid w:val="00687A6F"/>
    <w:rsid w:val="006A0E6F"/>
    <w:rsid w:val="006A518B"/>
    <w:rsid w:val="006B0590"/>
    <w:rsid w:val="006B49DA"/>
    <w:rsid w:val="006C53F8"/>
    <w:rsid w:val="006C7CDE"/>
    <w:rsid w:val="006E7304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43993"/>
    <w:rsid w:val="00854131"/>
    <w:rsid w:val="0085652D"/>
    <w:rsid w:val="0087694B"/>
    <w:rsid w:val="00877ABE"/>
    <w:rsid w:val="00880F4D"/>
    <w:rsid w:val="008A018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11C2"/>
    <w:rsid w:val="00947185"/>
    <w:rsid w:val="009518B3"/>
    <w:rsid w:val="00963D9D"/>
    <w:rsid w:val="0098013E"/>
    <w:rsid w:val="00981B54"/>
    <w:rsid w:val="009842C3"/>
    <w:rsid w:val="009A009A"/>
    <w:rsid w:val="009A28EA"/>
    <w:rsid w:val="009A6BB6"/>
    <w:rsid w:val="009B3F43"/>
    <w:rsid w:val="009B5CFA"/>
    <w:rsid w:val="009C161F"/>
    <w:rsid w:val="009C56B4"/>
    <w:rsid w:val="009D4BE1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DCE"/>
    <w:rsid w:val="00AC3896"/>
    <w:rsid w:val="00AD01B4"/>
    <w:rsid w:val="00AD2CF2"/>
    <w:rsid w:val="00AE2D88"/>
    <w:rsid w:val="00AE6F6F"/>
    <w:rsid w:val="00AF3325"/>
    <w:rsid w:val="00AF34D9"/>
    <w:rsid w:val="00AF5B37"/>
    <w:rsid w:val="00AF70DA"/>
    <w:rsid w:val="00B019D3"/>
    <w:rsid w:val="00B33B0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298C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A55"/>
    <w:rsid w:val="00E7687D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74A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0019C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DE6-CC50-4010-BA2A-ACEBE124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112</TotalTime>
  <Pages>2</Pages>
  <Words>342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</cp:lastModifiedBy>
  <cp:revision>9</cp:revision>
  <cp:lastPrinted>2016-02-10T13:35:00Z</cp:lastPrinted>
  <dcterms:created xsi:type="dcterms:W3CDTF">2019-06-10T06:18:00Z</dcterms:created>
  <dcterms:modified xsi:type="dcterms:W3CDTF">2019-06-12T08:22:00Z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