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D131B8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D131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D131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D131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D131B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D131B8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131B8" w:rsidRDefault="00456812" w:rsidP="00CA194B">
            <w:pPr>
              <w:spacing w:before="0"/>
            </w:pPr>
            <w:r w:rsidRPr="00D131B8">
              <w:t>Административный циркуляр</w:t>
            </w:r>
          </w:p>
          <w:p w:rsidR="00651777" w:rsidRPr="0080497B" w:rsidRDefault="00E17344" w:rsidP="0080497B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D131B8">
              <w:rPr>
                <w:b/>
                <w:bCs/>
              </w:rPr>
              <w:t>CA</w:t>
            </w:r>
            <w:r w:rsidR="004A7970" w:rsidRPr="00D131B8">
              <w:rPr>
                <w:b/>
                <w:bCs/>
              </w:rPr>
              <w:t>CE</w:t>
            </w:r>
            <w:proofErr w:type="spellEnd"/>
            <w:r w:rsidR="003836D4" w:rsidRPr="00D131B8">
              <w:rPr>
                <w:b/>
                <w:bCs/>
              </w:rPr>
              <w:t>/</w:t>
            </w:r>
            <w:r w:rsidR="00E30E3D" w:rsidRPr="00D131B8">
              <w:rPr>
                <w:b/>
                <w:bCs/>
              </w:rPr>
              <w:t>89</w:t>
            </w:r>
            <w:r w:rsidR="0080497B">
              <w:rPr>
                <w:b/>
                <w:bCs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51777" w:rsidRPr="00D131B8" w:rsidRDefault="0080497B" w:rsidP="001F0E70">
            <w:pPr>
              <w:spacing w:before="0"/>
              <w:jc w:val="right"/>
            </w:pPr>
            <w:r>
              <w:rPr>
                <w:lang w:val="en-US"/>
              </w:rPr>
              <w:t>3</w:t>
            </w:r>
            <w:r w:rsidR="001F0E70">
              <w:rPr>
                <w:lang w:val="en-US"/>
              </w:rPr>
              <w:t>1</w:t>
            </w:r>
            <w:bookmarkStart w:id="0" w:name="_GoBack"/>
            <w:bookmarkEnd w:id="0"/>
            <w:r w:rsidR="00423C78" w:rsidRPr="00D131B8">
              <w:t xml:space="preserve"> </w:t>
            </w:r>
            <w:r>
              <w:t>м</w:t>
            </w:r>
            <w:r w:rsidR="006B002F" w:rsidRPr="00D131B8">
              <w:t>а</w:t>
            </w:r>
            <w:r>
              <w:t>я</w:t>
            </w:r>
            <w:r w:rsidR="006B002F" w:rsidRPr="00D131B8">
              <w:t xml:space="preserve"> 201</w:t>
            </w:r>
            <w:r>
              <w:t>9</w:t>
            </w:r>
            <w:r w:rsidR="00423C78" w:rsidRPr="00D131B8">
              <w:t xml:space="preserve"> года</w:t>
            </w:r>
          </w:p>
        </w:tc>
      </w:tr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131B8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131B8" w:rsidRDefault="0037309C" w:rsidP="00CA194B">
            <w:pPr>
              <w:spacing w:before="0"/>
            </w:pPr>
          </w:p>
        </w:tc>
      </w:tr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131B8" w:rsidRDefault="00456812" w:rsidP="00CA194B">
            <w:pPr>
              <w:spacing w:before="0"/>
              <w:rPr>
                <w:b/>
                <w:bCs/>
              </w:rPr>
            </w:pPr>
            <w:r w:rsidRPr="00D131B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D131B8">
              <w:rPr>
                <w:b/>
                <w:bCs/>
              </w:rPr>
              <w:t>5</w:t>
            </w:r>
            <w:r w:rsidRPr="00D131B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D131B8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131B8" w:rsidRDefault="0037309C" w:rsidP="00CA194B">
            <w:pPr>
              <w:spacing w:before="0"/>
            </w:pPr>
          </w:p>
        </w:tc>
      </w:tr>
      <w:tr w:rsidR="00DB5813" w:rsidRPr="00D131B8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:rsidR="009D1D5E" w:rsidRPr="00D131B8" w:rsidRDefault="009D1D5E" w:rsidP="00CA194B">
            <w:r w:rsidRPr="00D131B8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D1D5E" w:rsidRPr="00D131B8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D131B8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D131B8">
              <w:rPr>
                <w:b/>
                <w:bCs/>
              </w:rPr>
              <w:br/>
              <w:t xml:space="preserve">Женева, </w:t>
            </w:r>
            <w:r w:rsidR="0080497B">
              <w:rPr>
                <w:b/>
                <w:bCs/>
              </w:rPr>
              <w:t>2−3 сентября 2019</w:t>
            </w:r>
            <w:r w:rsidRPr="00D131B8">
              <w:rPr>
                <w:b/>
                <w:bCs/>
              </w:rPr>
              <w:t> года</w:t>
            </w:r>
          </w:p>
        </w:tc>
      </w:tr>
    </w:tbl>
    <w:p w:rsidR="009D1D5E" w:rsidRPr="00D131B8" w:rsidRDefault="009D1D5E" w:rsidP="00286323">
      <w:pPr>
        <w:pStyle w:val="Heading1"/>
      </w:pPr>
      <w:r w:rsidRPr="00D131B8">
        <w:t>1</w:t>
      </w:r>
      <w:r w:rsidRPr="00D131B8">
        <w:tab/>
        <w:t>Введение</w:t>
      </w:r>
    </w:p>
    <w:p w:rsidR="009D1D5E" w:rsidRPr="00D131B8" w:rsidRDefault="009D1D5E" w:rsidP="0080497B">
      <w:pPr>
        <w:jc w:val="both"/>
      </w:pPr>
      <w:r w:rsidRPr="00D131B8">
        <w:t>Настоящим Административным циркуляром хочу сообщить, что собрание 5</w:t>
      </w:r>
      <w:r w:rsidRPr="00D131B8">
        <w:noBreakHyphen/>
        <w:t xml:space="preserve">й Исследовательской комиссии МСЭ-R состоится в Женеве </w:t>
      </w:r>
      <w:r w:rsidR="0080497B">
        <w:t>2−3 сентября</w:t>
      </w:r>
      <w:r w:rsidRPr="00D131B8">
        <w:t xml:space="preserve"> 201</w:t>
      </w:r>
      <w:r w:rsidR="0080497B">
        <w:t>9</w:t>
      </w:r>
      <w:r w:rsidRPr="00D131B8">
        <w:t> </w:t>
      </w:r>
      <w:r w:rsidR="0080497B">
        <w:t>года</w:t>
      </w:r>
      <w:r w:rsidR="00E30E3D" w:rsidRPr="00D131B8">
        <w:t>.</w:t>
      </w:r>
    </w:p>
    <w:p w:rsidR="009D1D5E" w:rsidRPr="00D131B8" w:rsidRDefault="009D1D5E" w:rsidP="006052DE">
      <w:pPr>
        <w:jc w:val="both"/>
        <w:rPr>
          <w:bCs/>
        </w:rPr>
      </w:pPr>
      <w:r w:rsidRPr="00D131B8">
        <w:t xml:space="preserve">Собрание Исследовательской комиссии будет проведено в штаб-квартире МСЭ в Женеве. </w:t>
      </w:r>
      <w:r w:rsidR="006052DE">
        <w:rPr>
          <w:bCs/>
        </w:rPr>
        <w:t xml:space="preserve">Открытие собрания состоится в </w:t>
      </w:r>
      <w:r w:rsidR="006052DE">
        <w:rPr>
          <w:bCs/>
          <w:lang w:val="en-US"/>
        </w:rPr>
        <w:t>14</w:t>
      </w:r>
      <w:r w:rsidRPr="00D131B8">
        <w:rPr>
          <w:bCs/>
        </w:rPr>
        <w:t> час. </w:t>
      </w:r>
      <w:r w:rsidR="006052DE">
        <w:rPr>
          <w:bCs/>
          <w:lang w:val="en-US"/>
        </w:rPr>
        <w:t>0</w:t>
      </w:r>
      <w:r w:rsidRPr="00D131B8">
        <w:rPr>
          <w:bCs/>
        </w:rPr>
        <w:t xml:space="preserve">0 мин. </w:t>
      </w:r>
    </w:p>
    <w:p w:rsidR="009D1D5E" w:rsidRPr="00D131B8" w:rsidRDefault="009D1D5E" w:rsidP="00CA194B">
      <w:pPr>
        <w:spacing w:before="0"/>
        <w:rPr>
          <w:bCs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DB5813" w:rsidRPr="00D131B8" w:rsidTr="00DB5813">
        <w:trPr>
          <w:jc w:val="center"/>
        </w:trPr>
        <w:tc>
          <w:tcPr>
            <w:tcW w:w="2127" w:type="dxa"/>
            <w:vAlign w:val="center"/>
          </w:tcPr>
          <w:p w:rsidR="009D1D5E" w:rsidRPr="00D131B8" w:rsidRDefault="009D1D5E" w:rsidP="00CA194B">
            <w:pPr>
              <w:pStyle w:val="Tablehead"/>
              <w:rPr>
                <w:lang w:val="ru-RU"/>
              </w:rPr>
            </w:pPr>
            <w:r w:rsidRPr="00D131B8">
              <w:rPr>
                <w:lang w:val="ru-RU"/>
              </w:rPr>
              <w:t>Комиссия</w:t>
            </w:r>
          </w:p>
        </w:tc>
        <w:tc>
          <w:tcPr>
            <w:tcW w:w="1630" w:type="dxa"/>
            <w:vAlign w:val="center"/>
          </w:tcPr>
          <w:p w:rsidR="009D1D5E" w:rsidRPr="00D131B8" w:rsidRDefault="009D1D5E" w:rsidP="00CA194B">
            <w:pPr>
              <w:pStyle w:val="Tablehead"/>
              <w:rPr>
                <w:lang w:val="ru-RU"/>
              </w:rPr>
            </w:pPr>
            <w:r w:rsidRPr="00D131B8">
              <w:rPr>
                <w:lang w:val="ru-RU"/>
              </w:rPr>
              <w:t>Даты собрания</w:t>
            </w:r>
          </w:p>
        </w:tc>
        <w:tc>
          <w:tcPr>
            <w:tcW w:w="2977" w:type="dxa"/>
            <w:vAlign w:val="center"/>
          </w:tcPr>
          <w:p w:rsidR="009D1D5E" w:rsidRPr="00D131B8" w:rsidRDefault="009D1D5E" w:rsidP="00CA194B">
            <w:pPr>
              <w:pStyle w:val="Tablehead"/>
              <w:rPr>
                <w:lang w:val="ru-RU"/>
              </w:rPr>
            </w:pPr>
            <w:r w:rsidRPr="00D131B8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9D1D5E" w:rsidRPr="00D131B8" w:rsidRDefault="009D1D5E" w:rsidP="00CA194B">
            <w:pPr>
              <w:pStyle w:val="Tablehead"/>
              <w:rPr>
                <w:lang w:val="ru-RU"/>
              </w:rPr>
            </w:pPr>
            <w:r w:rsidRPr="00D131B8">
              <w:rPr>
                <w:lang w:val="ru-RU"/>
              </w:rPr>
              <w:t>Открытие</w:t>
            </w:r>
          </w:p>
        </w:tc>
      </w:tr>
      <w:tr w:rsidR="00DB5813" w:rsidRPr="00D131B8" w:rsidTr="00DB5813">
        <w:trPr>
          <w:jc w:val="center"/>
        </w:trPr>
        <w:tc>
          <w:tcPr>
            <w:tcW w:w="2127" w:type="dxa"/>
            <w:vAlign w:val="center"/>
          </w:tcPr>
          <w:p w:rsidR="009D1D5E" w:rsidRPr="00D131B8" w:rsidRDefault="009D1D5E" w:rsidP="00CA194B">
            <w:pPr>
              <w:pStyle w:val="Tabletext"/>
              <w:ind w:left="-57" w:right="-57"/>
              <w:jc w:val="center"/>
            </w:pPr>
            <w:r w:rsidRPr="00D131B8">
              <w:t>5-я Исследовательская комиссия</w:t>
            </w:r>
          </w:p>
        </w:tc>
        <w:tc>
          <w:tcPr>
            <w:tcW w:w="1630" w:type="dxa"/>
            <w:vAlign w:val="center"/>
          </w:tcPr>
          <w:p w:rsidR="009D1D5E" w:rsidRPr="00D131B8" w:rsidRDefault="0080497B" w:rsidP="0080497B">
            <w:pPr>
              <w:pStyle w:val="Tabletext"/>
              <w:jc w:val="center"/>
            </w:pPr>
            <w:r>
              <w:t>2−3</w:t>
            </w:r>
            <w:r w:rsidR="00E30E3D" w:rsidRPr="00D131B8">
              <w:t> </w:t>
            </w:r>
            <w:r>
              <w:t>сентя</w:t>
            </w:r>
            <w:r w:rsidR="00E30E3D" w:rsidRPr="00D131B8">
              <w:t>бря 201</w:t>
            </w:r>
            <w:r>
              <w:t>9</w:t>
            </w:r>
            <w:r w:rsidR="009D1D5E" w:rsidRPr="00D131B8">
              <w:t> г.</w:t>
            </w:r>
          </w:p>
        </w:tc>
        <w:tc>
          <w:tcPr>
            <w:tcW w:w="2977" w:type="dxa"/>
            <w:vAlign w:val="center"/>
          </w:tcPr>
          <w:p w:rsidR="009D1D5E" w:rsidRPr="00D131B8" w:rsidRDefault="009D1D5E" w:rsidP="0080497B">
            <w:pPr>
              <w:pStyle w:val="Tabletext"/>
              <w:ind w:left="-57" w:right="-57"/>
              <w:jc w:val="center"/>
            </w:pPr>
            <w:r w:rsidRPr="00D131B8">
              <w:rPr>
                <w:spacing w:val="-2"/>
              </w:rPr>
              <w:t xml:space="preserve">Понедельник, </w:t>
            </w:r>
            <w:r w:rsidR="0080497B">
              <w:rPr>
                <w:spacing w:val="-2"/>
              </w:rPr>
              <w:t>26</w:t>
            </w:r>
            <w:r w:rsidRPr="00D131B8">
              <w:rPr>
                <w:spacing w:val="-2"/>
              </w:rPr>
              <w:t> </w:t>
            </w:r>
            <w:r w:rsidR="0080497B">
              <w:rPr>
                <w:spacing w:val="-2"/>
              </w:rPr>
              <w:t>августа</w:t>
            </w:r>
            <w:r w:rsidRPr="00D131B8">
              <w:rPr>
                <w:spacing w:val="-2"/>
              </w:rPr>
              <w:t xml:space="preserve"> 201</w:t>
            </w:r>
            <w:r w:rsidR="0080497B">
              <w:rPr>
                <w:spacing w:val="-2"/>
              </w:rPr>
              <w:t>9</w:t>
            </w:r>
            <w:r w:rsidRPr="00D131B8">
              <w:rPr>
                <w:spacing w:val="-2"/>
              </w:rPr>
              <w:t> г.,</w:t>
            </w:r>
            <w:r w:rsidRPr="00D131B8">
              <w:rPr>
                <w:spacing w:val="-2"/>
              </w:rPr>
              <w:br/>
            </w:r>
            <w:r w:rsidRPr="00D131B8">
              <w:t>16</w:t>
            </w:r>
            <w:r w:rsidR="00294E2F" w:rsidRPr="00D131B8">
              <w:t xml:space="preserve"> час. </w:t>
            </w:r>
            <w:r w:rsidRPr="00D131B8">
              <w:t>00</w:t>
            </w:r>
            <w:r w:rsidR="00294E2F" w:rsidRPr="00D131B8">
              <w:t xml:space="preserve"> мин.</w:t>
            </w:r>
            <w:r w:rsidRPr="00D131B8">
              <w:t xml:space="preserve"> </w:t>
            </w:r>
            <w:proofErr w:type="spellStart"/>
            <w:r w:rsidRPr="00D131B8">
              <w:t>UTC</w:t>
            </w:r>
            <w:proofErr w:type="spellEnd"/>
          </w:p>
        </w:tc>
        <w:tc>
          <w:tcPr>
            <w:tcW w:w="2976" w:type="dxa"/>
            <w:vAlign w:val="center"/>
          </w:tcPr>
          <w:p w:rsidR="009D1D5E" w:rsidRPr="00D131B8" w:rsidRDefault="009D1D5E" w:rsidP="0080497B">
            <w:pPr>
              <w:pStyle w:val="Tabletext"/>
              <w:ind w:left="-57" w:right="-57"/>
              <w:jc w:val="center"/>
            </w:pPr>
            <w:r w:rsidRPr="00D131B8">
              <w:rPr>
                <w:spacing w:val="-2"/>
              </w:rPr>
              <w:t xml:space="preserve">Понедельник, </w:t>
            </w:r>
            <w:r w:rsidR="0080497B">
              <w:rPr>
                <w:spacing w:val="-2"/>
              </w:rPr>
              <w:t>2</w:t>
            </w:r>
            <w:r w:rsidRPr="00D131B8">
              <w:rPr>
                <w:spacing w:val="-2"/>
              </w:rPr>
              <w:t> </w:t>
            </w:r>
            <w:r w:rsidR="0080497B">
              <w:rPr>
                <w:spacing w:val="-2"/>
              </w:rPr>
              <w:t>сентяб</w:t>
            </w:r>
            <w:r w:rsidRPr="00D131B8">
              <w:rPr>
                <w:spacing w:val="-2"/>
              </w:rPr>
              <w:t>ря 201</w:t>
            </w:r>
            <w:r w:rsidR="0080497B">
              <w:rPr>
                <w:spacing w:val="-2"/>
              </w:rPr>
              <w:t>9</w:t>
            </w:r>
            <w:r w:rsidRPr="00D131B8">
              <w:rPr>
                <w:spacing w:val="-2"/>
              </w:rPr>
              <w:t> г.,</w:t>
            </w:r>
            <w:r w:rsidRPr="00D131B8">
              <w:br/>
            </w:r>
            <w:r w:rsidR="0080497B">
              <w:t>14</w:t>
            </w:r>
            <w:r w:rsidRPr="00D131B8">
              <w:t xml:space="preserve"> час. </w:t>
            </w:r>
            <w:r w:rsidR="0080497B">
              <w:t>0</w:t>
            </w:r>
            <w:r w:rsidRPr="00D131B8">
              <w:t>0 мин. (местное время)</w:t>
            </w:r>
          </w:p>
        </w:tc>
      </w:tr>
    </w:tbl>
    <w:p w:rsidR="009D1D5E" w:rsidRPr="00D131B8" w:rsidRDefault="009D1D5E" w:rsidP="00CA194B">
      <w:pPr>
        <w:pStyle w:val="Heading1"/>
        <w:rPr>
          <w:sz w:val="24"/>
          <w:szCs w:val="24"/>
        </w:rPr>
      </w:pPr>
      <w:r w:rsidRPr="00D131B8">
        <w:rPr>
          <w:sz w:val="24"/>
          <w:szCs w:val="24"/>
        </w:rPr>
        <w:t>2</w:t>
      </w:r>
      <w:r w:rsidRPr="00D131B8">
        <w:rPr>
          <w:sz w:val="24"/>
          <w:szCs w:val="24"/>
        </w:rPr>
        <w:tab/>
      </w:r>
      <w:r w:rsidRPr="00D131B8">
        <w:t>Программа</w:t>
      </w:r>
      <w:r w:rsidRPr="00D131B8">
        <w:rPr>
          <w:sz w:val="24"/>
          <w:szCs w:val="24"/>
        </w:rPr>
        <w:t xml:space="preserve"> собрания</w:t>
      </w:r>
    </w:p>
    <w:p w:rsidR="009D1D5E" w:rsidRPr="00D131B8" w:rsidRDefault="009D1D5E" w:rsidP="00825A56">
      <w:pPr>
        <w:jc w:val="both"/>
      </w:pPr>
      <w:r w:rsidRPr="00D131B8">
        <w:t xml:space="preserve">Проект повестки дня собрания 5-й Исследовательской комиссии содержится в Приложении 1. </w:t>
      </w:r>
      <w:r w:rsidRPr="00D131B8">
        <w:rPr>
          <w:szCs w:val="24"/>
        </w:rPr>
        <w:t xml:space="preserve">Статус текстов, </w:t>
      </w:r>
      <w:r w:rsidRPr="00D131B8">
        <w:t>порученных</w:t>
      </w:r>
      <w:r w:rsidRPr="00D131B8">
        <w:rPr>
          <w:szCs w:val="24"/>
        </w:rPr>
        <w:t xml:space="preserve"> 5</w:t>
      </w:r>
      <w:r w:rsidRPr="00D131B8">
        <w:t xml:space="preserve">-й Исследовательской комиссии, </w:t>
      </w:r>
      <w:r w:rsidRPr="00D131B8">
        <w:rPr>
          <w:szCs w:val="24"/>
        </w:rPr>
        <w:t>представлен по адресу:</w:t>
      </w:r>
    </w:p>
    <w:p w:rsidR="009D1D5E" w:rsidRPr="00D131B8" w:rsidRDefault="000D4D04" w:rsidP="00CA194B">
      <w:pPr>
        <w:jc w:val="center"/>
      </w:pPr>
      <w:hyperlink r:id="rId8" w:history="1">
        <w:proofErr w:type="spellStart"/>
        <w:r w:rsidR="009D1D5E" w:rsidRPr="00D131B8">
          <w:rPr>
            <w:rStyle w:val="Hyperlink"/>
          </w:rPr>
          <w:t>http</w:t>
        </w:r>
        <w:proofErr w:type="spellEnd"/>
        <w:r w:rsidR="009D1D5E" w:rsidRPr="00D131B8">
          <w:rPr>
            <w:rStyle w:val="Hyperlink"/>
          </w:rPr>
          <w:t>://</w:t>
        </w:r>
        <w:proofErr w:type="spellStart"/>
        <w:r w:rsidR="009D1D5E" w:rsidRPr="00D131B8">
          <w:rPr>
            <w:rStyle w:val="Hyperlink"/>
          </w:rPr>
          <w:t>www.itu.int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md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R15</w:t>
        </w:r>
        <w:proofErr w:type="spellEnd"/>
        <w:r w:rsidR="009D1D5E" w:rsidRPr="00D131B8">
          <w:rPr>
            <w:rStyle w:val="Hyperlink"/>
          </w:rPr>
          <w:t>-</w:t>
        </w:r>
        <w:proofErr w:type="spellStart"/>
        <w:r w:rsidR="009D1D5E" w:rsidRPr="00D131B8">
          <w:rPr>
            <w:rStyle w:val="Hyperlink"/>
          </w:rPr>
          <w:t>SG05</w:t>
        </w:r>
        <w:proofErr w:type="spellEnd"/>
        <w:r w:rsidR="009D1D5E" w:rsidRPr="00D131B8">
          <w:rPr>
            <w:rStyle w:val="Hyperlink"/>
          </w:rPr>
          <w:t>-C-0001/</w:t>
        </w:r>
        <w:proofErr w:type="spellStart"/>
        <w:r w:rsidR="009D1D5E" w:rsidRPr="00D131B8">
          <w:rPr>
            <w:rStyle w:val="Hyperlink"/>
          </w:rPr>
          <w:t>en</w:t>
        </w:r>
        <w:proofErr w:type="spellEnd"/>
      </w:hyperlink>
      <w:r w:rsidR="009D1D5E" w:rsidRPr="00D131B8">
        <w:t>.</w:t>
      </w:r>
    </w:p>
    <w:p w:rsidR="009D1D5E" w:rsidRPr="00D131B8" w:rsidRDefault="009D1D5E" w:rsidP="00286323">
      <w:pPr>
        <w:pStyle w:val="Heading2"/>
      </w:pPr>
      <w:r w:rsidRPr="00D131B8">
        <w:t>2.1</w:t>
      </w:r>
      <w:r w:rsidRPr="00D131B8">
        <w:tab/>
        <w:t>Одобрение проект</w:t>
      </w:r>
      <w:r w:rsidR="00286323" w:rsidRPr="00D131B8">
        <w:t>ов</w:t>
      </w:r>
      <w:r w:rsidRPr="00D131B8">
        <w:t xml:space="preserve"> Рекомендаций на собрании Исследовательской комиссии (п. </w:t>
      </w:r>
      <w:proofErr w:type="spellStart"/>
      <w:r w:rsidRPr="00D131B8">
        <w:rPr>
          <w:szCs w:val="24"/>
        </w:rPr>
        <w:t>A2.6.2.2.2</w:t>
      </w:r>
      <w:proofErr w:type="spellEnd"/>
      <w:r w:rsidRPr="00D131B8">
        <w:rPr>
          <w:szCs w:val="24"/>
        </w:rPr>
        <w:t xml:space="preserve"> </w:t>
      </w:r>
      <w:r w:rsidRPr="00D131B8">
        <w:t>Резолюции МСЭ-R 1-7)</w:t>
      </w:r>
    </w:p>
    <w:p w:rsidR="009D1D5E" w:rsidRPr="00D131B8" w:rsidRDefault="009D1D5E" w:rsidP="0080497B">
      <w:pPr>
        <w:jc w:val="both"/>
      </w:pPr>
      <w:r w:rsidRPr="00D131B8">
        <w:t xml:space="preserve">Были предложены проекты </w:t>
      </w:r>
      <w:r w:rsidR="0080497B">
        <w:t>двенадцати</w:t>
      </w:r>
      <w:r w:rsidRPr="00D131B8">
        <w:t xml:space="preserve"> пересмотров и </w:t>
      </w:r>
      <w:r w:rsidR="0080497B">
        <w:t>одной</w:t>
      </w:r>
      <w:r w:rsidRPr="00D131B8">
        <w:t xml:space="preserve"> нов</w:t>
      </w:r>
      <w:r w:rsidR="0080497B">
        <w:t>ой</w:t>
      </w:r>
      <w:r w:rsidR="00E30E3D" w:rsidRPr="00D131B8">
        <w:t xml:space="preserve"> Рекомендаци</w:t>
      </w:r>
      <w:r w:rsidR="0080497B">
        <w:t>и</w:t>
      </w:r>
      <w:r w:rsidRPr="00D131B8">
        <w:t xml:space="preserve"> для одобрения Исследовательской комиссией на ее собрании в соответствии с п. </w:t>
      </w:r>
      <w:proofErr w:type="spellStart"/>
      <w:r w:rsidRPr="00D131B8">
        <w:rPr>
          <w:szCs w:val="24"/>
        </w:rPr>
        <w:t>A2.6.2.2.2</w:t>
      </w:r>
      <w:proofErr w:type="spellEnd"/>
      <w:r w:rsidRPr="00D131B8">
        <w:rPr>
          <w:szCs w:val="24"/>
        </w:rPr>
        <w:t xml:space="preserve"> </w:t>
      </w:r>
      <w:r w:rsidRPr="00D131B8">
        <w:t>Резолюции МСЭ-R 1-7.</w:t>
      </w:r>
    </w:p>
    <w:p w:rsidR="009D1D5E" w:rsidRPr="00D131B8" w:rsidRDefault="009D1D5E" w:rsidP="00825A56">
      <w:pPr>
        <w:jc w:val="both"/>
      </w:pPr>
      <w:r w:rsidRPr="00D131B8">
        <w:t xml:space="preserve">В соответствии с п. </w:t>
      </w:r>
      <w:proofErr w:type="spellStart"/>
      <w:r w:rsidRPr="00D131B8">
        <w:t>A2.6.2.2.2.1</w:t>
      </w:r>
      <w:proofErr w:type="spellEnd"/>
      <w:r w:rsidRPr="00D131B8">
        <w:t xml:space="preserve"> Резолюции МСЭ-R 1-7 названия и резюме проектов Рекомендаций приведены в Приложении 2.</w:t>
      </w:r>
    </w:p>
    <w:p w:rsidR="009D1D5E" w:rsidRPr="00D131B8" w:rsidRDefault="009D1D5E" w:rsidP="00CA194B">
      <w:pPr>
        <w:pStyle w:val="Heading2"/>
      </w:pPr>
      <w:r w:rsidRPr="00D131B8">
        <w:t>2.2</w:t>
      </w:r>
      <w:r w:rsidRPr="00D131B8">
        <w:tab/>
        <w:t>Одобрение Исследовательской комиссией проектов Рекомендаций по переписке (п. </w:t>
      </w:r>
      <w:proofErr w:type="spellStart"/>
      <w:r w:rsidRPr="00D131B8">
        <w:rPr>
          <w:szCs w:val="24"/>
        </w:rPr>
        <w:t>A2.6.2.2.3</w:t>
      </w:r>
      <w:proofErr w:type="spellEnd"/>
      <w:r w:rsidRPr="00D131B8">
        <w:t> Резолюции МСЭ-R 1-7)</w:t>
      </w:r>
    </w:p>
    <w:p w:rsidR="009D1D5E" w:rsidRPr="00D131B8" w:rsidRDefault="009D1D5E" w:rsidP="00825A56">
      <w:pPr>
        <w:jc w:val="both"/>
      </w:pPr>
      <w:r w:rsidRPr="00D131B8">
        <w:t>Процедура, описанная в п. </w:t>
      </w:r>
      <w:proofErr w:type="spellStart"/>
      <w:r w:rsidRPr="00D131B8">
        <w:rPr>
          <w:szCs w:val="24"/>
        </w:rPr>
        <w:t>A2.6.2.2.3</w:t>
      </w:r>
      <w:proofErr w:type="spellEnd"/>
      <w:r w:rsidRPr="00D131B8">
        <w:rPr>
          <w:szCs w:val="24"/>
        </w:rPr>
        <w:t xml:space="preserve"> </w:t>
      </w:r>
      <w:r w:rsidRPr="00D131B8">
        <w:t>Резолюции МСЭ-R 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9D1D5E" w:rsidRPr="00D131B8" w:rsidRDefault="009D1D5E" w:rsidP="0080497B">
      <w:pPr>
        <w:keepLines/>
        <w:jc w:val="both"/>
      </w:pPr>
      <w:r w:rsidRPr="00D131B8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 </w:t>
      </w:r>
      <w:proofErr w:type="spellStart"/>
      <w:r w:rsidRPr="00D131B8">
        <w:t>5А</w:t>
      </w:r>
      <w:proofErr w:type="spellEnd"/>
      <w:r w:rsidRPr="00D131B8">
        <w:t xml:space="preserve">, </w:t>
      </w:r>
      <w:proofErr w:type="spellStart"/>
      <w:r w:rsidRPr="00D131B8">
        <w:t>5В</w:t>
      </w:r>
      <w:proofErr w:type="spellEnd"/>
      <w:r w:rsidRPr="00D131B8">
        <w:t xml:space="preserve">, </w:t>
      </w:r>
      <w:proofErr w:type="spellStart"/>
      <w:r w:rsidRPr="00D131B8">
        <w:t>5С</w:t>
      </w:r>
      <w:proofErr w:type="spellEnd"/>
      <w:r w:rsidRPr="00D131B8">
        <w:t xml:space="preserve"> и </w:t>
      </w:r>
      <w:proofErr w:type="spellStart"/>
      <w:r w:rsidRPr="00D131B8">
        <w:t>5D</w:t>
      </w:r>
      <w:proofErr w:type="spellEnd"/>
      <w:r w:rsidRPr="00D131B8">
        <w:t>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</w:t>
      </w:r>
      <w:proofErr w:type="spellStart"/>
      <w:r w:rsidRPr="00D131B8">
        <w:t>PSAA</w:t>
      </w:r>
      <w:proofErr w:type="spellEnd"/>
      <w:r w:rsidRPr="00D131B8">
        <w:t>) проектов Рекомендаций по переписке, которая описана в п. </w:t>
      </w:r>
      <w:proofErr w:type="spellStart"/>
      <w:r w:rsidRPr="00D131B8">
        <w:t>A2.6.2.4</w:t>
      </w:r>
      <w:proofErr w:type="spellEnd"/>
      <w:r w:rsidRPr="00D131B8">
        <w:t xml:space="preserve"> Резолю</w:t>
      </w:r>
      <w:r w:rsidR="00B715B1" w:rsidRPr="00D131B8">
        <w:t>ции МСЭ-R 1-7 (см. также п. 2.3</w:t>
      </w:r>
      <w:r w:rsidRPr="00D131B8">
        <w:t xml:space="preserve"> ниже), при отсутствии возражений по поводу такого подхода со стороны любого из Государств-Членов, участвующ</w:t>
      </w:r>
      <w:r w:rsidR="00E934C9" w:rsidRPr="00D131B8">
        <w:t>их</w:t>
      </w:r>
      <w:r w:rsidRPr="00D131B8">
        <w:t xml:space="preserve"> в собрании, и если соответствующая Рекомендация не включена в Регламент радиосвязи посредством ссылки.</w:t>
      </w:r>
    </w:p>
    <w:p w:rsidR="009D1D5E" w:rsidRPr="00D131B8" w:rsidRDefault="009D1D5E" w:rsidP="0080497B">
      <w:pPr>
        <w:jc w:val="both"/>
      </w:pPr>
      <w:r w:rsidRPr="00D131B8">
        <w:t>В соответствии с п. </w:t>
      </w:r>
      <w:proofErr w:type="spellStart"/>
      <w:r w:rsidRPr="00D131B8">
        <w:t>A1.3.1.13</w:t>
      </w:r>
      <w:proofErr w:type="spellEnd"/>
      <w:r w:rsidRPr="00D131B8">
        <w:t xml:space="preserve"> Резолюции МСЭ-R 1-7 в Приложении 3 к настоящему Циркуляру содержится список тем для рассмотрения на собраниях </w:t>
      </w:r>
      <w:r w:rsidR="0070698E" w:rsidRPr="00D131B8">
        <w:t>рабочих групп</w:t>
      </w:r>
      <w:r w:rsidRPr="00D131B8">
        <w:t>, проводимых перед собранием Исследовательской комиссии, по которым могут быть разработаны проекты Рекомендаций.</w:t>
      </w:r>
    </w:p>
    <w:p w:rsidR="009D1D5E" w:rsidRPr="00D131B8" w:rsidRDefault="009D1D5E" w:rsidP="00CA194B">
      <w:pPr>
        <w:pStyle w:val="Heading2"/>
      </w:pPr>
      <w:r w:rsidRPr="00D131B8">
        <w:t>2.3</w:t>
      </w:r>
      <w:r w:rsidRPr="00D131B8">
        <w:tab/>
        <w:t>Решение о процедуре утверждения</w:t>
      </w:r>
    </w:p>
    <w:p w:rsidR="009D1D5E" w:rsidRPr="00D131B8" w:rsidRDefault="009D1D5E" w:rsidP="00825A56">
      <w:pPr>
        <w:jc w:val="both"/>
      </w:pPr>
      <w:r w:rsidRPr="00D131B8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proofErr w:type="spellStart"/>
      <w:r w:rsidRPr="00D131B8">
        <w:rPr>
          <w:szCs w:val="24"/>
        </w:rPr>
        <w:t>A2.6.2.3</w:t>
      </w:r>
      <w:proofErr w:type="spellEnd"/>
      <w:r w:rsidRPr="00D131B8">
        <w:rPr>
          <w:szCs w:val="24"/>
        </w:rPr>
        <w:t xml:space="preserve"> </w:t>
      </w:r>
      <w:r w:rsidRPr="00D131B8">
        <w:t xml:space="preserve">Резолюции МСЭ-R 1-7, если только Исследовательская комиссия не примет решения об использовании процедуры </w:t>
      </w:r>
      <w:proofErr w:type="spellStart"/>
      <w:r w:rsidRPr="00D131B8">
        <w:t>PSAA</w:t>
      </w:r>
      <w:proofErr w:type="spellEnd"/>
      <w:r w:rsidRPr="00D131B8">
        <w:t>, описание которой содержится в п. </w:t>
      </w:r>
      <w:proofErr w:type="spellStart"/>
      <w:r w:rsidRPr="00D131B8">
        <w:rPr>
          <w:szCs w:val="24"/>
        </w:rPr>
        <w:t>A2.6.2.4</w:t>
      </w:r>
      <w:proofErr w:type="spellEnd"/>
      <w:r w:rsidRPr="00D131B8">
        <w:rPr>
          <w:szCs w:val="24"/>
        </w:rPr>
        <w:t xml:space="preserve"> </w:t>
      </w:r>
      <w:r w:rsidRPr="00D131B8">
        <w:t>Резолюции М</w:t>
      </w:r>
      <w:r w:rsidR="0020520D" w:rsidRPr="00D131B8">
        <w:t>СЭ</w:t>
      </w:r>
      <w:r w:rsidR="0020520D" w:rsidRPr="00D131B8">
        <w:noBreakHyphen/>
        <w:t>R 1</w:t>
      </w:r>
      <w:r w:rsidR="0020520D" w:rsidRPr="00D131B8">
        <w:noBreakHyphen/>
        <w:t>7 (см. п. 2.2</w:t>
      </w:r>
      <w:r w:rsidRPr="00D131B8">
        <w:t xml:space="preserve"> выше).</w:t>
      </w:r>
    </w:p>
    <w:p w:rsidR="009D1D5E" w:rsidRPr="00D131B8" w:rsidRDefault="009D1D5E" w:rsidP="00055B2E">
      <w:pPr>
        <w:pStyle w:val="Heading1"/>
      </w:pPr>
      <w:r w:rsidRPr="00D131B8">
        <w:t>3</w:t>
      </w:r>
      <w:r w:rsidRPr="00D131B8">
        <w:tab/>
        <w:t>Вклады</w:t>
      </w:r>
    </w:p>
    <w:p w:rsidR="009D1D5E" w:rsidRPr="00D131B8" w:rsidRDefault="009D1D5E" w:rsidP="00825A56">
      <w:pPr>
        <w:jc w:val="both"/>
      </w:pPr>
      <w:r w:rsidRPr="00D131B8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D131B8">
        <w:noBreakHyphen/>
        <w:t>R 1-7.</w:t>
      </w:r>
    </w:p>
    <w:p w:rsidR="009D1D5E" w:rsidRPr="00D131B8" w:rsidRDefault="009D1D5E" w:rsidP="00825A56">
      <w:pPr>
        <w:jc w:val="both"/>
      </w:pPr>
      <w:r w:rsidRPr="00D131B8">
        <w:t>Предельный срок для получения вкладов, по которым не требуется письменный перевод</w:t>
      </w:r>
      <w:r w:rsidRPr="00D131B8">
        <w:rPr>
          <w:rFonts w:eastAsia="MS Mincho"/>
          <w:position w:val="6"/>
          <w:sz w:val="16"/>
          <w:lang w:eastAsia="ja-JP"/>
        </w:rPr>
        <w:footnoteReference w:customMarkFollows="1" w:id="1"/>
        <w:t>*</w:t>
      </w:r>
      <w:r w:rsidRPr="00D131B8">
        <w:rPr>
          <w:szCs w:val="24"/>
          <w:lang w:eastAsia="ja-JP"/>
        </w:rPr>
        <w:t xml:space="preserve"> (включая </w:t>
      </w:r>
      <w:r w:rsidRPr="00D131B8">
        <w:t>пересмотры</w:t>
      </w:r>
      <w:r w:rsidRPr="00D131B8">
        <w:rPr>
          <w:szCs w:val="24"/>
          <w:lang w:eastAsia="ja-JP"/>
        </w:rPr>
        <w:t>, дополнительные документы и исправления к</w:t>
      </w:r>
      <w:r w:rsidR="0020520D" w:rsidRPr="00D131B8">
        <w:rPr>
          <w:szCs w:val="24"/>
          <w:lang w:eastAsia="ja-JP"/>
        </w:rPr>
        <w:t>о</w:t>
      </w:r>
      <w:r w:rsidRPr="00D131B8">
        <w:rPr>
          <w:szCs w:val="24"/>
          <w:lang w:eastAsia="ja-JP"/>
        </w:rPr>
        <w:t xml:space="preserve"> вкладам), составляет </w:t>
      </w:r>
      <w:r w:rsidRPr="00D131B8">
        <w:t>семь календарных дней (16</w:t>
      </w:r>
      <w:r w:rsidR="0020520D" w:rsidRPr="00D131B8">
        <w:t xml:space="preserve"> час. </w:t>
      </w:r>
      <w:r w:rsidRPr="00D131B8">
        <w:t>00</w:t>
      </w:r>
      <w:r w:rsidR="0020520D" w:rsidRPr="00D131B8">
        <w:t xml:space="preserve"> мин.</w:t>
      </w:r>
      <w:r w:rsidRPr="00D131B8">
        <w:t xml:space="preserve"> </w:t>
      </w:r>
      <w:proofErr w:type="spellStart"/>
      <w:r w:rsidRPr="00D131B8">
        <w:rPr>
          <w:lang w:eastAsia="zh-CN"/>
        </w:rPr>
        <w:t>UTC</w:t>
      </w:r>
      <w:proofErr w:type="spellEnd"/>
      <w:r w:rsidRPr="00D131B8">
        <w:rPr>
          <w:lang w:eastAsia="zh-CN"/>
        </w:rPr>
        <w:t xml:space="preserve">) </w:t>
      </w:r>
      <w:r w:rsidRPr="00D131B8">
        <w:t xml:space="preserve">до начала собрания. </w:t>
      </w:r>
      <w:r w:rsidRPr="00D131B8">
        <w:rPr>
          <w:b/>
          <w:bCs/>
        </w:rPr>
        <w:t xml:space="preserve">Предельный срок для получения вкладов к этому собранию указан в </w:t>
      </w:r>
      <w:r w:rsidR="00055B2E" w:rsidRPr="00D131B8">
        <w:rPr>
          <w:b/>
          <w:bCs/>
        </w:rPr>
        <w:t>т</w:t>
      </w:r>
      <w:r w:rsidR="00044391" w:rsidRPr="00D131B8">
        <w:rPr>
          <w:b/>
          <w:bCs/>
        </w:rPr>
        <w:t>аблице</w:t>
      </w:r>
      <w:r w:rsidRPr="00D131B8">
        <w:rPr>
          <w:b/>
          <w:bCs/>
        </w:rPr>
        <w:t xml:space="preserve"> выше</w:t>
      </w:r>
      <w:r w:rsidRPr="00D131B8">
        <w:t>. Вклады, которые получены после указанного предельного срока, не принимаются. В Резолюции МСЭ</w:t>
      </w:r>
      <w:r w:rsidRPr="00D131B8">
        <w:noBreakHyphen/>
        <w:t>R 1-7 предусматривается, что вклады, которые не предоставляются участникам на момент открытия собрания, рассматриваться не могут.</w:t>
      </w:r>
    </w:p>
    <w:p w:rsidR="009D1D5E" w:rsidRPr="00D131B8" w:rsidRDefault="009D1D5E" w:rsidP="00CA194B">
      <w:r w:rsidRPr="00D131B8">
        <w:t>Просим участников представлять вклады по электронной почте по адресу:</w:t>
      </w:r>
    </w:p>
    <w:p w:rsidR="009D1D5E" w:rsidRPr="00D131B8" w:rsidRDefault="000D4D04" w:rsidP="00CA194B">
      <w:pPr>
        <w:spacing w:after="240"/>
        <w:jc w:val="center"/>
      </w:pPr>
      <w:hyperlink r:id="rId9" w:history="1">
        <w:proofErr w:type="spellStart"/>
        <w:r w:rsidR="009D1D5E" w:rsidRPr="00D131B8">
          <w:rPr>
            <w:rStyle w:val="Hyperlink"/>
          </w:rPr>
          <w:t>rsg5@itu.int</w:t>
        </w:r>
        <w:proofErr w:type="spellEnd"/>
      </w:hyperlink>
      <w:r w:rsidR="009D1D5E" w:rsidRPr="00D131B8">
        <w:t>.</w:t>
      </w:r>
    </w:p>
    <w:p w:rsidR="009D1D5E" w:rsidRPr="00D131B8" w:rsidRDefault="009D1D5E" w:rsidP="008111B0">
      <w:r w:rsidRPr="00D131B8">
        <w:t xml:space="preserve">Кроме того, по одному экземпляру каждого вклада следует направить </w:t>
      </w:r>
      <w:r w:rsidR="008111B0" w:rsidRPr="00D131B8">
        <w:t>п</w:t>
      </w:r>
      <w:r w:rsidRPr="00D131B8">
        <w:t xml:space="preserve">редседателю и заместителям </w:t>
      </w:r>
      <w:r w:rsidR="008111B0" w:rsidRPr="00D131B8">
        <w:t>п</w:t>
      </w:r>
      <w:r w:rsidRPr="00D131B8">
        <w:t>редседателя 5-й Исследовательской комиссии. Соответствующие адреса приводятся на</w:t>
      </w:r>
      <w:r w:rsidR="004346F6" w:rsidRPr="00D131B8">
        <w:t xml:space="preserve"> веб-странице</w:t>
      </w:r>
      <w:r w:rsidRPr="00D131B8">
        <w:t>:</w:t>
      </w:r>
    </w:p>
    <w:p w:rsidR="009D1D5E" w:rsidRPr="00D131B8" w:rsidRDefault="000D4D04" w:rsidP="00CA194B">
      <w:pPr>
        <w:spacing w:after="120"/>
        <w:jc w:val="center"/>
      </w:pPr>
      <w:hyperlink r:id="rId10" w:history="1">
        <w:proofErr w:type="spellStart"/>
        <w:r w:rsidR="009D1D5E" w:rsidRPr="00D131B8">
          <w:rPr>
            <w:rStyle w:val="Hyperlink"/>
          </w:rPr>
          <w:t>http</w:t>
        </w:r>
        <w:proofErr w:type="spellEnd"/>
        <w:r w:rsidR="009D1D5E" w:rsidRPr="00D131B8">
          <w:rPr>
            <w:rStyle w:val="Hyperlink"/>
          </w:rPr>
          <w:t>://</w:t>
        </w:r>
        <w:proofErr w:type="spellStart"/>
        <w:r w:rsidR="009D1D5E" w:rsidRPr="00D131B8">
          <w:rPr>
            <w:rStyle w:val="Hyperlink"/>
          </w:rPr>
          <w:t>www.itu.int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go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rsg5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ch</w:t>
        </w:r>
        <w:proofErr w:type="spellEnd"/>
      </w:hyperlink>
      <w:r w:rsidR="009D1D5E" w:rsidRPr="00D131B8">
        <w:t>.</w:t>
      </w:r>
    </w:p>
    <w:p w:rsidR="009D1D5E" w:rsidRPr="00D131B8" w:rsidRDefault="009D1D5E" w:rsidP="00055B2E">
      <w:pPr>
        <w:pStyle w:val="Heading1"/>
      </w:pPr>
      <w:r w:rsidRPr="00D131B8">
        <w:t>4</w:t>
      </w:r>
      <w:r w:rsidRPr="00D131B8">
        <w:tab/>
        <w:t>Документы</w:t>
      </w:r>
    </w:p>
    <w:p w:rsidR="009D1D5E" w:rsidRPr="00D131B8" w:rsidRDefault="009D1D5E" w:rsidP="00825A56">
      <w:pPr>
        <w:jc w:val="both"/>
      </w:pPr>
      <w:r w:rsidRPr="00D131B8">
        <w:t>Вклады размещ</w:t>
      </w:r>
      <w:r w:rsidR="00C22584" w:rsidRPr="00D131B8">
        <w:t>аются</w:t>
      </w:r>
      <w:r w:rsidRPr="00D131B8">
        <w:t xml:space="preserve"> в том виде, в котором они будут получены, в течение одного рабочего дня на веб-странице, созданной для этой цели:</w:t>
      </w:r>
    </w:p>
    <w:p w:rsidR="009D1D5E" w:rsidRPr="00D131B8" w:rsidRDefault="000D4D04" w:rsidP="00D131B8">
      <w:pPr>
        <w:spacing w:after="240"/>
        <w:jc w:val="center"/>
      </w:pPr>
      <w:hyperlink r:id="rId11" w:history="1">
        <w:proofErr w:type="spellStart"/>
        <w:r w:rsidR="009D1D5E" w:rsidRPr="00D131B8">
          <w:rPr>
            <w:rStyle w:val="Hyperlink"/>
          </w:rPr>
          <w:t>http</w:t>
        </w:r>
        <w:proofErr w:type="spellEnd"/>
        <w:r w:rsidR="009D1D5E" w:rsidRPr="00D131B8">
          <w:rPr>
            <w:rStyle w:val="Hyperlink"/>
          </w:rPr>
          <w:t>://</w:t>
        </w:r>
        <w:proofErr w:type="spellStart"/>
        <w:r w:rsidR="009D1D5E" w:rsidRPr="00D131B8">
          <w:rPr>
            <w:rStyle w:val="Hyperlink"/>
          </w:rPr>
          <w:t>www.itu.int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md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R15</w:t>
        </w:r>
        <w:proofErr w:type="spellEnd"/>
        <w:r w:rsidR="009D1D5E" w:rsidRPr="00D131B8">
          <w:rPr>
            <w:rStyle w:val="Hyperlink"/>
          </w:rPr>
          <w:t>-</w:t>
        </w:r>
        <w:proofErr w:type="spellStart"/>
        <w:r w:rsidR="009D1D5E" w:rsidRPr="00D131B8">
          <w:rPr>
            <w:rStyle w:val="Hyperlink"/>
          </w:rPr>
          <w:t>SG05.AR</w:t>
        </w:r>
        <w:proofErr w:type="spellEnd"/>
        <w:r w:rsidR="009D1D5E" w:rsidRPr="00D131B8">
          <w:rPr>
            <w:rStyle w:val="Hyperlink"/>
          </w:rPr>
          <w:t>-C/</w:t>
        </w:r>
        <w:proofErr w:type="spellStart"/>
        <w:r w:rsidR="009D1D5E" w:rsidRPr="00D131B8">
          <w:rPr>
            <w:rStyle w:val="Hyperlink"/>
          </w:rPr>
          <w:t>en</w:t>
        </w:r>
        <w:proofErr w:type="spellEnd"/>
      </w:hyperlink>
      <w:r w:rsidR="009D1D5E" w:rsidRPr="00D131B8">
        <w:t>.</w:t>
      </w:r>
    </w:p>
    <w:p w:rsidR="009D1D5E" w:rsidRPr="00D131B8" w:rsidRDefault="009D1D5E" w:rsidP="00615A15">
      <w:pPr>
        <w:jc w:val="both"/>
      </w:pPr>
      <w:r w:rsidRPr="00D131B8">
        <w:t xml:space="preserve">Официальные версии будут в течение трех рабочих дней размещены на веб-сайте по адресу: </w:t>
      </w:r>
      <w:hyperlink r:id="rId12" w:history="1">
        <w:proofErr w:type="spellStart"/>
        <w:r w:rsidRPr="00D131B8">
          <w:rPr>
            <w:rStyle w:val="Hyperlink"/>
          </w:rPr>
          <w:t>http</w:t>
        </w:r>
        <w:proofErr w:type="spellEnd"/>
        <w:r w:rsidRPr="00D131B8">
          <w:rPr>
            <w:rStyle w:val="Hyperlink"/>
          </w:rPr>
          <w:t>://</w:t>
        </w:r>
        <w:proofErr w:type="spellStart"/>
        <w:r w:rsidRPr="00D131B8">
          <w:rPr>
            <w:rStyle w:val="Hyperlink"/>
          </w:rPr>
          <w:t>www.itu.int</w:t>
        </w:r>
        <w:proofErr w:type="spellEnd"/>
        <w:r w:rsidRPr="00D131B8">
          <w:rPr>
            <w:rStyle w:val="Hyperlink"/>
          </w:rPr>
          <w:t>/</w:t>
        </w:r>
        <w:proofErr w:type="spellStart"/>
        <w:r w:rsidRPr="00D131B8">
          <w:rPr>
            <w:rStyle w:val="Hyperlink"/>
          </w:rPr>
          <w:t>md</w:t>
        </w:r>
        <w:proofErr w:type="spellEnd"/>
        <w:r w:rsidRPr="00D131B8">
          <w:rPr>
            <w:rStyle w:val="Hyperlink"/>
          </w:rPr>
          <w:t>/</w:t>
        </w:r>
        <w:proofErr w:type="spellStart"/>
        <w:r w:rsidRPr="00D131B8">
          <w:rPr>
            <w:rStyle w:val="Hyperlink"/>
          </w:rPr>
          <w:t>R15</w:t>
        </w:r>
        <w:proofErr w:type="spellEnd"/>
        <w:r w:rsidRPr="00D131B8">
          <w:rPr>
            <w:rStyle w:val="Hyperlink"/>
          </w:rPr>
          <w:t>-</w:t>
        </w:r>
        <w:proofErr w:type="spellStart"/>
        <w:r w:rsidRPr="00D131B8">
          <w:rPr>
            <w:rStyle w:val="Hyperlink"/>
          </w:rPr>
          <w:t>SG05</w:t>
        </w:r>
        <w:proofErr w:type="spellEnd"/>
        <w:r w:rsidRPr="00D131B8">
          <w:rPr>
            <w:rStyle w:val="Hyperlink"/>
          </w:rPr>
          <w:t>-C/</w:t>
        </w:r>
        <w:proofErr w:type="spellStart"/>
        <w:r w:rsidRPr="00D131B8">
          <w:rPr>
            <w:rStyle w:val="Hyperlink"/>
          </w:rPr>
          <w:t>en</w:t>
        </w:r>
        <w:proofErr w:type="spellEnd"/>
      </w:hyperlink>
      <w:r w:rsidRPr="00D131B8">
        <w:t>.</w:t>
      </w:r>
    </w:p>
    <w:p w:rsidR="009D1D5E" w:rsidRPr="00D131B8" w:rsidRDefault="009D1D5E" w:rsidP="0080497B">
      <w:pPr>
        <w:jc w:val="both"/>
      </w:pPr>
      <w:r w:rsidRPr="00D131B8">
        <w:lastRenderedPageBreak/>
        <w:t>В соответствии с Резолюцией 167 (</w:t>
      </w:r>
      <w:proofErr w:type="spellStart"/>
      <w:r w:rsidRPr="00D131B8">
        <w:t>Пересм</w:t>
      </w:r>
      <w:proofErr w:type="spellEnd"/>
      <w:r w:rsidRPr="00D131B8">
        <w:t xml:space="preserve">. </w:t>
      </w:r>
      <w:r w:rsidR="0080497B">
        <w:t>Дубай</w:t>
      </w:r>
      <w:r w:rsidRPr="00D131B8">
        <w:t>, 201</w:t>
      </w:r>
      <w:r w:rsidR="0080497B">
        <w:t>8 </w:t>
      </w:r>
      <w:r w:rsidRPr="00D131B8">
        <w:t xml:space="preserve">г.) </w:t>
      </w:r>
      <w:r w:rsidRPr="00D131B8">
        <w:rPr>
          <w:b/>
          <w:bCs/>
        </w:rPr>
        <w:t>работа</w:t>
      </w:r>
      <w:r w:rsidRPr="00D131B8">
        <w:t xml:space="preserve"> </w:t>
      </w:r>
      <w:r w:rsidRPr="00D131B8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D131B8">
        <w:rPr>
          <w:rFonts w:eastAsia="MS PGothic"/>
          <w:lang w:eastAsia="zh-CN"/>
        </w:rPr>
        <w:t xml:space="preserve">. </w:t>
      </w:r>
      <w:r w:rsidRPr="00D131B8">
        <w:t>В залах заседаний будут иметься средства беспроводной ЛВС, которыми смогут воспользоваться делегаты.</w:t>
      </w:r>
      <w:r w:rsidRPr="00D131B8">
        <w:rPr>
          <w:rFonts w:eastAsia="MS PGothic"/>
          <w:lang w:eastAsia="zh-CN"/>
        </w:rPr>
        <w:t xml:space="preserve"> </w:t>
      </w:r>
      <w:r w:rsidRPr="00D131B8"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D131B8">
        <w:t>киберкафе</w:t>
      </w:r>
      <w:proofErr w:type="spellEnd"/>
      <w:r w:rsidRPr="00D131B8">
        <w:t xml:space="preserve"> на втором цокольном этаже здания "Башня" и на нижнем (</w:t>
      </w:r>
      <w:proofErr w:type="spellStart"/>
      <w:r w:rsidRPr="00D131B8">
        <w:t>ground</w:t>
      </w:r>
      <w:proofErr w:type="spellEnd"/>
      <w:r w:rsidRPr="00D131B8">
        <w:t>) и первом этажах здания "</w:t>
      </w:r>
      <w:proofErr w:type="spellStart"/>
      <w:r w:rsidRPr="00D131B8">
        <w:t>Монбрийан</w:t>
      </w:r>
      <w:proofErr w:type="spellEnd"/>
      <w:r w:rsidRPr="00D131B8">
        <w:t>". Кроме того, Служба помощи (</w:t>
      </w:r>
      <w:proofErr w:type="spellStart"/>
      <w:r w:rsidR="006663B8">
        <w:rPr>
          <w:rStyle w:val="Hyperlink"/>
        </w:rPr>
        <w:fldChar w:fldCharType="begin"/>
      </w:r>
      <w:r w:rsidR="006663B8">
        <w:rPr>
          <w:rStyle w:val="Hyperlink"/>
        </w:rPr>
        <w:instrText xml:space="preserve"> HYPERLINK "mailto:servicedesk@itu.int" </w:instrText>
      </w:r>
      <w:r w:rsidR="006663B8">
        <w:rPr>
          <w:rStyle w:val="Hyperlink"/>
        </w:rPr>
        <w:fldChar w:fldCharType="separate"/>
      </w:r>
      <w:r w:rsidRPr="00D131B8">
        <w:rPr>
          <w:rStyle w:val="Hyperlink"/>
        </w:rPr>
        <w:t>servicedesk@itu.int</w:t>
      </w:r>
      <w:proofErr w:type="spellEnd"/>
      <w:r w:rsidR="006663B8">
        <w:rPr>
          <w:rStyle w:val="Hyperlink"/>
        </w:rPr>
        <w:fldChar w:fldCharType="end"/>
      </w:r>
      <w:r w:rsidRPr="00D131B8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9D1D5E" w:rsidRPr="00D131B8" w:rsidRDefault="009D1D5E" w:rsidP="00055B2E">
      <w:pPr>
        <w:pStyle w:val="Heading1"/>
      </w:pPr>
      <w:r w:rsidRPr="00D131B8">
        <w:t>5</w:t>
      </w:r>
      <w:r w:rsidRPr="00D131B8">
        <w:tab/>
        <w:t>Дистанционное участие</w:t>
      </w:r>
    </w:p>
    <w:p w:rsidR="009D1D5E" w:rsidRPr="00D131B8" w:rsidRDefault="009D1D5E" w:rsidP="00825A56">
      <w:pPr>
        <w:jc w:val="both"/>
      </w:pPr>
      <w:r w:rsidRPr="00D131B8">
        <w:t>Для обеспечения возможности дистанционного слежения за ходом работы собраний МСЭ-R Службой радиовещания по интернету (</w:t>
      </w:r>
      <w:proofErr w:type="spellStart"/>
      <w:r w:rsidRPr="00D131B8">
        <w:rPr>
          <w:lang w:eastAsia="zh-CN"/>
        </w:rPr>
        <w:t>IBS</w:t>
      </w:r>
      <w:proofErr w:type="spellEnd"/>
      <w:r w:rsidRPr="00D131B8">
        <w:rPr>
          <w:lang w:eastAsia="zh-CN"/>
        </w:rPr>
        <w:t xml:space="preserve">) МСЭ </w:t>
      </w:r>
      <w:r w:rsidRPr="00D131B8">
        <w:t xml:space="preserve">будет обеспечиваться звуковая веб-трансляция пленарных заседаний Исследовательской комиссии на всех языках. Участникам нет необходимости регистрироваться на собрании, чтобы пользоваться возможностями веб-трансляции, но для получения доступа к веб-трансляции требуется </w:t>
      </w:r>
      <w:hyperlink r:id="rId13" w:history="1">
        <w:r w:rsidRPr="00D131B8">
          <w:rPr>
            <w:rStyle w:val="Hyperlink"/>
          </w:rPr>
          <w:t xml:space="preserve">учетная запись </w:t>
        </w:r>
      </w:hyperlink>
      <w:proofErr w:type="spellStart"/>
      <w:r w:rsidRPr="00D131B8">
        <w:rPr>
          <w:rStyle w:val="Hyperlink"/>
        </w:rPr>
        <w:t>TIES</w:t>
      </w:r>
      <w:proofErr w:type="spellEnd"/>
      <w:r w:rsidRPr="00D131B8">
        <w:t xml:space="preserve"> МСЭ.</w:t>
      </w:r>
    </w:p>
    <w:p w:rsidR="009D1D5E" w:rsidRPr="00D131B8" w:rsidRDefault="009D1D5E" w:rsidP="00055B2E">
      <w:pPr>
        <w:pStyle w:val="Heading1"/>
      </w:pPr>
      <w:r w:rsidRPr="00D131B8">
        <w:t>6</w:t>
      </w:r>
      <w:r w:rsidRPr="00D131B8">
        <w:tab/>
        <w:t>Участие/необходимость получения визы/размещение в гостиницах</w:t>
      </w:r>
    </w:p>
    <w:p w:rsidR="00C528D4" w:rsidRPr="00C528D4" w:rsidRDefault="00C528D4" w:rsidP="00564D90">
      <w:pPr>
        <w:jc w:val="both"/>
      </w:pPr>
      <w:r w:rsidRPr="00C528D4">
        <w:t>Регистрация на это мероприятие носит обязательный характер и будет осуществляться исключительно в режиме онлайн через назначенных координаторов (</w:t>
      </w:r>
      <w:proofErr w:type="spellStart"/>
      <w:r w:rsidRPr="00C528D4">
        <w:t>DFP</w:t>
      </w:r>
      <w:proofErr w:type="spellEnd"/>
      <w:r w:rsidRPr="00C528D4">
        <w:t xml:space="preserve">) для регистрации на мероприятия МСЭ-R. </w:t>
      </w:r>
      <w:r w:rsidRPr="00C528D4">
        <w:rPr>
          <w:b/>
          <w:bCs/>
        </w:rPr>
        <w:t>Начиная с мая 2019 года Бюро радиосвязи будет постепенно внедрять новую онлайновую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C528D4">
        <w:t>. Чтобы подать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МСЭ/</w:t>
      </w:r>
      <w:proofErr w:type="spellStart"/>
      <w:r w:rsidRPr="00C528D4">
        <w:t>TIES</w:t>
      </w:r>
      <w:proofErr w:type="spellEnd"/>
      <w:r w:rsidRPr="00C528D4">
        <w:t>.</w:t>
      </w:r>
    </w:p>
    <w:p w:rsidR="009D1D5E" w:rsidRPr="00D131B8" w:rsidRDefault="009D1D5E" w:rsidP="00EC4FA1">
      <w:pPr>
        <w:jc w:val="both"/>
      </w:pPr>
      <w:r w:rsidRPr="00D131B8">
        <w:t xml:space="preserve">Со списком </w:t>
      </w:r>
      <w:proofErr w:type="spellStart"/>
      <w:r w:rsidRPr="00D131B8">
        <w:t>DFP</w:t>
      </w:r>
      <w:proofErr w:type="spellEnd"/>
      <w:r w:rsidRPr="00D131B8">
        <w:t xml:space="preserve"> МСЭ-R (доступным только при наличии учетной записи </w:t>
      </w:r>
      <w:proofErr w:type="spellStart"/>
      <w:r w:rsidRPr="00D131B8">
        <w:t>TIES</w:t>
      </w:r>
      <w:proofErr w:type="spellEnd"/>
      <w:r w:rsidRPr="00D131B8">
        <w:t xml:space="preserve">), а также с подробной информацией </w:t>
      </w:r>
      <w:r w:rsidR="00EC4FA1" w:rsidRPr="00EC4FA1">
        <w:t>о новой системе регистрации для участия в мероприятиях</w:t>
      </w:r>
      <w:r w:rsidRPr="00D131B8">
        <w:t>, требованиях, касающихся визовой поддержки, размещении в гостиницах и т. п. можно ознакомиться по адресу:</w:t>
      </w:r>
    </w:p>
    <w:p w:rsidR="009D1D5E" w:rsidRPr="00D131B8" w:rsidRDefault="000D4D04" w:rsidP="00CA194B">
      <w:pPr>
        <w:jc w:val="center"/>
      </w:pPr>
      <w:hyperlink r:id="rId14" w:history="1">
        <w:proofErr w:type="spellStart"/>
        <w:r w:rsidR="009D1D5E" w:rsidRPr="00D131B8">
          <w:rPr>
            <w:rStyle w:val="Hyperlink"/>
          </w:rPr>
          <w:t>www.itu.int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en</w:t>
        </w:r>
        <w:proofErr w:type="spellEnd"/>
        <w:r w:rsidR="009D1D5E" w:rsidRPr="00D131B8">
          <w:rPr>
            <w:rStyle w:val="Hyperlink"/>
          </w:rPr>
          <w:t>/ITU-R/</w:t>
        </w:r>
        <w:proofErr w:type="spellStart"/>
        <w:r w:rsidR="009D1D5E" w:rsidRPr="00D131B8">
          <w:rPr>
            <w:rStyle w:val="Hyperlink"/>
          </w:rPr>
          <w:t>information</w:t>
        </w:r>
        <w:proofErr w:type="spellEnd"/>
        <w:r w:rsidR="009D1D5E" w:rsidRPr="00D131B8">
          <w:rPr>
            <w:rStyle w:val="Hyperlink"/>
          </w:rPr>
          <w:t>/</w:t>
        </w:r>
        <w:proofErr w:type="spellStart"/>
        <w:r w:rsidR="009D1D5E" w:rsidRPr="00D131B8">
          <w:rPr>
            <w:rStyle w:val="Hyperlink"/>
          </w:rPr>
          <w:t>events</w:t>
        </w:r>
        <w:proofErr w:type="spellEnd"/>
      </w:hyperlink>
      <w:r w:rsidR="009D1D5E" w:rsidRPr="00D131B8">
        <w:t>.</w:t>
      </w:r>
    </w:p>
    <w:p w:rsidR="009D1D5E" w:rsidRPr="00D131B8" w:rsidRDefault="000A4D14" w:rsidP="00D131B8">
      <w:pPr>
        <w:spacing w:before="1080"/>
      </w:pPr>
      <w:r>
        <w:t xml:space="preserve">Марио </w:t>
      </w:r>
      <w:proofErr w:type="spellStart"/>
      <w:r>
        <w:t>Маневич</w:t>
      </w:r>
      <w:proofErr w:type="spellEnd"/>
      <w:r w:rsidR="009D1D5E" w:rsidRPr="00D131B8">
        <w:br/>
        <w:t xml:space="preserve">Директор </w:t>
      </w:r>
    </w:p>
    <w:p w:rsidR="009D1D5E" w:rsidRPr="00D131B8" w:rsidRDefault="009D1D5E" w:rsidP="00D131B8">
      <w:pPr>
        <w:spacing w:before="600"/>
      </w:pPr>
      <w:r w:rsidRPr="00D131B8">
        <w:rPr>
          <w:b/>
          <w:bCs/>
        </w:rPr>
        <w:t>Приложения</w:t>
      </w:r>
      <w:r w:rsidRPr="00D131B8">
        <w:t>: 3</w:t>
      </w:r>
    </w:p>
    <w:p w:rsidR="009D1D5E" w:rsidRPr="00D131B8" w:rsidRDefault="009D1D5E" w:rsidP="00D131B8">
      <w:pPr>
        <w:tabs>
          <w:tab w:val="left" w:pos="6237"/>
        </w:tabs>
        <w:spacing w:before="600"/>
        <w:rPr>
          <w:sz w:val="18"/>
          <w:szCs w:val="18"/>
          <w:u w:val="single"/>
        </w:rPr>
      </w:pPr>
      <w:r w:rsidRPr="00D131B8">
        <w:rPr>
          <w:b/>
          <w:bCs/>
          <w:sz w:val="18"/>
          <w:szCs w:val="18"/>
        </w:rPr>
        <w:t>Рассылка</w:t>
      </w:r>
      <w:r w:rsidRPr="00D131B8">
        <w:rPr>
          <w:sz w:val="18"/>
          <w:szCs w:val="18"/>
        </w:rPr>
        <w:t>:</w:t>
      </w:r>
    </w:p>
    <w:p w:rsidR="009D1D5E" w:rsidRPr="00D131B8" w:rsidRDefault="009D1D5E" w:rsidP="00CA194B">
      <w:pPr>
        <w:tabs>
          <w:tab w:val="left" w:pos="360"/>
          <w:tab w:val="left" w:pos="6237"/>
        </w:tabs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>Администрациям Государств – Членов МСЭ и Членам Сектора радиосвязи, участ</w:t>
      </w:r>
      <w:r w:rsidR="00C22584" w:rsidRPr="00D131B8">
        <w:rPr>
          <w:sz w:val="18"/>
          <w:szCs w:val="18"/>
        </w:rPr>
        <w:t>вующим</w:t>
      </w:r>
      <w:r w:rsidRPr="00D131B8">
        <w:rPr>
          <w:sz w:val="18"/>
          <w:szCs w:val="18"/>
        </w:rPr>
        <w:t xml:space="preserve"> в работе 5</w:t>
      </w:r>
      <w:r w:rsidRPr="00D131B8">
        <w:rPr>
          <w:sz w:val="18"/>
          <w:szCs w:val="18"/>
        </w:rPr>
        <w:noBreakHyphen/>
        <w:t xml:space="preserve">й Исследовательской комиссии по радиосвязи 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>Ассоциированным членам МСЭ-R, участ</w:t>
      </w:r>
      <w:r w:rsidR="00C22584" w:rsidRPr="00D131B8">
        <w:rPr>
          <w:sz w:val="18"/>
          <w:szCs w:val="18"/>
        </w:rPr>
        <w:t>вующим</w:t>
      </w:r>
      <w:r w:rsidRPr="00D131B8">
        <w:rPr>
          <w:sz w:val="18"/>
          <w:szCs w:val="18"/>
        </w:rPr>
        <w:t xml:space="preserve"> в работе 5-й Исследовательской комиссии по радиосвязи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−</w:t>
      </w:r>
      <w:r w:rsidRPr="00D131B8">
        <w:rPr>
          <w:sz w:val="18"/>
          <w:szCs w:val="18"/>
        </w:rPr>
        <w:tab/>
        <w:t>Академическим организациям − Членам МСЭ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9D1D5E" w:rsidRPr="00D131B8" w:rsidRDefault="009D1D5E" w:rsidP="00CA194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 xml:space="preserve">Членам </w:t>
      </w:r>
      <w:proofErr w:type="spellStart"/>
      <w:r w:rsidRPr="00D131B8">
        <w:rPr>
          <w:sz w:val="18"/>
          <w:szCs w:val="18"/>
        </w:rPr>
        <w:t>Радиорегламентарного</w:t>
      </w:r>
      <w:proofErr w:type="spellEnd"/>
      <w:r w:rsidRPr="00D131B8">
        <w:rPr>
          <w:sz w:val="18"/>
          <w:szCs w:val="18"/>
        </w:rPr>
        <w:t xml:space="preserve"> комитета</w:t>
      </w:r>
    </w:p>
    <w:p w:rsidR="009D1D5E" w:rsidRPr="00D131B8" w:rsidRDefault="009D1D5E" w:rsidP="006E1835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</w:rPr>
      </w:pPr>
      <w:r w:rsidRPr="00D131B8">
        <w:rPr>
          <w:sz w:val="18"/>
          <w:szCs w:val="18"/>
        </w:rPr>
        <w:t>–</w:t>
      </w:r>
      <w:r w:rsidRPr="00D131B8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D131B8">
        <w:rPr>
          <w:sz w:val="16"/>
          <w:szCs w:val="16"/>
        </w:rPr>
        <w:br w:type="page"/>
      </w:r>
    </w:p>
    <w:p w:rsidR="009D1D5E" w:rsidRPr="00D131B8" w:rsidRDefault="009D1D5E" w:rsidP="00CA194B">
      <w:pPr>
        <w:pStyle w:val="AnnexNo"/>
      </w:pPr>
      <w:r w:rsidRPr="00D131B8">
        <w:lastRenderedPageBreak/>
        <w:t>Приложение 1</w:t>
      </w:r>
    </w:p>
    <w:p w:rsidR="009D1D5E" w:rsidRPr="00D131B8" w:rsidRDefault="009D1D5E" w:rsidP="00CA194B">
      <w:pPr>
        <w:pStyle w:val="Annextitle"/>
      </w:pPr>
      <w:r w:rsidRPr="00D131B8">
        <w:t>Проект повестки дня собрания 5-й Исследовательской комиссии по радиосвязи</w:t>
      </w:r>
    </w:p>
    <w:p w:rsidR="009D1D5E" w:rsidRPr="00D131B8" w:rsidRDefault="009D1D5E" w:rsidP="00F317BC">
      <w:pPr>
        <w:jc w:val="center"/>
      </w:pPr>
      <w:r w:rsidRPr="00D131B8">
        <w:t xml:space="preserve">(Женева, </w:t>
      </w:r>
      <w:r w:rsidR="00F317BC">
        <w:t>2−3 сентября</w:t>
      </w:r>
      <w:r w:rsidRPr="00D131B8">
        <w:t xml:space="preserve"> 201</w:t>
      </w:r>
      <w:r w:rsidR="00F317BC">
        <w:t>9</w:t>
      </w:r>
      <w:r w:rsidR="00C22584" w:rsidRPr="00D131B8">
        <w:t> </w:t>
      </w:r>
      <w:r w:rsidRPr="00D131B8">
        <w:t>г.)</w:t>
      </w:r>
    </w:p>
    <w:p w:rsidR="009D1D5E" w:rsidRPr="00D131B8" w:rsidRDefault="009D1D5E" w:rsidP="00CA194B">
      <w:pPr>
        <w:pStyle w:val="enumlev1"/>
      </w:pPr>
      <w:r w:rsidRPr="00D131B8">
        <w:rPr>
          <w:b/>
        </w:rPr>
        <w:t>1</w:t>
      </w:r>
      <w:r w:rsidRPr="00D131B8">
        <w:rPr>
          <w:b/>
        </w:rPr>
        <w:tab/>
      </w:r>
      <w:r w:rsidRPr="00D131B8">
        <w:t>Открытие собрания</w:t>
      </w:r>
    </w:p>
    <w:p w:rsidR="009D1D5E" w:rsidRPr="00D131B8" w:rsidRDefault="009D1D5E" w:rsidP="00CA194B">
      <w:pPr>
        <w:pStyle w:val="enumlev1"/>
      </w:pPr>
      <w:r w:rsidRPr="00D131B8">
        <w:rPr>
          <w:b/>
        </w:rPr>
        <w:t>2</w:t>
      </w:r>
      <w:r w:rsidRPr="00D131B8">
        <w:rPr>
          <w:b/>
        </w:rPr>
        <w:tab/>
      </w:r>
      <w:r w:rsidRPr="00D131B8">
        <w:t>Утверждение повестки дня</w:t>
      </w:r>
    </w:p>
    <w:p w:rsidR="009D1D5E" w:rsidRPr="00D131B8" w:rsidRDefault="009D1D5E" w:rsidP="00CA194B">
      <w:pPr>
        <w:pStyle w:val="enumlev1"/>
      </w:pPr>
      <w:r w:rsidRPr="00D131B8">
        <w:rPr>
          <w:b/>
        </w:rPr>
        <w:t>3</w:t>
      </w:r>
      <w:r w:rsidRPr="00D131B8">
        <w:tab/>
        <w:t>Назначение Докладчика</w:t>
      </w:r>
    </w:p>
    <w:p w:rsidR="009D1D5E" w:rsidRPr="00D131B8" w:rsidRDefault="009D1D5E" w:rsidP="00F317BC">
      <w:pPr>
        <w:pStyle w:val="enumlev1"/>
      </w:pPr>
      <w:r w:rsidRPr="00D131B8">
        <w:rPr>
          <w:b/>
        </w:rPr>
        <w:t>4</w:t>
      </w:r>
      <w:r w:rsidRPr="00D131B8">
        <w:rPr>
          <w:b/>
        </w:rPr>
        <w:tab/>
      </w:r>
      <w:r w:rsidRPr="00D131B8">
        <w:rPr>
          <w:bCs/>
        </w:rPr>
        <w:t>Краткий</w:t>
      </w:r>
      <w:r w:rsidRPr="00D131B8">
        <w:t xml:space="preserve"> отчет о работе предыдущего собрания (Документ </w:t>
      </w:r>
      <w:hyperlink r:id="rId15" w:history="1">
        <w:r w:rsidR="00E30E3D" w:rsidRPr="00D131B8">
          <w:rPr>
            <w:rStyle w:val="Hyperlink"/>
            <w:szCs w:val="24"/>
          </w:rPr>
          <w:t>5/</w:t>
        </w:r>
        <w:r w:rsidR="00F317BC">
          <w:rPr>
            <w:rStyle w:val="Hyperlink"/>
            <w:szCs w:val="24"/>
          </w:rPr>
          <w:t>131</w:t>
        </w:r>
      </w:hyperlink>
      <w:r w:rsidRPr="00D131B8">
        <w:t>)</w:t>
      </w:r>
    </w:p>
    <w:p w:rsidR="009D1D5E" w:rsidRPr="00D131B8" w:rsidRDefault="009D1D5E" w:rsidP="00CA194B">
      <w:pPr>
        <w:pStyle w:val="enumlev1"/>
        <w:rPr>
          <w:szCs w:val="24"/>
          <w:lang w:eastAsia="ja-JP"/>
        </w:rPr>
      </w:pPr>
      <w:r w:rsidRPr="00D131B8">
        <w:rPr>
          <w:b/>
          <w:bCs/>
          <w:szCs w:val="24"/>
          <w:lang w:eastAsia="ja-JP"/>
        </w:rPr>
        <w:t>5</w:t>
      </w:r>
      <w:r w:rsidRPr="00D131B8">
        <w:rPr>
          <w:b/>
          <w:bCs/>
          <w:szCs w:val="24"/>
          <w:lang w:eastAsia="ja-JP"/>
        </w:rPr>
        <w:tab/>
      </w:r>
      <w:r w:rsidRPr="00D131B8">
        <w:t>Рассмотрение результатов работы Рабочих групп</w:t>
      </w:r>
    </w:p>
    <w:p w:rsidR="009D1D5E" w:rsidRPr="00D131B8" w:rsidRDefault="009D1D5E" w:rsidP="00CA194B">
      <w:pPr>
        <w:pStyle w:val="enumlev2"/>
      </w:pPr>
      <w:r w:rsidRPr="00D131B8">
        <w:rPr>
          <w:b/>
          <w:bCs/>
        </w:rPr>
        <w:t>5.1</w:t>
      </w:r>
      <w:r w:rsidRPr="00D131B8">
        <w:tab/>
        <w:t xml:space="preserve">Рабочая группа </w:t>
      </w:r>
      <w:proofErr w:type="spellStart"/>
      <w:r w:rsidRPr="00D131B8">
        <w:t>5A</w:t>
      </w:r>
      <w:proofErr w:type="spellEnd"/>
    </w:p>
    <w:p w:rsidR="009D1D5E" w:rsidRPr="00D131B8" w:rsidRDefault="009D1D5E" w:rsidP="00CA194B">
      <w:pPr>
        <w:pStyle w:val="enumlev2"/>
      </w:pPr>
      <w:r w:rsidRPr="00D131B8">
        <w:rPr>
          <w:b/>
          <w:bCs/>
        </w:rPr>
        <w:t>5.2</w:t>
      </w:r>
      <w:r w:rsidRPr="00D131B8">
        <w:tab/>
        <w:t xml:space="preserve">Рабочая группа </w:t>
      </w:r>
      <w:proofErr w:type="spellStart"/>
      <w:r w:rsidRPr="00D131B8">
        <w:t>5B</w:t>
      </w:r>
      <w:proofErr w:type="spellEnd"/>
    </w:p>
    <w:p w:rsidR="009D1D5E" w:rsidRPr="00D131B8" w:rsidRDefault="009D1D5E" w:rsidP="00CA194B">
      <w:pPr>
        <w:pStyle w:val="enumlev2"/>
      </w:pPr>
      <w:r w:rsidRPr="00D131B8">
        <w:rPr>
          <w:b/>
          <w:bCs/>
        </w:rPr>
        <w:t>5.3</w:t>
      </w:r>
      <w:r w:rsidRPr="00D131B8">
        <w:tab/>
        <w:t xml:space="preserve">Рабочая группа </w:t>
      </w:r>
      <w:proofErr w:type="spellStart"/>
      <w:r w:rsidRPr="00D131B8">
        <w:t>5C</w:t>
      </w:r>
      <w:proofErr w:type="spellEnd"/>
    </w:p>
    <w:p w:rsidR="009D1D5E" w:rsidRPr="00D131B8" w:rsidRDefault="009D1D5E" w:rsidP="00CA194B">
      <w:pPr>
        <w:pStyle w:val="enumlev2"/>
      </w:pPr>
      <w:r w:rsidRPr="00D131B8">
        <w:rPr>
          <w:b/>
          <w:bCs/>
        </w:rPr>
        <w:t>5.4</w:t>
      </w:r>
      <w:r w:rsidRPr="00D131B8">
        <w:tab/>
        <w:t xml:space="preserve">Рабочая группа </w:t>
      </w:r>
      <w:proofErr w:type="spellStart"/>
      <w:r w:rsidRPr="00D131B8">
        <w:t>5D</w:t>
      </w:r>
      <w:proofErr w:type="spellEnd"/>
    </w:p>
    <w:p w:rsidR="009D1D5E" w:rsidRPr="00D131B8" w:rsidRDefault="009D1D5E" w:rsidP="00CA194B">
      <w:pPr>
        <w:pStyle w:val="enumlev1"/>
        <w:rPr>
          <w:szCs w:val="24"/>
          <w:u w:val="single"/>
        </w:rPr>
      </w:pPr>
      <w:r w:rsidRPr="00D131B8">
        <w:rPr>
          <w:b/>
          <w:bCs/>
          <w:szCs w:val="24"/>
          <w:lang w:eastAsia="ja-JP"/>
        </w:rPr>
        <w:t>6</w:t>
      </w:r>
      <w:r w:rsidRPr="00D131B8">
        <w:rPr>
          <w:b/>
          <w:bCs/>
          <w:szCs w:val="24"/>
        </w:rPr>
        <w:tab/>
      </w:r>
      <w:r w:rsidRPr="00D131B8">
        <w:t>Рассмотрение других вкладов (если таковые имеются)</w:t>
      </w:r>
    </w:p>
    <w:p w:rsidR="009D1D5E" w:rsidRPr="00D131B8" w:rsidRDefault="009D1D5E" w:rsidP="00CA194B">
      <w:pPr>
        <w:pStyle w:val="enumlev1"/>
        <w:rPr>
          <w:b/>
          <w:bCs/>
        </w:rPr>
      </w:pPr>
      <w:r w:rsidRPr="00D131B8">
        <w:rPr>
          <w:b/>
          <w:bCs/>
        </w:rPr>
        <w:t>7</w:t>
      </w:r>
      <w:r w:rsidRPr="00D131B8">
        <w:rPr>
          <w:b/>
          <w:bCs/>
        </w:rPr>
        <w:tab/>
      </w:r>
      <w:r w:rsidRPr="00D131B8">
        <w:t xml:space="preserve">Взаимодействие с другими исследовательскими комиссиями, </w:t>
      </w:r>
      <w:proofErr w:type="spellStart"/>
      <w:r w:rsidRPr="00D131B8">
        <w:t>ККТ</w:t>
      </w:r>
      <w:proofErr w:type="spellEnd"/>
      <w:r w:rsidRPr="00D131B8">
        <w:t xml:space="preserve"> и международными организациями</w:t>
      </w:r>
    </w:p>
    <w:p w:rsidR="009D1D5E" w:rsidRPr="00D131B8" w:rsidRDefault="009D1D5E" w:rsidP="00CA194B">
      <w:pPr>
        <w:pStyle w:val="enumlev1"/>
        <w:rPr>
          <w:b/>
          <w:bCs/>
        </w:rPr>
      </w:pPr>
      <w:r w:rsidRPr="00D131B8">
        <w:rPr>
          <w:b/>
          <w:bCs/>
        </w:rPr>
        <w:t>8</w:t>
      </w:r>
      <w:r w:rsidRPr="00D131B8">
        <w:rPr>
          <w:b/>
          <w:bCs/>
        </w:rPr>
        <w:tab/>
      </w:r>
      <w:r w:rsidRPr="00D131B8">
        <w:t>Расписание собраний</w:t>
      </w:r>
    </w:p>
    <w:p w:rsidR="009D1D5E" w:rsidRPr="00D131B8" w:rsidRDefault="009D1D5E" w:rsidP="00CA194B">
      <w:pPr>
        <w:pStyle w:val="enumlev1"/>
      </w:pPr>
      <w:r w:rsidRPr="00D131B8">
        <w:rPr>
          <w:b/>
          <w:bCs/>
        </w:rPr>
        <w:t>9</w:t>
      </w:r>
      <w:r w:rsidRPr="00D131B8">
        <w:rPr>
          <w:b/>
          <w:bCs/>
        </w:rPr>
        <w:tab/>
      </w:r>
      <w:r w:rsidRPr="00D131B8">
        <w:t>Любые другие вопросы</w:t>
      </w:r>
    </w:p>
    <w:p w:rsidR="009D1D5E" w:rsidRPr="00D131B8" w:rsidRDefault="009D1D5E" w:rsidP="00CA194B">
      <w:pPr>
        <w:tabs>
          <w:tab w:val="clear" w:pos="1134"/>
          <w:tab w:val="clear" w:pos="1871"/>
          <w:tab w:val="clear" w:pos="2268"/>
          <w:tab w:val="center" w:pos="7655"/>
        </w:tabs>
        <w:spacing w:before="1080"/>
      </w:pPr>
      <w:r w:rsidRPr="00D131B8">
        <w:tab/>
        <w:t xml:space="preserve">М. </w:t>
      </w:r>
      <w:proofErr w:type="spellStart"/>
      <w:r w:rsidRPr="00D131B8">
        <w:t>ФЕНТОН</w:t>
      </w:r>
      <w:proofErr w:type="spellEnd"/>
      <w:r w:rsidRPr="00D131B8">
        <w:br/>
      </w:r>
      <w:r w:rsidRPr="00D131B8">
        <w:tab/>
        <w:t xml:space="preserve">Председатель 5-й Исследовательской </w:t>
      </w:r>
      <w:r w:rsidRPr="00D131B8">
        <w:br/>
      </w:r>
      <w:r w:rsidRPr="00D131B8">
        <w:tab/>
        <w:t>комиссии по радиосвязи</w:t>
      </w:r>
    </w:p>
    <w:p w:rsidR="009D1D5E" w:rsidRPr="00D131B8" w:rsidRDefault="009D1D5E" w:rsidP="00CA194B">
      <w:r w:rsidRPr="00D131B8">
        <w:br w:type="page"/>
      </w:r>
    </w:p>
    <w:p w:rsidR="009D1D5E" w:rsidRPr="00D131B8" w:rsidRDefault="009D1D5E" w:rsidP="00CA194B">
      <w:pPr>
        <w:pStyle w:val="AnnexNo"/>
        <w:pageBreakBefore/>
      </w:pPr>
      <w:r w:rsidRPr="00D131B8">
        <w:lastRenderedPageBreak/>
        <w:t>Приложение 2</w:t>
      </w:r>
    </w:p>
    <w:p w:rsidR="009D1D5E" w:rsidRPr="00D131B8" w:rsidRDefault="009D1D5E" w:rsidP="00CA194B">
      <w:pPr>
        <w:pStyle w:val="Annextitle"/>
      </w:pPr>
      <w:r w:rsidRPr="00D131B8">
        <w:t xml:space="preserve">Названия и резюме проектов Рекомендаций, </w:t>
      </w:r>
      <w:r w:rsidR="00064EFC" w:rsidRPr="00D131B8">
        <w:br/>
      </w:r>
      <w:r w:rsidRPr="00D131B8">
        <w:t>предлагаемых для одобрения на собрании 5-й Исследовательской комиссии</w:t>
      </w:r>
    </w:p>
    <w:p w:rsidR="004929A8" w:rsidRPr="00D131B8" w:rsidRDefault="004929A8" w:rsidP="004929A8">
      <w:pPr>
        <w:pStyle w:val="Normalaftertitle"/>
        <w:keepNext/>
        <w:keepLines/>
        <w:spacing w:before="480"/>
        <w:jc w:val="center"/>
        <w:rPr>
          <w:bCs/>
        </w:rPr>
      </w:pPr>
      <w:r w:rsidRPr="00D131B8">
        <w:rPr>
          <w:b/>
          <w:bCs/>
        </w:rPr>
        <w:t>Рабочая группа </w:t>
      </w:r>
      <w:proofErr w:type="spellStart"/>
      <w:r w:rsidRPr="00D131B8">
        <w:rPr>
          <w:b/>
          <w:bCs/>
        </w:rPr>
        <w:t>5A</w:t>
      </w:r>
      <w:proofErr w:type="spellEnd"/>
    </w:p>
    <w:p w:rsidR="004929A8" w:rsidRDefault="004929A8" w:rsidP="004929A8">
      <w:pPr>
        <w:rPr>
          <w:szCs w:val="22"/>
        </w:rPr>
      </w:pPr>
      <w:r w:rsidRPr="00D131B8">
        <w:rPr>
          <w:szCs w:val="22"/>
        </w:rPr>
        <w:t>Проект новой Рекомендации МСЭ-R M.[</w:t>
      </w:r>
      <w:proofErr w:type="spellStart"/>
      <w:r w:rsidRPr="00D131B8">
        <w:rPr>
          <w:szCs w:val="22"/>
        </w:rPr>
        <w:t>MS</w:t>
      </w:r>
      <w:proofErr w:type="spellEnd"/>
      <w:r w:rsidRPr="00D131B8">
        <w:rPr>
          <w:szCs w:val="22"/>
        </w:rPr>
        <w:t>-</w:t>
      </w:r>
      <w:proofErr w:type="spellStart"/>
      <w:r w:rsidRPr="00D131B8">
        <w:rPr>
          <w:szCs w:val="22"/>
        </w:rPr>
        <w:t>RXCHAR</w:t>
      </w:r>
      <w:proofErr w:type="spellEnd"/>
      <w:r w:rsidRPr="00D131B8">
        <w:rPr>
          <w:szCs w:val="22"/>
        </w:rPr>
        <w:t xml:space="preserve">-28] – Характеристики и критерии защиты приемников для систем (за исключением </w:t>
      </w:r>
      <w:proofErr w:type="spellStart"/>
      <w:r w:rsidRPr="00D131B8">
        <w:rPr>
          <w:szCs w:val="22"/>
        </w:rPr>
        <w:t>IMT</w:t>
      </w:r>
      <w:proofErr w:type="spellEnd"/>
      <w:r w:rsidRPr="00D131B8">
        <w:rPr>
          <w:szCs w:val="22"/>
        </w:rPr>
        <w:t>) подвижной службы в диапазоне частот 27,5–29,5 ГГц для применения в исследованиях совместного использования частот</w:t>
      </w:r>
      <w:r>
        <w:rPr>
          <w:szCs w:val="22"/>
        </w:rPr>
        <w:t xml:space="preserve"> (см. Документ </w:t>
      </w:r>
      <w:hyperlink r:id="rId16" w:history="1">
        <w:r w:rsidRPr="004929A8">
          <w:rPr>
            <w:rStyle w:val="Hyperlink"/>
            <w:szCs w:val="22"/>
          </w:rPr>
          <w:t>5/147</w:t>
        </w:r>
      </w:hyperlink>
      <w:r>
        <w:rPr>
          <w:szCs w:val="22"/>
        </w:rPr>
        <w:t>).</w:t>
      </w:r>
    </w:p>
    <w:p w:rsidR="004929A8" w:rsidRDefault="004929A8" w:rsidP="007336D4">
      <w:r w:rsidRPr="00D131B8">
        <w:t xml:space="preserve">Проект пересмотренной Рекомендации МСЭ-R </w:t>
      </w:r>
      <w:proofErr w:type="spellStart"/>
      <w:r w:rsidRPr="00D131B8">
        <w:t>M.1746</w:t>
      </w:r>
      <w:proofErr w:type="spellEnd"/>
      <w:r w:rsidRPr="00D131B8">
        <w:t>-0 – Согласованные планы частотных каналов для защиты собственности с использованием передачи данных (см. </w:t>
      </w:r>
      <w:r>
        <w:t>Документ</w:t>
      </w:r>
      <w:r w:rsidRPr="00D131B8">
        <w:t> </w:t>
      </w:r>
      <w:hyperlink r:id="rId17" w:history="1">
        <w:r w:rsidRPr="004929A8">
          <w:rPr>
            <w:rStyle w:val="Hyperlink"/>
            <w:szCs w:val="22"/>
          </w:rPr>
          <w:t>5/139</w:t>
        </w:r>
      </w:hyperlink>
      <w:r w:rsidRPr="00D131B8">
        <w:t>)</w:t>
      </w:r>
      <w:r>
        <w:t>.</w:t>
      </w:r>
    </w:p>
    <w:p w:rsidR="00227610" w:rsidRPr="00D131B8" w:rsidRDefault="00227610" w:rsidP="007336D4">
      <w:r w:rsidRPr="00D131B8">
        <w:t xml:space="preserve">Проект пересмотренной Рекомендации МСЭ-R </w:t>
      </w:r>
      <w:proofErr w:type="spellStart"/>
      <w:r w:rsidRPr="00D131B8">
        <w:t>M.1826</w:t>
      </w:r>
      <w:proofErr w:type="spellEnd"/>
      <w:r w:rsidRPr="00D131B8">
        <w:t xml:space="preserve">-0 – Согласованный план частотных каналов для операций по обеспечению общественной безопасности и оказания помощи при бедствиях, проводимых с использованием широкополосной связи в полосе частот 4940–4990 МГц в Районах 2 и 3 (см. Документ </w:t>
      </w:r>
      <w:hyperlink r:id="rId18" w:history="1">
        <w:r w:rsidRPr="00227610">
          <w:rPr>
            <w:rStyle w:val="Hyperlink"/>
            <w:szCs w:val="22"/>
          </w:rPr>
          <w:t>5/140</w:t>
        </w:r>
      </w:hyperlink>
      <w:r w:rsidRPr="00D131B8">
        <w:t>)</w:t>
      </w:r>
      <w:r>
        <w:t>.</w:t>
      </w:r>
    </w:p>
    <w:p w:rsidR="004929A8" w:rsidRDefault="00A5641B" w:rsidP="00872CD6">
      <w:r w:rsidRPr="00D131B8">
        <w:t xml:space="preserve">Проект пересмотренной Рекомендации МСЭ-R </w:t>
      </w:r>
      <w:proofErr w:type="spellStart"/>
      <w:r w:rsidRPr="00D131B8">
        <w:t>M.1808</w:t>
      </w:r>
      <w:proofErr w:type="spellEnd"/>
      <w:r w:rsidRPr="00D131B8">
        <w:t xml:space="preserve">-0 – Технические и эксплуатационные характеристики традиционных и </w:t>
      </w:r>
      <w:proofErr w:type="spellStart"/>
      <w:r w:rsidRPr="00D131B8">
        <w:t>транковых</w:t>
      </w:r>
      <w:proofErr w:type="spellEnd"/>
      <w:r w:rsidRPr="00D131B8">
        <w:t xml:space="preserve"> сухопутных подвижных систем, работающих в распределениях подвижной службе ниже 869 МГц, для применения в исследованиях по совместному использованию частот </w:t>
      </w:r>
      <w:r w:rsidR="00872CD6">
        <w:rPr>
          <w:rFonts w:cstheme="minorHAnsi"/>
          <w:szCs w:val="24"/>
        </w:rPr>
        <w:t>в полосах ниже</w:t>
      </w:r>
      <w:r w:rsidRPr="00F75668">
        <w:rPr>
          <w:rFonts w:cstheme="minorHAnsi"/>
          <w:szCs w:val="24"/>
        </w:rPr>
        <w:t xml:space="preserve"> 960</w:t>
      </w:r>
      <w:r>
        <w:rPr>
          <w:rFonts w:cstheme="minorHAnsi"/>
          <w:szCs w:val="24"/>
        </w:rPr>
        <w:t> МГц</w:t>
      </w:r>
      <w:r w:rsidRPr="00D131B8">
        <w:t xml:space="preserve"> (</w:t>
      </w:r>
      <w:r w:rsidR="00282F2A">
        <w:rPr>
          <w:rFonts w:cstheme="minorHAnsi"/>
          <w:szCs w:val="24"/>
        </w:rPr>
        <w:t>Вопросы</w:t>
      </w:r>
      <w:r w:rsidRPr="005613C8">
        <w:rPr>
          <w:rFonts w:cstheme="minorHAnsi"/>
          <w:szCs w:val="24"/>
        </w:rPr>
        <w:t xml:space="preserve"> </w:t>
      </w:r>
      <w:r w:rsidR="006E46B7">
        <w:rPr>
          <w:rFonts w:cstheme="minorHAnsi"/>
          <w:szCs w:val="24"/>
        </w:rPr>
        <w:t>МСЭ</w:t>
      </w:r>
      <w:r w:rsidRPr="005613C8">
        <w:rPr>
          <w:rFonts w:cstheme="minorHAnsi"/>
          <w:szCs w:val="24"/>
        </w:rPr>
        <w:t xml:space="preserve">-R 1-3/8 </w:t>
      </w:r>
      <w:r w:rsidR="00282F2A">
        <w:rPr>
          <w:rFonts w:cstheme="minorHAnsi"/>
          <w:szCs w:val="24"/>
        </w:rPr>
        <w:t>и</w:t>
      </w:r>
      <w:r w:rsidRPr="005613C8">
        <w:rPr>
          <w:rFonts w:cstheme="minorHAnsi"/>
          <w:szCs w:val="24"/>
        </w:rPr>
        <w:t xml:space="preserve"> </w:t>
      </w:r>
      <w:r w:rsidR="006E46B7">
        <w:rPr>
          <w:rFonts w:cstheme="minorHAnsi"/>
          <w:szCs w:val="24"/>
        </w:rPr>
        <w:t>МСЭ</w:t>
      </w:r>
      <w:r w:rsidRPr="005613C8">
        <w:rPr>
          <w:rFonts w:cstheme="minorHAnsi"/>
          <w:szCs w:val="24"/>
        </w:rPr>
        <w:t>-R 7-5/8</w:t>
      </w:r>
      <w:r>
        <w:rPr>
          <w:rFonts w:cstheme="minorHAnsi"/>
          <w:szCs w:val="24"/>
        </w:rPr>
        <w:t>) (</w:t>
      </w:r>
      <w:r w:rsidRPr="00D131B8">
        <w:t>см. Документ </w:t>
      </w:r>
      <w:hyperlink r:id="rId19" w:history="1">
        <w:r w:rsidRPr="00A5641B">
          <w:rPr>
            <w:rStyle w:val="Hyperlink"/>
            <w:szCs w:val="22"/>
          </w:rPr>
          <w:t>5/142</w:t>
        </w:r>
      </w:hyperlink>
      <w:r w:rsidRPr="00D131B8">
        <w:t>)</w:t>
      </w:r>
      <w:r>
        <w:t>.</w:t>
      </w:r>
    </w:p>
    <w:p w:rsidR="00A5641B" w:rsidRPr="00D131B8" w:rsidRDefault="006E46B7" w:rsidP="005C76E8">
      <w:r w:rsidRPr="00D131B8">
        <w:t xml:space="preserve">Проект пересмотренной Рекомендации МСЭ-R </w:t>
      </w:r>
      <w:proofErr w:type="spellStart"/>
      <w:r w:rsidRPr="00D131B8">
        <w:t>M.2084</w:t>
      </w:r>
      <w:proofErr w:type="spellEnd"/>
      <w:r w:rsidRPr="00D131B8">
        <w:t xml:space="preserve">-0 – Стандарты </w:t>
      </w:r>
      <w:proofErr w:type="spellStart"/>
      <w:r w:rsidRPr="00D131B8">
        <w:t>радиоинтерфейсов</w:t>
      </w:r>
      <w:proofErr w:type="spellEnd"/>
      <w:r w:rsidRPr="00D131B8">
        <w:t xml:space="preserve"> для </w:t>
      </w:r>
      <w:r w:rsidR="00BE4685">
        <w:t xml:space="preserve">двусторонней </w:t>
      </w:r>
      <w:r w:rsidRPr="00D131B8">
        <w:t>связи между транспортными средствами и между транспортными средствами и инфраструктурой для применений интеллектуальных транспортных систем (</w:t>
      </w:r>
      <w:r w:rsidR="005C76E8">
        <w:rPr>
          <w:rFonts w:cstheme="minorHAnsi"/>
          <w:szCs w:val="24"/>
        </w:rPr>
        <w:t>Вопрос</w:t>
      </w:r>
      <w:r w:rsidRPr="00F1357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МСЭ</w:t>
      </w:r>
      <w:r w:rsidRPr="00F13579">
        <w:rPr>
          <w:rFonts w:cstheme="minorHAnsi"/>
          <w:szCs w:val="24"/>
        </w:rPr>
        <w:t>-R 205-</w:t>
      </w:r>
      <w:r w:rsidRPr="0086100F">
        <w:t>5</w:t>
      </w:r>
      <w:r w:rsidRPr="00F13579">
        <w:rPr>
          <w:rFonts w:cstheme="minorHAnsi"/>
          <w:szCs w:val="24"/>
        </w:rPr>
        <w:t>/</w:t>
      </w:r>
      <w:r w:rsidRPr="0086100F">
        <w:t>5</w:t>
      </w:r>
      <w:r w:rsidRPr="00F13579">
        <w:rPr>
          <w:rFonts w:cstheme="minorHAnsi"/>
          <w:szCs w:val="24"/>
        </w:rPr>
        <w:t xml:space="preserve">) </w:t>
      </w:r>
      <w:r>
        <w:rPr>
          <w:rFonts w:cstheme="minorHAnsi"/>
          <w:szCs w:val="24"/>
        </w:rPr>
        <w:t>(</w:t>
      </w:r>
      <w:r w:rsidRPr="00D131B8">
        <w:t>см. Документ </w:t>
      </w:r>
      <w:hyperlink r:id="rId20" w:history="1">
        <w:r w:rsidRPr="006E46B7">
          <w:rPr>
            <w:rStyle w:val="Hyperlink"/>
            <w:szCs w:val="22"/>
          </w:rPr>
          <w:t>5/149</w:t>
        </w:r>
      </w:hyperlink>
      <w:r w:rsidRPr="00D131B8">
        <w:t>)</w:t>
      </w:r>
      <w:r w:rsidR="009C61B6">
        <w:t>.</w:t>
      </w:r>
    </w:p>
    <w:p w:rsidR="006E46B7" w:rsidRPr="00D131B8" w:rsidRDefault="006E46B7" w:rsidP="006E46B7">
      <w:pPr>
        <w:pStyle w:val="Normalaftertitle"/>
        <w:keepNext/>
        <w:keepLines/>
        <w:spacing w:before="480"/>
        <w:jc w:val="center"/>
        <w:rPr>
          <w:bCs/>
        </w:rPr>
      </w:pPr>
      <w:r w:rsidRPr="00D131B8">
        <w:rPr>
          <w:b/>
          <w:bCs/>
        </w:rPr>
        <w:t>Рабочая группа </w:t>
      </w:r>
      <w:proofErr w:type="spellStart"/>
      <w:r w:rsidRPr="00D131B8">
        <w:rPr>
          <w:b/>
          <w:bCs/>
        </w:rPr>
        <w:t>5</w:t>
      </w:r>
      <w:r>
        <w:rPr>
          <w:b/>
          <w:bCs/>
        </w:rPr>
        <w:t>В</w:t>
      </w:r>
      <w:proofErr w:type="spellEnd"/>
    </w:p>
    <w:p w:rsidR="008D48C0" w:rsidRPr="009C61B6" w:rsidRDefault="008D48C0" w:rsidP="007336D4">
      <w:r>
        <w:t>Проект</w:t>
      </w:r>
      <w:r w:rsidRPr="00D131B8">
        <w:t xml:space="preserve"> пересмотренной Рекомендации МСЭ-R </w:t>
      </w:r>
      <w:proofErr w:type="spellStart"/>
      <w:r w:rsidRPr="00D131B8">
        <w:t>M.585</w:t>
      </w:r>
      <w:proofErr w:type="spellEnd"/>
      <w:r w:rsidRPr="00D131B8">
        <w:t xml:space="preserve">-7 – </w:t>
      </w:r>
      <w:r w:rsidRPr="00D131B8">
        <w:rPr>
          <w:rFonts w:cs="TimesNewRoman"/>
          <w:lang w:eastAsia="zh-CN"/>
        </w:rPr>
        <w:t xml:space="preserve">Присвоение и использование опознавателей в морской подвижной службе </w:t>
      </w:r>
      <w:r w:rsidRPr="00D131B8">
        <w:t>(см. </w:t>
      </w:r>
      <w:r w:rsidRPr="00D131B8">
        <w:rPr>
          <w:szCs w:val="22"/>
        </w:rPr>
        <w:t>Документ</w:t>
      </w:r>
      <w:r w:rsidRPr="008D48C0">
        <w:rPr>
          <w:szCs w:val="22"/>
          <w:lang w:val="en-GB"/>
        </w:rPr>
        <w:t> </w:t>
      </w:r>
      <w:hyperlink r:id="rId21" w:history="1">
        <w:r w:rsidRPr="00EC4FA1">
          <w:rPr>
            <w:rStyle w:val="Hyperlink"/>
            <w:szCs w:val="24"/>
          </w:rPr>
          <w:t>5/165</w:t>
        </w:r>
      </w:hyperlink>
      <w:r w:rsidRPr="00EC4FA1">
        <w:t>)</w:t>
      </w:r>
      <w:r w:rsidR="009C61B6">
        <w:t>.</w:t>
      </w:r>
    </w:p>
    <w:p w:rsidR="008D48C0" w:rsidRPr="008D48C0" w:rsidRDefault="008D48C0" w:rsidP="00AE512C">
      <w:pPr>
        <w:rPr>
          <w:rFonts w:cstheme="minorHAnsi"/>
        </w:rPr>
      </w:pPr>
      <w:r>
        <w:t>Проект</w:t>
      </w:r>
      <w:r w:rsidRPr="008D48C0">
        <w:t xml:space="preserve"> </w:t>
      </w:r>
      <w:r w:rsidRPr="00D131B8">
        <w:t>пересмотренной</w:t>
      </w:r>
      <w:r w:rsidRPr="008D48C0">
        <w:t xml:space="preserve"> </w:t>
      </w:r>
      <w:r w:rsidRPr="00D131B8">
        <w:t>Рекомендации</w:t>
      </w:r>
      <w:r w:rsidRPr="008D48C0">
        <w:t xml:space="preserve"> </w:t>
      </w:r>
      <w:r w:rsidRPr="00D131B8">
        <w:t>МСЭ</w:t>
      </w:r>
      <w:r w:rsidRPr="008D48C0">
        <w:t>-</w:t>
      </w:r>
      <w:r w:rsidRPr="008D48C0">
        <w:rPr>
          <w:lang w:val="en-GB"/>
        </w:rPr>
        <w:t>R</w:t>
      </w:r>
      <w:r w:rsidRPr="008D48C0">
        <w:rPr>
          <w:rFonts w:cstheme="minorHAnsi"/>
        </w:rPr>
        <w:t xml:space="preserve"> </w:t>
      </w:r>
      <w:r w:rsidRPr="008D48C0">
        <w:rPr>
          <w:rFonts w:cstheme="minorHAnsi"/>
          <w:lang w:val="en-GB"/>
        </w:rPr>
        <w:t>M</w:t>
      </w:r>
      <w:r w:rsidRPr="008D48C0">
        <w:rPr>
          <w:rFonts w:cstheme="minorHAnsi"/>
        </w:rPr>
        <w:t>.1174-3 – Технические характеристики оборудования, используемого для внутрисудовой связи в полосах между 450 и 470 МГц (</w:t>
      </w:r>
      <w:r>
        <w:rPr>
          <w:rFonts w:cstheme="minorHAnsi"/>
        </w:rPr>
        <w:t>см.</w:t>
      </w:r>
      <w:r w:rsidR="00AE512C">
        <w:rPr>
          <w:rFonts w:cstheme="minorHAnsi"/>
        </w:rPr>
        <w:t> </w:t>
      </w:r>
      <w:r>
        <w:rPr>
          <w:rFonts w:cstheme="minorHAnsi"/>
        </w:rPr>
        <w:t>Документ</w:t>
      </w:r>
      <w:r w:rsidRPr="008D48C0">
        <w:rPr>
          <w:rFonts w:cstheme="minorHAnsi"/>
        </w:rPr>
        <w:t xml:space="preserve"> </w:t>
      </w:r>
      <w:hyperlink r:id="rId22" w:history="1">
        <w:r w:rsidRPr="008D48C0">
          <w:rPr>
            <w:rStyle w:val="Hyperlink"/>
            <w:rFonts w:cstheme="minorHAnsi"/>
            <w:szCs w:val="24"/>
          </w:rPr>
          <w:t>5/166</w:t>
        </w:r>
      </w:hyperlink>
      <w:r w:rsidRPr="008D48C0">
        <w:rPr>
          <w:rFonts w:cstheme="minorHAnsi"/>
        </w:rPr>
        <w:t>)</w:t>
      </w:r>
      <w:r w:rsidR="009C61B6">
        <w:rPr>
          <w:rFonts w:cstheme="minorHAnsi"/>
        </w:rPr>
        <w:t>.</w:t>
      </w:r>
    </w:p>
    <w:p w:rsidR="00963B6D" w:rsidRDefault="00963B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F36D3D" w:rsidRPr="00D131B8" w:rsidRDefault="00F36D3D" w:rsidP="00F36D3D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lastRenderedPageBreak/>
        <w:t>Рабочая группа </w:t>
      </w:r>
      <w:proofErr w:type="spellStart"/>
      <w:r w:rsidRPr="00D131B8">
        <w:rPr>
          <w:b/>
          <w:bCs/>
        </w:rPr>
        <w:t>5C</w:t>
      </w:r>
      <w:proofErr w:type="spellEnd"/>
    </w:p>
    <w:p w:rsidR="004929A8" w:rsidRPr="009C61B6" w:rsidRDefault="0038181A" w:rsidP="007336D4">
      <w:r w:rsidRPr="00D131B8">
        <w:t>Проект пересмотренной Рекомендации МСЭ</w:t>
      </w:r>
      <w:r w:rsidRPr="00D131B8">
        <w:noBreakHyphen/>
        <w:t xml:space="preserve">R </w:t>
      </w:r>
      <w:proofErr w:type="spellStart"/>
      <w:r w:rsidRPr="00D131B8">
        <w:t>F.636</w:t>
      </w:r>
      <w:proofErr w:type="spellEnd"/>
      <w:r w:rsidRPr="00D131B8">
        <w:t xml:space="preserve">-4 – Планы размещения частот </w:t>
      </w:r>
      <w:proofErr w:type="spellStart"/>
      <w:r w:rsidRPr="00D131B8">
        <w:t>радиостволов</w:t>
      </w:r>
      <w:proofErr w:type="spellEnd"/>
      <w:r w:rsidRPr="00D131B8">
        <w:t xml:space="preserve"> для систем фиксированной беспроводной связи, работающих в полосе 14,4−15,35 ГГц (см. </w:t>
      </w:r>
      <w:r w:rsidRPr="00D131B8">
        <w:rPr>
          <w:szCs w:val="22"/>
        </w:rPr>
        <w:t>Документ</w:t>
      </w:r>
      <w:r w:rsidRPr="0038181A">
        <w:rPr>
          <w:szCs w:val="22"/>
          <w:lang w:val="en-GB"/>
        </w:rPr>
        <w:t> </w:t>
      </w:r>
      <w:hyperlink r:id="rId23" w:history="1">
        <w:r w:rsidRPr="00EC4FA1">
          <w:rPr>
            <w:rStyle w:val="Hyperlink"/>
            <w:szCs w:val="24"/>
          </w:rPr>
          <w:t>5/143</w:t>
        </w:r>
      </w:hyperlink>
      <w:r w:rsidRPr="00EC4FA1">
        <w:t>)</w:t>
      </w:r>
      <w:r w:rsidR="009C61B6">
        <w:t>.</w:t>
      </w:r>
    </w:p>
    <w:p w:rsidR="0038181A" w:rsidRPr="0038181A" w:rsidRDefault="0038181A" w:rsidP="007336D4">
      <w:pPr>
        <w:rPr>
          <w:rFonts w:cstheme="minorHAnsi"/>
        </w:rPr>
      </w:pPr>
      <w:r w:rsidRPr="00D131B8">
        <w:t>Проект</w:t>
      </w:r>
      <w:r w:rsidRPr="0038181A">
        <w:t xml:space="preserve"> </w:t>
      </w:r>
      <w:r w:rsidRPr="00D131B8">
        <w:t>пересмотренной</w:t>
      </w:r>
      <w:r w:rsidRPr="0038181A">
        <w:t xml:space="preserve"> </w:t>
      </w:r>
      <w:r w:rsidRPr="00D131B8">
        <w:t>Рекомендации</w:t>
      </w:r>
      <w:r w:rsidRPr="0038181A">
        <w:t xml:space="preserve"> </w:t>
      </w:r>
      <w:r w:rsidRPr="00D131B8">
        <w:t>МСЭ</w:t>
      </w:r>
      <w:r w:rsidRPr="0038181A">
        <w:noBreakHyphen/>
      </w:r>
      <w:r w:rsidRPr="0038181A">
        <w:rPr>
          <w:lang w:val="en-GB"/>
        </w:rPr>
        <w:t>R</w:t>
      </w:r>
      <w:r w:rsidRPr="0038181A">
        <w:rPr>
          <w:rFonts w:cstheme="minorHAnsi"/>
        </w:rPr>
        <w:t xml:space="preserve"> </w:t>
      </w:r>
      <w:r w:rsidRPr="0038181A">
        <w:rPr>
          <w:rFonts w:cstheme="minorHAnsi"/>
          <w:lang w:val="en-GB"/>
        </w:rPr>
        <w:t>F</w:t>
      </w:r>
      <w:r w:rsidRPr="0038181A">
        <w:rPr>
          <w:rFonts w:cstheme="minorHAnsi"/>
        </w:rPr>
        <w:t xml:space="preserve">.387-12 – </w:t>
      </w:r>
      <w:r w:rsidRPr="00D131B8">
        <w:t xml:space="preserve">Планы размещения частот </w:t>
      </w:r>
      <w:proofErr w:type="spellStart"/>
      <w:r w:rsidRPr="00D131B8">
        <w:t>радиостволов</w:t>
      </w:r>
      <w:proofErr w:type="spellEnd"/>
      <w:r w:rsidRPr="00D131B8">
        <w:t xml:space="preserve"> для систем фиксированной беспроводной связи, работающих в полосе 1</w:t>
      </w:r>
      <w:r>
        <w:t>0</w:t>
      </w:r>
      <w:r w:rsidRPr="00D131B8">
        <w:t>,</w:t>
      </w:r>
      <w:r>
        <w:t>7</w:t>
      </w:r>
      <w:r w:rsidRPr="00D131B8">
        <w:t>−1</w:t>
      </w:r>
      <w:r>
        <w:t>1</w:t>
      </w:r>
      <w:r w:rsidRPr="00D131B8">
        <w:t>,</w:t>
      </w:r>
      <w:r>
        <w:t>7</w:t>
      </w:r>
      <w:r w:rsidRPr="00D131B8">
        <w:t xml:space="preserve"> ГГц</w:t>
      </w:r>
      <w:r w:rsidRPr="0038181A">
        <w:rPr>
          <w:rFonts w:cstheme="minorHAnsi"/>
        </w:rPr>
        <w:t xml:space="preserve"> (</w:t>
      </w:r>
      <w:r w:rsidRPr="00D131B8">
        <w:t>см</w:t>
      </w:r>
      <w:r w:rsidRPr="0038181A">
        <w:t>.</w:t>
      </w:r>
      <w:r w:rsidRPr="0038181A">
        <w:rPr>
          <w:lang w:val="en-GB"/>
        </w:rPr>
        <w:t> </w:t>
      </w:r>
      <w:r w:rsidRPr="00D131B8">
        <w:rPr>
          <w:szCs w:val="22"/>
        </w:rPr>
        <w:t>Документ</w:t>
      </w:r>
      <w:r w:rsidR="003B2F63">
        <w:rPr>
          <w:rFonts w:cstheme="minorHAnsi"/>
        </w:rPr>
        <w:t> </w:t>
      </w:r>
      <w:hyperlink r:id="rId24" w:history="1">
        <w:r w:rsidRPr="0038181A">
          <w:rPr>
            <w:rStyle w:val="Hyperlink"/>
            <w:rFonts w:cstheme="minorHAnsi"/>
            <w:szCs w:val="24"/>
          </w:rPr>
          <w:t>5/144</w:t>
        </w:r>
      </w:hyperlink>
      <w:r w:rsidRPr="0038181A">
        <w:rPr>
          <w:rFonts w:cstheme="minorHAnsi"/>
        </w:rPr>
        <w:t>)</w:t>
      </w:r>
      <w:r w:rsidR="009C61B6">
        <w:rPr>
          <w:rFonts w:cstheme="minorHAnsi"/>
        </w:rPr>
        <w:t>.</w:t>
      </w:r>
    </w:p>
    <w:p w:rsidR="00F271AF" w:rsidRPr="00D131B8" w:rsidRDefault="00F271AF" w:rsidP="007336D4">
      <w:r w:rsidRPr="00D131B8">
        <w:t xml:space="preserve">Проект пересмотренной Рекомендации МСЭ-R </w:t>
      </w:r>
      <w:proofErr w:type="spellStart"/>
      <w:r w:rsidRPr="00D131B8">
        <w:t>F.758</w:t>
      </w:r>
      <w:proofErr w:type="spellEnd"/>
      <w:r w:rsidRPr="00D131B8">
        <w:t xml:space="preserve">-6 – </w:t>
      </w:r>
      <w:r w:rsidRPr="00D131B8">
        <w:rPr>
          <w:szCs w:val="28"/>
        </w:rPr>
        <w:t xml:space="preserve">Параметры системы и принципы разработки критериев совместного </w:t>
      </w:r>
      <w:r w:rsidRPr="00D131B8">
        <w:t>использования</w:t>
      </w:r>
      <w:r w:rsidRPr="00D131B8">
        <w:rPr>
          <w:szCs w:val="28"/>
        </w:rPr>
        <w:t xml:space="preserve"> частот или совместимости цифровых систем фиксированной беспроводной связи фиксированной службы и систем других служб и других источников помех</w:t>
      </w:r>
      <w:r w:rsidRPr="00D131B8">
        <w:rPr>
          <w:szCs w:val="22"/>
        </w:rPr>
        <w:t xml:space="preserve"> </w:t>
      </w:r>
      <w:r w:rsidRPr="00D131B8">
        <w:t>(см. </w:t>
      </w:r>
      <w:r w:rsidRPr="00D131B8">
        <w:rPr>
          <w:szCs w:val="22"/>
        </w:rPr>
        <w:t>Документ </w:t>
      </w:r>
      <w:hyperlink r:id="rId25" w:history="1">
        <w:r w:rsidRPr="00F271AF">
          <w:rPr>
            <w:rStyle w:val="Hyperlink"/>
            <w:szCs w:val="24"/>
          </w:rPr>
          <w:t>5/145</w:t>
        </w:r>
      </w:hyperlink>
      <w:r w:rsidRPr="00D131B8">
        <w:t>)</w:t>
      </w:r>
      <w:r w:rsidR="009C61B6">
        <w:t>.</w:t>
      </w:r>
    </w:p>
    <w:p w:rsidR="00F271AF" w:rsidRPr="00D131B8" w:rsidRDefault="00F271AF" w:rsidP="002D573E">
      <w:r w:rsidRPr="00D131B8">
        <w:t>Проект пересмотр</w:t>
      </w:r>
      <w:r>
        <w:t xml:space="preserve">енной Рекомендации МСЭ-R </w:t>
      </w:r>
      <w:proofErr w:type="spellStart"/>
      <w:r>
        <w:t>F.1565</w:t>
      </w:r>
      <w:proofErr w:type="spellEnd"/>
      <w:r w:rsidRPr="00D131B8">
        <w:t xml:space="preserve"> – </w:t>
      </w:r>
      <w:r w:rsidR="00492BBB" w:rsidRPr="00492BBB">
        <w:t xml:space="preserve">Ухудшение эксплуатационных показателей </w:t>
      </w:r>
      <w:r w:rsidR="000B62F9">
        <w:t>реальных цифровых систем</w:t>
      </w:r>
      <w:r w:rsidR="000B62F9" w:rsidRPr="00492BBB">
        <w:t xml:space="preserve"> фиксированной б</w:t>
      </w:r>
      <w:r w:rsidR="000B62F9">
        <w:t>еспроводной связи, используемых</w:t>
      </w:r>
      <w:r w:rsidR="000B62F9" w:rsidRPr="00492BBB">
        <w:t xml:space="preserve"> на международных и внутренних участках гипотетического эталонного тракта длиной 27 500 км на основной и более высокой </w:t>
      </w:r>
      <w:r w:rsidR="000B62F9" w:rsidRPr="009C0347">
        <w:t>скорости</w:t>
      </w:r>
      <w:r w:rsidR="00FE10E1" w:rsidRPr="009C0347">
        <w:t>,</w:t>
      </w:r>
      <w:r w:rsidR="000B62F9" w:rsidRPr="009C0347">
        <w:t xml:space="preserve"> </w:t>
      </w:r>
      <w:r w:rsidR="00492BBB" w:rsidRPr="009C0347">
        <w:t>вследствие помех от других служб, совместно использующих те же полосы частот на равной первичной основе</w:t>
      </w:r>
      <w:r w:rsidR="00FE10E1" w:rsidRPr="009C0347">
        <w:t xml:space="preserve">, </w:t>
      </w:r>
      <w:r w:rsidR="002D573E">
        <w:t>или помех</w:t>
      </w:r>
      <w:r w:rsidR="009C0347" w:rsidRPr="009C0347">
        <w:t xml:space="preserve"> </w:t>
      </w:r>
      <w:r w:rsidR="00FE10E1" w:rsidRPr="009C0347">
        <w:t>от других источников</w:t>
      </w:r>
      <w:r w:rsidR="00492BBB" w:rsidRPr="00492BBB">
        <w:t xml:space="preserve"> </w:t>
      </w:r>
      <w:r w:rsidRPr="00D131B8">
        <w:t>(см. </w:t>
      </w:r>
      <w:r w:rsidRPr="00D131B8">
        <w:rPr>
          <w:szCs w:val="22"/>
        </w:rPr>
        <w:t>Документ </w:t>
      </w:r>
      <w:hyperlink r:id="rId26" w:history="1">
        <w:r w:rsidRPr="00F271AF">
          <w:rPr>
            <w:rStyle w:val="Hyperlink"/>
            <w:szCs w:val="24"/>
          </w:rPr>
          <w:t>5/146</w:t>
        </w:r>
      </w:hyperlink>
      <w:r w:rsidRPr="00D131B8">
        <w:t>)</w:t>
      </w:r>
      <w:r w:rsidR="009C61B6">
        <w:t>.</w:t>
      </w:r>
    </w:p>
    <w:p w:rsidR="00BE272E" w:rsidRPr="00D131B8" w:rsidRDefault="00BE272E" w:rsidP="00BE272E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Рабочая группа </w:t>
      </w:r>
      <w:proofErr w:type="spellStart"/>
      <w:r w:rsidRPr="00D131B8">
        <w:rPr>
          <w:b/>
          <w:bCs/>
        </w:rPr>
        <w:t>5D</w:t>
      </w:r>
      <w:proofErr w:type="spellEnd"/>
    </w:p>
    <w:p w:rsidR="00F271AF" w:rsidRDefault="00115FB5" w:rsidP="002D573E">
      <w:pPr>
        <w:rPr>
          <w:rFonts w:cstheme="minorHAnsi"/>
          <w:szCs w:val="24"/>
        </w:rPr>
      </w:pPr>
      <w:r>
        <w:t xml:space="preserve">Проект пересмотренной </w:t>
      </w:r>
      <w:r w:rsidRPr="00115FB5">
        <w:t>Рекомендаци</w:t>
      </w:r>
      <w:r>
        <w:t>и</w:t>
      </w:r>
      <w:r w:rsidRPr="00115FB5">
        <w:t xml:space="preserve"> МСЭ</w:t>
      </w:r>
      <w:r>
        <w:t>-R</w:t>
      </w:r>
      <w:r w:rsidRPr="00115FB5">
        <w:t xml:space="preserve"> </w:t>
      </w:r>
      <w:proofErr w:type="spellStart"/>
      <w:r w:rsidRPr="00115FB5">
        <w:t>M.2012</w:t>
      </w:r>
      <w:proofErr w:type="spellEnd"/>
      <w:r w:rsidRPr="00115FB5">
        <w:t xml:space="preserve">-3 </w:t>
      </w:r>
      <w:r>
        <w:t xml:space="preserve">− </w:t>
      </w:r>
      <w:r w:rsidRPr="00115FB5">
        <w:t>Подробные спецификации наземных</w:t>
      </w:r>
      <w:r w:rsidRPr="00B72E7A">
        <w:t xml:space="preserve"> </w:t>
      </w:r>
      <w:proofErr w:type="spellStart"/>
      <w:r w:rsidRPr="00B72E7A">
        <w:t>радиоинтерфейсов</w:t>
      </w:r>
      <w:proofErr w:type="spellEnd"/>
      <w:r w:rsidRPr="00B72E7A">
        <w:t xml:space="preserve"> перспективной Международной подвижной электросвязи</w:t>
      </w:r>
      <w:r w:rsidRPr="00B72E7A">
        <w:rPr>
          <w:szCs w:val="44"/>
        </w:rPr>
        <w:t xml:space="preserve"> </w:t>
      </w:r>
      <w:r w:rsidRPr="00B72E7A">
        <w:t>(</w:t>
      </w:r>
      <w:proofErr w:type="spellStart"/>
      <w:r w:rsidRPr="00B72E7A">
        <w:t>IMT</w:t>
      </w:r>
      <w:r w:rsidRPr="00B72E7A">
        <w:rPr>
          <w:szCs w:val="44"/>
        </w:rPr>
        <w:noBreakHyphen/>
      </w:r>
      <w:r w:rsidRPr="00B72E7A">
        <w:t>Advanced</w:t>
      </w:r>
      <w:proofErr w:type="spellEnd"/>
      <w:r w:rsidRPr="00B72E7A">
        <w:t>)</w:t>
      </w:r>
      <w:r w:rsidR="002D573E">
        <w:t xml:space="preserve"> (см. Прилагаемый до</w:t>
      </w:r>
      <w:r>
        <w:t>кумент</w:t>
      </w:r>
      <w:r w:rsidR="002D573E">
        <w:t xml:space="preserve"> 5.2 к Документу</w:t>
      </w:r>
      <w:r>
        <w:t xml:space="preserve"> </w:t>
      </w:r>
      <w:hyperlink r:id="rId27" w:history="1">
        <w:proofErr w:type="spellStart"/>
        <w:r w:rsidRPr="00DB3834">
          <w:rPr>
            <w:rStyle w:val="Hyperlink"/>
            <w:rFonts w:cstheme="minorHAnsi"/>
            <w:szCs w:val="24"/>
          </w:rPr>
          <w:t>5D</w:t>
        </w:r>
        <w:proofErr w:type="spellEnd"/>
        <w:r w:rsidRPr="00DB3834">
          <w:rPr>
            <w:rStyle w:val="Hyperlink"/>
            <w:rFonts w:cstheme="minorHAnsi"/>
            <w:szCs w:val="24"/>
          </w:rPr>
          <w:t>/1110</w:t>
        </w:r>
      </w:hyperlink>
      <w:r>
        <w:rPr>
          <w:rFonts w:cstheme="minorHAnsi"/>
          <w:szCs w:val="24"/>
        </w:rPr>
        <w:t>)</w:t>
      </w:r>
      <w:r w:rsidR="009C61B6">
        <w:rPr>
          <w:rFonts w:cstheme="minorHAnsi"/>
          <w:szCs w:val="24"/>
        </w:rPr>
        <w:t>.</w:t>
      </w:r>
    </w:p>
    <w:p w:rsidR="005A5D68" w:rsidRPr="00D131B8" w:rsidRDefault="005A5D68" w:rsidP="002D573E">
      <w:pPr>
        <w:rPr>
          <w:szCs w:val="24"/>
        </w:rPr>
      </w:pPr>
      <w:r w:rsidRPr="00D131B8">
        <w:rPr>
          <w:szCs w:val="24"/>
        </w:rPr>
        <w:t>Предварительн</w:t>
      </w:r>
      <w:r>
        <w:rPr>
          <w:szCs w:val="24"/>
        </w:rPr>
        <w:t>ый</w:t>
      </w:r>
      <w:r w:rsidRPr="00D131B8">
        <w:rPr>
          <w:szCs w:val="24"/>
        </w:rPr>
        <w:t xml:space="preserve"> проект пересмотренной Рекомендации МСЭ-</w:t>
      </w:r>
      <w:r w:rsidRPr="00D131B8">
        <w:t xml:space="preserve">R </w:t>
      </w:r>
      <w:proofErr w:type="spellStart"/>
      <w:r w:rsidRPr="00D131B8">
        <w:t>M.1036</w:t>
      </w:r>
      <w:proofErr w:type="spellEnd"/>
      <w:r w:rsidRPr="00D131B8">
        <w:t>-5 − Планы размещения частот для внедрения наземного сегмента системы Международной подвижной</w:t>
      </w:r>
      <w:r w:rsidR="002D573E">
        <w:t xml:space="preserve"> электро</w:t>
      </w:r>
      <w:r w:rsidRPr="00D131B8">
        <w:t>связи (</w:t>
      </w:r>
      <w:proofErr w:type="spellStart"/>
      <w:r w:rsidRPr="00D131B8">
        <w:t>IMT</w:t>
      </w:r>
      <w:proofErr w:type="spellEnd"/>
      <w:r w:rsidRPr="00D131B8">
        <w:t xml:space="preserve">) в полосах частот, определенных для </w:t>
      </w:r>
      <w:proofErr w:type="spellStart"/>
      <w:r w:rsidRPr="00D131B8">
        <w:t>IMT</w:t>
      </w:r>
      <w:proofErr w:type="spellEnd"/>
      <w:r w:rsidRPr="00D131B8">
        <w:t xml:space="preserve"> в Регламенте радиосвязи (</w:t>
      </w:r>
      <w:proofErr w:type="spellStart"/>
      <w:r w:rsidRPr="00D131B8">
        <w:t>РР</w:t>
      </w:r>
      <w:proofErr w:type="spellEnd"/>
      <w:r w:rsidRPr="00D131B8">
        <w:t>) (см. </w:t>
      </w:r>
      <w:r w:rsidR="002D573E">
        <w:t xml:space="preserve">Прилагаемый документ 4.2 к </w:t>
      </w:r>
      <w:r w:rsidRPr="00D131B8">
        <w:t>Документ</w:t>
      </w:r>
      <w:r w:rsidR="002D573E">
        <w:t>у</w:t>
      </w:r>
      <w:r w:rsidRPr="00D131B8">
        <w:t> </w:t>
      </w:r>
      <w:proofErr w:type="spellStart"/>
      <w:r w:rsidR="006663B8">
        <w:rPr>
          <w:rStyle w:val="Hyperlink"/>
        </w:rPr>
        <w:fldChar w:fldCharType="begin"/>
      </w:r>
      <w:r w:rsidR="006663B8">
        <w:rPr>
          <w:rStyle w:val="Hyperlink"/>
        </w:rPr>
        <w:instrText xml:space="preserve"> HYPERLINK "https://www.itu.int/md/R15-WP5D-C-1184/en" </w:instrText>
      </w:r>
      <w:r w:rsidR="006663B8">
        <w:rPr>
          <w:rStyle w:val="Hyperlink"/>
        </w:rPr>
        <w:fldChar w:fldCharType="separate"/>
      </w:r>
      <w:r w:rsidRPr="00D131B8">
        <w:rPr>
          <w:rStyle w:val="Hyperlink"/>
        </w:rPr>
        <w:t>5D</w:t>
      </w:r>
      <w:proofErr w:type="spellEnd"/>
      <w:r w:rsidRPr="00D131B8">
        <w:rPr>
          <w:rStyle w:val="Hyperlink"/>
        </w:rPr>
        <w:t>/1</w:t>
      </w:r>
      <w:r>
        <w:rPr>
          <w:rStyle w:val="Hyperlink"/>
        </w:rPr>
        <w:t>184</w:t>
      </w:r>
      <w:r w:rsidR="006663B8">
        <w:rPr>
          <w:rStyle w:val="Hyperlink"/>
        </w:rPr>
        <w:fldChar w:fldCharType="end"/>
      </w:r>
      <w:r w:rsidRPr="00D131B8">
        <w:t>).</w:t>
      </w:r>
    </w:p>
    <w:p w:rsidR="00081645" w:rsidRPr="008204A4" w:rsidRDefault="00081645" w:rsidP="008204A4">
      <w:r w:rsidRPr="008204A4">
        <w:br w:type="page"/>
      </w:r>
    </w:p>
    <w:p w:rsidR="00D131B8" w:rsidRPr="00D131B8" w:rsidRDefault="004B5A10" w:rsidP="00D131B8">
      <w:pPr>
        <w:pStyle w:val="AnnexNotitle0"/>
        <w:pageBreakBefore/>
        <w:spacing w:before="600" w:after="240"/>
        <w:rPr>
          <w:rFonts w:asciiTheme="minorHAnsi" w:hAnsiTheme="minorHAnsi"/>
          <w:b w:val="0"/>
          <w:caps/>
          <w:sz w:val="26"/>
          <w:lang w:val="ru-RU"/>
        </w:rPr>
      </w:pPr>
      <w:r w:rsidRPr="00D131B8">
        <w:rPr>
          <w:rFonts w:asciiTheme="minorHAnsi" w:hAnsiTheme="minorHAnsi"/>
          <w:b w:val="0"/>
          <w:caps/>
          <w:sz w:val="26"/>
          <w:lang w:val="ru-RU"/>
        </w:rPr>
        <w:lastRenderedPageBreak/>
        <w:t>Приложение</w:t>
      </w:r>
      <w:r w:rsidR="00F96B6D" w:rsidRPr="00D131B8">
        <w:rPr>
          <w:rFonts w:asciiTheme="minorHAnsi" w:hAnsiTheme="minorHAnsi"/>
          <w:b w:val="0"/>
          <w:caps/>
          <w:sz w:val="26"/>
          <w:lang w:val="ru-RU"/>
        </w:rPr>
        <w:t xml:space="preserve"> 3</w:t>
      </w:r>
    </w:p>
    <w:p w:rsidR="00F96B6D" w:rsidRPr="00D131B8" w:rsidRDefault="004B5A10" w:rsidP="00E2373D">
      <w:pPr>
        <w:pStyle w:val="Annextitle"/>
      </w:pPr>
      <w:r w:rsidRPr="00D131B8">
        <w:t xml:space="preserve">Темы для рассмотрения на собраниях Рабочих групп </w:t>
      </w:r>
      <w:proofErr w:type="spellStart"/>
      <w:r w:rsidRPr="00D131B8">
        <w:t>5А</w:t>
      </w:r>
      <w:proofErr w:type="spellEnd"/>
      <w:r w:rsidRPr="00D131B8">
        <w:t xml:space="preserve">, </w:t>
      </w:r>
      <w:proofErr w:type="spellStart"/>
      <w:r w:rsidRPr="00D131B8">
        <w:t>5В</w:t>
      </w:r>
      <w:proofErr w:type="spellEnd"/>
      <w:r w:rsidRPr="00D131B8">
        <w:t xml:space="preserve">, </w:t>
      </w:r>
      <w:proofErr w:type="spellStart"/>
      <w:r w:rsidRPr="00D131B8">
        <w:t>5С</w:t>
      </w:r>
      <w:proofErr w:type="spellEnd"/>
      <w:r w:rsidRPr="00D131B8">
        <w:t xml:space="preserve"> и </w:t>
      </w:r>
      <w:proofErr w:type="spellStart"/>
      <w:r w:rsidRPr="00D131B8">
        <w:t>5D</w:t>
      </w:r>
      <w:proofErr w:type="spellEnd"/>
      <w:r w:rsidRPr="00D131B8">
        <w:t>, проводимых перед собранием 5-й Исследовательской комиссии, по которым могут быть разработаны проекты Рекомендаций</w:t>
      </w:r>
    </w:p>
    <w:p w:rsidR="00F96B6D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Рабочая группа </w:t>
      </w:r>
      <w:proofErr w:type="spellStart"/>
      <w:r w:rsidR="00F96B6D" w:rsidRPr="00D131B8">
        <w:rPr>
          <w:b/>
          <w:bCs/>
        </w:rPr>
        <w:t>5A</w:t>
      </w:r>
      <w:proofErr w:type="spellEnd"/>
    </w:p>
    <w:p w:rsidR="00E2373D" w:rsidRPr="00E2373D" w:rsidRDefault="00E2373D" w:rsidP="007336D4">
      <w:r w:rsidRPr="00D131B8">
        <w:t>Отсутствуют.</w:t>
      </w:r>
    </w:p>
    <w:p w:rsidR="00F96B6D" w:rsidRPr="00D131B8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Рабочая группа </w:t>
      </w:r>
      <w:proofErr w:type="spellStart"/>
      <w:r w:rsidR="00F96B6D" w:rsidRPr="00D131B8">
        <w:rPr>
          <w:b/>
          <w:bCs/>
        </w:rPr>
        <w:t>5B</w:t>
      </w:r>
      <w:proofErr w:type="spellEnd"/>
    </w:p>
    <w:p w:rsidR="003C5058" w:rsidRPr="00D131B8" w:rsidRDefault="00E2373D" w:rsidP="007336D4">
      <w:pPr>
        <w:rPr>
          <w:b/>
          <w:bCs/>
          <w:szCs w:val="24"/>
        </w:rPr>
      </w:pPr>
      <w:r w:rsidRPr="00D131B8">
        <w:t>Отсутствуют.</w:t>
      </w:r>
    </w:p>
    <w:p w:rsidR="00F96B6D" w:rsidRPr="00D131B8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Рабочая группа </w:t>
      </w:r>
      <w:proofErr w:type="spellStart"/>
      <w:r w:rsidR="00F96B6D" w:rsidRPr="00D131B8">
        <w:rPr>
          <w:b/>
          <w:bCs/>
        </w:rPr>
        <w:t>5C</w:t>
      </w:r>
      <w:proofErr w:type="spellEnd"/>
    </w:p>
    <w:p w:rsidR="00C960F9" w:rsidRPr="00D131B8" w:rsidRDefault="00E2373D" w:rsidP="007336D4">
      <w:pPr>
        <w:rPr>
          <w:szCs w:val="24"/>
        </w:rPr>
      </w:pPr>
      <w:r w:rsidRPr="00D131B8">
        <w:t>Отсутствуют.</w:t>
      </w:r>
    </w:p>
    <w:p w:rsidR="00F96B6D" w:rsidRPr="00D131B8" w:rsidRDefault="004B5A10" w:rsidP="002A6818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D131B8">
        <w:rPr>
          <w:b/>
          <w:bCs/>
        </w:rPr>
        <w:t>Рабочая группа </w:t>
      </w:r>
      <w:proofErr w:type="spellStart"/>
      <w:r w:rsidR="00F96B6D" w:rsidRPr="00D131B8">
        <w:rPr>
          <w:b/>
          <w:bCs/>
        </w:rPr>
        <w:t>5D</w:t>
      </w:r>
      <w:proofErr w:type="spellEnd"/>
    </w:p>
    <w:p w:rsidR="00E2373D" w:rsidRPr="00D01A70" w:rsidRDefault="00E2373D" w:rsidP="00AE512C">
      <w:r w:rsidRPr="00D01A70">
        <w:rPr>
          <w:color w:val="000000"/>
        </w:rPr>
        <w:t>Предварительный проект новой Рекомендации МСЭ-R</w:t>
      </w:r>
      <w:r w:rsidRPr="00D01A70">
        <w:rPr>
          <w:spacing w:val="-2"/>
        </w:rPr>
        <w:t xml:space="preserve"> </w:t>
      </w:r>
      <w:proofErr w:type="spellStart"/>
      <w:r w:rsidRPr="00D01A70">
        <w:t>SA</w:t>
      </w:r>
      <w:proofErr w:type="spellEnd"/>
      <w:r w:rsidRPr="00D01A70">
        <w:t>.[</w:t>
      </w:r>
      <w:proofErr w:type="spellStart"/>
      <w:r w:rsidRPr="00D01A70">
        <w:t>IMT-EESS</w:t>
      </w:r>
      <w:proofErr w:type="spellEnd"/>
      <w:r w:rsidRPr="00D01A70">
        <w:t>/</w:t>
      </w:r>
      <w:proofErr w:type="spellStart"/>
      <w:r w:rsidRPr="00D01A70">
        <w:t>SRS</w:t>
      </w:r>
      <w:proofErr w:type="spellEnd"/>
      <w:r w:rsidRPr="00D01A70">
        <w:t xml:space="preserve"> </w:t>
      </w:r>
      <w:proofErr w:type="spellStart"/>
      <w:r w:rsidRPr="00D01A70">
        <w:t>COORDINATION</w:t>
      </w:r>
      <w:proofErr w:type="spellEnd"/>
      <w:r w:rsidRPr="00D01A70">
        <w:t xml:space="preserve">] – Методики расчета координационных зон вокруг земных станций </w:t>
      </w:r>
      <w:proofErr w:type="spellStart"/>
      <w:r w:rsidRPr="00D01A70">
        <w:t>ССИЗ</w:t>
      </w:r>
      <w:proofErr w:type="spellEnd"/>
      <w:r w:rsidRPr="00D01A70">
        <w:t xml:space="preserve"> и </w:t>
      </w:r>
      <w:proofErr w:type="spellStart"/>
      <w:r w:rsidRPr="00D01A70">
        <w:t>СКИ</w:t>
      </w:r>
      <w:proofErr w:type="spellEnd"/>
      <w:r w:rsidRPr="00D01A70">
        <w:t xml:space="preserve"> в целях предотвращения</w:t>
      </w:r>
      <w:r w:rsidR="00C06559" w:rsidRPr="00C06559">
        <w:t>/</w:t>
      </w:r>
      <w:r w:rsidR="002D573E">
        <w:t>сведения к минимуму</w:t>
      </w:r>
      <w:r w:rsidR="00C06559">
        <w:t xml:space="preserve"> риска</w:t>
      </w:r>
      <w:r w:rsidRPr="00D01A70">
        <w:t xml:space="preserve"> помех со стороны подвижн</w:t>
      </w:r>
      <w:r w:rsidR="002D573E">
        <w:t>ых</w:t>
      </w:r>
      <w:r w:rsidRPr="00D01A70">
        <w:t xml:space="preserve"> </w:t>
      </w:r>
      <w:r w:rsidR="002D573E" w:rsidRPr="00D01A70">
        <w:t xml:space="preserve">систем </w:t>
      </w:r>
      <w:proofErr w:type="spellStart"/>
      <w:r w:rsidRPr="00D01A70">
        <w:t>IMT</w:t>
      </w:r>
      <w:proofErr w:type="spellEnd"/>
      <w:r w:rsidRPr="00D01A70">
        <w:t>-2020 в полосах частот 25,5–27 ГГц и 37–38 ГГц (см. </w:t>
      </w:r>
      <w:r w:rsidR="002D573E">
        <w:t>Прилагаемый документ 4.</w:t>
      </w:r>
      <w:r w:rsidR="00AE512C">
        <w:t>10</w:t>
      </w:r>
      <w:r w:rsidR="002D573E">
        <w:t xml:space="preserve"> к</w:t>
      </w:r>
      <w:r w:rsidR="00AE512C">
        <w:t xml:space="preserve"> </w:t>
      </w:r>
      <w:r w:rsidRPr="00D01A70">
        <w:t>Документ</w:t>
      </w:r>
      <w:r w:rsidR="002D573E">
        <w:t>у</w:t>
      </w:r>
      <w:r w:rsidRPr="00D01A70">
        <w:t> </w:t>
      </w:r>
      <w:hyperlink r:id="rId28" w:history="1">
        <w:r w:rsidRPr="00C06559">
          <w:rPr>
            <w:rStyle w:val="Hyperlink"/>
          </w:rPr>
          <w:t>5</w:t>
        </w:r>
        <w:r w:rsidRPr="00E2373D">
          <w:rPr>
            <w:rStyle w:val="Hyperlink"/>
            <w:lang w:val="en-US"/>
          </w:rPr>
          <w:t>D</w:t>
        </w:r>
        <w:r w:rsidRPr="00E2373D">
          <w:rPr>
            <w:rStyle w:val="Hyperlink"/>
          </w:rPr>
          <w:t>/</w:t>
        </w:r>
        <w:r w:rsidRPr="00C06559">
          <w:rPr>
            <w:rStyle w:val="Hyperlink"/>
          </w:rPr>
          <w:t>1184</w:t>
        </w:r>
      </w:hyperlink>
      <w:r w:rsidRPr="00D01A70">
        <w:t>)</w:t>
      </w:r>
    </w:p>
    <w:p w:rsidR="00F96B6D" w:rsidRPr="00D131B8" w:rsidRDefault="00F96B6D" w:rsidP="001F6157">
      <w:pPr>
        <w:spacing w:before="720"/>
        <w:jc w:val="center"/>
      </w:pPr>
      <w:r w:rsidRPr="00D131B8">
        <w:t>______________</w:t>
      </w:r>
    </w:p>
    <w:sectPr w:rsidR="00F96B6D" w:rsidRPr="00D131B8" w:rsidSect="00D131B8">
      <w:headerReference w:type="even" r:id="rId29"/>
      <w:headerReference w:type="default" r:id="rId30"/>
      <w:footerReference w:type="even" r:id="rId31"/>
      <w:headerReference w:type="first" r:id="rId32"/>
      <w:footerReference w:type="first" r:id="rId3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8C" w:rsidRDefault="0093338C">
      <w:r>
        <w:separator/>
      </w:r>
    </w:p>
  </w:endnote>
  <w:endnote w:type="continuationSeparator" w:id="0">
    <w:p w:rsidR="0093338C" w:rsidRDefault="0093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0D4D04">
      <w:rPr>
        <w:szCs w:val="10"/>
        <w:lang w:val="fr-CH"/>
      </w:rPr>
      <w:t>Y:\APP\BR\CIRCS_DMS\CACE\800\897\897r.docx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0D4D04">
      <w:rPr>
        <w:szCs w:val="10"/>
      </w:rPr>
      <w:t>28.05.2019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0D4D04">
      <w:rPr>
        <w:szCs w:val="10"/>
      </w:rPr>
      <w:t>31.05.2019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C" w:rsidRPr="00E3193E" w:rsidRDefault="0093338C" w:rsidP="00E30E3D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8C" w:rsidRDefault="0093338C">
      <w:r>
        <w:t>____________________</w:t>
      </w:r>
    </w:p>
  </w:footnote>
  <w:footnote w:type="continuationSeparator" w:id="0">
    <w:p w:rsidR="0093338C" w:rsidRDefault="0093338C">
      <w:r>
        <w:continuationSeparator/>
      </w:r>
    </w:p>
  </w:footnote>
  <w:footnote w:id="1">
    <w:p w:rsidR="0093338C" w:rsidRPr="009D1D5E" w:rsidRDefault="0093338C" w:rsidP="009D1D5E">
      <w:pPr>
        <w:pStyle w:val="FootnoteText"/>
        <w:ind w:left="284" w:hanging="284"/>
        <w:rPr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9D1D5E">
        <w:rPr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0D4D04">
      <w:rPr>
        <w:rStyle w:val="PageNumber"/>
        <w:noProof/>
        <w:szCs w:val="18"/>
      </w:rPr>
      <w:t>7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63B6D" w:rsidRPr="00963B6D" w:rsidTr="00000903">
      <w:trPr>
        <w:jc w:val="center"/>
      </w:trPr>
      <w:tc>
        <w:tcPr>
          <w:tcW w:w="4889" w:type="dxa"/>
          <w:tcMar>
            <w:left w:w="0" w:type="dxa"/>
          </w:tcMar>
        </w:tcPr>
        <w:p w:rsidR="00963B6D" w:rsidRPr="00963B6D" w:rsidRDefault="00963B6D" w:rsidP="00963B6D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line="360" w:lineRule="auto"/>
            <w:rPr>
              <w:rFonts w:ascii="Calibri" w:hAnsi="Calibri" w:cs="Calibri"/>
              <w:szCs w:val="22"/>
              <w:lang w:val="en-US"/>
            </w:rPr>
          </w:pPr>
          <w:r w:rsidRPr="00963B6D">
            <w:rPr>
              <w:rFonts w:ascii="Calibri" w:hAnsi="Calibri" w:cs="Calibri"/>
              <w:noProof/>
              <w:color w:val="3399FF"/>
              <w:szCs w:val="22"/>
              <w:lang w:val="en-GB" w:eastAsia="zh-CN"/>
            </w:rPr>
            <w:drawing>
              <wp:inline distT="0" distB="0" distL="0" distR="0" wp14:anchorId="5CF84DB9" wp14:editId="3CCAA2C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63B6D" w:rsidRPr="00963B6D" w:rsidRDefault="00963B6D" w:rsidP="00963B6D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before="240" w:line="360" w:lineRule="auto"/>
            <w:jc w:val="right"/>
            <w:rPr>
              <w:rFonts w:ascii="Calibri" w:hAnsi="Calibri" w:cs="Calibri"/>
              <w:szCs w:val="22"/>
              <w:lang w:val="en-US"/>
            </w:rPr>
          </w:pPr>
          <w:r w:rsidRPr="00963B6D">
            <w:rPr>
              <w:rFonts w:ascii="Calibri" w:hAnsi="Calibri" w:cs="Calibri"/>
              <w:noProof/>
              <w:szCs w:val="22"/>
              <w:lang w:val="en-GB" w:eastAsia="zh-CN"/>
            </w:rPr>
            <w:drawing>
              <wp:inline distT="0" distB="0" distL="0" distR="0" wp14:anchorId="44D272D8" wp14:editId="588CB32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38C" w:rsidRPr="00963B6D" w:rsidRDefault="0093338C" w:rsidP="00963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5FB5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2C71"/>
    <w:rsid w:val="001756B4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72B"/>
    <w:rsid w:val="002558C6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3D27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3C78"/>
    <w:rsid w:val="00426C9F"/>
    <w:rsid w:val="004326DB"/>
    <w:rsid w:val="004346F6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224A1"/>
    <w:rsid w:val="00534372"/>
    <w:rsid w:val="005364B3"/>
    <w:rsid w:val="00543DF8"/>
    <w:rsid w:val="00546101"/>
    <w:rsid w:val="00553DD7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663B8"/>
    <w:rsid w:val="00670956"/>
    <w:rsid w:val="00673D15"/>
    <w:rsid w:val="006829F3"/>
    <w:rsid w:val="006A0F94"/>
    <w:rsid w:val="006A2857"/>
    <w:rsid w:val="006A2E5D"/>
    <w:rsid w:val="006A518B"/>
    <w:rsid w:val="006B002F"/>
    <w:rsid w:val="006B0590"/>
    <w:rsid w:val="006B49DA"/>
    <w:rsid w:val="006C53F8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3794"/>
    <w:rsid w:val="00851FD9"/>
    <w:rsid w:val="00854131"/>
    <w:rsid w:val="0085652D"/>
    <w:rsid w:val="00862E82"/>
    <w:rsid w:val="008657DD"/>
    <w:rsid w:val="00872CD6"/>
    <w:rsid w:val="008750C7"/>
    <w:rsid w:val="0087694B"/>
    <w:rsid w:val="00880F4D"/>
    <w:rsid w:val="00892745"/>
    <w:rsid w:val="008959E6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38B4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641B"/>
    <w:rsid w:val="00A63355"/>
    <w:rsid w:val="00A66E23"/>
    <w:rsid w:val="00A7596D"/>
    <w:rsid w:val="00A81037"/>
    <w:rsid w:val="00A840C0"/>
    <w:rsid w:val="00A963DF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33BE"/>
    <w:rsid w:val="00BD6738"/>
    <w:rsid w:val="00BD7E5E"/>
    <w:rsid w:val="00BE272E"/>
    <w:rsid w:val="00BE4685"/>
    <w:rsid w:val="00BE63DB"/>
    <w:rsid w:val="00BE6574"/>
    <w:rsid w:val="00BF5F50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5813"/>
    <w:rsid w:val="00DC4A92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11768"/>
    <w:rsid w:val="00F25522"/>
    <w:rsid w:val="00F25AEA"/>
    <w:rsid w:val="00F26703"/>
    <w:rsid w:val="00F271AF"/>
    <w:rsid w:val="00F317BC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yperlink" Target="https://www.itu.int/md/R15-SG05-C-0140/en" TargetMode="External"/><Relationship Id="rId26" Type="http://schemas.openxmlformats.org/officeDocument/2006/relationships/hyperlink" Target="https://www.itu.int/md/R15-SG05-C-014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SG05-C-0165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5-C/en" TargetMode="External"/><Relationship Id="rId17" Type="http://schemas.openxmlformats.org/officeDocument/2006/relationships/hyperlink" Target="https://www.itu.int/md/R15-SG05-C-0139/en" TargetMode="External"/><Relationship Id="rId25" Type="http://schemas.openxmlformats.org/officeDocument/2006/relationships/hyperlink" Target="https://www.itu.int/md/R15-SG05-C-0145/en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5-C-0147/en" TargetMode="External"/><Relationship Id="rId20" Type="http://schemas.openxmlformats.org/officeDocument/2006/relationships/hyperlink" Target="https://www.itu.int/md/R15-SG05-C-0149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.AR-C/en" TargetMode="External"/><Relationship Id="rId24" Type="http://schemas.openxmlformats.org/officeDocument/2006/relationships/hyperlink" Target="https://www.itu.int/md/R15-SG05-C-0144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5-C-0131/en" TargetMode="External"/><Relationship Id="rId23" Type="http://schemas.openxmlformats.org/officeDocument/2006/relationships/hyperlink" Target="https://www.itu.int/md/R15-SG05-C-0143/en" TargetMode="External"/><Relationship Id="rId28" Type="http://schemas.openxmlformats.org/officeDocument/2006/relationships/hyperlink" Target="https://www.itu.int/md/R15-WP5D-C-1184/en" TargetMode="External"/><Relationship Id="rId10" Type="http://schemas.openxmlformats.org/officeDocument/2006/relationships/hyperlink" Target="http://www.itu.int/go/rsg5/ch" TargetMode="External"/><Relationship Id="rId19" Type="http://schemas.openxmlformats.org/officeDocument/2006/relationships/hyperlink" Target="https://www.itu.int/md/R15-SG05-C-0142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s://www.itu.int/md/R15-SG05-C-0166/en" TargetMode="External"/><Relationship Id="rId27" Type="http://schemas.openxmlformats.org/officeDocument/2006/relationships/hyperlink" Target="https://www.itu.int/md/R15-WP5D-C-1110/en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BFB7-119A-4690-ACF7-D6038A4D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1506</Words>
  <Characters>12024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13503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7</cp:revision>
  <cp:lastPrinted>2019-05-31T06:38:00Z</cp:lastPrinted>
  <dcterms:created xsi:type="dcterms:W3CDTF">2019-05-28T13:15:00Z</dcterms:created>
  <dcterms:modified xsi:type="dcterms:W3CDTF">2019-05-31T06:38:00Z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