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8E288F">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1B3D4D" w:rsidRDefault="00A96D3A" w:rsidP="006160CB">
            <w:pPr>
              <w:spacing w:before="0"/>
              <w:jc w:val="left"/>
              <w:rPr>
                <w:szCs w:val="24"/>
                <w:lang w:val="es-ES"/>
              </w:rPr>
            </w:pPr>
            <w:r w:rsidRPr="001B3D4D">
              <w:rPr>
                <w:szCs w:val="24"/>
                <w:lang w:val="es-ES"/>
              </w:rPr>
              <w:t>Circular Administrativa</w:t>
            </w:r>
            <w:r w:rsidR="001B3D4D" w:rsidRPr="001B3D4D">
              <w:rPr>
                <w:szCs w:val="24"/>
                <w:lang w:val="es-ES"/>
              </w:rPr>
              <w:t>/</w:t>
            </w:r>
            <w:r w:rsidR="001B3D4D" w:rsidRPr="0075124D">
              <w:rPr>
                <w:lang w:val="es-ES_tradnl"/>
              </w:rPr>
              <w:t>Carta Circular</w:t>
            </w:r>
          </w:p>
          <w:p w:rsidR="00E53DCE" w:rsidRPr="001B3D4D" w:rsidRDefault="001B3D4D" w:rsidP="001428E8">
            <w:pPr>
              <w:spacing w:before="0"/>
              <w:jc w:val="left"/>
              <w:rPr>
                <w:b/>
                <w:bCs/>
                <w:szCs w:val="24"/>
                <w:lang w:val="es-ES"/>
              </w:rPr>
            </w:pPr>
            <w:r w:rsidRPr="001B3D4D">
              <w:rPr>
                <w:b/>
                <w:bCs/>
                <w:szCs w:val="24"/>
                <w:lang w:val="es-ES"/>
              </w:rPr>
              <w:t>CACE/</w:t>
            </w:r>
            <w:r w:rsidR="001428E8">
              <w:rPr>
                <w:b/>
                <w:bCs/>
                <w:szCs w:val="24"/>
                <w:lang w:val="es-ES"/>
              </w:rPr>
              <w:t>889</w:t>
            </w:r>
          </w:p>
        </w:tc>
        <w:tc>
          <w:tcPr>
            <w:tcW w:w="2835" w:type="dxa"/>
            <w:shd w:val="clear" w:color="auto" w:fill="auto"/>
          </w:tcPr>
          <w:p w:rsidR="00E53DCE" w:rsidRPr="0033029C" w:rsidRDefault="00A96D3A" w:rsidP="001428E8">
            <w:pPr>
              <w:spacing w:before="0"/>
              <w:jc w:val="right"/>
              <w:rPr>
                <w:szCs w:val="24"/>
                <w:lang w:val="en-GB"/>
              </w:rPr>
            </w:pPr>
            <w:r w:rsidRPr="0033029C">
              <w:rPr>
                <w:bCs/>
                <w:szCs w:val="24"/>
              </w:rPr>
              <w:t>1</w:t>
            </w:r>
            <w:r w:rsidR="001428E8">
              <w:rPr>
                <w:bCs/>
                <w:szCs w:val="24"/>
              </w:rPr>
              <w:t>3</w:t>
            </w:r>
            <w:r w:rsidRPr="0033029C">
              <w:rPr>
                <w:bCs/>
                <w:szCs w:val="24"/>
              </w:rPr>
              <w:t xml:space="preserve"> de </w:t>
            </w:r>
            <w:proofErr w:type="spellStart"/>
            <w:r w:rsidR="001428E8">
              <w:rPr>
                <w:bCs/>
                <w:szCs w:val="24"/>
              </w:rPr>
              <w:t>febr</w:t>
            </w:r>
            <w:r w:rsidRPr="0033029C">
              <w:rPr>
                <w:bCs/>
                <w:szCs w:val="24"/>
              </w:rPr>
              <w:t>ero</w:t>
            </w:r>
            <w:proofErr w:type="spellEnd"/>
            <w:r w:rsidRPr="0033029C">
              <w:rPr>
                <w:bCs/>
                <w:szCs w:val="24"/>
              </w:rPr>
              <w:t xml:space="preserve"> de 201</w:t>
            </w:r>
            <w:r w:rsidR="001428E8">
              <w:rPr>
                <w:bCs/>
                <w:szCs w:val="24"/>
              </w:rPr>
              <w:t>9</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8B7A1F" w:rsidTr="00306452">
        <w:trPr>
          <w:jc w:val="center"/>
        </w:trPr>
        <w:tc>
          <w:tcPr>
            <w:tcW w:w="9889" w:type="dxa"/>
            <w:gridSpan w:val="3"/>
            <w:shd w:val="clear" w:color="auto" w:fill="auto"/>
          </w:tcPr>
          <w:p w:rsidR="00E53DCE" w:rsidRPr="0033029C" w:rsidRDefault="00FE4822" w:rsidP="0041547D">
            <w:pPr>
              <w:spacing w:before="0"/>
              <w:jc w:val="left"/>
              <w:rPr>
                <w:b/>
                <w:bCs/>
                <w:szCs w:val="24"/>
                <w:lang w:val="es-ES"/>
              </w:rPr>
            </w:pPr>
            <w:r w:rsidRPr="0033029C">
              <w:rPr>
                <w:b/>
                <w:szCs w:val="24"/>
                <w:lang w:val="es-ES"/>
              </w:rPr>
              <w:t>A las Administraciones de los Estados Miembros de la UIT</w:t>
            </w:r>
            <w:r w:rsidR="001428E8">
              <w:rPr>
                <w:b/>
                <w:szCs w:val="24"/>
                <w:lang w:val="es-ES"/>
              </w:rPr>
              <w:t xml:space="preserve">, </w:t>
            </w:r>
            <w:r w:rsidR="001428E8" w:rsidRPr="007D1D72">
              <w:rPr>
                <w:b/>
                <w:bCs/>
                <w:szCs w:val="24"/>
                <w:lang w:val="es-ES"/>
              </w:rPr>
              <w:t>Miembros del Sector</w:t>
            </w:r>
            <w:r w:rsidR="0041547D">
              <w:rPr>
                <w:b/>
                <w:bCs/>
                <w:szCs w:val="24"/>
                <w:lang w:val="es-ES"/>
              </w:rPr>
              <w:br/>
            </w:r>
            <w:r w:rsidR="001428E8" w:rsidRPr="007D1D72">
              <w:rPr>
                <w:b/>
                <w:bCs/>
                <w:szCs w:val="24"/>
                <w:lang w:val="es-ES"/>
              </w:rPr>
              <w:t>de Radiocomunicaciones y Observadores</w:t>
            </w:r>
          </w:p>
        </w:tc>
      </w:tr>
      <w:tr w:rsidR="00E53DCE" w:rsidRPr="008B7A1F"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8B7A1F" w:rsidTr="00306452">
        <w:trPr>
          <w:jc w:val="center"/>
        </w:trPr>
        <w:tc>
          <w:tcPr>
            <w:tcW w:w="1526" w:type="dxa"/>
            <w:shd w:val="clear" w:color="auto" w:fill="auto"/>
          </w:tcPr>
          <w:p w:rsidR="00E53DCE" w:rsidRPr="0041547D" w:rsidRDefault="001428E8" w:rsidP="006160CB">
            <w:pPr>
              <w:tabs>
                <w:tab w:val="clear" w:pos="1588"/>
                <w:tab w:val="left" w:pos="1560"/>
              </w:tabs>
              <w:spacing w:before="0"/>
              <w:jc w:val="left"/>
              <w:rPr>
                <w:szCs w:val="24"/>
                <w:lang w:val="es-ES_tradnl"/>
              </w:rPr>
            </w:pPr>
            <w:r w:rsidRPr="007D1D72">
              <w:rPr>
                <w:szCs w:val="24"/>
                <w:lang w:val="es-ES"/>
              </w:rPr>
              <w:t>Objeto:</w:t>
            </w:r>
          </w:p>
        </w:tc>
        <w:tc>
          <w:tcPr>
            <w:tcW w:w="8363" w:type="dxa"/>
            <w:gridSpan w:val="2"/>
            <w:vMerge w:val="restart"/>
            <w:shd w:val="clear" w:color="auto" w:fill="auto"/>
          </w:tcPr>
          <w:p w:rsidR="00E53DCE" w:rsidRPr="001428E8" w:rsidRDefault="001428E8" w:rsidP="00B66C96">
            <w:pPr>
              <w:spacing w:before="0"/>
              <w:rPr>
                <w:b/>
                <w:bCs/>
                <w:szCs w:val="24"/>
                <w:lang w:val="es-ES"/>
              </w:rPr>
            </w:pPr>
            <w:r w:rsidRPr="007D1D72">
              <w:rPr>
                <w:b/>
                <w:bCs/>
                <w:lang w:val="es-ES"/>
              </w:rPr>
              <w:t>Asamblea de Radiocomunicaciones de 2019 (AR-19)</w:t>
            </w:r>
          </w:p>
        </w:tc>
      </w:tr>
      <w:tr w:rsidR="00E53DCE" w:rsidRPr="008B7A1F" w:rsidTr="00306452">
        <w:trPr>
          <w:jc w:val="center"/>
        </w:trPr>
        <w:tc>
          <w:tcPr>
            <w:tcW w:w="1526" w:type="dxa"/>
            <w:shd w:val="clear" w:color="auto" w:fill="auto"/>
          </w:tcPr>
          <w:p w:rsidR="00E53DCE" w:rsidRPr="00B66C96" w:rsidRDefault="00E53DCE" w:rsidP="0041547D">
            <w:pPr>
              <w:tabs>
                <w:tab w:val="clear" w:pos="1588"/>
                <w:tab w:val="left" w:pos="1560"/>
              </w:tabs>
              <w:spacing w:before="0"/>
              <w:jc w:val="left"/>
              <w:rPr>
                <w:szCs w:val="24"/>
                <w:lang w:val="es-ES_tradnl"/>
              </w:rPr>
            </w:pPr>
          </w:p>
        </w:tc>
        <w:tc>
          <w:tcPr>
            <w:tcW w:w="8363" w:type="dxa"/>
            <w:gridSpan w:val="2"/>
            <w:vMerge/>
            <w:shd w:val="clear" w:color="auto" w:fill="auto"/>
          </w:tcPr>
          <w:p w:rsidR="00E53DCE" w:rsidRPr="001428E8" w:rsidRDefault="00E53DCE" w:rsidP="006160CB">
            <w:pPr>
              <w:tabs>
                <w:tab w:val="clear" w:pos="1588"/>
                <w:tab w:val="left" w:pos="1560"/>
              </w:tabs>
              <w:spacing w:before="0"/>
              <w:rPr>
                <w:b/>
                <w:bCs/>
                <w:szCs w:val="24"/>
                <w:lang w:val="es-ES_tradnl"/>
              </w:rPr>
            </w:pPr>
          </w:p>
        </w:tc>
      </w:tr>
      <w:tr w:rsidR="00E53DCE" w:rsidRPr="008B7A1F" w:rsidTr="00306452">
        <w:trPr>
          <w:jc w:val="center"/>
        </w:trPr>
        <w:tc>
          <w:tcPr>
            <w:tcW w:w="1526" w:type="dxa"/>
            <w:shd w:val="clear" w:color="auto" w:fill="auto"/>
          </w:tcPr>
          <w:p w:rsidR="00E53DCE" w:rsidRPr="00B66C96" w:rsidRDefault="00E53DCE" w:rsidP="0041547D">
            <w:pPr>
              <w:tabs>
                <w:tab w:val="clear" w:pos="1588"/>
                <w:tab w:val="left" w:pos="1560"/>
              </w:tabs>
              <w:spacing w:before="0"/>
              <w:jc w:val="left"/>
              <w:rPr>
                <w:szCs w:val="24"/>
                <w:lang w:val="es-ES_tradnl"/>
              </w:rPr>
            </w:pPr>
          </w:p>
        </w:tc>
        <w:tc>
          <w:tcPr>
            <w:tcW w:w="8363" w:type="dxa"/>
            <w:gridSpan w:val="2"/>
            <w:vMerge/>
            <w:shd w:val="clear" w:color="auto" w:fill="auto"/>
          </w:tcPr>
          <w:p w:rsidR="00E53DCE" w:rsidRPr="001428E8" w:rsidRDefault="00E53DCE" w:rsidP="006160CB">
            <w:pPr>
              <w:tabs>
                <w:tab w:val="clear" w:pos="1588"/>
                <w:tab w:val="left" w:pos="1560"/>
              </w:tabs>
              <w:spacing w:before="0"/>
              <w:rPr>
                <w:b/>
                <w:bCs/>
                <w:szCs w:val="24"/>
                <w:lang w:val="es-ES_tradnl"/>
              </w:rPr>
            </w:pPr>
          </w:p>
        </w:tc>
      </w:tr>
    </w:tbl>
    <w:p w:rsidR="001428E8" w:rsidRPr="007D1D72" w:rsidRDefault="001428E8" w:rsidP="00B66C96">
      <w:pPr>
        <w:spacing w:before="120"/>
        <w:rPr>
          <w:lang w:val="es-ES"/>
        </w:rPr>
      </w:pPr>
      <w:r w:rsidRPr="007D1D72">
        <w:rPr>
          <w:lang w:val="es-ES"/>
        </w:rPr>
        <w:t>Conforme a lo anunciado por el Secretario General en las Cartas Circulares CL-</w:t>
      </w:r>
      <w:r>
        <w:rPr>
          <w:lang w:val="es-ES"/>
        </w:rPr>
        <w:t>18/50</w:t>
      </w:r>
      <w:r w:rsidRPr="007D1D72">
        <w:rPr>
          <w:lang w:val="es-ES"/>
        </w:rPr>
        <w:t>, DM-1</w:t>
      </w:r>
      <w:r>
        <w:rPr>
          <w:lang w:val="es-ES"/>
        </w:rPr>
        <w:t>8</w:t>
      </w:r>
      <w:r w:rsidRPr="007D1D72">
        <w:rPr>
          <w:lang w:val="es-ES"/>
        </w:rPr>
        <w:t>/100</w:t>
      </w:r>
      <w:r>
        <w:rPr>
          <w:lang w:val="es-ES"/>
        </w:rPr>
        <w:t>7</w:t>
      </w:r>
      <w:r w:rsidRPr="007D1D72">
        <w:rPr>
          <w:lang w:val="es-ES"/>
        </w:rPr>
        <w:t>, DM</w:t>
      </w:r>
      <w:r w:rsidRPr="007D1D72">
        <w:rPr>
          <w:lang w:val="es-ES"/>
        </w:rPr>
        <w:noBreakHyphen/>
        <w:t>1</w:t>
      </w:r>
      <w:r>
        <w:rPr>
          <w:lang w:val="es-ES"/>
        </w:rPr>
        <w:t>8</w:t>
      </w:r>
      <w:r w:rsidRPr="007D1D72">
        <w:rPr>
          <w:lang w:val="es-ES"/>
        </w:rPr>
        <w:t>/100</w:t>
      </w:r>
      <w:r>
        <w:rPr>
          <w:lang w:val="es-ES"/>
        </w:rPr>
        <w:t xml:space="preserve">8, </w:t>
      </w:r>
      <w:r w:rsidRPr="007D1D72">
        <w:rPr>
          <w:lang w:val="es-ES"/>
        </w:rPr>
        <w:t>DM</w:t>
      </w:r>
      <w:r w:rsidRPr="007D1D72">
        <w:rPr>
          <w:lang w:val="es-ES"/>
        </w:rPr>
        <w:noBreakHyphen/>
        <w:t>1</w:t>
      </w:r>
      <w:r>
        <w:rPr>
          <w:lang w:val="es-ES"/>
        </w:rPr>
        <w:t>8</w:t>
      </w:r>
      <w:r w:rsidRPr="007D1D72">
        <w:rPr>
          <w:lang w:val="es-ES"/>
        </w:rPr>
        <w:t>/100</w:t>
      </w:r>
      <w:r>
        <w:rPr>
          <w:lang w:val="es-ES"/>
        </w:rPr>
        <w:t xml:space="preserve">9 y </w:t>
      </w:r>
      <w:r w:rsidRPr="007D1D72">
        <w:rPr>
          <w:lang w:val="es-ES"/>
        </w:rPr>
        <w:t>DM</w:t>
      </w:r>
      <w:r w:rsidRPr="007D1D72">
        <w:rPr>
          <w:lang w:val="es-ES"/>
        </w:rPr>
        <w:noBreakHyphen/>
        <w:t>1</w:t>
      </w:r>
      <w:r>
        <w:rPr>
          <w:lang w:val="es-ES"/>
        </w:rPr>
        <w:t>8</w:t>
      </w:r>
      <w:r w:rsidRPr="007D1D72">
        <w:rPr>
          <w:lang w:val="es-ES"/>
        </w:rPr>
        <w:t>/10</w:t>
      </w:r>
      <w:r>
        <w:rPr>
          <w:lang w:val="es-ES"/>
        </w:rPr>
        <w:t xml:space="preserve">10 </w:t>
      </w:r>
      <w:r w:rsidRPr="007D1D72">
        <w:rPr>
          <w:lang w:val="es-ES"/>
        </w:rPr>
        <w:t>de 1</w:t>
      </w:r>
      <w:r>
        <w:rPr>
          <w:lang w:val="es-ES"/>
        </w:rPr>
        <w:t>6</w:t>
      </w:r>
      <w:r w:rsidRPr="007D1D72">
        <w:rPr>
          <w:lang w:val="es-ES"/>
        </w:rPr>
        <w:t xml:space="preserve"> de </w:t>
      </w:r>
      <w:r>
        <w:rPr>
          <w:lang w:val="es-ES"/>
        </w:rPr>
        <w:t>noviembre</w:t>
      </w:r>
      <w:r w:rsidRPr="007D1D72">
        <w:rPr>
          <w:lang w:val="es-ES"/>
        </w:rPr>
        <w:t xml:space="preserve"> de 201</w:t>
      </w:r>
      <w:r>
        <w:rPr>
          <w:lang w:val="es-ES"/>
        </w:rPr>
        <w:t>8</w:t>
      </w:r>
      <w:r w:rsidRPr="007D1D72">
        <w:rPr>
          <w:lang w:val="es-ES"/>
        </w:rPr>
        <w:t>, la Asamblea de Radiocomunicaciones de 201</w:t>
      </w:r>
      <w:r>
        <w:rPr>
          <w:lang w:val="es-ES"/>
        </w:rPr>
        <w:t>9</w:t>
      </w:r>
      <w:r w:rsidRPr="007D1D72">
        <w:rPr>
          <w:lang w:val="es-ES"/>
        </w:rPr>
        <w:t xml:space="preserve"> se celebrará del 2</w:t>
      </w:r>
      <w:r>
        <w:rPr>
          <w:lang w:val="es-ES"/>
        </w:rPr>
        <w:t>1</w:t>
      </w:r>
      <w:r w:rsidRPr="007D1D72">
        <w:rPr>
          <w:lang w:val="es-ES"/>
        </w:rPr>
        <w:t xml:space="preserve"> a</w:t>
      </w:r>
      <w:r>
        <w:rPr>
          <w:lang w:val="es-ES"/>
        </w:rPr>
        <w:t>l</w:t>
      </w:r>
      <w:r w:rsidRPr="007D1D72">
        <w:rPr>
          <w:lang w:val="es-ES"/>
        </w:rPr>
        <w:t xml:space="preserve"> </w:t>
      </w:r>
      <w:r>
        <w:rPr>
          <w:lang w:val="es-ES"/>
        </w:rPr>
        <w:t>25</w:t>
      </w:r>
      <w:r w:rsidRPr="007D1D72">
        <w:rPr>
          <w:lang w:val="es-ES"/>
        </w:rPr>
        <w:t xml:space="preserve"> de octubre de 201</w:t>
      </w:r>
      <w:r>
        <w:rPr>
          <w:lang w:val="es-ES"/>
        </w:rPr>
        <w:t>9</w:t>
      </w:r>
      <w:r w:rsidRPr="007D1D72">
        <w:rPr>
          <w:lang w:val="es-ES"/>
        </w:rPr>
        <w:t xml:space="preserve"> en el </w:t>
      </w:r>
      <w:r>
        <w:rPr>
          <w:lang w:val="es-ES"/>
        </w:rPr>
        <w:t xml:space="preserve">International </w:t>
      </w:r>
      <w:proofErr w:type="spellStart"/>
      <w:r>
        <w:rPr>
          <w:lang w:val="es-ES"/>
        </w:rPr>
        <w:t>Congress</w:t>
      </w:r>
      <w:proofErr w:type="spellEnd"/>
      <w:r>
        <w:rPr>
          <w:lang w:val="es-ES"/>
        </w:rPr>
        <w:t xml:space="preserve"> Centre de Sharm el-</w:t>
      </w:r>
      <w:proofErr w:type="spellStart"/>
      <w:r>
        <w:rPr>
          <w:lang w:val="es-ES"/>
        </w:rPr>
        <w:t>Sheikh</w:t>
      </w:r>
      <w:proofErr w:type="spellEnd"/>
      <w:r>
        <w:rPr>
          <w:lang w:val="es-ES"/>
        </w:rPr>
        <w:t xml:space="preserve"> (SHICC), Egipto (República Árabe de)</w:t>
      </w:r>
      <w:r w:rsidRPr="007D1D72">
        <w:rPr>
          <w:lang w:val="es-ES"/>
        </w:rPr>
        <w:t>, inmediatamente antes de la Conferencia Mundial de Radiocomunicaciones de 201</w:t>
      </w:r>
      <w:r>
        <w:rPr>
          <w:lang w:val="es-ES"/>
        </w:rPr>
        <w:t>9</w:t>
      </w:r>
      <w:r w:rsidRPr="007D1D72">
        <w:rPr>
          <w:lang w:val="es-ES"/>
        </w:rPr>
        <w:t xml:space="preserve"> (CMR</w:t>
      </w:r>
      <w:r w:rsidRPr="007D1D72">
        <w:rPr>
          <w:lang w:val="es-ES"/>
        </w:rPr>
        <w:noBreakHyphen/>
        <w:t>1</w:t>
      </w:r>
      <w:r>
        <w:rPr>
          <w:lang w:val="es-ES"/>
        </w:rPr>
        <w:t>9</w:t>
      </w:r>
      <w:r w:rsidRPr="007D1D72">
        <w:rPr>
          <w:lang w:val="es-ES"/>
        </w:rPr>
        <w:t xml:space="preserve">). </w:t>
      </w:r>
      <w:r>
        <w:rPr>
          <w:lang w:val="es-ES"/>
        </w:rPr>
        <w:t xml:space="preserve">El objeto de </w:t>
      </w:r>
      <w:r w:rsidRPr="007D1D72">
        <w:rPr>
          <w:lang w:val="es-ES"/>
        </w:rPr>
        <w:t xml:space="preserve">la presente Circular Administrativa </w:t>
      </w:r>
      <w:r>
        <w:rPr>
          <w:lang w:val="es-ES"/>
        </w:rPr>
        <w:t>es</w:t>
      </w:r>
      <w:r w:rsidRPr="007D1D72">
        <w:rPr>
          <w:lang w:val="es-ES"/>
        </w:rPr>
        <w:t xml:space="preserve"> facilita</w:t>
      </w:r>
      <w:r>
        <w:rPr>
          <w:lang w:val="es-ES"/>
        </w:rPr>
        <w:t>r</w:t>
      </w:r>
      <w:r w:rsidRPr="007D1D72">
        <w:rPr>
          <w:lang w:val="es-ES"/>
        </w:rPr>
        <w:t xml:space="preserve"> información detallada sobre la Asamblea </w:t>
      </w:r>
      <w:r>
        <w:rPr>
          <w:lang w:val="es-ES"/>
        </w:rPr>
        <w:t>a fin de ayudar</w:t>
      </w:r>
      <w:r w:rsidRPr="007D1D72">
        <w:rPr>
          <w:lang w:val="es-ES"/>
        </w:rPr>
        <w:t xml:space="preserve"> a los miembros en los preparativos de la misma</w:t>
      </w:r>
      <w:r>
        <w:rPr>
          <w:lang w:val="es-ES"/>
        </w:rPr>
        <w:t>. Dicha información figura en el</w:t>
      </w:r>
      <w:r w:rsidRPr="007D1D72">
        <w:rPr>
          <w:lang w:val="es-ES"/>
        </w:rPr>
        <w:t xml:space="preserve"> </w:t>
      </w:r>
      <w:r w:rsidRPr="007D1D72">
        <w:rPr>
          <w:b/>
          <w:bCs/>
          <w:lang w:val="es-ES"/>
        </w:rPr>
        <w:t>Anexo</w:t>
      </w:r>
      <w:r w:rsidR="001E6877">
        <w:rPr>
          <w:b/>
          <w:bCs/>
          <w:lang w:val="es-ES"/>
        </w:rPr>
        <w:t xml:space="preserve"> </w:t>
      </w:r>
      <w:r w:rsidRPr="007D1D72">
        <w:rPr>
          <w:b/>
          <w:bCs/>
          <w:lang w:val="es-ES"/>
        </w:rPr>
        <w:t>1</w:t>
      </w:r>
      <w:r w:rsidRPr="007D1D72">
        <w:rPr>
          <w:lang w:val="es-ES"/>
        </w:rPr>
        <w:t>.</w:t>
      </w:r>
    </w:p>
    <w:p w:rsidR="001428E8" w:rsidRPr="007D1D72" w:rsidRDefault="001428E8" w:rsidP="008E288F">
      <w:pPr>
        <w:tabs>
          <w:tab w:val="left" w:pos="709"/>
          <w:tab w:val="left" w:pos="1134"/>
        </w:tabs>
        <w:spacing w:before="120"/>
        <w:outlineLvl w:val="0"/>
        <w:rPr>
          <w:lang w:val="es-ES"/>
        </w:rPr>
      </w:pPr>
      <w:r w:rsidRPr="007D1D72">
        <w:rPr>
          <w:lang w:val="es-ES"/>
        </w:rPr>
        <w:t xml:space="preserve">La Asamblea de Radiocomunicaciones </w:t>
      </w:r>
      <w:r>
        <w:rPr>
          <w:lang w:val="es-ES"/>
        </w:rPr>
        <w:t>organ</w:t>
      </w:r>
      <w:r w:rsidRPr="007D1D72">
        <w:rPr>
          <w:lang w:val="es-ES"/>
        </w:rPr>
        <w:t>izará su</w:t>
      </w:r>
      <w:r>
        <w:rPr>
          <w:lang w:val="es-ES"/>
        </w:rPr>
        <w:t>s</w:t>
      </w:r>
      <w:r w:rsidRPr="007D1D72">
        <w:rPr>
          <w:lang w:val="es-ES"/>
        </w:rPr>
        <w:t xml:space="preserve"> labor</w:t>
      </w:r>
      <w:r>
        <w:rPr>
          <w:lang w:val="es-ES"/>
        </w:rPr>
        <w:t>es</w:t>
      </w:r>
      <w:r w:rsidRPr="007D1D72">
        <w:rPr>
          <w:lang w:val="es-ES"/>
        </w:rPr>
        <w:t xml:space="preserve"> mediante la constitución de Comisiones</w:t>
      </w:r>
      <w:r>
        <w:rPr>
          <w:lang w:val="es-ES"/>
        </w:rPr>
        <w:t>,</w:t>
      </w:r>
      <w:r w:rsidRPr="007D1D72">
        <w:rPr>
          <w:lang w:val="es-ES"/>
        </w:rPr>
        <w:t xml:space="preserve"> de conformidad con lo dispuesto en el § </w:t>
      </w:r>
      <w:r>
        <w:rPr>
          <w:lang w:val="es-ES"/>
        </w:rPr>
        <w:t>A1.2.2.1</w:t>
      </w:r>
      <w:r w:rsidRPr="007D1D72">
        <w:rPr>
          <w:lang w:val="es-ES"/>
        </w:rPr>
        <w:t xml:space="preserve"> de la Resolución UIT-R 1-</w:t>
      </w:r>
      <w:r>
        <w:rPr>
          <w:lang w:val="es-ES"/>
        </w:rPr>
        <w:t>7</w:t>
      </w:r>
      <w:r w:rsidRPr="007D1D72">
        <w:rPr>
          <w:lang w:val="es-ES"/>
        </w:rPr>
        <w:t xml:space="preserve">. En el </w:t>
      </w:r>
      <w:r w:rsidRPr="007D1D72">
        <w:rPr>
          <w:b/>
          <w:bCs/>
          <w:lang w:val="es-ES"/>
        </w:rPr>
        <w:t>Anexo</w:t>
      </w:r>
      <w:r w:rsidR="008E288F">
        <w:rPr>
          <w:b/>
          <w:bCs/>
          <w:lang w:val="es-ES"/>
        </w:rPr>
        <w:t> </w:t>
      </w:r>
      <w:r w:rsidRPr="007D1D72">
        <w:rPr>
          <w:b/>
          <w:bCs/>
          <w:lang w:val="es-ES"/>
        </w:rPr>
        <w:t>2</w:t>
      </w:r>
      <w:r w:rsidRPr="007D1D72">
        <w:rPr>
          <w:lang w:val="es-ES"/>
        </w:rPr>
        <w:t xml:space="preserve"> se adjunta la estructura de Comisiones provisional, </w:t>
      </w:r>
      <w:r>
        <w:rPr>
          <w:lang w:val="es-ES"/>
        </w:rPr>
        <w:t xml:space="preserve">la cual está sujeta a revisión por </w:t>
      </w:r>
      <w:r w:rsidRPr="007D1D72">
        <w:rPr>
          <w:lang w:val="es-ES"/>
        </w:rPr>
        <w:t>los Jefes de Delegación antes de la apertura de la Asamblea.</w:t>
      </w:r>
    </w:p>
    <w:p w:rsidR="001428E8" w:rsidRPr="007D1D72" w:rsidRDefault="001428E8" w:rsidP="001428E8">
      <w:pPr>
        <w:spacing w:before="120"/>
        <w:rPr>
          <w:lang w:val="es-ES"/>
        </w:rPr>
      </w:pPr>
      <w:r w:rsidRPr="007D1D72">
        <w:rPr>
          <w:lang w:val="es-ES"/>
        </w:rPr>
        <w:t>La ceremonia de apertura comenzará a las 10.00 horas el lunes 2</w:t>
      </w:r>
      <w:r>
        <w:rPr>
          <w:lang w:val="es-ES"/>
        </w:rPr>
        <w:t>1</w:t>
      </w:r>
      <w:r w:rsidRPr="007D1D72">
        <w:rPr>
          <w:lang w:val="es-ES"/>
        </w:rPr>
        <w:t xml:space="preserve"> de octubre de 201</w:t>
      </w:r>
      <w:r>
        <w:rPr>
          <w:lang w:val="es-ES"/>
        </w:rPr>
        <w:t>9</w:t>
      </w:r>
      <w:r w:rsidRPr="007D1D72">
        <w:rPr>
          <w:lang w:val="es-ES"/>
        </w:rPr>
        <w:t>, después de la reunión de Jefes de Delegación de las 09.00 horas.</w:t>
      </w:r>
    </w:p>
    <w:p w:rsidR="001428E8" w:rsidRPr="007D1D72" w:rsidRDefault="001428E8" w:rsidP="001428E8">
      <w:pPr>
        <w:spacing w:before="120"/>
        <w:rPr>
          <w:lang w:val="es-ES"/>
        </w:rPr>
      </w:pPr>
      <w:r>
        <w:rPr>
          <w:lang w:val="es-ES"/>
        </w:rPr>
        <w:t>Sírvase dirigir las preguntas respecto de cuestiones</w:t>
      </w:r>
      <w:r w:rsidRPr="007D1D72">
        <w:rPr>
          <w:lang w:val="es-ES"/>
        </w:rPr>
        <w:t xml:space="preserve"> generales relacionadas con la AR</w:t>
      </w:r>
      <w:r w:rsidRPr="007D1D72">
        <w:rPr>
          <w:lang w:val="es-ES"/>
        </w:rPr>
        <w:noBreakHyphen/>
        <w:t>1</w:t>
      </w:r>
      <w:r>
        <w:rPr>
          <w:lang w:val="es-ES"/>
        </w:rPr>
        <w:t xml:space="preserve">9 a la dirección: </w:t>
      </w:r>
      <w:hyperlink r:id="rId8" w:history="1">
        <w:r w:rsidRPr="003768E1">
          <w:rPr>
            <w:rStyle w:val="Hyperlink"/>
            <w:lang w:val="es-ES"/>
          </w:rPr>
          <w:t>ra19contact@itu.int</w:t>
        </w:r>
      </w:hyperlink>
      <w:r w:rsidR="008E288F">
        <w:rPr>
          <w:lang w:val="es-ES"/>
        </w:rPr>
        <w:t>.</w:t>
      </w:r>
    </w:p>
    <w:p w:rsidR="001428E8" w:rsidRPr="007D1D72" w:rsidRDefault="001428E8" w:rsidP="008E288F">
      <w:pPr>
        <w:spacing w:before="720" w:line="240" w:lineRule="auto"/>
        <w:jc w:val="left"/>
        <w:rPr>
          <w:szCs w:val="24"/>
          <w:lang w:val="es-ES"/>
        </w:rPr>
      </w:pPr>
      <w:r>
        <w:rPr>
          <w:szCs w:val="24"/>
          <w:lang w:val="es-ES"/>
        </w:rPr>
        <w:t xml:space="preserve">Mario </w:t>
      </w:r>
      <w:proofErr w:type="spellStart"/>
      <w:r>
        <w:rPr>
          <w:szCs w:val="24"/>
          <w:lang w:val="es-ES"/>
        </w:rPr>
        <w:t>Maniewicz</w:t>
      </w:r>
      <w:proofErr w:type="spellEnd"/>
      <w:r w:rsidR="008E288F">
        <w:rPr>
          <w:szCs w:val="24"/>
          <w:lang w:val="es-ES"/>
        </w:rPr>
        <w:br/>
        <w:t>Director</w:t>
      </w:r>
    </w:p>
    <w:p w:rsidR="001428E8" w:rsidRPr="007D1D72" w:rsidRDefault="001428E8" w:rsidP="008E288F">
      <w:pPr>
        <w:tabs>
          <w:tab w:val="center" w:pos="7371"/>
        </w:tabs>
        <w:spacing w:before="240"/>
        <w:outlineLvl w:val="0"/>
        <w:rPr>
          <w:bCs/>
          <w:lang w:val="es-ES"/>
        </w:rPr>
      </w:pPr>
      <w:r w:rsidRPr="007D1D72">
        <w:rPr>
          <w:b/>
          <w:lang w:val="es-ES"/>
        </w:rPr>
        <w:t>Anexo</w:t>
      </w:r>
      <w:r w:rsidR="008E288F">
        <w:rPr>
          <w:b/>
          <w:lang w:val="es-ES"/>
        </w:rPr>
        <w:t xml:space="preserve"> </w:t>
      </w:r>
      <w:r w:rsidRPr="007D1D72">
        <w:rPr>
          <w:b/>
          <w:lang w:val="es-ES"/>
        </w:rPr>
        <w:t>1:</w:t>
      </w:r>
      <w:r w:rsidR="008E288F">
        <w:rPr>
          <w:bCs/>
          <w:lang w:val="es-ES"/>
        </w:rPr>
        <w:t xml:space="preserve"> </w:t>
      </w:r>
      <w:r w:rsidRPr="007D1D72">
        <w:rPr>
          <w:bCs/>
          <w:lang w:val="es-ES"/>
        </w:rPr>
        <w:t>Información detallada sobre la organización de los trabajos y la participación en la Asamblea de Radiocomunicaciones de 201</w:t>
      </w:r>
      <w:r>
        <w:rPr>
          <w:bCs/>
          <w:lang w:val="es-ES"/>
        </w:rPr>
        <w:t>9</w:t>
      </w:r>
    </w:p>
    <w:p w:rsidR="001428E8" w:rsidRPr="007D1D72" w:rsidRDefault="001428E8" w:rsidP="008E288F">
      <w:pPr>
        <w:tabs>
          <w:tab w:val="center" w:pos="7371"/>
        </w:tabs>
        <w:spacing w:before="120"/>
        <w:outlineLvl w:val="0"/>
        <w:rPr>
          <w:bCs/>
          <w:lang w:val="es-ES"/>
        </w:rPr>
      </w:pPr>
      <w:r w:rsidRPr="007D1D72">
        <w:rPr>
          <w:b/>
          <w:lang w:val="es-ES"/>
        </w:rPr>
        <w:t>Anexo</w:t>
      </w:r>
      <w:r w:rsidR="008E288F">
        <w:rPr>
          <w:b/>
          <w:lang w:val="es-ES"/>
        </w:rPr>
        <w:t xml:space="preserve"> </w:t>
      </w:r>
      <w:r w:rsidRPr="007D1D72">
        <w:rPr>
          <w:b/>
          <w:lang w:val="es-ES"/>
        </w:rPr>
        <w:t>2:</w:t>
      </w:r>
      <w:r w:rsidR="008E288F">
        <w:rPr>
          <w:bCs/>
          <w:lang w:val="es-ES"/>
        </w:rPr>
        <w:t xml:space="preserve"> </w:t>
      </w:r>
      <w:r w:rsidRPr="007D1D72">
        <w:rPr>
          <w:bCs/>
          <w:lang w:val="es-ES"/>
        </w:rPr>
        <w:t xml:space="preserve">Propuesta </w:t>
      </w:r>
      <w:r>
        <w:rPr>
          <w:bCs/>
          <w:lang w:val="es-ES"/>
        </w:rPr>
        <w:t>para</w:t>
      </w:r>
      <w:r w:rsidRPr="007D1D72">
        <w:rPr>
          <w:bCs/>
          <w:lang w:val="es-ES"/>
        </w:rPr>
        <w:t xml:space="preserve"> la organización de la Asamblea de Radiocomunicaciones 201</w:t>
      </w:r>
      <w:r>
        <w:rPr>
          <w:bCs/>
          <w:lang w:val="es-ES"/>
        </w:rPr>
        <w:t>9</w:t>
      </w:r>
    </w:p>
    <w:p w:rsidR="001428E8" w:rsidRPr="007D1D72" w:rsidRDefault="001428E8" w:rsidP="00B66C96">
      <w:pPr>
        <w:tabs>
          <w:tab w:val="left" w:pos="284"/>
          <w:tab w:val="left" w:pos="568"/>
        </w:tabs>
        <w:spacing w:before="240"/>
        <w:rPr>
          <w:rFonts w:asciiTheme="minorHAnsi" w:hAnsiTheme="minorHAnsi"/>
          <w:b/>
          <w:bCs/>
          <w:sz w:val="18"/>
          <w:szCs w:val="18"/>
          <w:u w:val="single"/>
          <w:lang w:val="es-ES"/>
        </w:rPr>
      </w:pPr>
      <w:r w:rsidRPr="007D1D72">
        <w:rPr>
          <w:rFonts w:asciiTheme="minorHAnsi" w:hAnsiTheme="minorHAnsi"/>
          <w:b/>
          <w:bCs/>
          <w:sz w:val="18"/>
          <w:szCs w:val="18"/>
          <w:lang w:val="es-ES"/>
        </w:rPr>
        <w:t>Distribución:</w:t>
      </w:r>
    </w:p>
    <w:p w:rsidR="001428E8" w:rsidRPr="007D1D72" w:rsidRDefault="001428E8" w:rsidP="001428E8">
      <w:pPr>
        <w:tabs>
          <w:tab w:val="left" w:pos="284"/>
        </w:tabs>
        <w:spacing w:before="0" w:line="240" w:lineRule="auto"/>
        <w:jc w:val="left"/>
        <w:rPr>
          <w:rFonts w:asciiTheme="minorHAnsi" w:hAnsiTheme="minorHAnsi"/>
          <w:sz w:val="18"/>
          <w:szCs w:val="18"/>
          <w:lang w:val="es-ES"/>
        </w:rPr>
      </w:pPr>
      <w:r w:rsidRPr="007D1D72">
        <w:rPr>
          <w:rFonts w:asciiTheme="minorHAnsi" w:hAnsiTheme="minorHAnsi"/>
          <w:sz w:val="18"/>
          <w:szCs w:val="18"/>
          <w:lang w:val="es-ES"/>
        </w:rPr>
        <w:t>–</w:t>
      </w:r>
      <w:r w:rsidRPr="007D1D72">
        <w:rPr>
          <w:rFonts w:asciiTheme="minorHAnsi" w:hAnsiTheme="minorHAnsi"/>
          <w:sz w:val="18"/>
          <w:szCs w:val="18"/>
          <w:lang w:val="es-ES"/>
        </w:rPr>
        <w:tab/>
        <w:t>Administraciones de los Estados Miembros de la UIT</w:t>
      </w:r>
      <w:r w:rsidRPr="007D1D72">
        <w:rPr>
          <w:rFonts w:asciiTheme="minorHAnsi" w:hAnsiTheme="minorHAnsi"/>
          <w:sz w:val="18"/>
          <w:szCs w:val="18"/>
          <w:lang w:val="es-ES"/>
        </w:rPr>
        <w:br/>
        <w:t>–</w:t>
      </w:r>
      <w:r w:rsidRPr="007D1D72">
        <w:rPr>
          <w:rFonts w:asciiTheme="minorHAnsi" w:hAnsiTheme="minorHAnsi"/>
          <w:sz w:val="18"/>
          <w:szCs w:val="18"/>
          <w:lang w:val="es-ES"/>
        </w:rPr>
        <w:tab/>
        <w:t xml:space="preserve">Observador (Res. 99 (Rev. </w:t>
      </w:r>
      <w:r>
        <w:rPr>
          <w:rFonts w:asciiTheme="minorHAnsi" w:hAnsiTheme="minorHAnsi"/>
          <w:sz w:val="18"/>
          <w:szCs w:val="18"/>
          <w:lang w:val="es-ES"/>
        </w:rPr>
        <w:t>Dubái</w:t>
      </w:r>
      <w:r w:rsidRPr="007D1D72">
        <w:rPr>
          <w:rFonts w:asciiTheme="minorHAnsi" w:hAnsiTheme="minorHAnsi"/>
          <w:sz w:val="18"/>
          <w:szCs w:val="18"/>
          <w:lang w:val="es-ES"/>
        </w:rPr>
        <w:t>, 201</w:t>
      </w:r>
      <w:r>
        <w:rPr>
          <w:rFonts w:asciiTheme="minorHAnsi" w:hAnsiTheme="minorHAnsi"/>
          <w:sz w:val="18"/>
          <w:szCs w:val="18"/>
          <w:lang w:val="es-ES"/>
        </w:rPr>
        <w:t>8</w:t>
      </w:r>
      <w:r w:rsidRPr="007D1D72">
        <w:rPr>
          <w:rFonts w:asciiTheme="minorHAnsi" w:hAnsiTheme="minorHAnsi"/>
          <w:sz w:val="18"/>
          <w:szCs w:val="18"/>
          <w:lang w:val="es-ES"/>
        </w:rPr>
        <w:t>))</w:t>
      </w:r>
      <w:r w:rsidRPr="007D1D72">
        <w:rPr>
          <w:rFonts w:asciiTheme="minorHAnsi" w:hAnsiTheme="minorHAnsi"/>
          <w:sz w:val="18"/>
          <w:szCs w:val="18"/>
          <w:lang w:val="es-ES"/>
        </w:rPr>
        <w:br/>
        <w:t>–</w:t>
      </w:r>
      <w:r w:rsidRPr="007D1D72">
        <w:rPr>
          <w:rFonts w:asciiTheme="minorHAnsi" w:hAnsiTheme="minorHAnsi"/>
          <w:sz w:val="18"/>
          <w:szCs w:val="18"/>
          <w:lang w:val="es-ES"/>
        </w:rPr>
        <w:tab/>
        <w:t>Miembros del Sector de Radiocomunicaciones</w:t>
      </w:r>
      <w:r w:rsidRPr="007D1D72">
        <w:rPr>
          <w:rFonts w:asciiTheme="minorHAnsi" w:hAnsiTheme="minorHAnsi"/>
          <w:sz w:val="18"/>
          <w:szCs w:val="18"/>
          <w:lang w:val="es-ES"/>
        </w:rPr>
        <w:br/>
        <w:t>–</w:t>
      </w:r>
      <w:r w:rsidRPr="007D1D72">
        <w:rPr>
          <w:rFonts w:asciiTheme="minorHAnsi" w:hAnsiTheme="minorHAnsi"/>
          <w:sz w:val="18"/>
          <w:szCs w:val="18"/>
          <w:lang w:val="es-ES"/>
        </w:rPr>
        <w:tab/>
        <w:t>Observadores que participan con carácter consultivo con arreglo a los números 297bis y 298C del Convenio de la UIT</w:t>
      </w:r>
    </w:p>
    <w:p w:rsidR="001428E8" w:rsidRPr="007D1D72" w:rsidRDefault="001428E8" w:rsidP="001428E8">
      <w:pPr>
        <w:tabs>
          <w:tab w:val="left" w:pos="284"/>
        </w:tabs>
        <w:spacing w:before="0" w:line="240" w:lineRule="auto"/>
        <w:ind w:left="284" w:hanging="284"/>
        <w:jc w:val="left"/>
        <w:rPr>
          <w:rFonts w:asciiTheme="minorHAnsi" w:hAnsiTheme="minorHAnsi"/>
          <w:sz w:val="18"/>
          <w:szCs w:val="18"/>
          <w:lang w:val="es-ES"/>
        </w:rPr>
      </w:pPr>
      <w:r w:rsidRPr="007D1D72">
        <w:rPr>
          <w:rFonts w:asciiTheme="minorHAnsi" w:hAnsiTheme="minorHAnsi"/>
          <w:sz w:val="18"/>
          <w:szCs w:val="18"/>
          <w:lang w:val="es-ES"/>
        </w:rPr>
        <w:t>–</w:t>
      </w:r>
      <w:r w:rsidRPr="007D1D72">
        <w:rPr>
          <w:rFonts w:asciiTheme="minorHAnsi" w:hAnsiTheme="minorHAnsi"/>
          <w:sz w:val="18"/>
          <w:szCs w:val="18"/>
          <w:lang w:val="es-ES"/>
        </w:rPr>
        <w:tab/>
        <w:t xml:space="preserve">Presidentes y Vicepresidentes de las Comisiones de Estudio de Radiocomunicaciones </w:t>
      </w:r>
    </w:p>
    <w:p w:rsidR="001428E8" w:rsidRPr="007D1D72" w:rsidRDefault="001428E8" w:rsidP="001428E8">
      <w:pPr>
        <w:tabs>
          <w:tab w:val="left" w:pos="284"/>
        </w:tabs>
        <w:spacing w:before="0" w:line="240" w:lineRule="auto"/>
        <w:jc w:val="left"/>
        <w:rPr>
          <w:rFonts w:asciiTheme="minorHAnsi" w:hAnsiTheme="minorHAnsi"/>
          <w:sz w:val="18"/>
          <w:szCs w:val="18"/>
          <w:lang w:val="es-ES"/>
        </w:rPr>
      </w:pPr>
      <w:r w:rsidRPr="007D1D72">
        <w:rPr>
          <w:rFonts w:asciiTheme="minorHAnsi" w:hAnsiTheme="minorHAnsi"/>
          <w:sz w:val="18"/>
          <w:szCs w:val="18"/>
          <w:lang w:val="es-ES"/>
        </w:rPr>
        <w:t>–</w:t>
      </w:r>
      <w:r w:rsidRPr="007D1D72">
        <w:rPr>
          <w:rFonts w:asciiTheme="minorHAnsi" w:hAnsiTheme="minorHAnsi"/>
          <w:sz w:val="18"/>
          <w:szCs w:val="18"/>
          <w:lang w:val="es-ES"/>
        </w:rPr>
        <w:tab/>
        <w:t>Presidente y Vicepresidentes de la Reunión Preparatoria de la Conferencia</w:t>
      </w:r>
    </w:p>
    <w:p w:rsidR="001428E8" w:rsidRPr="007D1D72" w:rsidRDefault="001428E8" w:rsidP="001428E8">
      <w:pPr>
        <w:tabs>
          <w:tab w:val="left" w:pos="284"/>
        </w:tabs>
        <w:spacing w:before="0" w:line="240" w:lineRule="auto"/>
        <w:jc w:val="left"/>
        <w:rPr>
          <w:rFonts w:asciiTheme="minorHAnsi" w:hAnsiTheme="minorHAnsi"/>
          <w:sz w:val="18"/>
          <w:szCs w:val="18"/>
          <w:lang w:val="es-ES"/>
        </w:rPr>
      </w:pPr>
      <w:r w:rsidRPr="007D1D72">
        <w:rPr>
          <w:rFonts w:asciiTheme="minorHAnsi" w:hAnsiTheme="minorHAnsi"/>
          <w:sz w:val="18"/>
          <w:szCs w:val="18"/>
          <w:lang w:val="es-ES"/>
        </w:rPr>
        <w:t>–</w:t>
      </w:r>
      <w:r w:rsidRPr="007D1D72">
        <w:rPr>
          <w:rFonts w:asciiTheme="minorHAnsi" w:hAnsiTheme="minorHAnsi"/>
          <w:sz w:val="18"/>
          <w:szCs w:val="18"/>
          <w:lang w:val="es-ES"/>
        </w:rPr>
        <w:tab/>
        <w:t>Miembros de la Junta del Reglamento de Radiocomunicaciones</w:t>
      </w:r>
    </w:p>
    <w:p w:rsidR="001428E8" w:rsidRPr="007D1D72" w:rsidRDefault="001428E8" w:rsidP="001428E8">
      <w:pPr>
        <w:tabs>
          <w:tab w:val="left" w:pos="284"/>
        </w:tabs>
        <w:spacing w:before="0" w:line="240" w:lineRule="auto"/>
        <w:jc w:val="left"/>
        <w:rPr>
          <w:rFonts w:asciiTheme="minorHAnsi" w:hAnsiTheme="minorHAnsi"/>
          <w:sz w:val="18"/>
          <w:szCs w:val="18"/>
          <w:lang w:val="es-ES"/>
        </w:rPr>
      </w:pPr>
      <w:r w:rsidRPr="007D1D72">
        <w:rPr>
          <w:rFonts w:asciiTheme="minorHAnsi" w:hAnsiTheme="minorHAnsi"/>
          <w:sz w:val="18"/>
          <w:szCs w:val="18"/>
          <w:lang w:val="es-ES"/>
        </w:rPr>
        <w:t>–</w:t>
      </w:r>
      <w:r w:rsidRPr="007D1D72">
        <w:rPr>
          <w:rFonts w:asciiTheme="minorHAnsi" w:hAnsiTheme="minorHAnsi"/>
          <w:sz w:val="18"/>
          <w:szCs w:val="18"/>
          <w:lang w:val="es-ES"/>
        </w:rPr>
        <w:tab/>
        <w:t>Presidente y Vicepresidentes del Grupo Asesor de Radiocomunicaciones</w:t>
      </w:r>
    </w:p>
    <w:p w:rsidR="008E288F" w:rsidRDefault="001428E8" w:rsidP="008E288F">
      <w:pPr>
        <w:tabs>
          <w:tab w:val="left" w:pos="284"/>
        </w:tabs>
        <w:spacing w:before="0" w:line="240" w:lineRule="auto"/>
        <w:ind w:left="284" w:hanging="284"/>
        <w:jc w:val="left"/>
        <w:rPr>
          <w:rFonts w:asciiTheme="minorHAnsi" w:hAnsiTheme="minorHAnsi"/>
          <w:sz w:val="18"/>
          <w:szCs w:val="18"/>
          <w:lang w:val="es-ES"/>
        </w:rPr>
      </w:pPr>
      <w:r w:rsidRPr="007D1D72">
        <w:rPr>
          <w:rFonts w:asciiTheme="minorHAnsi" w:hAnsiTheme="minorHAnsi"/>
          <w:sz w:val="18"/>
          <w:szCs w:val="18"/>
          <w:lang w:val="es-ES"/>
        </w:rPr>
        <w:t>–</w:t>
      </w:r>
      <w:r w:rsidRPr="007D1D72">
        <w:rPr>
          <w:rFonts w:asciiTheme="minorHAnsi" w:hAnsiTheme="minorHAnsi"/>
          <w:sz w:val="18"/>
          <w:szCs w:val="18"/>
          <w:lang w:val="es-ES"/>
        </w:rPr>
        <w:tab/>
        <w:t>Secretario General de la UIT, Vicesecretario General de la UIT, Director de la Oficina de Normalización de las Telecomunicaciones y Director de la Oficina de Desarrollo de las Telecomunicaciones</w:t>
      </w:r>
    </w:p>
    <w:p w:rsidR="001428E8" w:rsidRPr="007D1D72" w:rsidRDefault="001428E8" w:rsidP="008E288F">
      <w:pPr>
        <w:tabs>
          <w:tab w:val="left" w:pos="284"/>
        </w:tabs>
        <w:spacing w:before="0" w:line="240" w:lineRule="auto"/>
        <w:ind w:left="284" w:hanging="284"/>
        <w:jc w:val="left"/>
        <w:rPr>
          <w:b/>
          <w:lang w:val="es-ES"/>
        </w:rPr>
      </w:pPr>
      <w:r w:rsidRPr="007D1D72">
        <w:rPr>
          <w:b/>
          <w:lang w:val="es-ES"/>
        </w:rPr>
        <w:br w:type="page"/>
      </w:r>
    </w:p>
    <w:p w:rsidR="00751126" w:rsidRDefault="001428E8" w:rsidP="00751126">
      <w:pPr>
        <w:pStyle w:val="AnnexNotitle0"/>
        <w:rPr>
          <w:lang w:val="es-ES"/>
        </w:rPr>
      </w:pPr>
      <w:r w:rsidRPr="007D1D72">
        <w:rPr>
          <w:rFonts w:asciiTheme="minorHAnsi" w:hAnsiTheme="minorHAnsi"/>
          <w:lang w:val="es-ES"/>
        </w:rPr>
        <w:lastRenderedPageBreak/>
        <w:t>Anexo 1</w:t>
      </w:r>
    </w:p>
    <w:p w:rsidR="001428E8" w:rsidRPr="007D1D72" w:rsidRDefault="001428E8" w:rsidP="00BA6722">
      <w:pPr>
        <w:pStyle w:val="AnnexNotitle0"/>
        <w:spacing w:before="360"/>
        <w:rPr>
          <w:rFonts w:asciiTheme="minorHAnsi" w:hAnsiTheme="minorHAnsi"/>
          <w:lang w:val="es-ES"/>
        </w:rPr>
      </w:pPr>
      <w:r w:rsidRPr="007D1D72">
        <w:rPr>
          <w:rFonts w:asciiTheme="minorHAnsi" w:hAnsiTheme="minorHAnsi"/>
          <w:lang w:val="es-ES"/>
        </w:rPr>
        <w:t>Información detallada sob</w:t>
      </w:r>
      <w:bookmarkStart w:id="0" w:name="_GoBack"/>
      <w:bookmarkEnd w:id="0"/>
      <w:r w:rsidRPr="007D1D72">
        <w:rPr>
          <w:rFonts w:asciiTheme="minorHAnsi" w:hAnsiTheme="minorHAnsi"/>
          <w:lang w:val="es-ES"/>
        </w:rPr>
        <w:t>re la organización de los trabajos</w:t>
      </w:r>
      <w:r w:rsidR="00751126">
        <w:rPr>
          <w:rFonts w:asciiTheme="minorHAnsi" w:hAnsiTheme="minorHAnsi"/>
          <w:lang w:val="es-ES"/>
        </w:rPr>
        <w:t xml:space="preserve"> </w:t>
      </w:r>
      <w:r w:rsidRPr="007D1D72">
        <w:rPr>
          <w:rFonts w:asciiTheme="minorHAnsi" w:hAnsiTheme="minorHAnsi"/>
          <w:lang w:val="es-ES"/>
        </w:rPr>
        <w:t>y la</w:t>
      </w:r>
      <w:r w:rsidR="00751126">
        <w:rPr>
          <w:rFonts w:asciiTheme="minorHAnsi" w:hAnsiTheme="minorHAnsi"/>
          <w:lang w:val="es-ES"/>
        </w:rPr>
        <w:br/>
      </w:r>
      <w:r w:rsidRPr="007D1D72">
        <w:rPr>
          <w:rFonts w:asciiTheme="minorHAnsi" w:hAnsiTheme="minorHAnsi"/>
          <w:lang w:val="es-ES"/>
        </w:rPr>
        <w:t>participación en la Asamblea de Radiocomunicaciones de 201</w:t>
      </w:r>
      <w:r>
        <w:rPr>
          <w:rFonts w:asciiTheme="minorHAnsi" w:hAnsiTheme="minorHAnsi"/>
          <w:lang w:val="es-ES"/>
        </w:rPr>
        <w:t>9</w:t>
      </w:r>
    </w:p>
    <w:p w:rsidR="001428E8" w:rsidRPr="007D1D72" w:rsidRDefault="001428E8" w:rsidP="000A4E72">
      <w:pPr>
        <w:pStyle w:val="Heading1"/>
        <w:spacing w:before="480"/>
        <w:rPr>
          <w:lang w:val="es-ES"/>
        </w:rPr>
      </w:pPr>
      <w:r w:rsidRPr="007D1D72">
        <w:rPr>
          <w:lang w:val="es-ES"/>
        </w:rPr>
        <w:t>1</w:t>
      </w:r>
      <w:r w:rsidRPr="007D1D72">
        <w:rPr>
          <w:lang w:val="es-ES"/>
        </w:rPr>
        <w:tab/>
        <w:t xml:space="preserve">Funciones y </w:t>
      </w:r>
      <w:r w:rsidRPr="008B7A1F">
        <w:rPr>
          <w:lang w:val="es-ES_tradnl"/>
        </w:rPr>
        <w:t>responsabilidades</w:t>
      </w:r>
      <w:r w:rsidRPr="007D1D72">
        <w:rPr>
          <w:lang w:val="es-ES"/>
        </w:rPr>
        <w:t xml:space="preserve"> de la Asamblea de Radiocomunicaciones</w:t>
      </w:r>
    </w:p>
    <w:p w:rsidR="001428E8" w:rsidRPr="007D1D72" w:rsidRDefault="001428E8" w:rsidP="00613274">
      <w:pPr>
        <w:rPr>
          <w:lang w:val="es-ES"/>
        </w:rPr>
      </w:pPr>
      <w:r w:rsidRPr="007D1D72">
        <w:rPr>
          <w:lang w:val="es-ES"/>
        </w:rPr>
        <w:t xml:space="preserve">Las funciones y responsabilidades de la Asamblea de Radiocomunicaciones se definen en el Artículo 13 de la Constitución y en el Artículo 8 del Convenio, en tanto que los métodos de trabajo </w:t>
      </w:r>
      <w:proofErr w:type="gramStart"/>
      <w:r w:rsidRPr="007D1D72">
        <w:rPr>
          <w:lang w:val="es-ES"/>
        </w:rPr>
        <w:t>de</w:t>
      </w:r>
      <w:proofErr w:type="gramEnd"/>
      <w:r w:rsidRPr="007D1D72">
        <w:rPr>
          <w:lang w:val="es-ES"/>
        </w:rPr>
        <w:t xml:space="preserve"> la Asamblea se describen en el § </w:t>
      </w:r>
      <w:r>
        <w:rPr>
          <w:lang w:val="es-ES"/>
        </w:rPr>
        <w:t>A</w:t>
      </w:r>
      <w:r w:rsidRPr="007D1D72">
        <w:rPr>
          <w:lang w:val="es-ES"/>
        </w:rPr>
        <w:t>1</w:t>
      </w:r>
      <w:r>
        <w:rPr>
          <w:lang w:val="es-ES"/>
        </w:rPr>
        <w:t>.2</w:t>
      </w:r>
      <w:r w:rsidRPr="007D1D72">
        <w:rPr>
          <w:lang w:val="es-ES"/>
        </w:rPr>
        <w:t xml:space="preserve"> de la Resolución UIT-R 1-</w:t>
      </w:r>
      <w:r>
        <w:rPr>
          <w:lang w:val="es-ES"/>
        </w:rPr>
        <w:t>7</w:t>
      </w:r>
      <w:r w:rsidRPr="007D1D72">
        <w:rPr>
          <w:lang w:val="es-ES"/>
        </w:rPr>
        <w:t>.</w:t>
      </w:r>
    </w:p>
    <w:p w:rsidR="001428E8" w:rsidRPr="007D1D72" w:rsidRDefault="001428E8" w:rsidP="000A4E72">
      <w:pPr>
        <w:pStyle w:val="Heading1"/>
        <w:spacing w:before="360"/>
        <w:rPr>
          <w:lang w:val="es-ES"/>
        </w:rPr>
      </w:pPr>
      <w:r w:rsidRPr="007D1D72">
        <w:rPr>
          <w:lang w:val="es-ES"/>
        </w:rPr>
        <w:t>2</w:t>
      </w:r>
      <w:r w:rsidRPr="007D1D72">
        <w:rPr>
          <w:lang w:val="es-ES"/>
        </w:rPr>
        <w:tab/>
      </w:r>
      <w:r w:rsidRPr="008B7A1F">
        <w:rPr>
          <w:lang w:val="es-ES_tradnl"/>
        </w:rPr>
        <w:t>Documentación</w:t>
      </w:r>
      <w:r w:rsidRPr="007D1D72">
        <w:rPr>
          <w:lang w:val="es-ES"/>
        </w:rPr>
        <w:t xml:space="preserve"> preparatoria</w:t>
      </w:r>
    </w:p>
    <w:p w:rsidR="001428E8" w:rsidRPr="007D1D72" w:rsidRDefault="001428E8" w:rsidP="00613274">
      <w:pPr>
        <w:rPr>
          <w:lang w:val="es-ES"/>
        </w:rPr>
      </w:pPr>
      <w:r w:rsidRPr="007D1D72">
        <w:rPr>
          <w:lang w:val="es-ES"/>
        </w:rPr>
        <w:t>De conformidad con lo dispuesto en el §</w:t>
      </w:r>
      <w:r>
        <w:rPr>
          <w:lang w:val="es-ES"/>
        </w:rPr>
        <w:t>A2.2.1</w:t>
      </w:r>
      <w:r w:rsidRPr="007D1D72">
        <w:rPr>
          <w:lang w:val="es-ES"/>
        </w:rPr>
        <w:t xml:space="preserve"> de la Resolución UIT R 1-</w:t>
      </w:r>
      <w:r>
        <w:rPr>
          <w:lang w:val="es-ES"/>
        </w:rPr>
        <w:t>7</w:t>
      </w:r>
      <w:r w:rsidRPr="007D1D72">
        <w:rPr>
          <w:lang w:val="es-ES"/>
        </w:rPr>
        <w:t>, se publicará la siguiente documentación preparatoria de la Asamblea:</w:t>
      </w:r>
    </w:p>
    <w:p w:rsidR="001428E8" w:rsidRPr="007D1D72" w:rsidRDefault="001428E8" w:rsidP="002B59E4">
      <w:pPr>
        <w:pStyle w:val="enumlev1"/>
        <w:rPr>
          <w:lang w:val="es-ES"/>
        </w:rPr>
      </w:pPr>
      <w:r w:rsidRPr="007D1D72">
        <w:rPr>
          <w:lang w:val="es-ES"/>
        </w:rPr>
        <w:t>–</w:t>
      </w:r>
      <w:r w:rsidRPr="007D1D72">
        <w:rPr>
          <w:lang w:val="es-ES"/>
        </w:rPr>
        <w:tab/>
        <w:t xml:space="preserve">los </w:t>
      </w:r>
      <w:r w:rsidRPr="008B7A1F">
        <w:rPr>
          <w:lang w:val="es-ES_tradnl"/>
        </w:rPr>
        <w:t>proyectos</w:t>
      </w:r>
      <w:r w:rsidRPr="007D1D72">
        <w:rPr>
          <w:lang w:val="es-ES"/>
        </w:rPr>
        <w:t xml:space="preserve"> de textos preparados por las Comisiones de Estudio para su aprobación;</w:t>
      </w:r>
    </w:p>
    <w:p w:rsidR="001428E8" w:rsidRPr="007D1D72" w:rsidRDefault="001428E8" w:rsidP="002B59E4">
      <w:pPr>
        <w:pStyle w:val="enumlev1"/>
        <w:rPr>
          <w:lang w:val="es-ES"/>
        </w:rPr>
      </w:pPr>
      <w:r w:rsidRPr="007D1D72">
        <w:rPr>
          <w:lang w:val="es-ES"/>
        </w:rPr>
        <w:t>–</w:t>
      </w:r>
      <w:r w:rsidRPr="007D1D72">
        <w:rPr>
          <w:lang w:val="es-ES"/>
        </w:rPr>
        <w:tab/>
        <w:t>el Informe del Presidente de cada Comisión de Estudio, del Comité de Coordinación de Vocabulario (CCV), del Grupo Asesor de Radiocomunicaciones (GAR)</w:t>
      </w:r>
      <w:r w:rsidRPr="007D1D72">
        <w:rPr>
          <w:rStyle w:val="FootnoteReference"/>
          <w:lang w:val="es-ES"/>
        </w:rPr>
        <w:footnoteReference w:id="1"/>
      </w:r>
      <w:r w:rsidRPr="007D1D72">
        <w:rPr>
          <w:lang w:val="es-ES"/>
        </w:rPr>
        <w:t xml:space="preserve"> y la Reunión Preparatoria de la Conferencia (RPC), en los que se pasa revista a las actividades realizadas desde la precedente Asamblea de Radiocomunicaciones, comprendida una lista elaborada por cada uno de los Presidentes de la Comisión de Estudio sobre:</w:t>
      </w:r>
    </w:p>
    <w:p w:rsidR="001428E8" w:rsidRPr="007D1D72" w:rsidRDefault="002B59E4" w:rsidP="001428E8">
      <w:pPr>
        <w:pStyle w:val="enumlev2"/>
        <w:rPr>
          <w:lang w:val="es-ES"/>
        </w:rPr>
      </w:pPr>
      <w:r w:rsidRPr="002B59E4">
        <w:rPr>
          <w:lang w:val="es-ES"/>
        </w:rPr>
        <w:t>•</w:t>
      </w:r>
      <w:r w:rsidR="001428E8" w:rsidRPr="007D1D72">
        <w:rPr>
          <w:lang w:val="es-ES"/>
        </w:rPr>
        <w:tab/>
      </w:r>
      <w:proofErr w:type="gramStart"/>
      <w:r w:rsidR="001428E8" w:rsidRPr="007D1D72">
        <w:rPr>
          <w:lang w:val="es-ES"/>
        </w:rPr>
        <w:t>los</w:t>
      </w:r>
      <w:proofErr w:type="gramEnd"/>
      <w:r w:rsidR="001428E8" w:rsidRPr="007D1D72">
        <w:rPr>
          <w:lang w:val="es-ES"/>
        </w:rPr>
        <w:t xml:space="preserve"> temas cuyo estudio se habrán de transferir al siguiente periodo de estudios;</w:t>
      </w:r>
    </w:p>
    <w:p w:rsidR="001428E8" w:rsidRPr="007D1D72" w:rsidRDefault="002B59E4" w:rsidP="001428E8">
      <w:pPr>
        <w:pStyle w:val="enumlev2"/>
        <w:rPr>
          <w:lang w:val="es-ES"/>
        </w:rPr>
      </w:pPr>
      <w:r w:rsidRPr="002B59E4">
        <w:rPr>
          <w:lang w:val="es-ES"/>
        </w:rPr>
        <w:t>•</w:t>
      </w:r>
      <w:r w:rsidR="001428E8" w:rsidRPr="007D1D72">
        <w:rPr>
          <w:lang w:val="es-ES"/>
        </w:rPr>
        <w:tab/>
      </w:r>
      <w:proofErr w:type="gramStart"/>
      <w:r w:rsidR="001428E8" w:rsidRPr="007D1D72">
        <w:rPr>
          <w:lang w:val="es-ES"/>
        </w:rPr>
        <w:t>las</w:t>
      </w:r>
      <w:proofErr w:type="gramEnd"/>
      <w:r w:rsidR="001428E8" w:rsidRPr="007D1D72">
        <w:rPr>
          <w:lang w:val="es-ES"/>
        </w:rPr>
        <w:t xml:space="preserve"> Cuestiones y Resoluciones sobre las que no se han recibido contribuciones para el periodo mencionado en el § </w:t>
      </w:r>
      <w:r w:rsidR="001428E8">
        <w:rPr>
          <w:lang w:val="es-ES"/>
        </w:rPr>
        <w:t>A</w:t>
      </w:r>
      <w:r w:rsidR="001428E8" w:rsidRPr="007D1D72">
        <w:rPr>
          <w:lang w:val="es-ES"/>
        </w:rPr>
        <w:t>1.</w:t>
      </w:r>
      <w:r w:rsidR="001428E8">
        <w:rPr>
          <w:lang w:val="es-ES"/>
        </w:rPr>
        <w:t>2.1.1 del Anexo 1 (a la Resolución UIT-R 1-7)</w:t>
      </w:r>
      <w:r w:rsidR="001428E8" w:rsidRPr="007D1D72">
        <w:rPr>
          <w:lang w:val="es-ES"/>
        </w:rPr>
        <w:t>. Si una Comisión de Estudio estima que una Cuestión o Resolución determinada debe mantenerse, el Informe del Presidente debe contener una explicación al respecto;</w:t>
      </w:r>
    </w:p>
    <w:p w:rsidR="001428E8" w:rsidRPr="007D1D72" w:rsidRDefault="001428E8" w:rsidP="001428E8">
      <w:pPr>
        <w:pStyle w:val="enumlev1"/>
        <w:rPr>
          <w:lang w:val="es-ES"/>
        </w:rPr>
      </w:pPr>
      <w:r w:rsidRPr="007D1D72">
        <w:rPr>
          <w:lang w:val="es-ES"/>
        </w:rPr>
        <w:t>–</w:t>
      </w:r>
      <w:r w:rsidRPr="007D1D72">
        <w:rPr>
          <w:lang w:val="es-ES"/>
        </w:rPr>
        <w:tab/>
        <w:t>el Informe del Director con propuestas acerca del programa de trabajo futuro;</w:t>
      </w:r>
    </w:p>
    <w:p w:rsidR="001428E8" w:rsidRPr="007D1D72" w:rsidRDefault="001428E8" w:rsidP="001428E8">
      <w:pPr>
        <w:pStyle w:val="enumlev1"/>
        <w:rPr>
          <w:lang w:val="es-ES"/>
        </w:rPr>
      </w:pPr>
      <w:r w:rsidRPr="007D1D72">
        <w:rPr>
          <w:lang w:val="es-ES"/>
        </w:rPr>
        <w:t>–</w:t>
      </w:r>
      <w:r w:rsidRPr="007D1D72">
        <w:rPr>
          <w:lang w:val="es-ES"/>
        </w:rPr>
        <w:tab/>
        <w:t>la lista de las Recomendaciones aprobadas desde la Asamblea de Radiocomunicaciones anterior;</w:t>
      </w:r>
    </w:p>
    <w:p w:rsidR="001428E8" w:rsidRPr="007D1D72" w:rsidRDefault="001428E8" w:rsidP="001428E8">
      <w:pPr>
        <w:pStyle w:val="enumlev1"/>
        <w:rPr>
          <w:lang w:val="es-ES"/>
        </w:rPr>
      </w:pPr>
      <w:r w:rsidRPr="007D1D72">
        <w:rPr>
          <w:lang w:val="es-ES"/>
        </w:rPr>
        <w:t>–</w:t>
      </w:r>
      <w:r w:rsidRPr="007D1D72">
        <w:rPr>
          <w:lang w:val="es-ES"/>
        </w:rPr>
        <w:tab/>
        <w:t>las contribuciones sometidas por los Estados Miembros y los Miembros de los Sectores dirigidas a la Asamblea de Radiocomunicaciones.</w:t>
      </w:r>
    </w:p>
    <w:p w:rsidR="001428E8" w:rsidRPr="008B7A1F" w:rsidRDefault="001428E8" w:rsidP="00BA6722">
      <w:pPr>
        <w:pStyle w:val="Heading1"/>
        <w:spacing w:before="360"/>
        <w:rPr>
          <w:lang w:val="es-ES_tradnl"/>
        </w:rPr>
      </w:pPr>
      <w:r w:rsidRPr="007D1D72">
        <w:rPr>
          <w:lang w:val="es-ES"/>
        </w:rPr>
        <w:t>3</w:t>
      </w:r>
      <w:r w:rsidRPr="007D1D72">
        <w:rPr>
          <w:lang w:val="es-ES"/>
        </w:rPr>
        <w:tab/>
        <w:t>Contribuciones</w:t>
      </w:r>
    </w:p>
    <w:p w:rsidR="001428E8" w:rsidRPr="007D1D72" w:rsidRDefault="001428E8" w:rsidP="001428E8">
      <w:pPr>
        <w:outlineLvl w:val="0"/>
        <w:rPr>
          <w:szCs w:val="24"/>
          <w:lang w:val="es-ES"/>
        </w:rPr>
      </w:pPr>
      <w:r w:rsidRPr="007D1D72">
        <w:rPr>
          <w:szCs w:val="24"/>
          <w:lang w:val="es-ES"/>
        </w:rPr>
        <w:t xml:space="preserve">Las contribuciones a la Asamblea de Radiocomunicaciones se tramitarán conforme a lo estipulado en la </w:t>
      </w:r>
      <w:hyperlink r:id="rId9" w:history="1">
        <w:r w:rsidRPr="00D32B34">
          <w:rPr>
            <w:rStyle w:val="Hyperlink"/>
            <w:szCs w:val="24"/>
            <w:lang w:val="es-ES"/>
          </w:rPr>
          <w:t>Resolución UIT-R 1-7</w:t>
        </w:r>
      </w:hyperlink>
      <w:r w:rsidRPr="007D1D72">
        <w:rPr>
          <w:szCs w:val="24"/>
          <w:lang w:val="es-ES"/>
        </w:rPr>
        <w:t xml:space="preserve"> y descritas más detalladamente en las </w:t>
      </w:r>
      <w:hyperlink r:id="rId10" w:history="1">
        <w:r w:rsidRPr="00D32B34">
          <w:rPr>
            <w:rStyle w:val="Hyperlink"/>
            <w:szCs w:val="24"/>
            <w:lang w:val="es-ES"/>
          </w:rPr>
          <w:t>Directrices</w:t>
        </w:r>
      </w:hyperlink>
      <w:r w:rsidRPr="007D1D72">
        <w:rPr>
          <w:szCs w:val="24"/>
          <w:lang w:val="es-ES"/>
        </w:rPr>
        <w:t xml:space="preserve"> sobre los métodos de trabajo de la Asamblea de Radiocomunicaciones mencionadas en la misma. Además, de conformidad con la Resolución 165 (</w:t>
      </w:r>
      <w:r>
        <w:rPr>
          <w:szCs w:val="24"/>
          <w:lang w:val="es-ES"/>
        </w:rPr>
        <w:t>Rev. Dubái, 2018</w:t>
      </w:r>
      <w:r w:rsidRPr="007D1D72">
        <w:rPr>
          <w:szCs w:val="24"/>
          <w:lang w:val="es-ES"/>
        </w:rPr>
        <w:t>) de la Conferencia de Plenipotenciarios, a fin de garantizar la traducción a tiempo y el examen detallado por las Delegaciones de los documentos sometidos a la AR-1</w:t>
      </w:r>
      <w:r>
        <w:rPr>
          <w:szCs w:val="24"/>
          <w:lang w:val="es-ES"/>
        </w:rPr>
        <w:t>9</w:t>
      </w:r>
      <w:r w:rsidRPr="007D1D72">
        <w:rPr>
          <w:szCs w:val="24"/>
          <w:lang w:val="es-ES"/>
        </w:rPr>
        <w:t xml:space="preserve">, los Estados Miembros y Miembros de Sector deben </w:t>
      </w:r>
      <w:r w:rsidRPr="007D1D72">
        <w:rPr>
          <w:b/>
          <w:bCs/>
          <w:szCs w:val="24"/>
          <w:lang w:val="es-ES"/>
        </w:rPr>
        <w:t xml:space="preserve">someter sus contribuciones a más tardar </w:t>
      </w:r>
      <w:r>
        <w:rPr>
          <w:b/>
          <w:bCs/>
          <w:szCs w:val="24"/>
          <w:lang w:val="es-ES"/>
        </w:rPr>
        <w:t>veintiún (21)</w:t>
      </w:r>
      <w:r w:rsidRPr="007D1D72">
        <w:rPr>
          <w:b/>
          <w:bCs/>
          <w:szCs w:val="24"/>
          <w:lang w:val="es-ES"/>
        </w:rPr>
        <w:t xml:space="preserve"> días antes del inicio de la Asamblea (es decir, </w:t>
      </w:r>
      <w:r>
        <w:rPr>
          <w:b/>
          <w:bCs/>
          <w:szCs w:val="24"/>
          <w:lang w:val="es-ES"/>
        </w:rPr>
        <w:t>hasta</w:t>
      </w:r>
      <w:r w:rsidRPr="007D1D72">
        <w:rPr>
          <w:b/>
          <w:bCs/>
          <w:szCs w:val="24"/>
          <w:lang w:val="es-ES"/>
        </w:rPr>
        <w:t xml:space="preserve"> el </w:t>
      </w:r>
      <w:r>
        <w:rPr>
          <w:b/>
          <w:bCs/>
          <w:szCs w:val="24"/>
          <w:lang w:val="es-ES"/>
        </w:rPr>
        <w:t>30</w:t>
      </w:r>
      <w:r w:rsidRPr="007D1D72">
        <w:rPr>
          <w:b/>
          <w:bCs/>
          <w:szCs w:val="24"/>
          <w:lang w:val="es-ES"/>
        </w:rPr>
        <w:t xml:space="preserve"> de </w:t>
      </w:r>
      <w:r>
        <w:rPr>
          <w:b/>
          <w:bCs/>
          <w:szCs w:val="24"/>
          <w:lang w:val="es-ES"/>
        </w:rPr>
        <w:t xml:space="preserve">septiembre </w:t>
      </w:r>
      <w:r w:rsidRPr="007D1D72">
        <w:rPr>
          <w:b/>
          <w:bCs/>
          <w:szCs w:val="24"/>
          <w:lang w:val="es-ES"/>
        </w:rPr>
        <w:t>de 201</w:t>
      </w:r>
      <w:r>
        <w:rPr>
          <w:b/>
          <w:bCs/>
          <w:szCs w:val="24"/>
          <w:lang w:val="es-ES"/>
        </w:rPr>
        <w:t>9</w:t>
      </w:r>
      <w:r w:rsidRPr="007D1D72">
        <w:rPr>
          <w:b/>
          <w:bCs/>
          <w:szCs w:val="24"/>
          <w:lang w:val="es-ES"/>
        </w:rPr>
        <w:t>).</w:t>
      </w:r>
    </w:p>
    <w:p w:rsidR="001428E8" w:rsidRPr="007D1D72" w:rsidRDefault="001428E8" w:rsidP="00E5146E">
      <w:pPr>
        <w:outlineLvl w:val="0"/>
        <w:rPr>
          <w:lang w:val="es-ES"/>
        </w:rPr>
      </w:pPr>
      <w:r w:rsidRPr="007D1D72">
        <w:rPr>
          <w:lang w:val="es-ES"/>
        </w:rPr>
        <w:lastRenderedPageBreak/>
        <w:t xml:space="preserve">El formato de documento </w:t>
      </w:r>
      <w:r w:rsidRPr="00E5146E">
        <w:rPr>
          <w:szCs w:val="24"/>
          <w:lang w:val="es-ES"/>
        </w:rPr>
        <w:t>normalizado</w:t>
      </w:r>
      <w:r w:rsidRPr="007D1D72">
        <w:rPr>
          <w:lang w:val="es-ES"/>
        </w:rPr>
        <w:t xml:space="preserve"> en la UIT </w:t>
      </w:r>
      <w:r>
        <w:rPr>
          <w:lang w:val="es-ES"/>
        </w:rPr>
        <w:t xml:space="preserve">se incluye en la plantilla que puede descargarse en la dirección: </w:t>
      </w:r>
      <w:hyperlink r:id="rId11" w:history="1">
        <w:r w:rsidRPr="003768E1">
          <w:rPr>
            <w:rStyle w:val="Hyperlink"/>
            <w:lang w:val="es-ES"/>
          </w:rPr>
          <w:t>https://www.itu.int/oth/R0A0E0000AB</w:t>
        </w:r>
      </w:hyperlink>
      <w:r w:rsidR="00BA6722">
        <w:rPr>
          <w:lang w:val="es-ES"/>
        </w:rPr>
        <w:t>.</w:t>
      </w:r>
    </w:p>
    <w:p w:rsidR="001428E8" w:rsidRPr="007D1D72" w:rsidRDefault="001428E8" w:rsidP="00E5146E">
      <w:pPr>
        <w:outlineLvl w:val="0"/>
        <w:rPr>
          <w:rFonts w:asciiTheme="minorHAnsi" w:hAnsiTheme="minorHAnsi" w:cs="Times New Roman"/>
          <w:szCs w:val="24"/>
          <w:lang w:val="es-ES"/>
        </w:rPr>
      </w:pPr>
      <w:r w:rsidRPr="007D1D72">
        <w:rPr>
          <w:lang w:val="es-ES"/>
        </w:rPr>
        <w:t xml:space="preserve">Obsérvese que de conformidad con la Resolución UIT-R 1-6 no se </w:t>
      </w:r>
      <w:r w:rsidRPr="00E5146E">
        <w:rPr>
          <w:szCs w:val="24"/>
          <w:lang w:val="es-ES"/>
        </w:rPr>
        <w:t>considerarán</w:t>
      </w:r>
      <w:r w:rsidRPr="007D1D72">
        <w:rPr>
          <w:lang w:val="es-ES"/>
        </w:rPr>
        <w:t xml:space="preserve"> las contribuciones que no se encuentren a disposición de los participantes durante la apertura.</w:t>
      </w:r>
    </w:p>
    <w:p w:rsidR="001428E8" w:rsidRPr="007D1D72" w:rsidRDefault="001428E8" w:rsidP="00E5146E">
      <w:pPr>
        <w:outlineLvl w:val="0"/>
        <w:rPr>
          <w:rFonts w:asciiTheme="minorHAnsi" w:hAnsiTheme="minorHAnsi" w:cs="Arial"/>
          <w:sz w:val="22"/>
          <w:szCs w:val="24"/>
          <w:lang w:val="es-ES"/>
        </w:rPr>
      </w:pPr>
      <w:r w:rsidRPr="007D1D72">
        <w:rPr>
          <w:rFonts w:asciiTheme="minorHAnsi" w:hAnsiTheme="minorHAnsi" w:cs="Times New Roman"/>
          <w:szCs w:val="24"/>
          <w:lang w:val="es-ES"/>
        </w:rPr>
        <w:t>Las contribuciones se publicarán en la siguiente dirección:</w:t>
      </w:r>
    </w:p>
    <w:p w:rsidR="001428E8" w:rsidRPr="007D1D72" w:rsidRDefault="008B7A1F" w:rsidP="001428E8">
      <w:pPr>
        <w:spacing w:after="160"/>
        <w:jc w:val="center"/>
        <w:rPr>
          <w:lang w:val="es-ES"/>
        </w:rPr>
      </w:pPr>
      <w:hyperlink r:id="rId12" w:history="1">
        <w:r w:rsidR="001428E8" w:rsidRPr="003768E1">
          <w:rPr>
            <w:rStyle w:val="Hyperlink"/>
            <w:lang w:val="es-ES"/>
          </w:rPr>
          <w:t>http://www.itu.int/es/ITU-R/conferences/RA/2019</w:t>
        </w:r>
      </w:hyperlink>
      <w:r w:rsidR="001428E8" w:rsidRPr="007D1D72">
        <w:rPr>
          <w:lang w:val="es-ES"/>
        </w:rPr>
        <w:t xml:space="preserve"> </w:t>
      </w:r>
    </w:p>
    <w:p w:rsidR="001428E8" w:rsidRPr="007D1D72" w:rsidRDefault="001428E8" w:rsidP="00E5146E">
      <w:pPr>
        <w:outlineLvl w:val="0"/>
        <w:rPr>
          <w:lang w:val="es-ES"/>
        </w:rPr>
      </w:pPr>
      <w:r w:rsidRPr="007D1D72">
        <w:rPr>
          <w:lang w:val="es-ES"/>
        </w:rPr>
        <w:t xml:space="preserve">Deberá </w:t>
      </w:r>
      <w:r w:rsidRPr="00E5146E">
        <w:rPr>
          <w:rFonts w:asciiTheme="minorHAnsi" w:hAnsiTheme="minorHAnsi" w:cs="Times New Roman"/>
          <w:szCs w:val="24"/>
          <w:lang w:val="es-ES"/>
        </w:rPr>
        <w:t>enviarse</w:t>
      </w:r>
      <w:r w:rsidRPr="007D1D72">
        <w:rPr>
          <w:lang w:val="es-ES"/>
        </w:rPr>
        <w:t xml:space="preserve"> copia de cada contribución por correo electrónico a la Oficina de Radiocomunicaciones:</w:t>
      </w:r>
    </w:p>
    <w:p w:rsidR="001428E8" w:rsidRPr="007D1D72" w:rsidRDefault="008B7A1F" w:rsidP="001428E8">
      <w:pPr>
        <w:jc w:val="center"/>
        <w:rPr>
          <w:lang w:val="es-ES"/>
        </w:rPr>
      </w:pPr>
      <w:hyperlink r:id="rId13" w:history="1">
        <w:r w:rsidR="001428E8" w:rsidRPr="003768E1">
          <w:rPr>
            <w:rStyle w:val="Hyperlink"/>
            <w:lang w:val="es-ES"/>
          </w:rPr>
          <w:t>RA19contributions@itu.int</w:t>
        </w:r>
      </w:hyperlink>
    </w:p>
    <w:p w:rsidR="001428E8" w:rsidRPr="007D1D72" w:rsidRDefault="001428E8" w:rsidP="001428E8">
      <w:pPr>
        <w:pStyle w:val="Heading1"/>
        <w:spacing w:before="360"/>
        <w:rPr>
          <w:lang w:val="es-ES"/>
        </w:rPr>
      </w:pPr>
      <w:r w:rsidRPr="007D1D72">
        <w:rPr>
          <w:lang w:val="es-ES"/>
        </w:rPr>
        <w:t>4</w:t>
      </w:r>
      <w:r w:rsidRPr="007D1D72">
        <w:rPr>
          <w:lang w:val="es-ES"/>
        </w:rPr>
        <w:tab/>
        <w:t>Documentos</w:t>
      </w:r>
    </w:p>
    <w:p w:rsidR="001428E8" w:rsidRPr="007D1D72" w:rsidRDefault="001428E8" w:rsidP="00E5146E">
      <w:pPr>
        <w:rPr>
          <w:lang w:val="es-ES"/>
        </w:rPr>
      </w:pPr>
      <w:r w:rsidRPr="007D1D72">
        <w:rPr>
          <w:rFonts w:eastAsia="MS PGothic"/>
          <w:lang w:val="es-ES" w:eastAsia="zh-CN"/>
        </w:rPr>
        <w:t xml:space="preserve">De conformidad con el número </w:t>
      </w:r>
      <w:r>
        <w:rPr>
          <w:rFonts w:eastAsia="MS PGothic"/>
          <w:lang w:val="es-ES" w:eastAsia="zh-CN"/>
        </w:rPr>
        <w:t>8</w:t>
      </w:r>
      <w:r w:rsidRPr="007D1D72">
        <w:rPr>
          <w:rFonts w:eastAsia="MS PGothic"/>
          <w:lang w:val="es-ES" w:eastAsia="zh-CN"/>
        </w:rPr>
        <w:t xml:space="preserve"> del Anexo 2 a la Decisión 5 (Rev. </w:t>
      </w:r>
      <w:r>
        <w:rPr>
          <w:rFonts w:eastAsia="MS PGothic"/>
          <w:lang w:val="es-ES" w:eastAsia="zh-CN"/>
        </w:rPr>
        <w:t>Dubái, 2018</w:t>
      </w:r>
      <w:r w:rsidRPr="007D1D72">
        <w:rPr>
          <w:rFonts w:eastAsia="MS PGothic"/>
          <w:lang w:val="es-ES" w:eastAsia="zh-CN"/>
        </w:rPr>
        <w:t xml:space="preserve">) relativa a la reducción del coste de la documentación en las conferencias de la UIT, la </w:t>
      </w:r>
      <w:r w:rsidRPr="007D1D72">
        <w:rPr>
          <w:b/>
          <w:bCs/>
          <w:lang w:val="es-ES"/>
        </w:rPr>
        <w:t>AR-1</w:t>
      </w:r>
      <w:r>
        <w:rPr>
          <w:b/>
          <w:bCs/>
          <w:lang w:val="es-ES"/>
        </w:rPr>
        <w:t>9</w:t>
      </w:r>
      <w:r w:rsidRPr="007D1D72">
        <w:rPr>
          <w:b/>
          <w:bCs/>
          <w:lang w:val="es-ES"/>
        </w:rPr>
        <w:t xml:space="preserve"> </w:t>
      </w:r>
      <w:r w:rsidRPr="007D1D72">
        <w:rPr>
          <w:rFonts w:eastAsia="MS PGothic"/>
          <w:b/>
          <w:bCs/>
          <w:lang w:val="es-ES" w:eastAsia="zh-CN"/>
        </w:rPr>
        <w:t>tendrá lugar totalmente sin papel</w:t>
      </w:r>
      <w:r w:rsidRPr="007D1D72">
        <w:rPr>
          <w:rFonts w:eastAsia="MS PGothic"/>
          <w:lang w:val="es-ES" w:eastAsia="zh-CN"/>
        </w:rPr>
        <w:t xml:space="preserve">. No obstante, los delegados que deseen imprimir documentos in situ tendrán impresoras a su disposición en los cibercafés del </w:t>
      </w:r>
      <w:r>
        <w:rPr>
          <w:rFonts w:eastAsia="SimSun"/>
          <w:lang w:val="es-ES" w:eastAsia="zh-CN"/>
        </w:rPr>
        <w:t>SHICC</w:t>
      </w:r>
      <w:r w:rsidRPr="007D1D72">
        <w:rPr>
          <w:lang w:val="es-ES"/>
        </w:rPr>
        <w:t>.</w:t>
      </w:r>
      <w:r w:rsidRPr="007D1D72">
        <w:rPr>
          <w:rFonts w:eastAsia="MS PGothic"/>
          <w:lang w:val="es-ES" w:eastAsia="zh-CN"/>
        </w:rPr>
        <w:t xml:space="preserve"> </w:t>
      </w:r>
      <w:r w:rsidRPr="007D1D72">
        <w:rPr>
          <w:lang w:val="es-ES"/>
        </w:rPr>
        <w:t xml:space="preserve">Todos los documentos estarán disponibles en versión electrónica en el </w:t>
      </w:r>
      <w:hyperlink r:id="rId14" w:history="1">
        <w:r w:rsidRPr="00D32B34">
          <w:rPr>
            <w:rStyle w:val="Hyperlink"/>
            <w:lang w:val="es-ES"/>
          </w:rPr>
          <w:t>sitio web de la AR-19</w:t>
        </w:r>
      </w:hyperlink>
      <w:r w:rsidRPr="007D1D72">
        <w:rPr>
          <w:lang w:val="es-ES"/>
        </w:rPr>
        <w:t xml:space="preserve">. </w:t>
      </w:r>
      <w:r w:rsidRPr="007D1D72">
        <w:rPr>
          <w:rFonts w:eastAsia="MS PGothic"/>
          <w:lang w:val="es-ES" w:eastAsia="zh-CN"/>
        </w:rPr>
        <w:t>En las salas de reunión habrá instalaciones de</w:t>
      </w:r>
      <w:r w:rsidR="00E5146E">
        <w:rPr>
          <w:rFonts w:eastAsia="MS PGothic"/>
          <w:lang w:val="es-ES" w:eastAsia="zh-CN"/>
        </w:rPr>
        <w:t> </w:t>
      </w:r>
      <w:r w:rsidRPr="007D1D72">
        <w:rPr>
          <w:rFonts w:eastAsia="MS PGothic"/>
          <w:lang w:val="es-ES" w:eastAsia="zh-CN"/>
        </w:rPr>
        <w:t xml:space="preserve">LAN inalámbrica a disposición de los delegados. </w:t>
      </w:r>
      <w:r w:rsidRPr="007D1D72">
        <w:rPr>
          <w:color w:val="000000"/>
          <w:shd w:val="clear" w:color="auto" w:fill="FFFFFF"/>
          <w:lang w:val="es-ES"/>
        </w:rPr>
        <w:t>Para acceder a los documentos de la AR-1</w:t>
      </w:r>
      <w:r>
        <w:rPr>
          <w:color w:val="000000"/>
          <w:shd w:val="clear" w:color="auto" w:fill="FFFFFF"/>
          <w:lang w:val="es-ES"/>
        </w:rPr>
        <w:t>9</w:t>
      </w:r>
      <w:r w:rsidRPr="007D1D72">
        <w:rPr>
          <w:color w:val="000000"/>
          <w:shd w:val="clear" w:color="auto" w:fill="FFFFFF"/>
          <w:lang w:val="es-ES"/>
        </w:rPr>
        <w:t xml:space="preserve"> y otros recursos electrónicos se precisa de una </w:t>
      </w:r>
      <w:hyperlink r:id="rId15" w:history="1">
        <w:r w:rsidRPr="007D1D72">
          <w:rPr>
            <w:rStyle w:val="Hyperlink"/>
            <w:rFonts w:asciiTheme="minorHAnsi" w:hAnsiTheme="minorHAnsi" w:cstheme="majorBidi"/>
            <w:szCs w:val="24"/>
            <w:shd w:val="clear" w:color="auto" w:fill="FFFFFF"/>
            <w:lang w:val="es-ES"/>
          </w:rPr>
          <w:t>cuenta TIES</w:t>
        </w:r>
      </w:hyperlink>
      <w:r w:rsidRPr="007D1D72">
        <w:rPr>
          <w:color w:val="000000"/>
          <w:shd w:val="clear" w:color="auto" w:fill="FFFFFF"/>
          <w:lang w:val="es-ES"/>
        </w:rPr>
        <w:t xml:space="preserve"> de la UIT.</w:t>
      </w:r>
    </w:p>
    <w:p w:rsidR="001428E8" w:rsidRPr="007D1D72" w:rsidRDefault="001428E8" w:rsidP="00E5146E">
      <w:pPr>
        <w:pStyle w:val="Heading1"/>
        <w:spacing w:before="360"/>
        <w:rPr>
          <w:lang w:val="es-ES"/>
        </w:rPr>
      </w:pPr>
      <w:r w:rsidRPr="007D1D72">
        <w:rPr>
          <w:lang w:val="es-ES"/>
        </w:rPr>
        <w:t>5</w:t>
      </w:r>
      <w:r w:rsidRPr="007D1D72">
        <w:rPr>
          <w:lang w:val="es-ES"/>
        </w:rPr>
        <w:tab/>
        <w:t>Participación/Requisitos para el visado/Alojamiento</w:t>
      </w:r>
    </w:p>
    <w:p w:rsidR="001428E8" w:rsidRDefault="001428E8" w:rsidP="001428E8">
      <w:pPr>
        <w:rPr>
          <w:lang w:val="es-ES"/>
        </w:rPr>
      </w:pPr>
      <w:r w:rsidRPr="007D1D72">
        <w:rPr>
          <w:lang w:val="es-ES"/>
        </w:rPr>
        <w:t xml:space="preserve">La inscripción para la </w:t>
      </w:r>
      <w:r>
        <w:rPr>
          <w:lang w:val="es-ES"/>
        </w:rPr>
        <w:t>AR-19</w:t>
      </w:r>
      <w:r w:rsidRPr="007D1D72">
        <w:rPr>
          <w:lang w:val="es-ES"/>
        </w:rPr>
        <w:t xml:space="preserve"> comenzará </w:t>
      </w:r>
      <w:r>
        <w:rPr>
          <w:lang w:val="es-ES"/>
        </w:rPr>
        <w:t>en</w:t>
      </w:r>
      <w:r w:rsidRPr="007D1D72">
        <w:rPr>
          <w:lang w:val="es-ES"/>
        </w:rPr>
        <w:t xml:space="preserve"> junio de 201</w:t>
      </w:r>
      <w:r>
        <w:rPr>
          <w:lang w:val="es-ES"/>
        </w:rPr>
        <w:t>9</w:t>
      </w:r>
      <w:r w:rsidRPr="007D1D72">
        <w:rPr>
          <w:lang w:val="es-ES"/>
        </w:rPr>
        <w:t>.  La inscripción anticipada para los eventos del UIT-R es obligatoria y se llevará a cabo exclusivamente en línea a través de los coordinadores designados</w:t>
      </w:r>
      <w:r>
        <w:rPr>
          <w:lang w:val="es-ES"/>
        </w:rPr>
        <w:t xml:space="preserve"> para la inscripción en eventos del UIT-R</w:t>
      </w:r>
      <w:r w:rsidRPr="007D1D72">
        <w:rPr>
          <w:lang w:val="es-ES"/>
        </w:rPr>
        <w:t>.</w:t>
      </w:r>
      <w:r>
        <w:rPr>
          <w:lang w:val="es-ES"/>
        </w:rPr>
        <w:t xml:space="preserve"> En su momento se dará más información en el sitio web de la AR-19.</w:t>
      </w:r>
    </w:p>
    <w:p w:rsidR="001428E8" w:rsidRDefault="001428E8" w:rsidP="00BA6722">
      <w:pPr>
        <w:rPr>
          <w:lang w:val="es-ES"/>
        </w:rPr>
      </w:pPr>
      <w:r>
        <w:rPr>
          <w:lang w:val="es-ES"/>
        </w:rPr>
        <w:t>Rogamos tenga presente que no pueden obtenerse visados para viajar a Egipto a través de la Secretaría de la UIT. El sitio web del País Anfitrión, accesible a partir del sitio web de la AR</w:t>
      </w:r>
      <w:r w:rsidR="00BA6722">
        <w:rPr>
          <w:lang w:val="es-ES"/>
        </w:rPr>
        <w:noBreakHyphen/>
      </w:r>
      <w:r>
        <w:rPr>
          <w:lang w:val="es-ES"/>
        </w:rPr>
        <w:t>19, contendrá información sobre los requisitos para la obtención del visado a fin de viajar a Egipto.</w:t>
      </w:r>
    </w:p>
    <w:p w:rsidR="001428E8" w:rsidRDefault="001428E8" w:rsidP="001428E8">
      <w:pPr>
        <w:rPr>
          <w:lang w:val="es-ES"/>
        </w:rPr>
      </w:pPr>
      <w:r>
        <w:rPr>
          <w:lang w:val="es-ES"/>
        </w:rPr>
        <w:t xml:space="preserve">A fin de acelerar la tramitación de las solicitudes de apoyo para la obtención del visado por parte del País Anfitrión, se invita a los participantes que requieran apoyo para la obtención del visado que incluyan los detalles de su pasaporte en el formulario de inscripción en línea. Dicha información será comunicada por la Secretaría de la </w:t>
      </w:r>
      <w:r w:rsidR="00BA6722">
        <w:rPr>
          <w:lang w:val="es-ES"/>
        </w:rPr>
        <w:t>UIT a las autoridades egipcias.</w:t>
      </w:r>
    </w:p>
    <w:p w:rsidR="001428E8" w:rsidRPr="007D1D72" w:rsidRDefault="001428E8" w:rsidP="00E5146E">
      <w:pPr>
        <w:pStyle w:val="Heading1"/>
        <w:spacing w:before="360"/>
        <w:rPr>
          <w:lang w:val="es-ES"/>
        </w:rPr>
      </w:pPr>
      <w:r>
        <w:rPr>
          <w:lang w:val="es-ES"/>
        </w:rPr>
        <w:t>6</w:t>
      </w:r>
      <w:r w:rsidRPr="007D1D72">
        <w:rPr>
          <w:lang w:val="es-ES"/>
        </w:rPr>
        <w:tab/>
      </w:r>
      <w:r>
        <w:rPr>
          <w:lang w:val="es-ES"/>
        </w:rPr>
        <w:t>Información práctica</w:t>
      </w:r>
    </w:p>
    <w:p w:rsidR="001428E8" w:rsidRPr="007D1D72" w:rsidRDefault="001428E8" w:rsidP="001428E8">
      <w:pPr>
        <w:rPr>
          <w:sz w:val="22"/>
          <w:lang w:val="es-ES"/>
        </w:rPr>
      </w:pPr>
      <w:r>
        <w:rPr>
          <w:lang w:val="es-ES"/>
        </w:rPr>
        <w:t xml:space="preserve">En el sitio web del País Anfitrión, accesible a partir del sitio web de la AR-19, se facilitará información práctica sobre las reservas de hotel, los requisitos para la obtención del visado, el viaje a Egipto, los transportes locales, etc. Se actualizará periódicamente, a medida que se disponga de más información. </w:t>
      </w:r>
    </w:p>
    <w:p w:rsidR="00E5146E" w:rsidRDefault="001428E8" w:rsidP="00E5146E">
      <w:pPr>
        <w:pStyle w:val="AnnexNotitle0"/>
        <w:rPr>
          <w:rFonts w:asciiTheme="minorHAnsi" w:hAnsiTheme="minorHAnsi"/>
          <w:lang w:val="es-ES"/>
        </w:rPr>
      </w:pPr>
      <w:r w:rsidRPr="007D1D72">
        <w:rPr>
          <w:rFonts w:asciiTheme="minorHAnsi" w:hAnsiTheme="minorHAnsi"/>
          <w:lang w:val="es-ES"/>
        </w:rPr>
        <w:lastRenderedPageBreak/>
        <w:t>Anexo 2</w:t>
      </w:r>
    </w:p>
    <w:p w:rsidR="001428E8" w:rsidRPr="007D1D72" w:rsidRDefault="001428E8" w:rsidP="00BA6722">
      <w:pPr>
        <w:pStyle w:val="AnnexNotitle0"/>
        <w:spacing w:before="360"/>
        <w:rPr>
          <w:rFonts w:asciiTheme="minorHAnsi" w:hAnsiTheme="minorHAnsi"/>
          <w:lang w:val="es-ES"/>
        </w:rPr>
      </w:pPr>
      <w:r w:rsidRPr="00E160AE">
        <w:rPr>
          <w:rFonts w:asciiTheme="minorHAnsi" w:hAnsiTheme="minorHAnsi"/>
          <w:lang w:val="es-ES"/>
        </w:rPr>
        <w:t>Propuestas para la organización de la Asamblea</w:t>
      </w:r>
      <w:r w:rsidR="00E5146E">
        <w:rPr>
          <w:rFonts w:asciiTheme="minorHAnsi" w:hAnsiTheme="minorHAnsi"/>
          <w:lang w:val="es-ES"/>
        </w:rPr>
        <w:br/>
      </w:r>
      <w:r w:rsidRPr="00E160AE">
        <w:rPr>
          <w:rFonts w:asciiTheme="minorHAnsi" w:hAnsiTheme="minorHAnsi"/>
          <w:lang w:val="es-ES"/>
        </w:rPr>
        <w:t xml:space="preserve">de Radiocomunicaciones </w:t>
      </w:r>
      <w:r>
        <w:rPr>
          <w:rFonts w:asciiTheme="minorHAnsi" w:hAnsiTheme="minorHAnsi"/>
          <w:lang w:val="es-ES"/>
        </w:rPr>
        <w:t xml:space="preserve">de </w:t>
      </w:r>
      <w:r w:rsidRPr="00E160AE">
        <w:rPr>
          <w:rFonts w:asciiTheme="minorHAnsi" w:hAnsiTheme="minorHAnsi"/>
          <w:lang w:val="es-ES"/>
        </w:rPr>
        <w:t>2019</w:t>
      </w:r>
    </w:p>
    <w:p w:rsidR="001428E8" w:rsidRPr="007D1D72" w:rsidRDefault="001428E8" w:rsidP="00E5146E">
      <w:pPr>
        <w:pStyle w:val="headingb0"/>
        <w:spacing w:before="360"/>
        <w:rPr>
          <w:rFonts w:asciiTheme="minorHAnsi" w:hAnsiTheme="minorHAnsi"/>
          <w:lang w:val="es-ES"/>
        </w:rPr>
      </w:pPr>
      <w:r w:rsidRPr="007D1D72">
        <w:rPr>
          <w:rFonts w:asciiTheme="minorHAnsi" w:hAnsiTheme="minorHAnsi"/>
          <w:lang w:val="es-ES"/>
        </w:rPr>
        <w:t>Comisión 1 – Comisión de Dirección</w:t>
      </w:r>
    </w:p>
    <w:p w:rsidR="001428E8" w:rsidRPr="007D1D72" w:rsidRDefault="001428E8" w:rsidP="001428E8">
      <w:pPr>
        <w:widowControl w:val="0"/>
        <w:numPr>
          <w:ilvl w:val="12"/>
          <w:numId w:val="0"/>
        </w:numPr>
        <w:rPr>
          <w:rFonts w:asciiTheme="minorHAnsi" w:hAnsiTheme="minorHAnsi"/>
          <w:lang w:val="es-ES"/>
        </w:rPr>
      </w:pPr>
      <w:r w:rsidRPr="007D1D72">
        <w:rPr>
          <w:rFonts w:asciiTheme="minorHAnsi" w:hAnsiTheme="minorHAnsi"/>
          <w:lang w:val="es-ES"/>
        </w:rPr>
        <w:t>Esta Comisión estará integrada por el Presidente y los Vicepresidentes de la Asamblea y los Presidentes y Vicepresidentes de las Comisiones.</w:t>
      </w:r>
    </w:p>
    <w:p w:rsidR="001428E8" w:rsidRPr="007D1D72" w:rsidRDefault="001428E8" w:rsidP="001428E8">
      <w:pPr>
        <w:widowControl w:val="0"/>
        <w:numPr>
          <w:ilvl w:val="12"/>
          <w:numId w:val="0"/>
        </w:numPr>
        <w:rPr>
          <w:rFonts w:asciiTheme="minorHAnsi" w:hAnsiTheme="minorHAnsi"/>
          <w:lang w:val="es-ES"/>
        </w:rPr>
      </w:pPr>
      <w:r w:rsidRPr="007D1D72">
        <w:rPr>
          <w:rFonts w:asciiTheme="minorHAnsi" w:hAnsiTheme="minorHAnsi"/>
          <w:lang w:val="es-ES"/>
        </w:rPr>
        <w:t>Mandato: Coordinar todas las cuestiones relacionadas con la buena marcha de los trabajos y planificar el orden de las sesiones y su número, evitando en la medida de lo posible que coincidan, puesto que ciertas delegaciones tienen un número limitado de miembros.</w:t>
      </w:r>
    </w:p>
    <w:p w:rsidR="001428E8" w:rsidRPr="007D1D72" w:rsidRDefault="001428E8" w:rsidP="00E5146E">
      <w:pPr>
        <w:pStyle w:val="headingb0"/>
        <w:numPr>
          <w:ilvl w:val="12"/>
          <w:numId w:val="0"/>
        </w:numPr>
        <w:spacing w:before="240"/>
        <w:outlineLvl w:val="0"/>
        <w:rPr>
          <w:rFonts w:asciiTheme="minorHAnsi" w:hAnsiTheme="minorHAnsi"/>
          <w:lang w:val="es-ES"/>
        </w:rPr>
      </w:pPr>
      <w:r w:rsidRPr="007D1D72">
        <w:rPr>
          <w:rFonts w:asciiTheme="minorHAnsi" w:hAnsiTheme="minorHAnsi"/>
          <w:lang w:val="es-ES"/>
        </w:rPr>
        <w:t>Comisión 2 – Control del presupuesto</w:t>
      </w:r>
    </w:p>
    <w:p w:rsidR="001428E8" w:rsidRPr="007D1D72" w:rsidRDefault="001428E8" w:rsidP="001428E8">
      <w:pPr>
        <w:widowControl w:val="0"/>
        <w:numPr>
          <w:ilvl w:val="12"/>
          <w:numId w:val="0"/>
        </w:numPr>
        <w:rPr>
          <w:rFonts w:asciiTheme="minorHAnsi" w:hAnsiTheme="minorHAnsi"/>
          <w:lang w:val="es-ES"/>
        </w:rPr>
      </w:pPr>
      <w:r w:rsidRPr="007D1D72">
        <w:rPr>
          <w:rFonts w:asciiTheme="minorHAnsi" w:hAnsiTheme="minorHAnsi"/>
          <w:lang w:val="es-ES"/>
        </w:rPr>
        <w:t>Mandato: Determinar la organización y los medios a disposición de los delegados, examinar y aprobar las cuentas de los gastos efectuados durante la Asamblea y presentar un informe a la Sesión Plenaria que muestre, con la mayor exactitud posible, el importe total estimado de los gastos de la Asamblea, así como sobre aquellos que acarrearía la ejecución de las decisiones tomadas por la Asamblea.</w:t>
      </w:r>
    </w:p>
    <w:p w:rsidR="001428E8" w:rsidRPr="007D1D72" w:rsidRDefault="001428E8" w:rsidP="00E5146E">
      <w:pPr>
        <w:pStyle w:val="headingb0"/>
        <w:numPr>
          <w:ilvl w:val="12"/>
          <w:numId w:val="0"/>
        </w:numPr>
        <w:spacing w:before="240"/>
        <w:outlineLvl w:val="0"/>
        <w:rPr>
          <w:rFonts w:asciiTheme="minorHAnsi" w:hAnsiTheme="minorHAnsi"/>
          <w:lang w:val="es-ES"/>
        </w:rPr>
      </w:pPr>
      <w:r w:rsidRPr="007D1D72">
        <w:rPr>
          <w:rFonts w:asciiTheme="minorHAnsi" w:hAnsiTheme="minorHAnsi"/>
          <w:lang w:val="es-ES"/>
        </w:rPr>
        <w:t>Comisión 3 – Comisión de Redacción</w:t>
      </w:r>
    </w:p>
    <w:p w:rsidR="001428E8" w:rsidRPr="007D1D72" w:rsidRDefault="001428E8" w:rsidP="001428E8">
      <w:pPr>
        <w:widowControl w:val="0"/>
        <w:numPr>
          <w:ilvl w:val="12"/>
          <w:numId w:val="0"/>
        </w:numPr>
        <w:rPr>
          <w:rFonts w:asciiTheme="minorHAnsi" w:hAnsiTheme="minorHAnsi"/>
          <w:lang w:val="es-ES"/>
        </w:rPr>
      </w:pPr>
      <w:r w:rsidRPr="007D1D72">
        <w:rPr>
          <w:rFonts w:asciiTheme="minorHAnsi" w:hAnsiTheme="minorHAnsi"/>
          <w:lang w:val="es-ES"/>
        </w:rPr>
        <w:t>Mandato: Armonizar los textos de las Resoluciones y de las Decisiones de la Asamblea sin alterar su significado, para su presentación a la Sesión Plenaria.</w:t>
      </w:r>
    </w:p>
    <w:p w:rsidR="001428E8" w:rsidRPr="007D1D72" w:rsidRDefault="001428E8" w:rsidP="00E5146E">
      <w:pPr>
        <w:pStyle w:val="headingb0"/>
        <w:numPr>
          <w:ilvl w:val="12"/>
          <w:numId w:val="0"/>
        </w:numPr>
        <w:spacing w:before="240"/>
        <w:outlineLvl w:val="0"/>
        <w:rPr>
          <w:rFonts w:asciiTheme="minorHAnsi" w:hAnsiTheme="minorHAnsi"/>
          <w:lang w:val="es-ES"/>
        </w:rPr>
      </w:pPr>
      <w:r w:rsidRPr="007D1D72">
        <w:rPr>
          <w:rFonts w:asciiTheme="minorHAnsi" w:hAnsiTheme="minorHAnsi"/>
          <w:lang w:val="es-ES"/>
        </w:rPr>
        <w:t>Comisión 4 – Estructura y programa de trabajo de las Comisiones de Estudio</w:t>
      </w:r>
    </w:p>
    <w:p w:rsidR="001428E8" w:rsidRPr="007D1D72" w:rsidRDefault="001428E8" w:rsidP="001428E8">
      <w:pPr>
        <w:widowControl w:val="0"/>
        <w:numPr>
          <w:ilvl w:val="12"/>
          <w:numId w:val="0"/>
        </w:numPr>
        <w:rPr>
          <w:rFonts w:asciiTheme="minorHAnsi" w:hAnsiTheme="minorHAnsi"/>
          <w:lang w:val="es-ES"/>
        </w:rPr>
      </w:pPr>
      <w:r w:rsidRPr="007D1D72">
        <w:rPr>
          <w:rFonts w:asciiTheme="minorHAnsi" w:hAnsiTheme="minorHAnsi"/>
          <w:lang w:val="es-ES"/>
        </w:rPr>
        <w:t>Mandato: Examinar la estructura y el programa de trabajo de las Comisiones de Estudio y revisar, si procede, la lista de Cuestiones que se han de estudiar. Basándose en las contribuciones recibidas, proponer en consecuencia proyectos de nuevas Resoluciones o revisiones a las Resoluciones UIT-R 4, 5, 8, 11, 22, 23, 25, 28, 37, 40, 47, 50, 54, 55, 56, 57, 58, 59</w:t>
      </w:r>
      <w:r>
        <w:rPr>
          <w:rFonts w:asciiTheme="minorHAnsi" w:hAnsiTheme="minorHAnsi"/>
          <w:lang w:val="es-ES"/>
        </w:rPr>
        <w:t>,</w:t>
      </w:r>
      <w:r w:rsidRPr="007D1D72">
        <w:rPr>
          <w:rFonts w:asciiTheme="minorHAnsi" w:hAnsiTheme="minorHAnsi"/>
          <w:lang w:val="es-ES"/>
        </w:rPr>
        <w:t xml:space="preserve"> 60</w:t>
      </w:r>
      <w:r>
        <w:rPr>
          <w:rFonts w:asciiTheme="minorHAnsi" w:hAnsiTheme="minorHAnsi"/>
          <w:lang w:val="es-ES"/>
        </w:rPr>
        <w:t>, 64, 65, 66, 67, 68 y 69</w:t>
      </w:r>
      <w:r w:rsidRPr="007D1D72">
        <w:rPr>
          <w:rFonts w:asciiTheme="minorHAnsi" w:hAnsiTheme="minorHAnsi"/>
          <w:lang w:val="es-ES"/>
        </w:rPr>
        <w:t>.</w:t>
      </w:r>
    </w:p>
    <w:p w:rsidR="001428E8" w:rsidRPr="007D1D72" w:rsidRDefault="001428E8" w:rsidP="001E6877">
      <w:pPr>
        <w:widowControl w:val="0"/>
        <w:numPr>
          <w:ilvl w:val="12"/>
          <w:numId w:val="0"/>
        </w:numPr>
        <w:spacing w:before="240"/>
        <w:rPr>
          <w:rFonts w:asciiTheme="minorHAnsi" w:hAnsiTheme="minorHAnsi" w:cs="Times New Roman"/>
          <w:b/>
          <w:szCs w:val="20"/>
          <w:lang w:val="es-ES"/>
        </w:rPr>
      </w:pPr>
      <w:r w:rsidRPr="007D1D72">
        <w:rPr>
          <w:rFonts w:asciiTheme="minorHAnsi" w:hAnsiTheme="minorHAnsi" w:cs="Times New Roman"/>
          <w:b/>
          <w:szCs w:val="20"/>
          <w:lang w:val="es-ES"/>
        </w:rPr>
        <w:t>Comisión 5 – Métodos de trabajo de la Asamblea de Radiocomunicaciones y de las Comisiones</w:t>
      </w:r>
      <w:r w:rsidR="001E6877">
        <w:rPr>
          <w:rFonts w:asciiTheme="minorHAnsi" w:hAnsiTheme="minorHAnsi" w:cs="Times New Roman"/>
          <w:b/>
          <w:szCs w:val="20"/>
          <w:lang w:val="es-ES"/>
        </w:rPr>
        <w:br/>
      </w:r>
      <w:r w:rsidRPr="007D1D72">
        <w:rPr>
          <w:rFonts w:asciiTheme="minorHAnsi" w:hAnsiTheme="minorHAnsi" w:cs="Times New Roman"/>
          <w:b/>
          <w:szCs w:val="20"/>
          <w:lang w:val="es-ES"/>
        </w:rPr>
        <w:t>de Estudio</w:t>
      </w:r>
    </w:p>
    <w:p w:rsidR="001428E8" w:rsidRPr="007D1D72" w:rsidRDefault="001428E8" w:rsidP="001428E8">
      <w:pPr>
        <w:widowControl w:val="0"/>
        <w:numPr>
          <w:ilvl w:val="12"/>
          <w:numId w:val="0"/>
        </w:numPr>
        <w:rPr>
          <w:rFonts w:asciiTheme="minorHAnsi" w:hAnsiTheme="minorHAnsi"/>
          <w:lang w:val="es-ES"/>
        </w:rPr>
      </w:pPr>
      <w:r w:rsidRPr="007D1D72">
        <w:rPr>
          <w:rFonts w:asciiTheme="minorHAnsi" w:hAnsiTheme="minorHAnsi"/>
          <w:lang w:val="es-ES"/>
        </w:rPr>
        <w:t>Mandato: Adoptar los métodos de trabajo apropiados para la Asamblea de Radiocomunicaciones y las Comisiones de Estudio de conformidad con la Constitución y el Convenio de la UIT. Basándose en las contribuciones recibidas, proponer en consecuencia proyectos de nuevas Resoluciones o revisiones a las Resoluciones UIT-R 1, 2, 6, 7, 9, 12, 15, 19, 34, 35, 36, 43, 48, 52, 61</w:t>
      </w:r>
      <w:r>
        <w:rPr>
          <w:rFonts w:asciiTheme="minorHAnsi" w:hAnsiTheme="minorHAnsi"/>
          <w:lang w:val="es-ES"/>
        </w:rPr>
        <w:t xml:space="preserve"> y</w:t>
      </w:r>
      <w:r w:rsidRPr="007D1D72">
        <w:rPr>
          <w:rFonts w:asciiTheme="minorHAnsi" w:hAnsiTheme="minorHAnsi"/>
          <w:lang w:val="es-ES"/>
        </w:rPr>
        <w:t xml:space="preserve"> 62.</w:t>
      </w:r>
    </w:p>
    <w:p w:rsidR="001428E8" w:rsidRPr="007D1D72" w:rsidRDefault="001428E8" w:rsidP="001428E8">
      <w:pPr>
        <w:widowControl w:val="0"/>
        <w:numPr>
          <w:ilvl w:val="12"/>
          <w:numId w:val="0"/>
        </w:numPr>
        <w:rPr>
          <w:rFonts w:asciiTheme="minorHAnsi" w:hAnsiTheme="minorHAnsi"/>
          <w:szCs w:val="24"/>
          <w:lang w:val="es-ES"/>
        </w:rPr>
      </w:pPr>
      <w:r w:rsidRPr="007D1D72">
        <w:rPr>
          <w:rFonts w:asciiTheme="minorHAnsi" w:hAnsiTheme="minorHAnsi"/>
          <w:szCs w:val="24"/>
          <w:lang w:val="es-ES"/>
        </w:rPr>
        <w:t>NOTA – Los métodos de trabajo de la Asamblea de Radiocomunicaciones se describen en la Resolución UIT-R 1-</w:t>
      </w:r>
      <w:r>
        <w:rPr>
          <w:rFonts w:asciiTheme="minorHAnsi" w:hAnsiTheme="minorHAnsi"/>
          <w:szCs w:val="24"/>
          <w:lang w:val="es-ES"/>
        </w:rPr>
        <w:t>7</w:t>
      </w:r>
      <w:r w:rsidRPr="007D1D72">
        <w:rPr>
          <w:rFonts w:asciiTheme="minorHAnsi" w:hAnsiTheme="minorHAnsi"/>
          <w:szCs w:val="24"/>
          <w:lang w:val="es-ES"/>
        </w:rPr>
        <w:t xml:space="preserve">, en particular en </w:t>
      </w:r>
      <w:r>
        <w:rPr>
          <w:rFonts w:asciiTheme="minorHAnsi" w:hAnsiTheme="minorHAnsi"/>
          <w:szCs w:val="24"/>
          <w:lang w:val="es-ES"/>
        </w:rPr>
        <w:t xml:space="preserve">los </w:t>
      </w:r>
      <w:r w:rsidRPr="007D1D72">
        <w:rPr>
          <w:rFonts w:asciiTheme="minorHAnsi" w:hAnsiTheme="minorHAnsi"/>
          <w:szCs w:val="24"/>
          <w:lang w:val="es-ES"/>
        </w:rPr>
        <w:t xml:space="preserve">§§ </w:t>
      </w:r>
      <w:r>
        <w:rPr>
          <w:rFonts w:asciiTheme="minorHAnsi" w:hAnsiTheme="minorHAnsi"/>
          <w:szCs w:val="24"/>
          <w:lang w:val="es-ES"/>
        </w:rPr>
        <w:t>A1.2 y A2.2.1</w:t>
      </w:r>
      <w:r w:rsidRPr="007D1D72">
        <w:rPr>
          <w:rFonts w:asciiTheme="minorHAnsi" w:hAnsiTheme="minorHAnsi"/>
          <w:szCs w:val="24"/>
          <w:lang w:val="es-ES"/>
        </w:rPr>
        <w:t>.</w:t>
      </w:r>
    </w:p>
    <w:p w:rsidR="001428E8" w:rsidRPr="007D1D72" w:rsidRDefault="001428E8" w:rsidP="00E5146E">
      <w:pPr>
        <w:rPr>
          <w:lang w:val="es-ES"/>
        </w:rPr>
      </w:pPr>
    </w:p>
    <w:p w:rsidR="00E5146E" w:rsidRDefault="00E5146E">
      <w:pPr>
        <w:jc w:val="center"/>
      </w:pPr>
      <w:r>
        <w:t>______________</w:t>
      </w:r>
    </w:p>
    <w:p w:rsidR="00FE4822" w:rsidRPr="001428E8" w:rsidRDefault="00FE4822" w:rsidP="00031E64">
      <w:pPr>
        <w:rPr>
          <w:rFonts w:asciiTheme="minorHAnsi" w:hAnsiTheme="minorHAnsi" w:cstheme="minorHAnsi"/>
          <w:szCs w:val="24"/>
          <w:lang w:val="es-ES_tradnl"/>
        </w:rPr>
      </w:pPr>
    </w:p>
    <w:p w:rsidR="00FE4822" w:rsidRPr="001428E8" w:rsidRDefault="00FE4822" w:rsidP="00031E64">
      <w:pPr>
        <w:rPr>
          <w:rFonts w:asciiTheme="minorHAnsi" w:hAnsiTheme="minorHAnsi" w:cstheme="minorHAnsi"/>
          <w:szCs w:val="24"/>
          <w:lang w:val="es-ES_tradnl"/>
        </w:rPr>
      </w:pPr>
    </w:p>
    <w:sectPr w:rsidR="00FE4822" w:rsidRPr="001428E8"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E8" w:rsidRDefault="001428E8">
      <w:r>
        <w:separator/>
      </w:r>
    </w:p>
  </w:endnote>
  <w:endnote w:type="continuationSeparator" w:id="0">
    <w:p w:rsidR="001428E8" w:rsidRDefault="001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E8" w:rsidRDefault="001428E8">
      <w:r>
        <w:t>____________________</w:t>
      </w:r>
    </w:p>
  </w:footnote>
  <w:footnote w:type="continuationSeparator" w:id="0">
    <w:p w:rsidR="001428E8" w:rsidRDefault="001428E8">
      <w:r>
        <w:continuationSeparator/>
      </w:r>
    </w:p>
  </w:footnote>
  <w:footnote w:id="1">
    <w:p w:rsidR="001428E8" w:rsidRPr="00913A18" w:rsidRDefault="001428E8" w:rsidP="001428E8">
      <w:pPr>
        <w:pStyle w:val="FootnoteText"/>
        <w:spacing w:after="240" w:line="240" w:lineRule="auto"/>
        <w:rPr>
          <w:sz w:val="24"/>
          <w:szCs w:val="24"/>
          <w:lang w:val="es-ES"/>
        </w:rPr>
      </w:pPr>
      <w:r w:rsidRPr="00913A18">
        <w:rPr>
          <w:rStyle w:val="FootnoteReference"/>
          <w:lang w:val="es-ES"/>
        </w:rPr>
        <w:footnoteRef/>
      </w:r>
      <w:r w:rsidRPr="00913A18">
        <w:rPr>
          <w:lang w:val="es-ES"/>
        </w:rPr>
        <w:tab/>
      </w:r>
      <w:r w:rsidRPr="00913A18">
        <w:rPr>
          <w:sz w:val="22"/>
          <w:lang w:val="es-ES"/>
        </w:rPr>
        <w:t>De conformidad con el número 160I del Convenio, el GAR preparará un Informe para la Asamblea de Radiocomunicaciones y lo transmitirá al Director</w:t>
      </w:r>
      <w:r>
        <w:rPr>
          <w:sz w:val="22"/>
          <w:lang w:val="es-ES"/>
        </w:rPr>
        <w:t xml:space="preserve"> de la BR</w:t>
      </w:r>
      <w:r w:rsidRPr="00913A18">
        <w:rPr>
          <w:sz w:val="22"/>
          <w:lang w:val="es-ES"/>
        </w:rPr>
        <w:t xml:space="preserve"> para que lo someta a la Asamblea.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B7A1F">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8B7A1F">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A1F" w:rsidRPr="00D239B4" w:rsidRDefault="008B7A1F" w:rsidP="008B7A1F">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sidRPr="008E52B1">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428E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5CE"/>
    <w:rsid w:val="00086D03"/>
    <w:rsid w:val="000A096A"/>
    <w:rsid w:val="000A375E"/>
    <w:rsid w:val="000A4E72"/>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28E8"/>
    <w:rsid w:val="00144DFB"/>
    <w:rsid w:val="00187CA3"/>
    <w:rsid w:val="00195EB7"/>
    <w:rsid w:val="00196710"/>
    <w:rsid w:val="00196770"/>
    <w:rsid w:val="00197324"/>
    <w:rsid w:val="001B351B"/>
    <w:rsid w:val="001B3D4D"/>
    <w:rsid w:val="001B42C9"/>
    <w:rsid w:val="001C06DB"/>
    <w:rsid w:val="001C6971"/>
    <w:rsid w:val="001D2785"/>
    <w:rsid w:val="001D7070"/>
    <w:rsid w:val="001E6877"/>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59E4"/>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0E9F"/>
    <w:rsid w:val="00400573"/>
    <w:rsid w:val="004007A3"/>
    <w:rsid w:val="00406D71"/>
    <w:rsid w:val="0041547D"/>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3274"/>
    <w:rsid w:val="0064371D"/>
    <w:rsid w:val="00650543"/>
    <w:rsid w:val="00650B2A"/>
    <w:rsid w:val="00651777"/>
    <w:rsid w:val="006550F8"/>
    <w:rsid w:val="006829F3"/>
    <w:rsid w:val="006A518B"/>
    <w:rsid w:val="006B0590"/>
    <w:rsid w:val="006B49DA"/>
    <w:rsid w:val="006C3797"/>
    <w:rsid w:val="006C53F8"/>
    <w:rsid w:val="006C7CDE"/>
    <w:rsid w:val="007234B1"/>
    <w:rsid w:val="00723D08"/>
    <w:rsid w:val="00725FDA"/>
    <w:rsid w:val="00727816"/>
    <w:rsid w:val="00730B9A"/>
    <w:rsid w:val="00750CFA"/>
    <w:rsid w:val="00751126"/>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B7A1F"/>
    <w:rsid w:val="008C2E74"/>
    <w:rsid w:val="008D5409"/>
    <w:rsid w:val="008D6955"/>
    <w:rsid w:val="008E006D"/>
    <w:rsid w:val="008E288F"/>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66C96"/>
    <w:rsid w:val="00B81C2F"/>
    <w:rsid w:val="00B90743"/>
    <w:rsid w:val="00B90C45"/>
    <w:rsid w:val="00B933BE"/>
    <w:rsid w:val="00BA6722"/>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D101E"/>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146E"/>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8F25705-4BDF-43DC-9C53-23EB6366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rsid w:val="001428E8"/>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1428E8"/>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428E8"/>
    <w:rPr>
      <w:szCs w:val="22"/>
      <w:lang w:val="en-US" w:eastAsia="en-US"/>
    </w:rPr>
  </w:style>
  <w:style w:type="character" w:customStyle="1" w:styleId="enumlev1Char">
    <w:name w:val="enumlev1 Char"/>
    <w:basedOn w:val="DefaultParagraphFont"/>
    <w:link w:val="enumlev1"/>
    <w:rsid w:val="001428E8"/>
    <w:rPr>
      <w:sz w:val="24"/>
      <w:szCs w:val="22"/>
      <w:lang w:val="en-US" w:eastAsia="en-US"/>
    </w:rPr>
  </w:style>
  <w:style w:type="paragraph" w:customStyle="1" w:styleId="Reasons">
    <w:name w:val="Reasons"/>
    <w:basedOn w:val="Normal"/>
    <w:qFormat/>
    <w:rsid w:val="001428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19contact@itu.int" TargetMode="External"/><Relationship Id="rId13" Type="http://schemas.openxmlformats.org/officeDocument/2006/relationships/hyperlink" Target="mailto:RA19contributions@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s/ITU-R/conferences/RA/20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AB" TargetMode="External"/><Relationship Id="rId5" Type="http://schemas.openxmlformats.org/officeDocument/2006/relationships/webSettings" Target="webSettings.xml"/><Relationship Id="rId15" Type="http://schemas.openxmlformats.org/officeDocument/2006/relationships/hyperlink" Target="http://www.itu.int/es/membership/" TargetMode="External"/><Relationship Id="rId10" Type="http://schemas.openxmlformats.org/officeDocument/2006/relationships/hyperlink" Target="http://www.itu.int/oth/R0A010000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R-RES-R.1-7-2015" TargetMode="External"/><Relationship Id="rId14" Type="http://schemas.openxmlformats.org/officeDocument/2006/relationships/hyperlink" Target="https://www.itu.int/en/ITU-R/conferences/RA/2019/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24BE-F3C4-406A-91B4-79C186BE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37</TotalTime>
  <Pages>4</Pages>
  <Words>1543</Words>
  <Characters>8851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cp:lastModifiedBy>
  <cp:revision>14</cp:revision>
  <cp:lastPrinted>2019-02-12T13:13:00Z</cp:lastPrinted>
  <dcterms:created xsi:type="dcterms:W3CDTF">2019-02-01T13:44:00Z</dcterms:created>
  <dcterms:modified xsi:type="dcterms:W3CDTF">2019-02-12T13:13:00Z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