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FD20C6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FD20C6" w:rsidRDefault="00BD1315" w:rsidP="00597C97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r w:rsidRPr="00FD20C6">
              <w:rPr>
                <w:rFonts w:cstheme="minorHAnsi"/>
                <w:b/>
                <w:bCs/>
                <w:color w:val="808080"/>
                <w:sz w:val="28"/>
                <w:szCs w:val="28"/>
                <w:lang w:val="ru-RU" w:eastAsia="fr-CH"/>
              </w:rPr>
              <w:t>Бюро радиосвязи (БР)</w:t>
            </w:r>
          </w:p>
          <w:p w:rsidR="00E53DCE" w:rsidRPr="00FD20C6" w:rsidRDefault="00E53DCE" w:rsidP="00597C97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ru-RU"/>
              </w:rPr>
            </w:pPr>
          </w:p>
        </w:tc>
      </w:tr>
      <w:tr w:rsidR="00E53DCE" w:rsidRPr="00FD20C6" w:rsidTr="008B23D5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:rsidR="001152EF" w:rsidRPr="00FD20C6" w:rsidRDefault="001152EF" w:rsidP="00597C97">
            <w:pPr>
              <w:tabs>
                <w:tab w:val="left" w:pos="7513"/>
              </w:tabs>
              <w:spacing w:before="0"/>
              <w:jc w:val="left"/>
              <w:rPr>
                <w:lang w:val="ru-RU"/>
              </w:rPr>
            </w:pPr>
            <w:r w:rsidRPr="00FD20C6">
              <w:rPr>
                <w:lang w:val="ru-RU"/>
              </w:rPr>
              <w:t>Административный циркуляр</w:t>
            </w:r>
          </w:p>
          <w:p w:rsidR="00E53DCE" w:rsidRPr="00FD20C6" w:rsidRDefault="00482A65" w:rsidP="00597C97">
            <w:pPr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  <w:r w:rsidRPr="00FD20C6">
              <w:rPr>
                <w:b/>
                <w:bCs/>
                <w:szCs w:val="24"/>
                <w:lang w:val="ru-RU"/>
              </w:rPr>
              <w:t>CACE/889</w:t>
            </w:r>
          </w:p>
        </w:tc>
        <w:tc>
          <w:tcPr>
            <w:tcW w:w="2835" w:type="dxa"/>
            <w:shd w:val="clear" w:color="auto" w:fill="auto"/>
          </w:tcPr>
          <w:p w:rsidR="00E53DCE" w:rsidRPr="00FD20C6" w:rsidRDefault="00F323E5" w:rsidP="00597C97">
            <w:pPr>
              <w:spacing w:before="0"/>
              <w:jc w:val="right"/>
              <w:rPr>
                <w:sz w:val="24"/>
                <w:szCs w:val="24"/>
                <w:lang w:val="ru-RU"/>
              </w:rPr>
            </w:pPr>
            <w:sdt>
              <w:sdtPr>
                <w:rPr>
                  <w:rFonts w:cs="Arial"/>
                  <w:lang w:val="ru-RU"/>
                </w:rPr>
                <w:alias w:val="Date"/>
                <w:tag w:val="Date"/>
                <w:id w:val="20922293"/>
                <w:placeholder>
                  <w:docPart w:val="5756608089EB4D9E99289A960CBC0141"/>
                </w:placeholder>
                <w:date>
                  <w:dateFormat w:val="d MMMM yyyy 'г.'"/>
                  <w:lid w:val="ru-RU"/>
                  <w:storeMappedDataAs w:val="date"/>
                  <w:calendar w:val="gregorian"/>
                </w:date>
              </w:sdtPr>
              <w:sdtEndPr/>
              <w:sdtContent>
                <w:r w:rsidR="00F954F5" w:rsidRPr="00FD20C6">
                  <w:rPr>
                    <w:rFonts w:cs="Arial"/>
                    <w:lang w:val="ru-RU"/>
                  </w:rPr>
                  <w:t>13 февраля 2019 года</w:t>
                </w:r>
              </w:sdtContent>
            </w:sdt>
          </w:p>
        </w:tc>
      </w:tr>
      <w:tr w:rsidR="00E53DCE" w:rsidRPr="00FD20C6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FD20C6" w:rsidRDefault="00E53DCE" w:rsidP="00597C97">
            <w:pPr>
              <w:spacing w:before="0"/>
              <w:jc w:val="left"/>
              <w:rPr>
                <w:rFonts w:cs="Arial"/>
                <w:sz w:val="24"/>
                <w:szCs w:val="24"/>
                <w:lang w:val="ru-RU"/>
              </w:rPr>
            </w:pPr>
          </w:p>
        </w:tc>
      </w:tr>
      <w:tr w:rsidR="00E53DCE" w:rsidRPr="00FD20C6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FD20C6" w:rsidRDefault="00E53DCE" w:rsidP="00597C97">
            <w:pPr>
              <w:spacing w:befor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53DCE" w:rsidRPr="00BE777C" w:rsidTr="00482A6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FD20C6" w:rsidRDefault="00482A65" w:rsidP="00597C97">
            <w:pPr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  <w:r w:rsidRPr="00FD20C6">
              <w:rPr>
                <w:b/>
                <w:bCs/>
                <w:lang w:val="ru-RU"/>
              </w:rPr>
              <w:t>Администрациям Государств – Членов МСЭ, Членам Сектора радиосвязи</w:t>
            </w:r>
            <w:r w:rsidRPr="00FD20C6">
              <w:rPr>
                <w:b/>
                <w:bCs/>
                <w:sz w:val="24"/>
                <w:szCs w:val="24"/>
                <w:lang w:val="ru-RU"/>
              </w:rPr>
              <w:t xml:space="preserve"> и </w:t>
            </w:r>
            <w:r w:rsidRPr="00FD20C6">
              <w:rPr>
                <w:b/>
                <w:bCs/>
                <w:lang w:val="ru-RU"/>
              </w:rPr>
              <w:t>Наблюдателям</w:t>
            </w:r>
          </w:p>
        </w:tc>
      </w:tr>
      <w:tr w:rsidR="00E53DCE" w:rsidRPr="00BE777C" w:rsidTr="00482A6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FD20C6" w:rsidRDefault="00E53DCE" w:rsidP="00597C97">
            <w:pPr>
              <w:spacing w:befor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53DCE" w:rsidRPr="00BE777C" w:rsidTr="00482A6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FD20C6" w:rsidRDefault="00E53DCE" w:rsidP="00597C97">
            <w:pPr>
              <w:spacing w:befor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482A65" w:rsidRPr="00FD20C6" w:rsidTr="00482A65">
        <w:trPr>
          <w:jc w:val="center"/>
        </w:trPr>
        <w:tc>
          <w:tcPr>
            <w:tcW w:w="1526" w:type="dxa"/>
            <w:shd w:val="clear" w:color="auto" w:fill="auto"/>
          </w:tcPr>
          <w:p w:rsidR="00482A65" w:rsidRPr="00FD20C6" w:rsidRDefault="00482A65" w:rsidP="00597C97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FD20C6">
              <w:rPr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shd w:val="clear" w:color="auto" w:fill="auto"/>
          </w:tcPr>
          <w:p w:rsidR="00482A65" w:rsidRPr="00FD20C6" w:rsidRDefault="00482A65" w:rsidP="00597C97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  <w:r w:rsidRPr="00FD20C6">
              <w:rPr>
                <w:b/>
                <w:bCs/>
                <w:lang w:val="ru-RU"/>
              </w:rPr>
              <w:t>Ассамблея радиосвязи 2019 года (АР-19)</w:t>
            </w:r>
          </w:p>
        </w:tc>
      </w:tr>
      <w:tr w:rsidR="00E53DCE" w:rsidRPr="00FD20C6" w:rsidTr="00482A6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FD20C6" w:rsidRDefault="00E53DCE" w:rsidP="00597C97">
            <w:pPr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482A65" w:rsidRPr="00FD20C6" w:rsidRDefault="00482A65" w:rsidP="00BE777C">
      <w:pPr>
        <w:pStyle w:val="Normalaftertitle0"/>
        <w:spacing w:before="240"/>
        <w:rPr>
          <w:b/>
          <w:bCs/>
        </w:rPr>
      </w:pPr>
      <w:r w:rsidRPr="00FD20C6">
        <w:t xml:space="preserve">Как было объявлено Генеральным секретарем в Циркулярных письмах </w:t>
      </w:r>
      <w:r w:rsidR="00CD5C9A" w:rsidRPr="00FD20C6">
        <w:t>CL-18/50, DM-18/1007, DM</w:t>
      </w:r>
      <w:r w:rsidR="00CD5C9A" w:rsidRPr="00FD20C6">
        <w:noBreakHyphen/>
        <w:t>18/1008, DM</w:t>
      </w:r>
      <w:r w:rsidR="00CD5C9A" w:rsidRPr="00FD20C6">
        <w:noBreakHyphen/>
        <w:t>18/1009 и DM</w:t>
      </w:r>
      <w:r w:rsidR="00CD5C9A" w:rsidRPr="00FD20C6">
        <w:noBreakHyphen/>
        <w:t>18/1010 от 16 ноября 2018 года</w:t>
      </w:r>
      <w:r w:rsidRPr="00FD20C6">
        <w:t>, Ассамблея радиосвязи 201</w:t>
      </w:r>
      <w:r w:rsidR="00CD5C9A" w:rsidRPr="00FD20C6">
        <w:t>9</w:t>
      </w:r>
      <w:r w:rsidRPr="00FD20C6">
        <w:t xml:space="preserve"> года </w:t>
      </w:r>
      <w:r w:rsidR="00912448">
        <w:t>проводится</w:t>
      </w:r>
      <w:r w:rsidRPr="00FD20C6">
        <w:t xml:space="preserve"> с 2</w:t>
      </w:r>
      <w:r w:rsidR="00504B2A" w:rsidRPr="00FD20C6">
        <w:t>1</w:t>
      </w:r>
      <w:r w:rsidRPr="00FD20C6">
        <w:t xml:space="preserve"> по </w:t>
      </w:r>
      <w:r w:rsidR="00504B2A" w:rsidRPr="00FD20C6">
        <w:t>25</w:t>
      </w:r>
      <w:r w:rsidRPr="00FD20C6">
        <w:t> октября 201</w:t>
      </w:r>
      <w:r w:rsidR="00504B2A" w:rsidRPr="00FD20C6">
        <w:t>9</w:t>
      </w:r>
      <w:r w:rsidRPr="00FD20C6">
        <w:t xml:space="preserve"> года в Международном центре конференций в </w:t>
      </w:r>
      <w:r w:rsidR="00504B2A" w:rsidRPr="00FD20C6">
        <w:t>Шарм-эль-Шейхе</w:t>
      </w:r>
      <w:r w:rsidRPr="00FD20C6">
        <w:t xml:space="preserve"> (</w:t>
      </w:r>
      <w:r w:rsidR="00504B2A" w:rsidRPr="00FD20C6">
        <w:t>SHICC</w:t>
      </w:r>
      <w:r w:rsidRPr="00FD20C6">
        <w:t>)</w:t>
      </w:r>
      <w:r w:rsidR="00504B2A" w:rsidRPr="00FD20C6">
        <w:t>, Египет (Арабская Республика)</w:t>
      </w:r>
      <w:r w:rsidRPr="00FD20C6">
        <w:t>, непосредственно перед Всемирной конференцией радиосвязи 201</w:t>
      </w:r>
      <w:r w:rsidR="00504B2A" w:rsidRPr="00FD20C6">
        <w:t>9</w:t>
      </w:r>
      <w:r w:rsidRPr="00FD20C6">
        <w:t> года (ВКР-1</w:t>
      </w:r>
      <w:r w:rsidR="00504B2A" w:rsidRPr="00FD20C6">
        <w:t>9</w:t>
      </w:r>
      <w:r w:rsidRPr="00FD20C6">
        <w:t>). Цель настоящего Административного циркуляра</w:t>
      </w:r>
      <w:r w:rsidR="00912448">
        <w:rPr>
          <w:lang w:val="en-US"/>
        </w:rPr>
        <w:t> </w:t>
      </w:r>
      <w:r w:rsidR="00912448">
        <w:t>–</w:t>
      </w:r>
      <w:r w:rsidR="00912448" w:rsidRPr="00912448">
        <w:t xml:space="preserve"> </w:t>
      </w:r>
      <w:r w:rsidR="00912448">
        <w:t>предоставить дополнительную информацию</w:t>
      </w:r>
      <w:r w:rsidRPr="00FD20C6">
        <w:t xml:space="preserve"> об Ассамблее для оказания помощи участникам в их подготовительной деятельности. Эта информация приведена в </w:t>
      </w:r>
      <w:r w:rsidRPr="00FD20C6">
        <w:rPr>
          <w:b/>
          <w:bCs/>
        </w:rPr>
        <w:t>Приложении 1</w:t>
      </w:r>
      <w:r w:rsidRPr="00FD20C6">
        <w:t>.</w:t>
      </w:r>
    </w:p>
    <w:p w:rsidR="00482A65" w:rsidRPr="00FD20C6" w:rsidRDefault="00504B2A" w:rsidP="00597C97">
      <w:pPr>
        <w:rPr>
          <w:lang w:val="ru-RU"/>
        </w:rPr>
      </w:pPr>
      <w:r w:rsidRPr="00FD20C6">
        <w:rPr>
          <w:lang w:val="ru-RU"/>
        </w:rPr>
        <w:t xml:space="preserve">В соответствии с п. A1.2.2.1 </w:t>
      </w:r>
      <w:r w:rsidR="00482A65" w:rsidRPr="00FD20C6">
        <w:rPr>
          <w:lang w:val="ru-RU"/>
        </w:rPr>
        <w:t>Резолюции МСЭ-R 1-</w:t>
      </w:r>
      <w:r w:rsidRPr="00FD20C6">
        <w:rPr>
          <w:lang w:val="ru-RU"/>
        </w:rPr>
        <w:t>7</w:t>
      </w:r>
      <w:r w:rsidR="00482A65" w:rsidRPr="00FD20C6">
        <w:rPr>
          <w:lang w:val="ru-RU"/>
        </w:rPr>
        <w:t xml:space="preserve"> Ассамблея радиосвязи проводит свою работу, создавая комитеты. Предварительная структура комитетов приведена в </w:t>
      </w:r>
      <w:r w:rsidR="00482A65" w:rsidRPr="00FD20C6">
        <w:rPr>
          <w:b/>
          <w:bCs/>
          <w:lang w:val="ru-RU"/>
        </w:rPr>
        <w:t>Приложении 2</w:t>
      </w:r>
      <w:r w:rsidR="00482A65" w:rsidRPr="00FD20C6">
        <w:rPr>
          <w:lang w:val="ru-RU"/>
        </w:rPr>
        <w:t>. Эта структура подлежит рассмотрению главами д</w:t>
      </w:r>
      <w:r w:rsidR="00BE777C">
        <w:rPr>
          <w:lang w:val="ru-RU"/>
        </w:rPr>
        <w:t>елегаций до открытия Ассамблеи.</w:t>
      </w:r>
    </w:p>
    <w:p w:rsidR="00482A65" w:rsidRPr="00FD20C6" w:rsidRDefault="00482A65" w:rsidP="00597C97">
      <w:pPr>
        <w:rPr>
          <w:lang w:val="ru-RU"/>
        </w:rPr>
      </w:pPr>
      <w:r w:rsidRPr="00FD20C6">
        <w:rPr>
          <w:lang w:val="ru-RU"/>
        </w:rPr>
        <w:t>Собрание, посвященное открытию, начнется в 10 час. 00 мин. в понедельник, 2</w:t>
      </w:r>
      <w:r w:rsidR="00504B2A" w:rsidRPr="00FD20C6">
        <w:rPr>
          <w:lang w:val="ru-RU"/>
        </w:rPr>
        <w:t>1</w:t>
      </w:r>
      <w:r w:rsidRPr="00FD20C6">
        <w:rPr>
          <w:lang w:val="ru-RU"/>
        </w:rPr>
        <w:t> октября 201</w:t>
      </w:r>
      <w:r w:rsidR="00504B2A" w:rsidRPr="00FD20C6">
        <w:rPr>
          <w:lang w:val="ru-RU"/>
        </w:rPr>
        <w:t>9</w:t>
      </w:r>
      <w:r w:rsidRPr="00FD20C6">
        <w:rPr>
          <w:lang w:val="ru-RU"/>
        </w:rPr>
        <w:t xml:space="preserve"> года, после собрания глав делегаций, которое состоится в 09 час. 00 мин. </w:t>
      </w:r>
    </w:p>
    <w:p w:rsidR="00482A65" w:rsidRPr="00FD20C6" w:rsidRDefault="00912448" w:rsidP="00912448">
      <w:pPr>
        <w:rPr>
          <w:lang w:val="ru-RU"/>
        </w:rPr>
      </w:pPr>
      <w:r>
        <w:rPr>
          <w:lang w:val="ru-RU"/>
        </w:rPr>
        <w:t>С любыми запросами, касающимися</w:t>
      </w:r>
      <w:r w:rsidR="00482A65" w:rsidRPr="00FD20C6">
        <w:rPr>
          <w:lang w:val="ru-RU"/>
        </w:rPr>
        <w:t xml:space="preserve"> общи</w:t>
      </w:r>
      <w:r>
        <w:rPr>
          <w:lang w:val="ru-RU"/>
        </w:rPr>
        <w:t>х</w:t>
      </w:r>
      <w:r w:rsidR="00482A65" w:rsidRPr="00FD20C6">
        <w:rPr>
          <w:lang w:val="ru-RU"/>
        </w:rPr>
        <w:t xml:space="preserve"> вопрос</w:t>
      </w:r>
      <w:r>
        <w:rPr>
          <w:lang w:val="ru-RU"/>
        </w:rPr>
        <w:t>ов относительно</w:t>
      </w:r>
      <w:r w:rsidR="00482A65" w:rsidRPr="00FD20C6">
        <w:rPr>
          <w:lang w:val="ru-RU"/>
        </w:rPr>
        <w:t xml:space="preserve"> АР-1</w:t>
      </w:r>
      <w:r w:rsidR="00504B2A" w:rsidRPr="00FD20C6">
        <w:rPr>
          <w:lang w:val="ru-RU"/>
        </w:rPr>
        <w:t>9</w:t>
      </w:r>
      <w:r>
        <w:rPr>
          <w:lang w:val="ru-RU"/>
        </w:rPr>
        <w:t xml:space="preserve"> просьба обращаться по адресу</w:t>
      </w:r>
      <w:r w:rsidR="00504B2A" w:rsidRPr="00FD20C6">
        <w:rPr>
          <w:lang w:val="ru-RU"/>
        </w:rPr>
        <w:t xml:space="preserve">: </w:t>
      </w:r>
      <w:hyperlink r:id="rId8" w:history="1">
        <w:r w:rsidR="00504B2A" w:rsidRPr="00FD20C6">
          <w:rPr>
            <w:rStyle w:val="Hyperlink"/>
            <w:lang w:val="ru-RU"/>
          </w:rPr>
          <w:t>ra19contact@itu.int</w:t>
        </w:r>
      </w:hyperlink>
      <w:r w:rsidR="00504B2A" w:rsidRPr="00FD20C6">
        <w:rPr>
          <w:lang w:val="ru-RU"/>
        </w:rPr>
        <w:t>.</w:t>
      </w:r>
    </w:p>
    <w:p w:rsidR="00031E64" w:rsidRPr="00FD20C6" w:rsidRDefault="001514BF" w:rsidP="00BE777C">
      <w:pPr>
        <w:spacing w:before="1080"/>
        <w:jc w:val="left"/>
        <w:rPr>
          <w:lang w:val="ru-RU"/>
        </w:rPr>
      </w:pPr>
      <w:r w:rsidRPr="00FD20C6">
        <w:rPr>
          <w:lang w:val="ru-RU"/>
        </w:rPr>
        <w:t>Марио Маневич</w:t>
      </w:r>
      <w:r w:rsidR="00E53DCE" w:rsidRPr="00FD20C6">
        <w:rPr>
          <w:lang w:val="ru-RU"/>
        </w:rPr>
        <w:br/>
      </w:r>
      <w:r w:rsidR="00446D6F" w:rsidRPr="00FD20C6">
        <w:rPr>
          <w:lang w:val="ru-RU"/>
        </w:rPr>
        <w:t>Директор</w:t>
      </w:r>
    </w:p>
    <w:p w:rsidR="00482A65" w:rsidRPr="00FD20C6" w:rsidRDefault="00482A65" w:rsidP="00BE777C">
      <w:pPr>
        <w:tabs>
          <w:tab w:val="center" w:pos="7088"/>
        </w:tabs>
        <w:spacing w:before="480" w:after="120"/>
        <w:rPr>
          <w:lang w:val="ru-RU"/>
        </w:rPr>
      </w:pPr>
      <w:r w:rsidRPr="00FD20C6">
        <w:rPr>
          <w:b/>
          <w:bCs/>
          <w:lang w:val="ru-RU"/>
        </w:rPr>
        <w:t>Приложение 1</w:t>
      </w:r>
      <w:r w:rsidRPr="00FD20C6">
        <w:rPr>
          <w:lang w:val="ru-RU"/>
        </w:rPr>
        <w:t xml:space="preserve">: Информация </w:t>
      </w:r>
      <w:r w:rsidR="00266976">
        <w:rPr>
          <w:lang w:val="ru-RU"/>
        </w:rPr>
        <w:t>об</w:t>
      </w:r>
      <w:r w:rsidRPr="00FD20C6">
        <w:rPr>
          <w:lang w:val="ru-RU"/>
        </w:rPr>
        <w:t xml:space="preserve"> организации </w:t>
      </w:r>
      <w:r w:rsidR="00913945" w:rsidRPr="00FD20C6">
        <w:rPr>
          <w:lang w:val="ru-RU"/>
        </w:rPr>
        <w:t>работы Ассамблеи радиосвязи 2019</w:t>
      </w:r>
      <w:r w:rsidRPr="00FD20C6">
        <w:rPr>
          <w:lang w:val="ru-RU"/>
        </w:rPr>
        <w:t> года и участи</w:t>
      </w:r>
      <w:r w:rsidR="00266976">
        <w:rPr>
          <w:lang w:val="ru-RU"/>
        </w:rPr>
        <w:t>и</w:t>
      </w:r>
      <w:r w:rsidRPr="00FD20C6">
        <w:rPr>
          <w:lang w:val="ru-RU"/>
        </w:rPr>
        <w:t xml:space="preserve"> в ней</w:t>
      </w:r>
    </w:p>
    <w:p w:rsidR="00482A65" w:rsidRPr="00FD20C6" w:rsidRDefault="00482A65" w:rsidP="00597C97">
      <w:pPr>
        <w:tabs>
          <w:tab w:val="center" w:pos="7088"/>
        </w:tabs>
        <w:spacing w:before="0" w:after="120"/>
        <w:rPr>
          <w:lang w:val="ru-RU"/>
        </w:rPr>
      </w:pPr>
      <w:r w:rsidRPr="00FD20C6">
        <w:rPr>
          <w:b/>
          <w:bCs/>
          <w:lang w:val="ru-RU"/>
        </w:rPr>
        <w:t>Приложение 2</w:t>
      </w:r>
      <w:r w:rsidRPr="00FD20C6">
        <w:rPr>
          <w:lang w:val="ru-RU"/>
        </w:rPr>
        <w:t>:</w:t>
      </w:r>
      <w:r w:rsidRPr="00BE777C">
        <w:rPr>
          <w:lang w:val="ru-RU"/>
        </w:rPr>
        <w:t xml:space="preserve"> </w:t>
      </w:r>
      <w:r w:rsidRPr="00FD20C6">
        <w:rPr>
          <w:lang w:val="ru-RU"/>
        </w:rPr>
        <w:t>Предложение по организации Ассамблеи радиосвязи 201</w:t>
      </w:r>
      <w:r w:rsidR="00913945" w:rsidRPr="00FD20C6">
        <w:rPr>
          <w:lang w:val="ru-RU"/>
        </w:rPr>
        <w:t>9</w:t>
      </w:r>
      <w:r w:rsidRPr="00FD20C6">
        <w:rPr>
          <w:lang w:val="ru-RU"/>
        </w:rPr>
        <w:t> года</w:t>
      </w:r>
    </w:p>
    <w:p w:rsidR="00482A65" w:rsidRPr="00FD20C6" w:rsidRDefault="00482A65" w:rsidP="00BE777C">
      <w:pPr>
        <w:tabs>
          <w:tab w:val="left" w:pos="284"/>
          <w:tab w:val="left" w:pos="568"/>
        </w:tabs>
        <w:spacing w:before="360"/>
        <w:rPr>
          <w:b/>
          <w:bCs/>
          <w:sz w:val="18"/>
          <w:szCs w:val="18"/>
          <w:lang w:val="ru-RU"/>
        </w:rPr>
      </w:pPr>
      <w:r w:rsidRPr="00FD20C6">
        <w:rPr>
          <w:b/>
          <w:bCs/>
          <w:sz w:val="18"/>
          <w:szCs w:val="18"/>
          <w:lang w:val="ru-RU"/>
        </w:rPr>
        <w:t>Рассылка</w:t>
      </w:r>
      <w:r w:rsidRPr="00FD20C6">
        <w:rPr>
          <w:sz w:val="18"/>
          <w:szCs w:val="18"/>
          <w:lang w:val="ru-RU"/>
        </w:rPr>
        <w:t>:</w:t>
      </w:r>
    </w:p>
    <w:p w:rsidR="00482A65" w:rsidRPr="00FD20C6" w:rsidRDefault="00482A65" w:rsidP="00597C97">
      <w:pPr>
        <w:tabs>
          <w:tab w:val="left" w:pos="284"/>
        </w:tabs>
        <w:spacing w:before="60"/>
        <w:ind w:left="284" w:hanging="284"/>
        <w:jc w:val="left"/>
        <w:rPr>
          <w:sz w:val="18"/>
          <w:szCs w:val="18"/>
          <w:lang w:val="ru-RU"/>
        </w:rPr>
      </w:pPr>
      <w:r w:rsidRPr="00FD20C6">
        <w:rPr>
          <w:sz w:val="18"/>
          <w:szCs w:val="18"/>
          <w:lang w:val="ru-RU"/>
        </w:rPr>
        <w:t>–</w:t>
      </w:r>
      <w:r w:rsidRPr="00FD20C6">
        <w:rPr>
          <w:sz w:val="18"/>
          <w:szCs w:val="18"/>
          <w:lang w:val="ru-RU"/>
        </w:rPr>
        <w:tab/>
        <w:t>Администрациям Государств – Членов МСЭ</w:t>
      </w:r>
    </w:p>
    <w:p w:rsidR="00482A65" w:rsidRPr="00FD20C6" w:rsidRDefault="00482A65" w:rsidP="00597C97">
      <w:pPr>
        <w:tabs>
          <w:tab w:val="left" w:pos="284"/>
        </w:tabs>
        <w:spacing w:before="0"/>
        <w:ind w:left="284" w:hanging="284"/>
        <w:jc w:val="left"/>
        <w:rPr>
          <w:sz w:val="18"/>
          <w:szCs w:val="18"/>
          <w:lang w:val="ru-RU"/>
        </w:rPr>
      </w:pPr>
      <w:r w:rsidRPr="00FD20C6">
        <w:rPr>
          <w:sz w:val="18"/>
          <w:szCs w:val="18"/>
          <w:lang w:val="ru-RU"/>
        </w:rPr>
        <w:t>–</w:t>
      </w:r>
      <w:r w:rsidRPr="00FD20C6">
        <w:rPr>
          <w:sz w:val="18"/>
          <w:szCs w:val="18"/>
          <w:lang w:val="ru-RU"/>
        </w:rPr>
        <w:tab/>
        <w:t xml:space="preserve">Наблюдателю (Резолюция 99 (Пересм. </w:t>
      </w:r>
      <w:r w:rsidR="00913945" w:rsidRPr="00FD20C6">
        <w:rPr>
          <w:sz w:val="18"/>
          <w:szCs w:val="18"/>
          <w:lang w:val="ru-RU"/>
        </w:rPr>
        <w:t>Дубай</w:t>
      </w:r>
      <w:r w:rsidRPr="00FD20C6">
        <w:rPr>
          <w:sz w:val="18"/>
          <w:szCs w:val="18"/>
          <w:lang w:val="ru-RU"/>
        </w:rPr>
        <w:t>, 201</w:t>
      </w:r>
      <w:r w:rsidR="00913945" w:rsidRPr="00FD20C6">
        <w:rPr>
          <w:sz w:val="18"/>
          <w:szCs w:val="18"/>
          <w:lang w:val="ru-RU"/>
        </w:rPr>
        <w:t>8</w:t>
      </w:r>
      <w:r w:rsidRPr="00FD20C6">
        <w:rPr>
          <w:sz w:val="18"/>
          <w:szCs w:val="18"/>
          <w:lang w:val="ru-RU"/>
        </w:rPr>
        <w:t xml:space="preserve"> г.))</w:t>
      </w:r>
    </w:p>
    <w:p w:rsidR="00482A65" w:rsidRPr="00FD20C6" w:rsidRDefault="00482A65" w:rsidP="00597C97">
      <w:pPr>
        <w:tabs>
          <w:tab w:val="left" w:pos="284"/>
        </w:tabs>
        <w:spacing w:before="0"/>
        <w:ind w:left="284" w:hanging="284"/>
        <w:jc w:val="left"/>
        <w:rPr>
          <w:sz w:val="18"/>
          <w:szCs w:val="18"/>
          <w:lang w:val="ru-RU"/>
        </w:rPr>
      </w:pPr>
      <w:r w:rsidRPr="00FD20C6">
        <w:rPr>
          <w:sz w:val="18"/>
          <w:szCs w:val="18"/>
          <w:lang w:val="ru-RU"/>
        </w:rPr>
        <w:t>–</w:t>
      </w:r>
      <w:r w:rsidRPr="00FD20C6">
        <w:rPr>
          <w:sz w:val="18"/>
          <w:szCs w:val="18"/>
          <w:lang w:val="ru-RU"/>
        </w:rPr>
        <w:tab/>
        <w:t>Членам Сектора радиосвязи</w:t>
      </w:r>
    </w:p>
    <w:p w:rsidR="00482A65" w:rsidRPr="00FD20C6" w:rsidRDefault="00482A65" w:rsidP="00597C97">
      <w:pPr>
        <w:tabs>
          <w:tab w:val="left" w:pos="284"/>
        </w:tabs>
        <w:spacing w:before="0"/>
        <w:ind w:left="284" w:hanging="284"/>
        <w:jc w:val="left"/>
        <w:rPr>
          <w:sz w:val="18"/>
          <w:szCs w:val="18"/>
          <w:lang w:val="ru-RU"/>
        </w:rPr>
      </w:pPr>
      <w:r w:rsidRPr="00FD20C6">
        <w:rPr>
          <w:sz w:val="18"/>
          <w:szCs w:val="18"/>
          <w:lang w:val="ru-RU"/>
        </w:rPr>
        <w:t>–</w:t>
      </w:r>
      <w:r w:rsidRPr="00FD20C6">
        <w:rPr>
          <w:sz w:val="18"/>
          <w:szCs w:val="18"/>
          <w:lang w:val="ru-RU"/>
        </w:rPr>
        <w:tab/>
        <w:t>Наблюдателям, которые участвуют с правом совещательного голоса согласно пп. 279</w:t>
      </w:r>
      <w:r w:rsidRPr="00FD20C6">
        <w:rPr>
          <w:i/>
          <w:iCs/>
          <w:sz w:val="18"/>
          <w:szCs w:val="18"/>
          <w:lang w:val="ru-RU"/>
        </w:rPr>
        <w:t>bis</w:t>
      </w:r>
      <w:r w:rsidRPr="00FD20C6">
        <w:rPr>
          <w:sz w:val="18"/>
          <w:szCs w:val="18"/>
          <w:lang w:val="ru-RU"/>
        </w:rPr>
        <w:t xml:space="preserve"> и 298С Конвенции МСЭ</w:t>
      </w:r>
    </w:p>
    <w:p w:rsidR="00482A65" w:rsidRPr="00FD20C6" w:rsidRDefault="00482A65" w:rsidP="00597C97">
      <w:pPr>
        <w:tabs>
          <w:tab w:val="left" w:pos="284"/>
        </w:tabs>
        <w:spacing w:before="0"/>
        <w:ind w:left="284" w:hanging="284"/>
        <w:jc w:val="left"/>
        <w:rPr>
          <w:sz w:val="18"/>
          <w:szCs w:val="18"/>
          <w:lang w:val="ru-RU"/>
        </w:rPr>
      </w:pPr>
      <w:r w:rsidRPr="00FD20C6">
        <w:rPr>
          <w:sz w:val="18"/>
          <w:szCs w:val="18"/>
          <w:lang w:val="ru-RU"/>
        </w:rPr>
        <w:t>–</w:t>
      </w:r>
      <w:r w:rsidRPr="00FD20C6">
        <w:rPr>
          <w:sz w:val="18"/>
          <w:szCs w:val="18"/>
          <w:lang w:val="ru-RU"/>
        </w:rPr>
        <w:tab/>
        <w:t>Председателям и заместителям председателей исслед</w:t>
      </w:r>
      <w:r w:rsidR="00913945" w:rsidRPr="00FD20C6">
        <w:rPr>
          <w:sz w:val="18"/>
          <w:szCs w:val="18"/>
          <w:lang w:val="ru-RU"/>
        </w:rPr>
        <w:t>овательских комиссий радиосвязи</w:t>
      </w:r>
    </w:p>
    <w:p w:rsidR="00482A65" w:rsidRPr="00FD20C6" w:rsidRDefault="00482A65" w:rsidP="00597C97">
      <w:pPr>
        <w:tabs>
          <w:tab w:val="left" w:pos="284"/>
        </w:tabs>
        <w:spacing w:before="0"/>
        <w:ind w:left="284" w:hanging="284"/>
        <w:jc w:val="left"/>
        <w:rPr>
          <w:sz w:val="18"/>
          <w:szCs w:val="18"/>
          <w:lang w:val="ru-RU"/>
        </w:rPr>
      </w:pPr>
      <w:r w:rsidRPr="00FD20C6">
        <w:rPr>
          <w:sz w:val="18"/>
          <w:szCs w:val="18"/>
          <w:lang w:val="ru-RU"/>
        </w:rPr>
        <w:t>–</w:t>
      </w:r>
      <w:r w:rsidRPr="00FD20C6">
        <w:rPr>
          <w:sz w:val="18"/>
          <w:szCs w:val="18"/>
          <w:lang w:val="ru-RU"/>
        </w:rPr>
        <w:tab/>
        <w:t>Председателю и заместителям председателя Подготовительного собрания к конференции</w:t>
      </w:r>
    </w:p>
    <w:p w:rsidR="00482A65" w:rsidRPr="00FD20C6" w:rsidRDefault="00482A65" w:rsidP="00597C97">
      <w:pPr>
        <w:tabs>
          <w:tab w:val="left" w:pos="284"/>
        </w:tabs>
        <w:spacing w:before="0"/>
        <w:ind w:left="284" w:hanging="284"/>
        <w:jc w:val="left"/>
        <w:rPr>
          <w:sz w:val="18"/>
          <w:szCs w:val="18"/>
          <w:lang w:val="ru-RU"/>
        </w:rPr>
      </w:pPr>
      <w:r w:rsidRPr="00FD20C6">
        <w:rPr>
          <w:sz w:val="18"/>
          <w:szCs w:val="18"/>
          <w:lang w:val="ru-RU"/>
        </w:rPr>
        <w:t>–</w:t>
      </w:r>
      <w:r w:rsidRPr="00FD20C6">
        <w:rPr>
          <w:sz w:val="18"/>
          <w:szCs w:val="18"/>
          <w:lang w:val="ru-RU"/>
        </w:rPr>
        <w:tab/>
        <w:t>Членам Радиорегламентарного комитета</w:t>
      </w:r>
    </w:p>
    <w:p w:rsidR="00482A65" w:rsidRPr="00FD20C6" w:rsidRDefault="00482A65" w:rsidP="00597C97">
      <w:pPr>
        <w:tabs>
          <w:tab w:val="left" w:pos="284"/>
        </w:tabs>
        <w:spacing w:before="0"/>
        <w:ind w:left="284" w:hanging="284"/>
        <w:jc w:val="left"/>
        <w:rPr>
          <w:sz w:val="18"/>
          <w:szCs w:val="18"/>
          <w:lang w:val="ru-RU"/>
        </w:rPr>
      </w:pPr>
      <w:r w:rsidRPr="00FD20C6">
        <w:rPr>
          <w:sz w:val="18"/>
          <w:szCs w:val="18"/>
          <w:lang w:val="ru-RU"/>
        </w:rPr>
        <w:t>–</w:t>
      </w:r>
      <w:r w:rsidRPr="00FD20C6">
        <w:rPr>
          <w:sz w:val="18"/>
          <w:szCs w:val="18"/>
          <w:lang w:val="ru-RU"/>
        </w:rPr>
        <w:tab/>
        <w:t>Председателю и заместителям председателя Консультативной группы по радиосвязи</w:t>
      </w:r>
    </w:p>
    <w:p w:rsidR="00482A65" w:rsidRPr="00FD20C6" w:rsidRDefault="00482A65" w:rsidP="00597C97">
      <w:pPr>
        <w:tabs>
          <w:tab w:val="clear" w:pos="794"/>
          <w:tab w:val="clear" w:pos="1191"/>
          <w:tab w:val="clear" w:pos="1588"/>
          <w:tab w:val="clear" w:pos="1985"/>
          <w:tab w:val="left" w:pos="284"/>
        </w:tabs>
        <w:spacing w:before="0"/>
        <w:ind w:left="284" w:hanging="284"/>
        <w:jc w:val="left"/>
        <w:rPr>
          <w:lang w:val="ru-RU"/>
        </w:rPr>
      </w:pPr>
      <w:r w:rsidRPr="00FD20C6">
        <w:rPr>
          <w:sz w:val="18"/>
          <w:szCs w:val="18"/>
          <w:lang w:val="ru-RU"/>
        </w:rPr>
        <w:t>–</w:t>
      </w:r>
      <w:r w:rsidRPr="00FD20C6">
        <w:rPr>
          <w:sz w:val="18"/>
          <w:szCs w:val="18"/>
          <w:lang w:val="ru-RU"/>
        </w:rPr>
        <w:tab/>
        <w:t>Генеральному секретарю МСЭ, заместителю Генерального секретаря МСЭ, Директору Бюро стандартизации электросвязи, Директору Бюро развития электросвязи</w:t>
      </w:r>
    </w:p>
    <w:p w:rsidR="00482A65" w:rsidRPr="00FD20C6" w:rsidRDefault="00482A65" w:rsidP="00597C97">
      <w:pPr>
        <w:pStyle w:val="AnnexNo"/>
      </w:pPr>
      <w:r w:rsidRPr="00FD20C6">
        <w:lastRenderedPageBreak/>
        <w:t>Приложение 1</w:t>
      </w:r>
    </w:p>
    <w:p w:rsidR="00482A65" w:rsidRPr="00FD20C6" w:rsidRDefault="00482A65" w:rsidP="00266976">
      <w:pPr>
        <w:pStyle w:val="Annextitle"/>
      </w:pPr>
      <w:r w:rsidRPr="00FD20C6">
        <w:t xml:space="preserve">Информация </w:t>
      </w:r>
      <w:r w:rsidR="00266976">
        <w:t>об</w:t>
      </w:r>
      <w:r w:rsidRPr="00FD20C6">
        <w:t xml:space="preserve"> организации </w:t>
      </w:r>
      <w:r w:rsidR="00330759" w:rsidRPr="00FD20C6">
        <w:t>работы Ассамблеи радиосвязи 2019</w:t>
      </w:r>
      <w:r w:rsidRPr="00FD20C6">
        <w:t xml:space="preserve"> года </w:t>
      </w:r>
      <w:r w:rsidRPr="00FD20C6">
        <w:br/>
        <w:t>и участи</w:t>
      </w:r>
      <w:r w:rsidR="00266976">
        <w:t>и</w:t>
      </w:r>
      <w:r w:rsidRPr="00FD20C6">
        <w:t xml:space="preserve"> в ней</w:t>
      </w:r>
    </w:p>
    <w:p w:rsidR="00482A65" w:rsidRPr="00FD20C6" w:rsidRDefault="00482A65" w:rsidP="00597C97">
      <w:pPr>
        <w:pStyle w:val="Heading1"/>
        <w:rPr>
          <w:lang w:val="ru-RU"/>
        </w:rPr>
      </w:pPr>
      <w:r w:rsidRPr="00FD20C6">
        <w:rPr>
          <w:lang w:val="ru-RU"/>
        </w:rPr>
        <w:t>1</w:t>
      </w:r>
      <w:r w:rsidRPr="00FD20C6">
        <w:rPr>
          <w:lang w:val="ru-RU"/>
        </w:rPr>
        <w:tab/>
        <w:t>Обязанности</w:t>
      </w:r>
      <w:r w:rsidR="001E6323">
        <w:rPr>
          <w:lang w:val="ru-RU"/>
        </w:rPr>
        <w:t xml:space="preserve"> и функции Ассамблеи радиосвязи</w:t>
      </w:r>
    </w:p>
    <w:p w:rsidR="00482A65" w:rsidRPr="00FD20C6" w:rsidRDefault="00482A65" w:rsidP="000A3431">
      <w:pPr>
        <w:rPr>
          <w:lang w:val="ru-RU"/>
        </w:rPr>
      </w:pPr>
      <w:r w:rsidRPr="00FD20C6">
        <w:rPr>
          <w:lang w:val="ru-RU"/>
        </w:rPr>
        <w:t xml:space="preserve">Обязанности и функции Ассамблеи радиосвязи </w:t>
      </w:r>
      <w:r w:rsidR="000A3431">
        <w:rPr>
          <w:lang w:val="ru-RU"/>
        </w:rPr>
        <w:t>описаны</w:t>
      </w:r>
      <w:r w:rsidRPr="00FD20C6">
        <w:rPr>
          <w:lang w:val="ru-RU"/>
        </w:rPr>
        <w:t xml:space="preserve"> в Статье 13 Устава и Статье 8 Конвенции, а методы работы Ассамблеи </w:t>
      </w:r>
      <w:r w:rsidR="00CF29C4">
        <w:rPr>
          <w:lang w:val="ru-RU"/>
        </w:rPr>
        <w:t>определены</w:t>
      </w:r>
      <w:r w:rsidRPr="00FD20C6">
        <w:rPr>
          <w:lang w:val="ru-RU"/>
        </w:rPr>
        <w:t xml:space="preserve"> в п. </w:t>
      </w:r>
      <w:r w:rsidR="00330759" w:rsidRPr="00FD20C6">
        <w:rPr>
          <w:lang w:val="ru-RU"/>
        </w:rPr>
        <w:t>A1.2</w:t>
      </w:r>
      <w:r w:rsidRPr="00FD20C6">
        <w:rPr>
          <w:lang w:val="ru-RU"/>
        </w:rPr>
        <w:t xml:space="preserve"> Резолюции МСЭ-R 1-</w:t>
      </w:r>
      <w:r w:rsidR="00330759" w:rsidRPr="00FD20C6">
        <w:rPr>
          <w:lang w:val="ru-RU"/>
        </w:rPr>
        <w:t>7</w:t>
      </w:r>
      <w:r w:rsidRPr="00FD20C6">
        <w:rPr>
          <w:lang w:val="ru-RU"/>
        </w:rPr>
        <w:t>.</w:t>
      </w:r>
    </w:p>
    <w:p w:rsidR="00482A65" w:rsidRPr="00FD20C6" w:rsidRDefault="00482A65" w:rsidP="000A3431">
      <w:pPr>
        <w:pStyle w:val="Heading1"/>
        <w:rPr>
          <w:lang w:val="ru-RU"/>
        </w:rPr>
      </w:pPr>
      <w:r w:rsidRPr="00FD20C6">
        <w:rPr>
          <w:lang w:val="ru-RU"/>
        </w:rPr>
        <w:t>2</w:t>
      </w:r>
      <w:r w:rsidRPr="00FD20C6">
        <w:rPr>
          <w:lang w:val="ru-RU"/>
        </w:rPr>
        <w:tab/>
        <w:t>Подготовительн</w:t>
      </w:r>
      <w:r w:rsidR="000A3431">
        <w:rPr>
          <w:lang w:val="ru-RU"/>
        </w:rPr>
        <w:t>ая</w:t>
      </w:r>
      <w:r w:rsidRPr="00FD20C6">
        <w:rPr>
          <w:lang w:val="ru-RU"/>
        </w:rPr>
        <w:t xml:space="preserve"> документ</w:t>
      </w:r>
      <w:r w:rsidR="000A3431">
        <w:rPr>
          <w:lang w:val="ru-RU"/>
        </w:rPr>
        <w:t>ация</w:t>
      </w:r>
    </w:p>
    <w:p w:rsidR="00482A65" w:rsidRPr="00FD20C6" w:rsidRDefault="00482A65" w:rsidP="000A3431">
      <w:pPr>
        <w:rPr>
          <w:lang w:val="ru-RU"/>
        </w:rPr>
      </w:pPr>
      <w:r w:rsidRPr="00FD20C6">
        <w:rPr>
          <w:lang w:val="ru-RU"/>
        </w:rPr>
        <w:t>В соответствии с п. </w:t>
      </w:r>
      <w:r w:rsidR="00330759" w:rsidRPr="00FD20C6">
        <w:rPr>
          <w:lang w:val="ru-RU"/>
        </w:rPr>
        <w:t xml:space="preserve">A2.2.1 </w:t>
      </w:r>
      <w:r w:rsidRPr="00FD20C6">
        <w:rPr>
          <w:lang w:val="ru-RU"/>
        </w:rPr>
        <w:t>Резолюции МСЭ-R 1-</w:t>
      </w:r>
      <w:r w:rsidR="00330759" w:rsidRPr="00FD20C6">
        <w:rPr>
          <w:lang w:val="ru-RU"/>
        </w:rPr>
        <w:t>7</w:t>
      </w:r>
      <w:r w:rsidRPr="00FD20C6">
        <w:rPr>
          <w:lang w:val="ru-RU"/>
        </w:rPr>
        <w:t xml:space="preserve"> в качестве подготовительных документов к Ассамблее буд</w:t>
      </w:r>
      <w:r w:rsidR="000A3431">
        <w:rPr>
          <w:lang w:val="ru-RU"/>
        </w:rPr>
        <w:t>е</w:t>
      </w:r>
      <w:r w:rsidRPr="00FD20C6">
        <w:rPr>
          <w:lang w:val="ru-RU"/>
        </w:rPr>
        <w:t>т предоставлен</w:t>
      </w:r>
      <w:r w:rsidR="000A3431">
        <w:rPr>
          <w:lang w:val="ru-RU"/>
        </w:rPr>
        <w:t>а</w:t>
      </w:r>
      <w:r w:rsidRPr="00FD20C6">
        <w:rPr>
          <w:lang w:val="ru-RU"/>
        </w:rPr>
        <w:t xml:space="preserve"> следующ</w:t>
      </w:r>
      <w:r w:rsidR="000A3431">
        <w:rPr>
          <w:lang w:val="ru-RU"/>
        </w:rPr>
        <w:t>ая</w:t>
      </w:r>
      <w:r w:rsidRPr="00FD20C6">
        <w:rPr>
          <w:lang w:val="ru-RU"/>
        </w:rPr>
        <w:t xml:space="preserve"> документ</w:t>
      </w:r>
      <w:r w:rsidR="000A3431">
        <w:rPr>
          <w:lang w:val="ru-RU"/>
        </w:rPr>
        <w:t>ация</w:t>
      </w:r>
      <w:r w:rsidRPr="00FD20C6">
        <w:rPr>
          <w:lang w:val="ru-RU"/>
        </w:rPr>
        <w:t>:</w:t>
      </w:r>
    </w:p>
    <w:p w:rsidR="00482A65" w:rsidRPr="00FD20C6" w:rsidRDefault="00482A65" w:rsidP="000A3431">
      <w:pPr>
        <w:pStyle w:val="enumlev1"/>
        <w:rPr>
          <w:lang w:val="ru-RU"/>
        </w:rPr>
      </w:pPr>
      <w:r w:rsidRPr="00FD20C6">
        <w:rPr>
          <w:lang w:val="ru-RU"/>
        </w:rPr>
        <w:t>–</w:t>
      </w:r>
      <w:r w:rsidRPr="00FD20C6">
        <w:rPr>
          <w:lang w:val="ru-RU"/>
        </w:rPr>
        <w:tab/>
        <w:t xml:space="preserve">проекты текстов, подготовленные исследовательскими комиссиями для утверждения; </w:t>
      </w:r>
    </w:p>
    <w:p w:rsidR="00482A65" w:rsidRPr="00FD20C6" w:rsidRDefault="00482A65" w:rsidP="000A3431">
      <w:pPr>
        <w:pStyle w:val="enumlev1"/>
        <w:rPr>
          <w:lang w:val="ru-RU"/>
        </w:rPr>
      </w:pPr>
      <w:r w:rsidRPr="00FD20C6">
        <w:rPr>
          <w:lang w:val="ru-RU"/>
        </w:rPr>
        <w:t>–</w:t>
      </w:r>
      <w:r w:rsidRPr="00FD20C6">
        <w:rPr>
          <w:lang w:val="ru-RU"/>
        </w:rPr>
        <w:tab/>
        <w:t>отчет</w:t>
      </w:r>
      <w:r w:rsidR="000A3431">
        <w:rPr>
          <w:lang w:val="ru-RU"/>
        </w:rPr>
        <w:t>ы председателей</w:t>
      </w:r>
      <w:r w:rsidRPr="00FD20C6">
        <w:rPr>
          <w:lang w:val="ru-RU"/>
        </w:rPr>
        <w:t xml:space="preserve"> </w:t>
      </w:r>
      <w:r w:rsidR="000A3431">
        <w:rPr>
          <w:lang w:val="ru-RU"/>
        </w:rPr>
        <w:t>всех</w:t>
      </w:r>
      <w:r w:rsidRPr="00FD20C6">
        <w:rPr>
          <w:lang w:val="ru-RU"/>
        </w:rPr>
        <w:t xml:space="preserve"> исследовательск</w:t>
      </w:r>
      <w:r w:rsidR="000A3431">
        <w:rPr>
          <w:lang w:val="ru-RU"/>
        </w:rPr>
        <w:t>их комиссий</w:t>
      </w:r>
      <w:r w:rsidRPr="00FD20C6">
        <w:rPr>
          <w:lang w:val="ru-RU"/>
        </w:rPr>
        <w:t>, ККТ, КГР</w:t>
      </w:r>
      <w:r w:rsidRPr="00FD20C6">
        <w:rPr>
          <w:rStyle w:val="FootnoteReference"/>
          <w:lang w:val="ru-RU"/>
        </w:rPr>
        <w:footnoteReference w:id="1"/>
      </w:r>
      <w:r w:rsidRPr="00FD20C6">
        <w:rPr>
          <w:lang w:val="ru-RU"/>
        </w:rPr>
        <w:t xml:space="preserve"> и ПСК с обзором деятельности </w:t>
      </w:r>
      <w:r w:rsidR="00266976">
        <w:rPr>
          <w:lang w:val="ru-RU"/>
        </w:rPr>
        <w:t xml:space="preserve">в период </w:t>
      </w:r>
      <w:r w:rsidRPr="00FD20C6">
        <w:rPr>
          <w:lang w:val="ru-RU"/>
        </w:rPr>
        <w:t>после предыдущей Ассамблеи радиосвязи, включая представляемый председателем каждой исследовательской комиссии список:</w:t>
      </w:r>
    </w:p>
    <w:p w:rsidR="00482A65" w:rsidRPr="00FD20C6" w:rsidRDefault="00482A65" w:rsidP="00597C97">
      <w:pPr>
        <w:pStyle w:val="enumlev2"/>
        <w:rPr>
          <w:lang w:val="ru-RU"/>
        </w:rPr>
      </w:pPr>
      <w:r w:rsidRPr="00FD20C6">
        <w:rPr>
          <w:lang w:val="ru-RU"/>
        </w:rPr>
        <w:t>–</w:t>
      </w:r>
      <w:r w:rsidRPr="00FD20C6">
        <w:rPr>
          <w:lang w:val="ru-RU"/>
        </w:rPr>
        <w:tab/>
        <w:t>тем, которые определены для переноса на следующий исследовательский период;</w:t>
      </w:r>
    </w:p>
    <w:p w:rsidR="00482A65" w:rsidRPr="00FD20C6" w:rsidRDefault="00482A65" w:rsidP="000A3431">
      <w:pPr>
        <w:pStyle w:val="enumlev2"/>
        <w:rPr>
          <w:lang w:val="ru-RU"/>
        </w:rPr>
      </w:pPr>
      <w:r w:rsidRPr="00FD20C6">
        <w:rPr>
          <w:lang w:val="ru-RU"/>
        </w:rPr>
        <w:t>–</w:t>
      </w:r>
      <w:r w:rsidRPr="00FD20C6">
        <w:rPr>
          <w:lang w:val="ru-RU"/>
        </w:rPr>
        <w:tab/>
        <w:t xml:space="preserve">Вопросов и Резолюций, по которым за период, указанный в п. </w:t>
      </w:r>
      <w:r w:rsidR="00330759" w:rsidRPr="00FD20C6">
        <w:rPr>
          <w:lang w:val="ru-RU"/>
        </w:rPr>
        <w:t>A1.2.1.1 Приложения 1 (Резолюции МСЭ-R 1-7)</w:t>
      </w:r>
      <w:r w:rsidRPr="00FD20C6">
        <w:rPr>
          <w:lang w:val="ru-RU"/>
        </w:rPr>
        <w:t xml:space="preserve">, не поступило каких-либо входных документов. </w:t>
      </w:r>
      <w:r w:rsidR="000A3431" w:rsidRPr="000A3431">
        <w:rPr>
          <w:lang w:val="ru-RU"/>
        </w:rPr>
        <w:t>Если, по мнению исследовательской комиссии, определенные Вопрос или Резолюцию следует сохранить, в отчет председателя должно быть включено соответствующее пояснение</w:t>
      </w:r>
      <w:r w:rsidRPr="00FD20C6">
        <w:rPr>
          <w:lang w:val="ru-RU"/>
        </w:rPr>
        <w:t>;</w:t>
      </w:r>
    </w:p>
    <w:p w:rsidR="00482A65" w:rsidRPr="00FD20C6" w:rsidRDefault="00482A65" w:rsidP="00597C97">
      <w:pPr>
        <w:pStyle w:val="enumlev1"/>
        <w:rPr>
          <w:lang w:val="ru-RU"/>
        </w:rPr>
      </w:pPr>
      <w:r w:rsidRPr="00FD20C6">
        <w:rPr>
          <w:lang w:val="ru-RU"/>
        </w:rPr>
        <w:t>–</w:t>
      </w:r>
      <w:r w:rsidRPr="00FD20C6">
        <w:rPr>
          <w:lang w:val="ru-RU"/>
        </w:rPr>
        <w:tab/>
        <w:t>Отчет Директора, включающий предложения по программе будущей работы;</w:t>
      </w:r>
    </w:p>
    <w:p w:rsidR="00482A65" w:rsidRPr="00FD20C6" w:rsidRDefault="00482A65" w:rsidP="00597C97">
      <w:pPr>
        <w:pStyle w:val="enumlev1"/>
        <w:rPr>
          <w:lang w:val="ru-RU"/>
        </w:rPr>
      </w:pPr>
      <w:r w:rsidRPr="00FD20C6">
        <w:rPr>
          <w:lang w:val="ru-RU"/>
        </w:rPr>
        <w:t>–</w:t>
      </w:r>
      <w:r w:rsidRPr="00FD20C6">
        <w:rPr>
          <w:lang w:val="ru-RU"/>
        </w:rPr>
        <w:tab/>
        <w:t>список Рекомендаций, утвержденных после предыдущей Ассамблеи радиосвязи;</w:t>
      </w:r>
    </w:p>
    <w:p w:rsidR="00482A65" w:rsidRPr="00FD20C6" w:rsidRDefault="00482A65" w:rsidP="00597C97">
      <w:pPr>
        <w:pStyle w:val="enumlev1"/>
        <w:rPr>
          <w:lang w:val="ru-RU"/>
        </w:rPr>
      </w:pPr>
      <w:r w:rsidRPr="00FD20C6">
        <w:rPr>
          <w:lang w:val="ru-RU"/>
        </w:rPr>
        <w:t>–</w:t>
      </w:r>
      <w:r w:rsidRPr="00FD20C6">
        <w:rPr>
          <w:lang w:val="ru-RU"/>
        </w:rPr>
        <w:tab/>
        <w:t xml:space="preserve">вклады, представленные Государствами-Членами, Государством Палестина и Членами Сектора и адресованные Ассамблее радиосвязи. </w:t>
      </w:r>
    </w:p>
    <w:p w:rsidR="00482A65" w:rsidRPr="00FD20C6" w:rsidRDefault="00482A65" w:rsidP="00597C97">
      <w:pPr>
        <w:pStyle w:val="Heading1"/>
        <w:rPr>
          <w:lang w:val="ru-RU"/>
        </w:rPr>
      </w:pPr>
      <w:r w:rsidRPr="00FD20C6">
        <w:rPr>
          <w:lang w:val="ru-RU"/>
        </w:rPr>
        <w:t>3</w:t>
      </w:r>
      <w:r w:rsidRPr="00FD20C6">
        <w:rPr>
          <w:lang w:val="ru-RU"/>
        </w:rPr>
        <w:tab/>
        <w:t>Вклады</w:t>
      </w:r>
    </w:p>
    <w:p w:rsidR="00482A65" w:rsidRPr="00FD20C6" w:rsidRDefault="00482A65" w:rsidP="00597C97">
      <w:pPr>
        <w:rPr>
          <w:lang w:val="ru-RU"/>
        </w:rPr>
      </w:pPr>
      <w:r w:rsidRPr="00FD20C6">
        <w:rPr>
          <w:lang w:val="ru-RU"/>
        </w:rPr>
        <w:t xml:space="preserve">Вклады на Ассамблею радиосвязи будут обрабатываться в соответствии с положениями </w:t>
      </w:r>
      <w:hyperlink r:id="rId9" w:history="1">
        <w:r w:rsidR="008644B6" w:rsidRPr="00FD20C6">
          <w:rPr>
            <w:rStyle w:val="Hyperlink"/>
            <w:szCs w:val="24"/>
            <w:lang w:val="ru-RU"/>
          </w:rPr>
          <w:t>Резолюции МСЭ-R 1-7</w:t>
        </w:r>
      </w:hyperlink>
      <w:r w:rsidRPr="00FD20C6">
        <w:rPr>
          <w:lang w:val="ru-RU"/>
        </w:rPr>
        <w:t xml:space="preserve">, уточненными далее в </w:t>
      </w:r>
      <w:hyperlink r:id="rId10" w:history="1">
        <w:r w:rsidRPr="00FD20C6">
          <w:rPr>
            <w:rStyle w:val="Hyperlink"/>
            <w:lang w:val="ru-RU"/>
          </w:rPr>
          <w:t>Руководящих указаниях</w:t>
        </w:r>
      </w:hyperlink>
      <w:r w:rsidRPr="00FD20C6">
        <w:rPr>
          <w:lang w:val="ru-RU"/>
        </w:rPr>
        <w:t xml:space="preserve"> по методам работы Ассамблеи радиосвязи, на которые в Резолюции содержится ссылка. С тем чтобы обеспечить в соответствии с Резолюцией 165 (</w:t>
      </w:r>
      <w:r w:rsidR="008644B6" w:rsidRPr="00FD20C6">
        <w:rPr>
          <w:lang w:val="ru-RU"/>
        </w:rPr>
        <w:t>Пересм. Дубай, 2018</w:t>
      </w:r>
      <w:r w:rsidRPr="00FD20C6">
        <w:rPr>
          <w:lang w:val="ru-RU"/>
        </w:rPr>
        <w:t> г.) своевременный письменный перевод и тщательное рассмотрение документов, представленных на АР-1</w:t>
      </w:r>
      <w:r w:rsidR="008644B6" w:rsidRPr="00FD20C6">
        <w:rPr>
          <w:lang w:val="ru-RU"/>
        </w:rPr>
        <w:t>9</w:t>
      </w:r>
      <w:r w:rsidRPr="00FD20C6">
        <w:rPr>
          <w:lang w:val="ru-RU"/>
        </w:rPr>
        <w:t xml:space="preserve">, Государствам-Членам, Государству Палестина и Членам Секторов следует </w:t>
      </w:r>
      <w:r w:rsidRPr="00FD20C6">
        <w:rPr>
          <w:b/>
          <w:bCs/>
          <w:lang w:val="ru-RU"/>
        </w:rPr>
        <w:t xml:space="preserve">представить свои вклады не позднее чем за </w:t>
      </w:r>
      <w:r w:rsidR="008644B6" w:rsidRPr="00FD20C6">
        <w:rPr>
          <w:b/>
          <w:bCs/>
          <w:lang w:val="ru-RU"/>
        </w:rPr>
        <w:t>двадцать один</w:t>
      </w:r>
      <w:r w:rsidRPr="00FD20C6">
        <w:rPr>
          <w:b/>
          <w:bCs/>
          <w:lang w:val="ru-RU"/>
        </w:rPr>
        <w:t xml:space="preserve"> (</w:t>
      </w:r>
      <w:r w:rsidR="008644B6" w:rsidRPr="00FD20C6">
        <w:rPr>
          <w:b/>
          <w:bCs/>
          <w:lang w:val="ru-RU"/>
        </w:rPr>
        <w:t>21</w:t>
      </w:r>
      <w:r w:rsidRPr="00FD20C6">
        <w:rPr>
          <w:b/>
          <w:bCs/>
          <w:lang w:val="ru-RU"/>
        </w:rPr>
        <w:t>)</w:t>
      </w:r>
      <w:r w:rsidR="008644B6" w:rsidRPr="00FD20C6">
        <w:rPr>
          <w:b/>
          <w:bCs/>
          <w:lang w:val="ru-RU"/>
        </w:rPr>
        <w:t xml:space="preserve"> календарный день</w:t>
      </w:r>
      <w:r w:rsidRPr="00FD20C6">
        <w:rPr>
          <w:b/>
          <w:bCs/>
          <w:lang w:val="ru-RU"/>
        </w:rPr>
        <w:t xml:space="preserve"> до начала Ассамблеи (предельный срок </w:t>
      </w:r>
      <w:r w:rsidR="008644B6" w:rsidRPr="00FD20C6">
        <w:rPr>
          <w:b/>
          <w:bCs/>
          <w:lang w:val="ru-RU"/>
        </w:rPr>
        <w:t>30 сентября 2019</w:t>
      </w:r>
      <w:r w:rsidRPr="00FD20C6">
        <w:rPr>
          <w:b/>
          <w:bCs/>
          <w:lang w:val="ru-RU"/>
        </w:rPr>
        <w:t> г.)</w:t>
      </w:r>
      <w:r w:rsidRPr="00FD20C6">
        <w:rPr>
          <w:lang w:val="ru-RU"/>
        </w:rPr>
        <w:t xml:space="preserve">. </w:t>
      </w:r>
    </w:p>
    <w:p w:rsidR="00B353B6" w:rsidRPr="00266976" w:rsidRDefault="00266976" w:rsidP="00BE777C">
      <w:pPr>
        <w:rPr>
          <w:lang w:val="ru-RU"/>
        </w:rPr>
      </w:pPr>
      <w:r>
        <w:rPr>
          <w:lang w:val="ru-RU"/>
        </w:rPr>
        <w:t>Ф</w:t>
      </w:r>
      <w:r w:rsidR="00482A65" w:rsidRPr="00FD20C6">
        <w:rPr>
          <w:lang w:val="ru-RU"/>
        </w:rPr>
        <w:t>ормат</w:t>
      </w:r>
      <w:r w:rsidR="00482A65" w:rsidRPr="00266976">
        <w:rPr>
          <w:lang w:val="ru-RU"/>
        </w:rPr>
        <w:t xml:space="preserve"> </w:t>
      </w:r>
      <w:r>
        <w:rPr>
          <w:lang w:val="ru-RU"/>
        </w:rPr>
        <w:t>стандартного</w:t>
      </w:r>
      <w:r w:rsidRPr="00266976">
        <w:rPr>
          <w:lang w:val="ru-RU"/>
        </w:rPr>
        <w:t xml:space="preserve"> </w:t>
      </w:r>
      <w:r w:rsidR="00482A65" w:rsidRPr="00FD20C6">
        <w:rPr>
          <w:lang w:val="ru-RU"/>
        </w:rPr>
        <w:t>документ</w:t>
      </w:r>
      <w:r>
        <w:rPr>
          <w:lang w:val="ru-RU"/>
        </w:rPr>
        <w:t>а</w:t>
      </w:r>
      <w:r w:rsidR="00482A65" w:rsidRPr="00266976">
        <w:rPr>
          <w:lang w:val="ru-RU"/>
        </w:rPr>
        <w:t xml:space="preserve"> </w:t>
      </w:r>
      <w:r w:rsidR="00482A65" w:rsidRPr="00FD20C6">
        <w:rPr>
          <w:lang w:val="ru-RU"/>
        </w:rPr>
        <w:t>МСЭ</w:t>
      </w:r>
      <w:r w:rsidR="00482A65" w:rsidRPr="00266976">
        <w:rPr>
          <w:lang w:val="ru-RU"/>
        </w:rPr>
        <w:t xml:space="preserve"> </w:t>
      </w:r>
      <w:r>
        <w:rPr>
          <w:lang w:val="ru-RU"/>
        </w:rPr>
        <w:t>включен</w:t>
      </w:r>
      <w:r w:rsidRPr="00266976">
        <w:rPr>
          <w:lang w:val="ru-RU"/>
        </w:rPr>
        <w:t xml:space="preserve"> </w:t>
      </w:r>
      <w:r>
        <w:rPr>
          <w:lang w:val="ru-RU"/>
        </w:rPr>
        <w:t>в</w:t>
      </w:r>
      <w:r w:rsidRPr="00266976">
        <w:rPr>
          <w:lang w:val="ru-RU"/>
        </w:rPr>
        <w:t xml:space="preserve"> </w:t>
      </w:r>
      <w:r>
        <w:rPr>
          <w:lang w:val="ru-RU"/>
        </w:rPr>
        <w:t>шаблон, загружаемый по адресу</w:t>
      </w:r>
      <w:r w:rsidR="00B353B6" w:rsidRPr="00266976">
        <w:rPr>
          <w:lang w:val="ru-RU"/>
        </w:rPr>
        <w:t xml:space="preserve">: </w:t>
      </w:r>
      <w:hyperlink r:id="rId11" w:history="1">
        <w:r w:rsidR="00B353B6" w:rsidRPr="00912448">
          <w:rPr>
            <w:rStyle w:val="Hyperlink"/>
          </w:rPr>
          <w:t>https</w:t>
        </w:r>
        <w:r w:rsidR="00B353B6" w:rsidRPr="00266976">
          <w:rPr>
            <w:rStyle w:val="Hyperlink"/>
            <w:lang w:val="ru-RU"/>
          </w:rPr>
          <w:t>://</w:t>
        </w:r>
        <w:r w:rsidR="00B353B6" w:rsidRPr="00912448">
          <w:rPr>
            <w:rStyle w:val="Hyperlink"/>
          </w:rPr>
          <w:t>www</w:t>
        </w:r>
        <w:r w:rsidR="00B353B6" w:rsidRPr="00266976">
          <w:rPr>
            <w:rStyle w:val="Hyperlink"/>
            <w:lang w:val="ru-RU"/>
          </w:rPr>
          <w:t>.</w:t>
        </w:r>
        <w:r w:rsidR="00B353B6" w:rsidRPr="00912448">
          <w:rPr>
            <w:rStyle w:val="Hyperlink"/>
          </w:rPr>
          <w:t>itu</w:t>
        </w:r>
        <w:r w:rsidR="00B353B6" w:rsidRPr="00266976">
          <w:rPr>
            <w:rStyle w:val="Hyperlink"/>
            <w:lang w:val="ru-RU"/>
          </w:rPr>
          <w:t>.</w:t>
        </w:r>
        <w:r w:rsidR="00B353B6" w:rsidRPr="00912448">
          <w:rPr>
            <w:rStyle w:val="Hyperlink"/>
          </w:rPr>
          <w:t>int</w:t>
        </w:r>
        <w:r w:rsidR="00B353B6" w:rsidRPr="00266976">
          <w:rPr>
            <w:rStyle w:val="Hyperlink"/>
            <w:lang w:val="ru-RU"/>
          </w:rPr>
          <w:t>/</w:t>
        </w:r>
        <w:r w:rsidR="00B353B6" w:rsidRPr="00912448">
          <w:rPr>
            <w:rStyle w:val="Hyperlink"/>
          </w:rPr>
          <w:t>oth</w:t>
        </w:r>
        <w:r w:rsidR="00B353B6" w:rsidRPr="00266976">
          <w:rPr>
            <w:rStyle w:val="Hyperlink"/>
            <w:lang w:val="ru-RU"/>
          </w:rPr>
          <w:t>/</w:t>
        </w:r>
        <w:r w:rsidR="00B353B6" w:rsidRPr="00912448">
          <w:rPr>
            <w:rStyle w:val="Hyperlink"/>
          </w:rPr>
          <w:t>R</w:t>
        </w:r>
        <w:r w:rsidR="00B353B6" w:rsidRPr="00266976">
          <w:rPr>
            <w:rStyle w:val="Hyperlink"/>
            <w:lang w:val="ru-RU"/>
          </w:rPr>
          <w:t>0</w:t>
        </w:r>
        <w:r w:rsidR="00B353B6" w:rsidRPr="00912448">
          <w:rPr>
            <w:rStyle w:val="Hyperlink"/>
          </w:rPr>
          <w:t>A</w:t>
        </w:r>
        <w:r w:rsidR="00B353B6" w:rsidRPr="00266976">
          <w:rPr>
            <w:rStyle w:val="Hyperlink"/>
            <w:lang w:val="ru-RU"/>
          </w:rPr>
          <w:t>0</w:t>
        </w:r>
        <w:r w:rsidR="00B353B6" w:rsidRPr="00912448">
          <w:rPr>
            <w:rStyle w:val="Hyperlink"/>
          </w:rPr>
          <w:t>E</w:t>
        </w:r>
        <w:r w:rsidR="00B353B6" w:rsidRPr="00266976">
          <w:rPr>
            <w:rStyle w:val="Hyperlink"/>
            <w:lang w:val="ru-RU"/>
          </w:rPr>
          <w:t>0000</w:t>
        </w:r>
        <w:r w:rsidR="00B353B6" w:rsidRPr="00912448">
          <w:rPr>
            <w:rStyle w:val="Hyperlink"/>
          </w:rPr>
          <w:t>AB</w:t>
        </w:r>
      </w:hyperlink>
      <w:r w:rsidR="00B353B6" w:rsidRPr="00266976">
        <w:rPr>
          <w:lang w:val="ru-RU"/>
        </w:rPr>
        <w:t>.</w:t>
      </w:r>
    </w:p>
    <w:p w:rsidR="00482A65" w:rsidRPr="00FD20C6" w:rsidRDefault="00482A65" w:rsidP="00597C97">
      <w:pPr>
        <w:rPr>
          <w:lang w:val="ru-RU"/>
        </w:rPr>
      </w:pPr>
      <w:r w:rsidRPr="00FD20C6">
        <w:rPr>
          <w:lang w:val="ru-RU"/>
        </w:rPr>
        <w:t>Следует отметить, что в соответствии с Резолюцией МСЭ-R 1-</w:t>
      </w:r>
      <w:r w:rsidR="00B353B6" w:rsidRPr="00FD20C6">
        <w:rPr>
          <w:lang w:val="ru-RU"/>
        </w:rPr>
        <w:t>7</w:t>
      </w:r>
      <w:r w:rsidRPr="00FD20C6">
        <w:rPr>
          <w:lang w:val="ru-RU"/>
        </w:rPr>
        <w:t xml:space="preserve"> вклады, не предоставленные участникам при открытии Ассамблеи, рассматриваться не будут.</w:t>
      </w:r>
    </w:p>
    <w:p w:rsidR="00482A65" w:rsidRPr="00FD20C6" w:rsidRDefault="00482A65" w:rsidP="00BE777C">
      <w:pPr>
        <w:keepNext/>
        <w:rPr>
          <w:lang w:val="ru-RU"/>
        </w:rPr>
      </w:pPr>
      <w:r w:rsidRPr="00FD20C6">
        <w:rPr>
          <w:lang w:val="ru-RU"/>
        </w:rPr>
        <w:lastRenderedPageBreak/>
        <w:t xml:space="preserve">Вклады будут размещены по адресу: </w:t>
      </w:r>
    </w:p>
    <w:p w:rsidR="00482A65" w:rsidRPr="00FD20C6" w:rsidRDefault="00F323E5" w:rsidP="00BE777C">
      <w:pPr>
        <w:pStyle w:val="Normalaftertitle0"/>
        <w:keepNext/>
        <w:spacing w:before="120"/>
        <w:jc w:val="center"/>
      </w:pPr>
      <w:hyperlink r:id="rId12" w:history="1">
        <w:r w:rsidR="00B353B6" w:rsidRPr="00FD20C6">
          <w:rPr>
            <w:rStyle w:val="Hyperlink"/>
          </w:rPr>
          <w:t>http://www.itu.int/en/ITU-R/conferences/RA/2019</w:t>
        </w:r>
      </w:hyperlink>
      <w:r w:rsidR="00482A65" w:rsidRPr="00FD20C6">
        <w:rPr>
          <w:rStyle w:val="Hyperlink"/>
          <w:u w:val="none"/>
        </w:rPr>
        <w:t>.</w:t>
      </w:r>
    </w:p>
    <w:p w:rsidR="00482A65" w:rsidRPr="00FD20C6" w:rsidRDefault="00DF69E8" w:rsidP="00597C97">
      <w:pPr>
        <w:spacing w:before="240"/>
        <w:rPr>
          <w:lang w:val="ru-RU"/>
        </w:rPr>
      </w:pPr>
      <w:r>
        <w:rPr>
          <w:lang w:val="ru-RU"/>
        </w:rPr>
        <w:t>Экземпляр</w:t>
      </w:r>
      <w:r w:rsidR="00482A65" w:rsidRPr="00FD20C6">
        <w:rPr>
          <w:lang w:val="ru-RU"/>
        </w:rPr>
        <w:t xml:space="preserve"> каждого вклада должна направляться в Бюро радиосвязи по электронной почте по адресу:</w:t>
      </w:r>
    </w:p>
    <w:p w:rsidR="00482A65" w:rsidRPr="00FD20C6" w:rsidRDefault="00F323E5" w:rsidP="00597C97">
      <w:pPr>
        <w:jc w:val="center"/>
        <w:rPr>
          <w:lang w:val="ru-RU"/>
        </w:rPr>
      </w:pPr>
      <w:hyperlink r:id="rId13" w:history="1">
        <w:r w:rsidR="00B353B6" w:rsidRPr="00FD20C6">
          <w:rPr>
            <w:rStyle w:val="Hyperlink"/>
            <w:lang w:val="ru-RU"/>
          </w:rPr>
          <w:t>RA19contributions@itu.int</w:t>
        </w:r>
      </w:hyperlink>
      <w:r w:rsidR="00482A65" w:rsidRPr="00FD20C6">
        <w:rPr>
          <w:rStyle w:val="Hyperlink"/>
          <w:u w:val="none"/>
          <w:lang w:val="ru-RU"/>
        </w:rPr>
        <w:t>.</w:t>
      </w:r>
    </w:p>
    <w:p w:rsidR="00482A65" w:rsidRPr="00FD20C6" w:rsidRDefault="00482A65" w:rsidP="00FD20C6">
      <w:pPr>
        <w:pStyle w:val="Heading1"/>
        <w:rPr>
          <w:lang w:val="ru-RU"/>
        </w:rPr>
      </w:pPr>
      <w:r w:rsidRPr="00FD20C6">
        <w:rPr>
          <w:lang w:val="ru-RU"/>
        </w:rPr>
        <w:t>4</w:t>
      </w:r>
      <w:r w:rsidRPr="00FD20C6">
        <w:rPr>
          <w:lang w:val="ru-RU"/>
        </w:rPr>
        <w:tab/>
        <w:t>Документы</w:t>
      </w:r>
    </w:p>
    <w:p w:rsidR="00482A65" w:rsidRPr="00FD20C6" w:rsidRDefault="00B353B6" w:rsidP="007E62CA">
      <w:pPr>
        <w:rPr>
          <w:lang w:val="ru-RU"/>
        </w:rPr>
      </w:pPr>
      <w:r w:rsidRPr="00FD20C6">
        <w:rPr>
          <w:lang w:val="ru-RU" w:eastAsia="zh-CN"/>
        </w:rPr>
        <w:t>В соответствии с п. 8</w:t>
      </w:r>
      <w:r w:rsidR="00482A65" w:rsidRPr="00FD20C6">
        <w:rPr>
          <w:lang w:val="ru-RU" w:eastAsia="zh-CN"/>
        </w:rPr>
        <w:t xml:space="preserve"> Приложения 2 к Решению 5 (Пересм. </w:t>
      </w:r>
      <w:r w:rsidRPr="00FD20C6">
        <w:rPr>
          <w:lang w:val="ru-RU" w:eastAsia="zh-CN"/>
        </w:rPr>
        <w:t>Дубай</w:t>
      </w:r>
      <w:r w:rsidR="00482A65" w:rsidRPr="00FD20C6">
        <w:rPr>
          <w:lang w:val="ru-RU" w:eastAsia="zh-CN"/>
        </w:rPr>
        <w:t>, 201</w:t>
      </w:r>
      <w:r w:rsidRPr="00FD20C6">
        <w:rPr>
          <w:lang w:val="ru-RU" w:eastAsia="zh-CN"/>
        </w:rPr>
        <w:t>8</w:t>
      </w:r>
      <w:r w:rsidR="00482A65" w:rsidRPr="00FD20C6">
        <w:rPr>
          <w:lang w:val="ru-RU" w:eastAsia="zh-CN"/>
        </w:rPr>
        <w:t xml:space="preserve"> г.) </w:t>
      </w:r>
      <w:r w:rsidR="007E62CA" w:rsidRPr="003975AC">
        <w:rPr>
          <w:lang w:val="ru-RU"/>
        </w:rPr>
        <w:t>в целях сокращения затрат, связанных с документацией для конференций МСЭ</w:t>
      </w:r>
      <w:r w:rsidR="007E62CA">
        <w:rPr>
          <w:lang w:val="ru-RU"/>
        </w:rPr>
        <w:t>,</w:t>
      </w:r>
      <w:r w:rsidR="007E62CA" w:rsidRPr="00FD20C6">
        <w:rPr>
          <w:lang w:val="ru-RU" w:eastAsia="zh-CN"/>
        </w:rPr>
        <w:t xml:space="preserve"> </w:t>
      </w:r>
      <w:r w:rsidR="00482A65" w:rsidRPr="00FD20C6">
        <w:rPr>
          <w:b/>
          <w:bCs/>
          <w:lang w:val="ru-RU" w:eastAsia="zh-CN"/>
        </w:rPr>
        <w:t>АР-1</w:t>
      </w:r>
      <w:r w:rsidRPr="00FD20C6">
        <w:rPr>
          <w:b/>
          <w:bCs/>
          <w:lang w:val="ru-RU" w:eastAsia="zh-CN"/>
        </w:rPr>
        <w:t>9</w:t>
      </w:r>
      <w:r w:rsidR="00482A65" w:rsidRPr="00FD20C6">
        <w:rPr>
          <w:b/>
          <w:bCs/>
          <w:lang w:val="ru-RU" w:eastAsia="zh-CN"/>
        </w:rPr>
        <w:t xml:space="preserve"> </w:t>
      </w:r>
      <w:r w:rsidR="00482A65" w:rsidRPr="00FD20C6">
        <w:rPr>
          <w:b/>
          <w:bCs/>
          <w:lang w:val="ru-RU"/>
        </w:rPr>
        <w:t>будет про</w:t>
      </w:r>
      <w:r w:rsidR="007E62CA">
        <w:rPr>
          <w:b/>
          <w:bCs/>
          <w:lang w:val="ru-RU"/>
        </w:rPr>
        <w:t>водиться</w:t>
      </w:r>
      <w:r w:rsidR="00482A65" w:rsidRPr="00FD20C6">
        <w:rPr>
          <w:b/>
          <w:bCs/>
          <w:lang w:val="ru-RU"/>
        </w:rPr>
        <w:t xml:space="preserve"> полностью на безбумажной основе</w:t>
      </w:r>
      <w:r w:rsidR="00482A65" w:rsidRPr="00FD20C6">
        <w:rPr>
          <w:lang w:val="ru-RU"/>
        </w:rPr>
        <w:t xml:space="preserve">, однако в киберкафе </w:t>
      </w:r>
      <w:r w:rsidRPr="00FD20C6">
        <w:rPr>
          <w:lang w:val="ru-RU"/>
        </w:rPr>
        <w:t xml:space="preserve">SHICC </w:t>
      </w:r>
      <w:r w:rsidR="00482A65" w:rsidRPr="00FD20C6">
        <w:rPr>
          <w:lang w:val="ru-RU"/>
        </w:rPr>
        <w:t>в распоряжение участников, которые пожелают распечатать документы на месте</w:t>
      </w:r>
      <w:r w:rsidR="00482A65" w:rsidRPr="00FD20C6">
        <w:rPr>
          <w:lang w:val="ru-RU" w:eastAsia="zh-CN"/>
        </w:rPr>
        <w:t>,</w:t>
      </w:r>
      <w:r w:rsidR="00482A65" w:rsidRPr="00FD20C6">
        <w:rPr>
          <w:b/>
          <w:bCs/>
          <w:lang w:val="ru-RU" w:eastAsia="zh-CN"/>
        </w:rPr>
        <w:t xml:space="preserve"> </w:t>
      </w:r>
      <w:r w:rsidR="00482A65" w:rsidRPr="00FD20C6">
        <w:rPr>
          <w:lang w:val="ru-RU" w:eastAsia="zh-CN"/>
        </w:rPr>
        <w:t>буду</w:t>
      </w:r>
      <w:r w:rsidR="00482A65" w:rsidRPr="00FD20C6">
        <w:rPr>
          <w:rFonts w:eastAsia="SimSun"/>
          <w:lang w:val="ru-RU" w:eastAsia="zh-CN"/>
        </w:rPr>
        <w:t>т предоставлены принтеры</w:t>
      </w:r>
      <w:r w:rsidR="00482A65" w:rsidRPr="00FD20C6">
        <w:rPr>
          <w:lang w:val="ru-RU"/>
        </w:rPr>
        <w:t>.</w:t>
      </w:r>
      <w:r w:rsidR="00482A65" w:rsidRPr="00FD20C6">
        <w:rPr>
          <w:lang w:val="ru-RU" w:eastAsia="zh-CN"/>
        </w:rPr>
        <w:t xml:space="preserve"> Все документы будут размещены в электронно</w:t>
      </w:r>
      <w:r w:rsidR="007E62CA">
        <w:rPr>
          <w:lang w:val="ru-RU" w:eastAsia="zh-CN"/>
        </w:rPr>
        <w:t>й форме</w:t>
      </w:r>
      <w:r w:rsidR="00482A65" w:rsidRPr="00FD20C6">
        <w:rPr>
          <w:lang w:val="ru-RU" w:eastAsia="zh-CN"/>
        </w:rPr>
        <w:t xml:space="preserve"> на </w:t>
      </w:r>
      <w:hyperlink r:id="rId14" w:history="1">
        <w:r w:rsidRPr="00FD20C6">
          <w:rPr>
            <w:rStyle w:val="Hyperlink"/>
            <w:lang w:val="ru-RU"/>
          </w:rPr>
          <w:t>веб</w:t>
        </w:r>
        <w:r w:rsidRPr="00FD20C6">
          <w:rPr>
            <w:rStyle w:val="Hyperlink"/>
            <w:lang w:val="ru-RU"/>
          </w:rPr>
          <w:noBreakHyphen/>
          <w:t>сайте АР-19</w:t>
        </w:r>
      </w:hyperlink>
      <w:r w:rsidR="00482A65" w:rsidRPr="00FD20C6">
        <w:rPr>
          <w:lang w:val="ru-RU"/>
        </w:rPr>
        <w:t xml:space="preserve">. Залы заседаний будут оснащены средствами беспроводной ЛВС, которыми смогут воспользоваться делегаты. </w:t>
      </w:r>
      <w:r w:rsidR="00482A65" w:rsidRPr="00FD20C6">
        <w:rPr>
          <w:color w:val="000000"/>
          <w:lang w:val="ru-RU"/>
        </w:rPr>
        <w:t xml:space="preserve">Для доступа к документам и другим электронным ресурсам </w:t>
      </w:r>
      <w:r w:rsidR="007E62CA" w:rsidRPr="00FD20C6">
        <w:rPr>
          <w:color w:val="000000"/>
          <w:lang w:val="ru-RU"/>
        </w:rPr>
        <w:t>АР</w:t>
      </w:r>
      <w:r w:rsidR="007E62CA" w:rsidRPr="00FD20C6">
        <w:rPr>
          <w:color w:val="000000"/>
          <w:lang w:val="ru-RU"/>
        </w:rPr>
        <w:noBreakHyphen/>
        <w:t xml:space="preserve">19 </w:t>
      </w:r>
      <w:r w:rsidR="007E62CA">
        <w:rPr>
          <w:color w:val="000000"/>
          <w:lang w:val="ru-RU"/>
        </w:rPr>
        <w:t>требуется</w:t>
      </w:r>
      <w:r w:rsidR="00482A65" w:rsidRPr="00FD20C6">
        <w:rPr>
          <w:color w:val="000000"/>
          <w:lang w:val="ru-RU"/>
        </w:rPr>
        <w:t xml:space="preserve"> </w:t>
      </w:r>
      <w:hyperlink r:id="rId15" w:history="1">
        <w:r w:rsidRPr="00FD20C6">
          <w:rPr>
            <w:rStyle w:val="Hyperlink"/>
            <w:rFonts w:asciiTheme="minorHAnsi" w:hAnsiTheme="minorHAnsi" w:cstheme="majorBidi"/>
            <w:szCs w:val="24"/>
            <w:shd w:val="clear" w:color="auto" w:fill="FFFFFF"/>
            <w:lang w:val="ru-RU"/>
          </w:rPr>
          <w:t>учетн</w:t>
        </w:r>
        <w:r w:rsidR="007E62CA">
          <w:rPr>
            <w:rStyle w:val="Hyperlink"/>
            <w:rFonts w:asciiTheme="minorHAnsi" w:hAnsiTheme="minorHAnsi" w:cstheme="majorBidi"/>
            <w:szCs w:val="24"/>
            <w:shd w:val="clear" w:color="auto" w:fill="FFFFFF"/>
            <w:lang w:val="ru-RU"/>
          </w:rPr>
          <w:t>ая</w:t>
        </w:r>
        <w:r w:rsidRPr="00FD20C6">
          <w:rPr>
            <w:rStyle w:val="Hyperlink"/>
            <w:rFonts w:asciiTheme="minorHAnsi" w:hAnsiTheme="minorHAnsi" w:cstheme="majorBidi"/>
            <w:szCs w:val="24"/>
            <w:shd w:val="clear" w:color="auto" w:fill="FFFFFF"/>
            <w:lang w:val="ru-RU"/>
          </w:rPr>
          <w:t xml:space="preserve"> запись TIES</w:t>
        </w:r>
      </w:hyperlink>
      <w:r w:rsidR="00482A65" w:rsidRPr="00FD20C6">
        <w:rPr>
          <w:color w:val="000000"/>
          <w:lang w:val="ru-RU"/>
        </w:rPr>
        <w:t xml:space="preserve"> МСЭ.</w:t>
      </w:r>
    </w:p>
    <w:p w:rsidR="00597C97" w:rsidRPr="00712E20" w:rsidRDefault="00597C97" w:rsidP="00712E20">
      <w:pPr>
        <w:pStyle w:val="Heading1"/>
        <w:rPr>
          <w:lang w:val="ru-RU"/>
        </w:rPr>
      </w:pPr>
      <w:r w:rsidRPr="00712E20">
        <w:rPr>
          <w:lang w:val="ru-RU"/>
        </w:rPr>
        <w:t>5</w:t>
      </w:r>
      <w:r w:rsidRPr="00712E20">
        <w:rPr>
          <w:lang w:val="ru-RU"/>
        </w:rPr>
        <w:tab/>
      </w:r>
      <w:r w:rsidR="00712E20">
        <w:rPr>
          <w:lang w:val="ru-RU"/>
        </w:rPr>
        <w:t>Регистрация и требования для</w:t>
      </w:r>
      <w:r w:rsidR="00712E20" w:rsidRPr="003975AC">
        <w:rPr>
          <w:lang w:val="ru-RU"/>
        </w:rPr>
        <w:t xml:space="preserve"> получения визы</w:t>
      </w:r>
    </w:p>
    <w:p w:rsidR="00597C97" w:rsidRPr="00712E20" w:rsidRDefault="00712E20" w:rsidP="00712E20">
      <w:pPr>
        <w:widowControl w:val="0"/>
        <w:rPr>
          <w:lang w:val="ru-RU"/>
        </w:rPr>
      </w:pPr>
      <w:r w:rsidRPr="003975AC">
        <w:rPr>
          <w:lang w:val="ru-RU"/>
        </w:rPr>
        <w:t xml:space="preserve">Регистрация для участия </w:t>
      </w:r>
      <w:r>
        <w:rPr>
          <w:lang w:val="ru-RU"/>
        </w:rPr>
        <w:t>в</w:t>
      </w:r>
      <w:r w:rsidR="00597C97" w:rsidRPr="00712E20">
        <w:rPr>
          <w:lang w:val="ru-RU"/>
        </w:rPr>
        <w:t xml:space="preserve"> </w:t>
      </w:r>
      <w:r w:rsidR="00597C97" w:rsidRPr="00FD20C6">
        <w:rPr>
          <w:lang w:val="ru-RU"/>
        </w:rPr>
        <w:t>АР</w:t>
      </w:r>
      <w:r>
        <w:rPr>
          <w:lang w:val="ru-RU"/>
        </w:rPr>
        <w:noBreakHyphen/>
      </w:r>
      <w:r w:rsidR="00597C97" w:rsidRPr="00712E20">
        <w:rPr>
          <w:lang w:val="ru-RU"/>
        </w:rPr>
        <w:t xml:space="preserve">19 </w:t>
      </w:r>
      <w:r w:rsidRPr="003975AC">
        <w:rPr>
          <w:lang w:val="ru-RU"/>
        </w:rPr>
        <w:t xml:space="preserve">начнется </w:t>
      </w:r>
      <w:r>
        <w:rPr>
          <w:lang w:val="ru-RU"/>
        </w:rPr>
        <w:t>в</w:t>
      </w:r>
      <w:r w:rsidRPr="003975AC">
        <w:rPr>
          <w:lang w:val="ru-RU"/>
        </w:rPr>
        <w:t xml:space="preserve"> июн</w:t>
      </w:r>
      <w:r>
        <w:rPr>
          <w:lang w:val="ru-RU"/>
        </w:rPr>
        <w:t>е</w:t>
      </w:r>
      <w:r w:rsidRPr="003975AC">
        <w:rPr>
          <w:lang w:val="ru-RU"/>
        </w:rPr>
        <w:t xml:space="preserve"> 201</w:t>
      </w:r>
      <w:r>
        <w:rPr>
          <w:lang w:val="ru-RU"/>
        </w:rPr>
        <w:t>9</w:t>
      </w:r>
      <w:r w:rsidRPr="003975AC">
        <w:rPr>
          <w:lang w:val="ru-RU"/>
        </w:rPr>
        <w:t xml:space="preserve"> года. Предварительная</w:t>
      </w:r>
      <w:r w:rsidRPr="00712E20">
        <w:rPr>
          <w:lang w:val="ru-RU"/>
        </w:rPr>
        <w:t xml:space="preserve"> </w:t>
      </w:r>
      <w:r w:rsidRPr="003975AC">
        <w:rPr>
          <w:lang w:val="ru-RU"/>
        </w:rPr>
        <w:t>регистрация</w:t>
      </w:r>
      <w:r w:rsidRPr="00712E20">
        <w:rPr>
          <w:lang w:val="ru-RU"/>
        </w:rPr>
        <w:t xml:space="preserve"> </w:t>
      </w:r>
      <w:r w:rsidRPr="003975AC">
        <w:rPr>
          <w:lang w:val="ru-RU"/>
        </w:rPr>
        <w:t>для</w:t>
      </w:r>
      <w:r w:rsidRPr="00712E20">
        <w:rPr>
          <w:lang w:val="ru-RU"/>
        </w:rPr>
        <w:t xml:space="preserve"> </w:t>
      </w:r>
      <w:r w:rsidRPr="003975AC">
        <w:rPr>
          <w:lang w:val="ru-RU"/>
        </w:rPr>
        <w:t>участия</w:t>
      </w:r>
      <w:r w:rsidRPr="00712E20">
        <w:rPr>
          <w:lang w:val="ru-RU"/>
        </w:rPr>
        <w:t xml:space="preserve"> </w:t>
      </w:r>
      <w:r w:rsidRPr="003975AC">
        <w:rPr>
          <w:lang w:val="ru-RU"/>
        </w:rPr>
        <w:t>в</w:t>
      </w:r>
      <w:r w:rsidRPr="00712E20">
        <w:rPr>
          <w:lang w:val="ru-RU"/>
        </w:rPr>
        <w:t xml:space="preserve"> </w:t>
      </w:r>
      <w:r w:rsidR="00597C97" w:rsidRPr="00FD20C6">
        <w:rPr>
          <w:lang w:val="ru-RU"/>
        </w:rPr>
        <w:t>АР</w:t>
      </w:r>
      <w:r>
        <w:rPr>
          <w:lang w:val="ru-RU"/>
        </w:rPr>
        <w:noBreakHyphen/>
      </w:r>
      <w:r w:rsidR="00597C97" w:rsidRPr="00712E20">
        <w:rPr>
          <w:lang w:val="ru-RU"/>
        </w:rPr>
        <w:t xml:space="preserve">19 </w:t>
      </w:r>
      <w:r w:rsidRPr="003975AC">
        <w:rPr>
          <w:lang w:val="ru-RU"/>
        </w:rPr>
        <w:t xml:space="preserve">носит обязательный характер и </w:t>
      </w:r>
      <w:r>
        <w:rPr>
          <w:lang w:val="ru-RU"/>
        </w:rPr>
        <w:t xml:space="preserve">будет </w:t>
      </w:r>
      <w:r w:rsidRPr="003975AC">
        <w:rPr>
          <w:lang w:val="ru-RU"/>
        </w:rPr>
        <w:t>осуществлят</w:t>
      </w:r>
      <w:r>
        <w:rPr>
          <w:lang w:val="ru-RU"/>
        </w:rPr>
        <w:t>ь</w:t>
      </w:r>
      <w:r w:rsidRPr="003975AC">
        <w:rPr>
          <w:lang w:val="ru-RU"/>
        </w:rPr>
        <w:t>ся исключительно в онлайновой форме через назначенных координаторов (DFP)</w:t>
      </w:r>
      <w:r>
        <w:rPr>
          <w:lang w:val="ru-RU"/>
        </w:rPr>
        <w:t xml:space="preserve"> </w:t>
      </w:r>
      <w:r w:rsidRPr="00123266">
        <w:rPr>
          <w:color w:val="000000"/>
          <w:lang w:val="ru-RU"/>
        </w:rPr>
        <w:t>для регистрации на мероприятия МСЭ</w:t>
      </w:r>
      <w:r>
        <w:rPr>
          <w:color w:val="000000"/>
          <w:lang w:val="ru-RU"/>
        </w:rPr>
        <w:noBreakHyphen/>
      </w:r>
      <w:r>
        <w:rPr>
          <w:color w:val="000000"/>
        </w:rPr>
        <w:t>R</w:t>
      </w:r>
      <w:r w:rsidRPr="00C80108">
        <w:rPr>
          <w:lang w:val="ru-RU"/>
        </w:rPr>
        <w:t xml:space="preserve">. </w:t>
      </w:r>
      <w:r>
        <w:rPr>
          <w:lang w:val="ru-RU"/>
        </w:rPr>
        <w:t xml:space="preserve">Дальнейшая информация будет своевременно размещена на </w:t>
      </w:r>
      <w:hyperlink r:id="rId16" w:history="1">
        <w:r w:rsidR="00597C97" w:rsidRPr="00FD20C6">
          <w:rPr>
            <w:rStyle w:val="Hyperlink"/>
            <w:lang w:val="ru-RU"/>
          </w:rPr>
          <w:t>веб</w:t>
        </w:r>
        <w:r w:rsidR="00597C97" w:rsidRPr="00712E20">
          <w:rPr>
            <w:rStyle w:val="Hyperlink"/>
            <w:lang w:val="ru-RU"/>
          </w:rPr>
          <w:noBreakHyphen/>
        </w:r>
        <w:r w:rsidR="00597C97" w:rsidRPr="00FD20C6">
          <w:rPr>
            <w:rStyle w:val="Hyperlink"/>
            <w:lang w:val="ru-RU"/>
          </w:rPr>
          <w:t>сайте</w:t>
        </w:r>
        <w:r w:rsidR="00597C97" w:rsidRPr="00712E20">
          <w:rPr>
            <w:rStyle w:val="Hyperlink"/>
            <w:lang w:val="ru-RU"/>
          </w:rPr>
          <w:t xml:space="preserve"> </w:t>
        </w:r>
        <w:r w:rsidR="00597C97" w:rsidRPr="00FD20C6">
          <w:rPr>
            <w:rStyle w:val="Hyperlink"/>
            <w:lang w:val="ru-RU"/>
          </w:rPr>
          <w:t>АР</w:t>
        </w:r>
        <w:r w:rsidR="00597C97" w:rsidRPr="00712E20">
          <w:rPr>
            <w:rStyle w:val="Hyperlink"/>
            <w:lang w:val="ru-RU"/>
          </w:rPr>
          <w:t>-19</w:t>
        </w:r>
      </w:hyperlink>
      <w:r w:rsidR="00597C97" w:rsidRPr="00712E20">
        <w:rPr>
          <w:lang w:val="ru-RU"/>
        </w:rPr>
        <w:t>.</w:t>
      </w:r>
    </w:p>
    <w:p w:rsidR="00597C97" w:rsidRPr="00712E20" w:rsidRDefault="00712E20" w:rsidP="00712E20">
      <w:pPr>
        <w:widowControl w:val="0"/>
        <w:rPr>
          <w:lang w:val="ru-RU"/>
        </w:rPr>
      </w:pPr>
      <w:r w:rsidRPr="00D77675">
        <w:rPr>
          <w:color w:val="000000"/>
          <w:lang w:val="ru-RU"/>
        </w:rPr>
        <w:t>Прос</w:t>
      </w:r>
      <w:r>
        <w:rPr>
          <w:color w:val="000000"/>
          <w:lang w:val="ru-RU"/>
        </w:rPr>
        <w:t>им</w:t>
      </w:r>
      <w:r w:rsidRPr="00D77675">
        <w:rPr>
          <w:color w:val="000000"/>
          <w:lang w:val="ru-RU"/>
        </w:rPr>
        <w:t xml:space="preserve"> принять к сведению, что виза </w:t>
      </w:r>
      <w:r>
        <w:rPr>
          <w:color w:val="000000"/>
          <w:lang w:val="ru-RU"/>
        </w:rPr>
        <w:t xml:space="preserve">для поездки в Египет </w:t>
      </w:r>
      <w:r w:rsidRPr="00D77675">
        <w:rPr>
          <w:color w:val="000000"/>
          <w:lang w:val="ru-RU"/>
        </w:rPr>
        <w:t>не может быть получена через Секретариат МСЭ.</w:t>
      </w:r>
      <w:r w:rsidRPr="00D77675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D77675">
        <w:rPr>
          <w:lang w:val="ru-RU"/>
        </w:rPr>
        <w:t xml:space="preserve"> </w:t>
      </w:r>
      <w:r>
        <w:rPr>
          <w:lang w:val="ru-RU"/>
        </w:rPr>
        <w:t>об условиях получения визы для поездки в Египет будет размещена на веб-сайте принимающей страны, который</w:t>
      </w:r>
      <w:r w:rsidRPr="00D77675">
        <w:rPr>
          <w:lang w:val="ru-RU"/>
        </w:rPr>
        <w:t xml:space="preserve"> </w:t>
      </w:r>
      <w:r>
        <w:rPr>
          <w:lang w:val="ru-RU"/>
        </w:rPr>
        <w:t>доступен</w:t>
      </w:r>
      <w:r w:rsidRPr="00D77675">
        <w:rPr>
          <w:lang w:val="ru-RU"/>
        </w:rPr>
        <w:t xml:space="preserve"> </w:t>
      </w:r>
      <w:r>
        <w:rPr>
          <w:lang w:val="ru-RU"/>
        </w:rPr>
        <w:t>с</w:t>
      </w:r>
      <w:r w:rsidRPr="00D77675">
        <w:rPr>
          <w:lang w:val="ru-RU"/>
        </w:rPr>
        <w:t xml:space="preserve"> </w:t>
      </w:r>
      <w:r>
        <w:rPr>
          <w:lang w:val="ru-RU"/>
        </w:rPr>
        <w:t>веб</w:t>
      </w:r>
      <w:r w:rsidRPr="00D77675">
        <w:rPr>
          <w:lang w:val="ru-RU"/>
        </w:rPr>
        <w:t>-</w:t>
      </w:r>
      <w:r>
        <w:rPr>
          <w:lang w:val="ru-RU"/>
        </w:rPr>
        <w:t>сайта</w:t>
      </w:r>
      <w:r w:rsidRPr="00D77675">
        <w:rPr>
          <w:lang w:val="ru-RU"/>
        </w:rPr>
        <w:t xml:space="preserve"> </w:t>
      </w:r>
      <w:r w:rsidR="001E6323">
        <w:rPr>
          <w:lang w:val="ru-RU"/>
        </w:rPr>
        <w:t>АР</w:t>
      </w:r>
      <w:r>
        <w:rPr>
          <w:lang w:val="ru-RU"/>
        </w:rPr>
        <w:noBreakHyphen/>
      </w:r>
      <w:r w:rsidR="00597C97" w:rsidRPr="00712E20">
        <w:rPr>
          <w:lang w:val="ru-RU"/>
        </w:rPr>
        <w:t xml:space="preserve">19. </w:t>
      </w:r>
    </w:p>
    <w:p w:rsidR="00597C97" w:rsidRPr="00BE777C" w:rsidRDefault="007B4DE3" w:rsidP="00597C97">
      <w:pPr>
        <w:widowControl w:val="0"/>
        <w:rPr>
          <w:lang w:val="ru-RU"/>
        </w:rPr>
      </w:pPr>
      <w:r>
        <w:rPr>
          <w:lang w:val="ru-RU"/>
        </w:rPr>
        <w:t>Для</w:t>
      </w:r>
      <w:r w:rsidRPr="00E3766C">
        <w:rPr>
          <w:lang w:val="ru-RU"/>
        </w:rPr>
        <w:t xml:space="preserve"> </w:t>
      </w:r>
      <w:r>
        <w:rPr>
          <w:lang w:val="ru-RU"/>
        </w:rPr>
        <w:t>ускорения</w:t>
      </w:r>
      <w:r w:rsidRPr="00E3766C">
        <w:rPr>
          <w:lang w:val="ru-RU"/>
        </w:rPr>
        <w:t xml:space="preserve"> </w:t>
      </w:r>
      <w:r>
        <w:rPr>
          <w:lang w:val="ru-RU"/>
        </w:rPr>
        <w:t>обработки</w:t>
      </w:r>
      <w:r w:rsidRPr="00E3766C">
        <w:rPr>
          <w:lang w:val="ru-RU"/>
        </w:rPr>
        <w:t xml:space="preserve"> </w:t>
      </w:r>
      <w:r>
        <w:rPr>
          <w:lang w:val="ru-RU"/>
        </w:rPr>
        <w:t>запросов</w:t>
      </w:r>
      <w:r w:rsidRPr="00E3766C">
        <w:rPr>
          <w:lang w:val="ru-RU"/>
        </w:rPr>
        <w:t xml:space="preserve"> </w:t>
      </w:r>
      <w:r>
        <w:rPr>
          <w:lang w:val="ru-RU"/>
        </w:rPr>
        <w:t>о</w:t>
      </w:r>
      <w:r w:rsidRPr="00E3766C">
        <w:rPr>
          <w:lang w:val="ru-RU"/>
        </w:rPr>
        <w:t xml:space="preserve"> </w:t>
      </w:r>
      <w:r>
        <w:rPr>
          <w:lang w:val="ru-RU"/>
        </w:rPr>
        <w:t>визовой</w:t>
      </w:r>
      <w:r w:rsidRPr="00E3766C">
        <w:rPr>
          <w:lang w:val="ru-RU"/>
        </w:rPr>
        <w:t xml:space="preserve"> </w:t>
      </w:r>
      <w:r>
        <w:rPr>
          <w:lang w:val="ru-RU"/>
        </w:rPr>
        <w:t>поддержке</w:t>
      </w:r>
      <w:r w:rsidRPr="00E3766C">
        <w:rPr>
          <w:lang w:val="ru-RU"/>
        </w:rPr>
        <w:t xml:space="preserve"> </w:t>
      </w:r>
      <w:r>
        <w:rPr>
          <w:lang w:val="ru-RU"/>
        </w:rPr>
        <w:t>принимающей</w:t>
      </w:r>
      <w:r w:rsidRPr="00E3766C">
        <w:rPr>
          <w:lang w:val="ru-RU"/>
        </w:rPr>
        <w:t xml:space="preserve"> </w:t>
      </w:r>
      <w:r>
        <w:rPr>
          <w:lang w:val="ru-RU"/>
        </w:rPr>
        <w:t>страной участникам, которым требуется визовая поддержка, предлагается внести данные своего паспорта в форму онлайновой регистрации</w:t>
      </w:r>
      <w:r w:rsidRPr="00E3766C">
        <w:rPr>
          <w:lang w:val="ru-RU"/>
        </w:rPr>
        <w:t xml:space="preserve">. </w:t>
      </w:r>
      <w:r>
        <w:rPr>
          <w:lang w:val="ru-RU"/>
        </w:rPr>
        <w:t>Секретариат</w:t>
      </w:r>
      <w:r w:rsidRPr="00F53747">
        <w:rPr>
          <w:lang w:val="ru-RU"/>
        </w:rPr>
        <w:t xml:space="preserve"> </w:t>
      </w:r>
      <w:r>
        <w:rPr>
          <w:lang w:val="ru-RU"/>
        </w:rPr>
        <w:t>МСЭ</w:t>
      </w:r>
      <w:r w:rsidRPr="00F53747">
        <w:rPr>
          <w:lang w:val="ru-RU"/>
        </w:rPr>
        <w:t xml:space="preserve"> </w:t>
      </w:r>
      <w:r>
        <w:rPr>
          <w:lang w:val="ru-RU"/>
        </w:rPr>
        <w:t>далее</w:t>
      </w:r>
      <w:r w:rsidRPr="00F53747">
        <w:rPr>
          <w:lang w:val="ru-RU"/>
        </w:rPr>
        <w:t xml:space="preserve"> </w:t>
      </w:r>
      <w:r>
        <w:rPr>
          <w:lang w:val="ru-RU"/>
        </w:rPr>
        <w:t>передаст</w:t>
      </w:r>
      <w:r w:rsidRPr="00F53747">
        <w:rPr>
          <w:lang w:val="ru-RU"/>
        </w:rPr>
        <w:t xml:space="preserve"> </w:t>
      </w:r>
      <w:r>
        <w:rPr>
          <w:lang w:val="ru-RU"/>
        </w:rPr>
        <w:t>эту</w:t>
      </w:r>
      <w:r w:rsidRPr="00F53747">
        <w:rPr>
          <w:lang w:val="ru-RU"/>
        </w:rPr>
        <w:t xml:space="preserve"> </w:t>
      </w:r>
      <w:r>
        <w:rPr>
          <w:lang w:val="ru-RU"/>
        </w:rPr>
        <w:t>информацию полномочным органам Египта</w:t>
      </w:r>
      <w:r w:rsidRPr="00F53747">
        <w:rPr>
          <w:lang w:val="ru-RU"/>
        </w:rPr>
        <w:t>.</w:t>
      </w:r>
    </w:p>
    <w:p w:rsidR="00597C97" w:rsidRPr="00BE777C" w:rsidRDefault="00597C97" w:rsidP="00FD20C6">
      <w:pPr>
        <w:pStyle w:val="Heading1"/>
        <w:rPr>
          <w:lang w:val="ru-RU"/>
        </w:rPr>
      </w:pPr>
      <w:r w:rsidRPr="00BE777C">
        <w:rPr>
          <w:lang w:val="ru-RU"/>
        </w:rPr>
        <w:t>6</w:t>
      </w:r>
      <w:r w:rsidRPr="00BE777C">
        <w:rPr>
          <w:lang w:val="ru-RU"/>
        </w:rPr>
        <w:tab/>
      </w:r>
      <w:r w:rsidR="00761976" w:rsidRPr="00FD20C6">
        <w:rPr>
          <w:lang w:val="ru-RU"/>
        </w:rPr>
        <w:t>Практическая</w:t>
      </w:r>
      <w:r w:rsidR="00761976" w:rsidRPr="00BE777C">
        <w:rPr>
          <w:lang w:val="ru-RU"/>
        </w:rPr>
        <w:t xml:space="preserve"> </w:t>
      </w:r>
      <w:r w:rsidR="00761976" w:rsidRPr="00FD20C6">
        <w:rPr>
          <w:lang w:val="ru-RU"/>
        </w:rPr>
        <w:t>информация</w:t>
      </w:r>
    </w:p>
    <w:p w:rsidR="00597C97" w:rsidRPr="007B4DE3" w:rsidRDefault="007B4DE3" w:rsidP="007B4DE3">
      <w:pPr>
        <w:widowControl w:val="0"/>
        <w:rPr>
          <w:lang w:val="ru-RU"/>
        </w:rPr>
      </w:pPr>
      <w:r>
        <w:rPr>
          <w:lang w:val="ru-RU"/>
        </w:rPr>
        <w:t>На</w:t>
      </w:r>
      <w:r w:rsidRPr="007B5706">
        <w:rPr>
          <w:lang w:val="ru-RU"/>
        </w:rPr>
        <w:t xml:space="preserve"> </w:t>
      </w:r>
      <w:r>
        <w:rPr>
          <w:lang w:val="ru-RU"/>
        </w:rPr>
        <w:t>веб</w:t>
      </w:r>
      <w:r w:rsidRPr="007B5706">
        <w:rPr>
          <w:lang w:val="ru-RU"/>
        </w:rPr>
        <w:t>-</w:t>
      </w:r>
      <w:r>
        <w:rPr>
          <w:lang w:val="ru-RU"/>
        </w:rPr>
        <w:t>сайте</w:t>
      </w:r>
      <w:r w:rsidRPr="007B5706">
        <w:rPr>
          <w:lang w:val="ru-RU"/>
        </w:rPr>
        <w:t xml:space="preserve"> </w:t>
      </w:r>
      <w:r>
        <w:rPr>
          <w:lang w:val="ru-RU"/>
        </w:rPr>
        <w:t>принимающей</w:t>
      </w:r>
      <w:r w:rsidRPr="007B5706">
        <w:rPr>
          <w:lang w:val="ru-RU"/>
        </w:rPr>
        <w:t xml:space="preserve"> </w:t>
      </w:r>
      <w:r>
        <w:rPr>
          <w:lang w:val="ru-RU"/>
        </w:rPr>
        <w:t>страны</w:t>
      </w:r>
      <w:r w:rsidRPr="007B5706">
        <w:rPr>
          <w:lang w:val="ru-RU"/>
        </w:rPr>
        <w:t xml:space="preserve">, </w:t>
      </w:r>
      <w:r>
        <w:rPr>
          <w:lang w:val="ru-RU"/>
        </w:rPr>
        <w:t>доступном</w:t>
      </w:r>
      <w:r w:rsidRPr="007B5706">
        <w:rPr>
          <w:lang w:val="ru-RU"/>
        </w:rPr>
        <w:t xml:space="preserve"> </w:t>
      </w:r>
      <w:r>
        <w:rPr>
          <w:lang w:val="ru-RU"/>
        </w:rPr>
        <w:t>с</w:t>
      </w:r>
      <w:r w:rsidRPr="007B5706">
        <w:rPr>
          <w:lang w:val="ru-RU"/>
        </w:rPr>
        <w:t xml:space="preserve"> </w:t>
      </w:r>
      <w:r>
        <w:rPr>
          <w:lang w:val="ru-RU"/>
        </w:rPr>
        <w:t>веб</w:t>
      </w:r>
      <w:r w:rsidRPr="007B5706">
        <w:rPr>
          <w:lang w:val="ru-RU"/>
        </w:rPr>
        <w:t>-</w:t>
      </w:r>
      <w:r>
        <w:rPr>
          <w:lang w:val="ru-RU"/>
        </w:rPr>
        <w:t>сайта</w:t>
      </w:r>
      <w:r w:rsidRPr="007B5706">
        <w:rPr>
          <w:lang w:val="ru-RU"/>
        </w:rPr>
        <w:t xml:space="preserve"> </w:t>
      </w:r>
      <w:r>
        <w:rPr>
          <w:lang w:val="ru-RU"/>
        </w:rPr>
        <w:t>АР</w:t>
      </w:r>
      <w:r w:rsidRPr="007B5706">
        <w:rPr>
          <w:lang w:val="ru-RU"/>
        </w:rPr>
        <w:noBreakHyphen/>
        <w:t>19</w:t>
      </w:r>
      <w:r>
        <w:rPr>
          <w:lang w:val="ru-RU"/>
        </w:rPr>
        <w:t>, будет размещена практическая информация о бронировании мест в гостиницах, визовых требованиях, въезде в Египет, местном транспорте и т. д</w:t>
      </w:r>
      <w:r w:rsidRPr="007B5706">
        <w:rPr>
          <w:lang w:val="ru-RU"/>
        </w:rPr>
        <w:t xml:space="preserve">. </w:t>
      </w:r>
      <w:r>
        <w:rPr>
          <w:lang w:val="ru-RU"/>
        </w:rPr>
        <w:t>Этот веб</w:t>
      </w:r>
      <w:r>
        <w:rPr>
          <w:lang w:val="ru-RU"/>
        </w:rPr>
        <w:noBreakHyphen/>
        <w:t>сайт будет регулярно обновляться по мере поступления дополнительной информации.</w:t>
      </w:r>
    </w:p>
    <w:p w:rsidR="00482A65" w:rsidRPr="007B4DE3" w:rsidRDefault="00482A65" w:rsidP="00597C97">
      <w:pPr>
        <w:spacing w:before="0"/>
        <w:rPr>
          <w:lang w:val="ru-RU"/>
        </w:rPr>
      </w:pPr>
      <w:r w:rsidRPr="007B4DE3">
        <w:rPr>
          <w:lang w:val="ru-RU"/>
        </w:rPr>
        <w:br w:type="page"/>
      </w:r>
    </w:p>
    <w:p w:rsidR="00482A65" w:rsidRPr="00FD20C6" w:rsidRDefault="00482A65" w:rsidP="00597C97">
      <w:pPr>
        <w:pStyle w:val="AnnexNo"/>
      </w:pPr>
      <w:bookmarkStart w:id="1" w:name="dsource" w:colFirst="0" w:colLast="0"/>
      <w:r w:rsidRPr="00FD20C6">
        <w:lastRenderedPageBreak/>
        <w:t>Приложение 2</w:t>
      </w:r>
    </w:p>
    <w:p w:rsidR="00482A65" w:rsidRPr="00FD20C6" w:rsidRDefault="00482A65" w:rsidP="0041672B">
      <w:pPr>
        <w:pStyle w:val="Annextitle"/>
      </w:pPr>
      <w:bookmarkStart w:id="2" w:name="dtitle1" w:colFirst="0" w:colLast="0"/>
      <w:bookmarkEnd w:id="1"/>
      <w:r w:rsidRPr="00FD20C6">
        <w:t>Предложение по организации Ассамблеи радиосвязи 201</w:t>
      </w:r>
      <w:r w:rsidR="0041672B" w:rsidRPr="00FD20C6">
        <w:t>9</w:t>
      </w:r>
      <w:r w:rsidRPr="00FD20C6">
        <w:t> года</w:t>
      </w:r>
    </w:p>
    <w:bookmarkEnd w:id="2"/>
    <w:p w:rsidR="00482A65" w:rsidRPr="00FD20C6" w:rsidRDefault="00482A65" w:rsidP="001E6323">
      <w:pPr>
        <w:pStyle w:val="Headingb"/>
        <w:spacing w:before="480"/>
        <w:rPr>
          <w:lang w:val="ru-RU"/>
        </w:rPr>
      </w:pPr>
      <w:r w:rsidRPr="00FD20C6">
        <w:rPr>
          <w:lang w:val="ru-RU"/>
        </w:rPr>
        <w:t>Комитет 1 – Руководящий комитет</w:t>
      </w:r>
    </w:p>
    <w:p w:rsidR="00482A65" w:rsidRPr="00FD20C6" w:rsidRDefault="00482A65" w:rsidP="00597C97">
      <w:pPr>
        <w:rPr>
          <w:lang w:val="ru-RU"/>
        </w:rPr>
      </w:pPr>
      <w:r w:rsidRPr="00FD20C6">
        <w:rPr>
          <w:lang w:val="ru-RU"/>
        </w:rPr>
        <w:t>В состав этого Комитета входят председатель и заместители председателя Ассамблеи, а также председатели и заместители председателей комитетов.</w:t>
      </w:r>
    </w:p>
    <w:p w:rsidR="00482A65" w:rsidRPr="00FD20C6" w:rsidRDefault="00482A65" w:rsidP="00597C97">
      <w:pPr>
        <w:rPr>
          <w:lang w:val="ru-RU"/>
        </w:rPr>
      </w:pPr>
      <w:r w:rsidRPr="00FD20C6">
        <w:rPr>
          <w:lang w:val="ru-RU"/>
        </w:rPr>
        <w:t>Круг ведения: координация всех вопросов, связанных с бесперебойной работой, и планирование порядка и числа заседаний, избегая, по возможности, их одновременного проведения ввиду ограниченного числа членов некоторых делегаций.</w:t>
      </w:r>
    </w:p>
    <w:p w:rsidR="00482A65" w:rsidRPr="00FD20C6" w:rsidRDefault="00482A65" w:rsidP="001E6323">
      <w:pPr>
        <w:pStyle w:val="Headingb"/>
        <w:spacing w:before="360"/>
        <w:rPr>
          <w:lang w:val="ru-RU"/>
        </w:rPr>
      </w:pPr>
      <w:r w:rsidRPr="00FD20C6">
        <w:rPr>
          <w:lang w:val="ru-RU"/>
        </w:rPr>
        <w:t>Комитет 2 – Комитет по бюджетному контролю</w:t>
      </w:r>
    </w:p>
    <w:p w:rsidR="00482A65" w:rsidRPr="00FD20C6" w:rsidRDefault="00482A65" w:rsidP="00597C97">
      <w:pPr>
        <w:rPr>
          <w:lang w:val="ru-RU"/>
        </w:rPr>
      </w:pPr>
      <w:r w:rsidRPr="00FD20C6">
        <w:rPr>
          <w:lang w:val="ru-RU"/>
        </w:rPr>
        <w:t>Круг ведения: определение организации и средств, предоставляемых в распоряжение делегатов, проверка и утверждение счетов по расходам, понесенным в течение всего периода работы Ассамблеи, и представление пленарному заседанию отчета, в котором как можно точно указывается общая смета расходов Ассамблеи, а также сметы расходов, которые повлечет исполнение принятых Ассамблеей решений.</w:t>
      </w:r>
    </w:p>
    <w:p w:rsidR="00482A65" w:rsidRPr="00FD20C6" w:rsidRDefault="00482A65" w:rsidP="001E6323">
      <w:pPr>
        <w:pStyle w:val="Headingb"/>
        <w:spacing w:before="360"/>
        <w:rPr>
          <w:lang w:val="ru-RU"/>
        </w:rPr>
      </w:pPr>
      <w:r w:rsidRPr="00FD20C6">
        <w:rPr>
          <w:lang w:val="ru-RU"/>
        </w:rPr>
        <w:t xml:space="preserve">Комитет 3 – Редакционный комитет </w:t>
      </w:r>
    </w:p>
    <w:p w:rsidR="00482A65" w:rsidRPr="00FD20C6" w:rsidRDefault="00482A65" w:rsidP="00597C97">
      <w:pPr>
        <w:rPr>
          <w:lang w:val="ru-RU"/>
        </w:rPr>
      </w:pPr>
      <w:r w:rsidRPr="00FD20C6">
        <w:rPr>
          <w:lang w:val="ru-RU"/>
        </w:rPr>
        <w:t>Круг ведения: согласование текстов Резолюций и Решений Ассамблеи, не изменяя при этом их смысла, с целью их представления пленарному заседанию.</w:t>
      </w:r>
    </w:p>
    <w:p w:rsidR="00482A65" w:rsidRPr="00FD20C6" w:rsidRDefault="00482A65" w:rsidP="001E6323">
      <w:pPr>
        <w:pStyle w:val="Headingb"/>
        <w:spacing w:before="360"/>
        <w:rPr>
          <w:lang w:val="ru-RU"/>
        </w:rPr>
      </w:pPr>
      <w:r w:rsidRPr="00FD20C6">
        <w:rPr>
          <w:lang w:val="ru-RU"/>
        </w:rPr>
        <w:t>Комитет 4 – Структура и программа работы исследовательских комиссий</w:t>
      </w:r>
    </w:p>
    <w:p w:rsidR="00482A65" w:rsidRPr="00FD20C6" w:rsidRDefault="00482A65" w:rsidP="0041672B">
      <w:pPr>
        <w:rPr>
          <w:lang w:val="ru-RU"/>
        </w:rPr>
      </w:pPr>
      <w:r w:rsidRPr="00FD20C6">
        <w:rPr>
          <w:lang w:val="ru-RU"/>
        </w:rPr>
        <w:t>Круг ведения: рассмотрение структуры и программы работы исследовательских комиссий и пересмотр, при необходимости, списка Вопросов, которые необходимо исследовать. Подготовка на основе результатов рассмотрения полученных вкладов предложений по проектам новых Резолюций и/или пересмотру Резолюций МСЭ-R </w:t>
      </w:r>
      <w:r w:rsidR="0041672B" w:rsidRPr="00FD20C6">
        <w:rPr>
          <w:rFonts w:asciiTheme="minorHAnsi" w:hAnsiTheme="minorHAnsi"/>
          <w:lang w:val="ru-RU"/>
        </w:rPr>
        <w:t>4, 5, 8, 11, 22, 23, 25, 28, 37, 40, 47, 50, 54, 55, 56, 57, 58, 59, 60, 64, 65, 66, 67, 68 и 69</w:t>
      </w:r>
      <w:r w:rsidRPr="00FD20C6">
        <w:rPr>
          <w:lang w:val="ru-RU"/>
        </w:rPr>
        <w:t xml:space="preserve">. </w:t>
      </w:r>
    </w:p>
    <w:p w:rsidR="00482A65" w:rsidRPr="00FD20C6" w:rsidRDefault="00482A65" w:rsidP="001E6323">
      <w:pPr>
        <w:pStyle w:val="Headingb"/>
        <w:spacing w:before="360"/>
        <w:rPr>
          <w:lang w:val="ru-RU"/>
        </w:rPr>
      </w:pPr>
      <w:r w:rsidRPr="00FD20C6">
        <w:rPr>
          <w:lang w:val="ru-RU"/>
        </w:rPr>
        <w:t>Комитет 5 – Методы работы Ассамблеи радиосвязи и исследовательских комиссий</w:t>
      </w:r>
    </w:p>
    <w:p w:rsidR="00482A65" w:rsidRPr="00FD20C6" w:rsidRDefault="00482A65" w:rsidP="0041672B">
      <w:pPr>
        <w:rPr>
          <w:lang w:val="ru-RU"/>
        </w:rPr>
      </w:pPr>
      <w:r w:rsidRPr="00FD20C6">
        <w:rPr>
          <w:lang w:val="ru-RU"/>
        </w:rPr>
        <w:t>Круг ведения: принятие надлежащих методов работы Ассамблеи радиосвязи и исследовательских комиссий в соответствии с Уставом и Конвенцией МСЭ. Подготовка на основе результатов рассмотрения полученных вкладов предложений по проектам новых Резолюций и/или пересмотру Резолюций МСЭ-R </w:t>
      </w:r>
      <w:r w:rsidR="0041672B" w:rsidRPr="00FD20C6">
        <w:rPr>
          <w:rFonts w:asciiTheme="minorHAnsi" w:hAnsiTheme="minorHAnsi"/>
          <w:lang w:val="ru-RU"/>
        </w:rPr>
        <w:t>1, 2, 6, 7, 9, 12, 15, 19, 34, 35, 36, 43, 48, 52, 61 и 62</w:t>
      </w:r>
      <w:r w:rsidRPr="00FD20C6">
        <w:rPr>
          <w:lang w:val="ru-RU"/>
        </w:rPr>
        <w:t>.</w:t>
      </w:r>
    </w:p>
    <w:p w:rsidR="00482A65" w:rsidRPr="00FD20C6" w:rsidRDefault="00482A65" w:rsidP="0041672B">
      <w:pPr>
        <w:rPr>
          <w:lang w:val="ru-RU"/>
        </w:rPr>
      </w:pPr>
      <w:r w:rsidRPr="00FD20C6">
        <w:rPr>
          <w:lang w:val="ru-RU"/>
        </w:rPr>
        <w:t>ПРИМЕЧАНИЕ. – Методы работы Ассамблеи радиосвязи охватываются</w:t>
      </w:r>
      <w:r w:rsidR="00F12D4C">
        <w:rPr>
          <w:lang w:val="ru-RU"/>
        </w:rPr>
        <w:t xml:space="preserve"> положениями Резолюции </w:t>
      </w:r>
      <w:r w:rsidR="0041672B" w:rsidRPr="00FD20C6">
        <w:rPr>
          <w:lang w:val="ru-RU"/>
        </w:rPr>
        <w:t>МСЭ</w:t>
      </w:r>
      <w:r w:rsidR="0041672B" w:rsidRPr="00FD20C6">
        <w:rPr>
          <w:lang w:val="ru-RU"/>
        </w:rPr>
        <w:noBreakHyphen/>
        <w:t>R 1-7</w:t>
      </w:r>
      <w:r w:rsidRPr="00FD20C6">
        <w:rPr>
          <w:lang w:val="ru-RU"/>
        </w:rPr>
        <w:t>, в частности, содержащимися в пп. </w:t>
      </w:r>
      <w:r w:rsidR="0041672B" w:rsidRPr="00FD20C6">
        <w:rPr>
          <w:rFonts w:asciiTheme="minorHAnsi" w:hAnsiTheme="minorHAnsi"/>
          <w:szCs w:val="24"/>
          <w:lang w:val="ru-RU"/>
        </w:rPr>
        <w:t>A1.2 и A2.2.1</w:t>
      </w:r>
      <w:r w:rsidRPr="00FD20C6">
        <w:rPr>
          <w:lang w:val="ru-RU"/>
        </w:rPr>
        <w:t>.</w:t>
      </w:r>
    </w:p>
    <w:p w:rsidR="00446D6F" w:rsidRPr="00FD20C6" w:rsidRDefault="0041672B" w:rsidP="0041672B">
      <w:pPr>
        <w:spacing w:before="720"/>
        <w:jc w:val="center"/>
        <w:rPr>
          <w:lang w:val="ru-RU"/>
        </w:rPr>
      </w:pPr>
      <w:r w:rsidRPr="00FD20C6">
        <w:rPr>
          <w:lang w:val="ru-RU"/>
        </w:rPr>
        <w:t>______________</w:t>
      </w:r>
    </w:p>
    <w:sectPr w:rsidR="00446D6F" w:rsidRPr="00FD20C6" w:rsidSect="007B1BCA">
      <w:headerReference w:type="even" r:id="rId17"/>
      <w:headerReference w:type="default" r:id="rId18"/>
      <w:footerReference w:type="even" r:id="rId19"/>
      <w:headerReference w:type="first" r:id="rId20"/>
      <w:footerReference w:type="first" r:id="rId21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A17" w:rsidRDefault="00790A17">
      <w:r>
        <w:separator/>
      </w:r>
    </w:p>
  </w:endnote>
  <w:endnote w:type="continuationSeparator" w:id="0">
    <w:p w:rsidR="00790A17" w:rsidRDefault="00790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D6F" w:rsidRPr="00446D6F" w:rsidRDefault="00446D6F" w:rsidP="00446D6F">
    <w:pPr>
      <w:pStyle w:val="Footer"/>
      <w:tabs>
        <w:tab w:val="clear" w:pos="4320"/>
        <w:tab w:val="clear" w:pos="8640"/>
        <w:tab w:val="center" w:pos="6804"/>
        <w:tab w:val="right" w:pos="9639"/>
      </w:tabs>
      <w:rPr>
        <w:sz w:val="20"/>
        <w:szCs w:val="20"/>
      </w:rPr>
    </w:pPr>
    <w:r w:rsidRPr="00F34EEB">
      <w:rPr>
        <w:sz w:val="16"/>
        <w:szCs w:val="16"/>
      </w:rPr>
      <w:fldChar w:fldCharType="begin"/>
    </w:r>
    <w:r w:rsidRPr="00F34EEB">
      <w:rPr>
        <w:sz w:val="16"/>
        <w:szCs w:val="16"/>
      </w:rPr>
      <w:instrText xml:space="preserve"> FILENAME \p \* MERGEFORMAT </w:instrText>
    </w:r>
    <w:r w:rsidRPr="00F34EEB">
      <w:rPr>
        <w:sz w:val="16"/>
        <w:szCs w:val="16"/>
      </w:rPr>
      <w:fldChar w:fldCharType="separate"/>
    </w:r>
    <w:r w:rsidR="00F323E5">
      <w:rPr>
        <w:noProof/>
        <w:sz w:val="16"/>
        <w:szCs w:val="16"/>
      </w:rPr>
      <w:t>Y:\APP\BR\CIRCS_DMS\CACE\800\889\889R.DOCX</w:t>
    </w:r>
    <w:r w:rsidRPr="00F34EEB">
      <w:rPr>
        <w:sz w:val="16"/>
        <w:szCs w:val="16"/>
      </w:rPr>
      <w:fldChar w:fldCharType="end"/>
    </w:r>
    <w:r w:rsidRPr="00F34EEB">
      <w:rPr>
        <w:sz w:val="16"/>
        <w:szCs w:val="16"/>
      </w:rPr>
      <w:t xml:space="preserve"> (</w:t>
    </w:r>
    <w:r w:rsidRPr="00F34EEB">
      <w:rPr>
        <w:sz w:val="16"/>
        <w:szCs w:val="16"/>
        <w:lang w:val="ru-RU"/>
      </w:rPr>
      <w:t>449561</w:t>
    </w:r>
    <w:r w:rsidRPr="00F34EEB">
      <w:rPr>
        <w:sz w:val="16"/>
        <w:szCs w:val="16"/>
      </w:rPr>
      <w:t>)</w:t>
    </w:r>
    <w:r w:rsidRPr="00F34EEB">
      <w:rPr>
        <w:sz w:val="16"/>
        <w:szCs w:val="16"/>
      </w:rPr>
      <w:tab/>
    </w:r>
    <w:r w:rsidRPr="00F34EEB">
      <w:rPr>
        <w:sz w:val="16"/>
        <w:szCs w:val="16"/>
      </w:rPr>
      <w:fldChar w:fldCharType="begin"/>
    </w:r>
    <w:r w:rsidRPr="00F34EEB">
      <w:rPr>
        <w:sz w:val="16"/>
        <w:szCs w:val="16"/>
      </w:rPr>
      <w:instrText xml:space="preserve"> savedate \@ dd.MM.yy </w:instrText>
    </w:r>
    <w:r w:rsidRPr="00F34EEB">
      <w:rPr>
        <w:sz w:val="16"/>
        <w:szCs w:val="16"/>
      </w:rPr>
      <w:fldChar w:fldCharType="separate"/>
    </w:r>
    <w:r w:rsidR="00F323E5">
      <w:rPr>
        <w:noProof/>
        <w:sz w:val="16"/>
        <w:szCs w:val="16"/>
      </w:rPr>
      <w:t>05.02.19</w:t>
    </w:r>
    <w:r w:rsidRPr="00F34EEB">
      <w:rPr>
        <w:sz w:val="16"/>
        <w:szCs w:val="16"/>
      </w:rPr>
      <w:fldChar w:fldCharType="end"/>
    </w:r>
    <w:r w:rsidRPr="00F34EEB">
      <w:rPr>
        <w:sz w:val="16"/>
        <w:szCs w:val="16"/>
      </w:rPr>
      <w:tab/>
    </w:r>
    <w:r w:rsidRPr="00F34EEB">
      <w:rPr>
        <w:sz w:val="16"/>
        <w:szCs w:val="16"/>
      </w:rPr>
      <w:fldChar w:fldCharType="begin"/>
    </w:r>
    <w:r w:rsidRPr="00F34EEB">
      <w:rPr>
        <w:sz w:val="16"/>
        <w:szCs w:val="16"/>
      </w:rPr>
      <w:instrText xml:space="preserve"> printdate \@ dd.MM.yy </w:instrText>
    </w:r>
    <w:r w:rsidRPr="00F34EEB">
      <w:rPr>
        <w:sz w:val="16"/>
        <w:szCs w:val="16"/>
      </w:rPr>
      <w:fldChar w:fldCharType="separate"/>
    </w:r>
    <w:r w:rsidR="00F323E5">
      <w:rPr>
        <w:noProof/>
        <w:sz w:val="16"/>
        <w:szCs w:val="16"/>
      </w:rPr>
      <w:t>12.02.19</w:t>
    </w:r>
    <w:r w:rsidRPr="00F34EEB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4A2" w:rsidRDefault="000314A2" w:rsidP="000314A2">
    <w:pPr>
      <w:pStyle w:val="FirstFooter"/>
      <w:ind w:left="-397" w:right="-397"/>
      <w:jc w:val="center"/>
      <w:rPr>
        <w:sz w:val="18"/>
        <w:szCs w:val="18"/>
      </w:rPr>
    </w:pPr>
    <w:r w:rsidRPr="005E5EB3">
      <w:rPr>
        <w:sz w:val="18"/>
        <w:szCs w:val="18"/>
      </w:rPr>
      <w:t>International Telecommunication Union • Place des Nations • CH</w:t>
    </w:r>
    <w:r w:rsidRPr="005E5EB3">
      <w:rPr>
        <w:sz w:val="18"/>
        <w:szCs w:val="18"/>
      </w:rPr>
      <w:noBreakHyphen/>
      <w:t xml:space="preserve">1211 Geneva 20 • Switzerland </w:t>
    </w:r>
    <w:r w:rsidRPr="005E5EB3">
      <w:rPr>
        <w:sz w:val="18"/>
        <w:szCs w:val="18"/>
      </w:rPr>
      <w:br/>
    </w:r>
    <w:r w:rsidRPr="000314A2">
      <w:rPr>
        <w:sz w:val="18"/>
        <w:szCs w:val="18"/>
      </w:rPr>
      <w:t>Тел.</w:t>
    </w:r>
    <w:r w:rsidRPr="005E5EB3">
      <w:rPr>
        <w:sz w:val="18"/>
        <w:szCs w:val="18"/>
      </w:rPr>
      <w:t xml:space="preserve">: +41 22 730 5111 • </w:t>
    </w:r>
    <w:r w:rsidRPr="000314A2">
      <w:rPr>
        <w:sz w:val="18"/>
        <w:szCs w:val="18"/>
      </w:rPr>
      <w:t>Факс:</w:t>
    </w:r>
    <w:r w:rsidRPr="005E5EB3">
      <w:rPr>
        <w:sz w:val="18"/>
        <w:szCs w:val="18"/>
      </w:rPr>
      <w:t xml:space="preserve"> +41 22 733 7256 • </w:t>
    </w:r>
    <w:r w:rsidRPr="000314A2">
      <w:rPr>
        <w:sz w:val="18"/>
        <w:szCs w:val="18"/>
      </w:rPr>
      <w:t>Эл. почта</w:t>
    </w:r>
    <w:r w:rsidRPr="005E5EB3">
      <w:rPr>
        <w:sz w:val="18"/>
        <w:szCs w:val="18"/>
      </w:rPr>
      <w:t xml:space="preserve">: </w:t>
    </w:r>
    <w:hyperlink r:id="rId1" w:history="1">
      <w:r w:rsidRPr="005E5EB3">
        <w:rPr>
          <w:rStyle w:val="Hyperlink"/>
          <w:sz w:val="18"/>
          <w:szCs w:val="18"/>
        </w:rPr>
        <w:t>itumail@itu.int</w:t>
      </w:r>
    </w:hyperlink>
    <w:r w:rsidRPr="005E5EB3">
      <w:rPr>
        <w:sz w:val="18"/>
        <w:szCs w:val="18"/>
      </w:rPr>
      <w:t xml:space="preserve"> • </w:t>
    </w:r>
    <w:hyperlink r:id="rId2" w:history="1">
      <w:r w:rsidRPr="005E5EB3">
        <w:rPr>
          <w:rStyle w:val="Hyperlink"/>
          <w:sz w:val="18"/>
          <w:szCs w:val="18"/>
        </w:rPr>
        <w:t>www.itu.int</w:t>
      </w:r>
    </w:hyperlink>
    <w:r w:rsidRPr="005E5EB3">
      <w:rPr>
        <w:sz w:val="18"/>
        <w:szCs w:val="18"/>
      </w:rP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A17" w:rsidRDefault="00790A17">
      <w:r>
        <w:t>____________________</w:t>
      </w:r>
    </w:p>
  </w:footnote>
  <w:footnote w:type="continuationSeparator" w:id="0">
    <w:p w:rsidR="00790A17" w:rsidRDefault="00790A17">
      <w:r>
        <w:continuationSeparator/>
      </w:r>
    </w:p>
  </w:footnote>
  <w:footnote w:id="1">
    <w:p w:rsidR="00482A65" w:rsidRPr="008644B6" w:rsidRDefault="00482A65" w:rsidP="0025778F">
      <w:pPr>
        <w:pStyle w:val="FootnoteText"/>
        <w:rPr>
          <w:lang w:val="ru-RU"/>
        </w:rPr>
      </w:pPr>
      <w:r w:rsidRPr="008644B6">
        <w:rPr>
          <w:rStyle w:val="FootnoteReference"/>
          <w:szCs w:val="16"/>
          <w:lang w:val="ru-RU"/>
        </w:rPr>
        <w:footnoteRef/>
      </w:r>
      <w:r w:rsidRPr="008644B6">
        <w:rPr>
          <w:lang w:val="ru-RU"/>
        </w:rPr>
        <w:tab/>
        <w:t>В соответствии с п. 160I Конвенции КГР подготовит для Ассамблеи радиосвязи отчет, который будет представлен Директор</w:t>
      </w:r>
      <w:r w:rsidR="0025778F">
        <w:rPr>
          <w:lang w:val="ru-RU"/>
        </w:rPr>
        <w:t>ом</w:t>
      </w:r>
      <w:r w:rsidRPr="008644B6">
        <w:rPr>
          <w:lang w:val="ru-RU"/>
        </w:rPr>
        <w:t xml:space="preserve"> БР.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446D6F" w:rsidRDefault="00446D6F" w:rsidP="00446D6F">
    <w:pPr>
      <w:pStyle w:val="Header"/>
      <w:jc w:val="center"/>
      <w:rPr>
        <w:sz w:val="18"/>
        <w:szCs w:val="18"/>
      </w:rPr>
    </w:pPr>
    <w:r w:rsidRPr="00675C14">
      <w:rPr>
        <w:rStyle w:val="PageNumber"/>
        <w:sz w:val="18"/>
        <w:szCs w:val="18"/>
      </w:rPr>
      <w:fldChar w:fldCharType="begin"/>
    </w:r>
    <w:r w:rsidRPr="00675C14">
      <w:rPr>
        <w:rStyle w:val="PageNumber"/>
        <w:sz w:val="18"/>
        <w:szCs w:val="18"/>
      </w:rPr>
      <w:instrText xml:space="preserve"> PAGE </w:instrText>
    </w:r>
    <w:r w:rsidRPr="00675C14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2</w:t>
    </w:r>
    <w:r w:rsidRPr="00675C14">
      <w:rPr>
        <w:rStyle w:val="PageNumber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446D6F" w:rsidRDefault="00446D6F" w:rsidP="00446D6F">
    <w:pPr>
      <w:pStyle w:val="Header"/>
      <w:jc w:val="center"/>
      <w:rPr>
        <w:sz w:val="18"/>
        <w:szCs w:val="18"/>
      </w:rPr>
    </w:pPr>
    <w:r w:rsidRPr="00675C14">
      <w:rPr>
        <w:rStyle w:val="PageNumber"/>
        <w:sz w:val="18"/>
        <w:szCs w:val="18"/>
      </w:rPr>
      <w:fldChar w:fldCharType="begin"/>
    </w:r>
    <w:r w:rsidRPr="00675C14">
      <w:rPr>
        <w:rStyle w:val="PageNumber"/>
        <w:sz w:val="18"/>
        <w:szCs w:val="18"/>
      </w:rPr>
      <w:instrText xml:space="preserve"> PAGE </w:instrText>
    </w:r>
    <w:r w:rsidRPr="00675C14">
      <w:rPr>
        <w:rStyle w:val="PageNumber"/>
        <w:sz w:val="18"/>
        <w:szCs w:val="18"/>
      </w:rPr>
      <w:fldChar w:fldCharType="separate"/>
    </w:r>
    <w:r w:rsidR="00F323E5">
      <w:rPr>
        <w:rStyle w:val="PageNumber"/>
        <w:noProof/>
        <w:sz w:val="18"/>
        <w:szCs w:val="18"/>
      </w:rPr>
      <w:t>4</w:t>
    </w:r>
    <w:r w:rsidRPr="00675C14">
      <w:rPr>
        <w:rStyle w:val="PageNumber"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88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5000"/>
    </w:tblGrid>
    <w:tr w:rsidR="001514BF" w:rsidTr="00C82365">
      <w:trPr>
        <w:jc w:val="center"/>
      </w:trPr>
      <w:tc>
        <w:tcPr>
          <w:tcW w:w="4889" w:type="dxa"/>
          <w:tcMar>
            <w:left w:w="0" w:type="dxa"/>
          </w:tcMar>
        </w:tcPr>
        <w:p w:rsidR="001514BF" w:rsidRDefault="001514BF" w:rsidP="008A3F05">
          <w:pPr>
            <w:pStyle w:val="Header"/>
            <w:spacing w:line="276" w:lineRule="auto"/>
          </w:pPr>
          <w:r w:rsidRPr="008E52B1">
            <w:rPr>
              <w:noProof/>
              <w:color w:val="3399FF"/>
              <w:lang w:val="en-GB" w:eastAsia="zh-CN"/>
            </w:rPr>
            <w:drawing>
              <wp:inline distT="0" distB="0" distL="0" distR="0" wp14:anchorId="09876BB1" wp14:editId="2B3B1AE0">
                <wp:extent cx="838200" cy="838200"/>
                <wp:effectExtent l="0" t="0" r="0" b="0"/>
                <wp:docPr id="8" name="Picture 8" descr="C:\Users\comas\AppData\Local\Temp\Rar$DRa0.735\jpg\ITU official logo_blue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omas\AppData\Local\Temp\Rar$DRa0.735\jpg\ITU official logo_blue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0" w:type="dxa"/>
        </w:tcPr>
        <w:p w:rsidR="001514BF" w:rsidRDefault="001514BF" w:rsidP="008A3F05">
          <w:pPr>
            <w:pStyle w:val="Header"/>
            <w:spacing w:before="240" w:line="276" w:lineRule="auto"/>
            <w:jc w:val="right"/>
          </w:pPr>
          <w:r>
            <w:rPr>
              <w:noProof/>
              <w:lang w:val="en-GB" w:eastAsia="zh-CN"/>
            </w:rPr>
            <w:drawing>
              <wp:inline distT="0" distB="0" distL="0" distR="0" wp14:anchorId="1582D859" wp14:editId="57B2810F">
                <wp:extent cx="1919387" cy="654889"/>
                <wp:effectExtent l="0" t="0" r="5080" b="0"/>
                <wp:docPr id="1" name="Picture 1" descr="WRC-2019 logo_479x1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WRC-2019 logo_479x1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8876" cy="685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915AF" w:rsidRPr="001514BF" w:rsidRDefault="00E915AF" w:rsidP="007B1B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ru-RU" w:vendorID="64" w:dllVersion="131078" w:nlCheck="1" w:checkStyle="0"/>
  <w:activeWritingStyle w:appName="MSWord" w:lang="en-US" w:vendorID="64" w:dllVersion="131078" w:nlCheck="1" w:checkStyle="1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ingBlockITU" w:val="Building Blocks ITU.dotx"/>
  </w:docVars>
  <w:rsids>
    <w:rsidRoot w:val="00790A17"/>
    <w:rsid w:val="00006A31"/>
    <w:rsid w:val="00006C82"/>
    <w:rsid w:val="00010E30"/>
    <w:rsid w:val="00015C76"/>
    <w:rsid w:val="00026CF8"/>
    <w:rsid w:val="00030BD7"/>
    <w:rsid w:val="000314A2"/>
    <w:rsid w:val="00031E64"/>
    <w:rsid w:val="00034340"/>
    <w:rsid w:val="00035CB3"/>
    <w:rsid w:val="00045A8D"/>
    <w:rsid w:val="0005167A"/>
    <w:rsid w:val="00054E5D"/>
    <w:rsid w:val="00057E68"/>
    <w:rsid w:val="00070258"/>
    <w:rsid w:val="0007323C"/>
    <w:rsid w:val="00086D03"/>
    <w:rsid w:val="000903FD"/>
    <w:rsid w:val="000A096A"/>
    <w:rsid w:val="000A3431"/>
    <w:rsid w:val="000A375E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265F"/>
    <w:rsid w:val="001152EF"/>
    <w:rsid w:val="00117282"/>
    <w:rsid w:val="00117389"/>
    <w:rsid w:val="00121C2D"/>
    <w:rsid w:val="00134404"/>
    <w:rsid w:val="00144DFB"/>
    <w:rsid w:val="001514BF"/>
    <w:rsid w:val="001642B7"/>
    <w:rsid w:val="001670DE"/>
    <w:rsid w:val="001849D9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E6323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778F"/>
    <w:rsid w:val="00266976"/>
    <w:rsid w:val="00266E74"/>
    <w:rsid w:val="00283C3B"/>
    <w:rsid w:val="002861E6"/>
    <w:rsid w:val="00287D18"/>
    <w:rsid w:val="00290B1C"/>
    <w:rsid w:val="002A2618"/>
    <w:rsid w:val="002A5DD7"/>
    <w:rsid w:val="002B0CAC"/>
    <w:rsid w:val="002D5A15"/>
    <w:rsid w:val="002D5BDD"/>
    <w:rsid w:val="002D63CA"/>
    <w:rsid w:val="002E3D27"/>
    <w:rsid w:val="002F0890"/>
    <w:rsid w:val="002F2531"/>
    <w:rsid w:val="002F4967"/>
    <w:rsid w:val="00316935"/>
    <w:rsid w:val="003266ED"/>
    <w:rsid w:val="00326C68"/>
    <w:rsid w:val="00330759"/>
    <w:rsid w:val="003370B8"/>
    <w:rsid w:val="00345D38"/>
    <w:rsid w:val="00352097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3F1366"/>
    <w:rsid w:val="00400573"/>
    <w:rsid w:val="004007A3"/>
    <w:rsid w:val="00406D71"/>
    <w:rsid w:val="0041672B"/>
    <w:rsid w:val="004326DB"/>
    <w:rsid w:val="0043682E"/>
    <w:rsid w:val="00446D6F"/>
    <w:rsid w:val="00447ECB"/>
    <w:rsid w:val="004623F7"/>
    <w:rsid w:val="00480F51"/>
    <w:rsid w:val="00481124"/>
    <w:rsid w:val="004815EB"/>
    <w:rsid w:val="00482A65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4B2A"/>
    <w:rsid w:val="00505309"/>
    <w:rsid w:val="0050789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97C97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75C14"/>
    <w:rsid w:val="006829F3"/>
    <w:rsid w:val="006A518B"/>
    <w:rsid w:val="006B0590"/>
    <w:rsid w:val="006B49DA"/>
    <w:rsid w:val="006C53F8"/>
    <w:rsid w:val="006C7CDE"/>
    <w:rsid w:val="00710D90"/>
    <w:rsid w:val="00712E20"/>
    <w:rsid w:val="007234B1"/>
    <w:rsid w:val="00723D08"/>
    <w:rsid w:val="00725FDA"/>
    <w:rsid w:val="00726047"/>
    <w:rsid w:val="00726E9B"/>
    <w:rsid w:val="00727816"/>
    <w:rsid w:val="00730B9A"/>
    <w:rsid w:val="00750CFA"/>
    <w:rsid w:val="007553DA"/>
    <w:rsid w:val="00761976"/>
    <w:rsid w:val="00775DB8"/>
    <w:rsid w:val="00782354"/>
    <w:rsid w:val="00790A17"/>
    <w:rsid w:val="007921A7"/>
    <w:rsid w:val="007B1BCA"/>
    <w:rsid w:val="007B3DB1"/>
    <w:rsid w:val="007B4DE3"/>
    <w:rsid w:val="007D183E"/>
    <w:rsid w:val="007D43D0"/>
    <w:rsid w:val="007E1833"/>
    <w:rsid w:val="007E3F13"/>
    <w:rsid w:val="007E62CA"/>
    <w:rsid w:val="007F751A"/>
    <w:rsid w:val="00800012"/>
    <w:rsid w:val="0080261F"/>
    <w:rsid w:val="00806160"/>
    <w:rsid w:val="008143A4"/>
    <w:rsid w:val="00814BE0"/>
    <w:rsid w:val="0081513E"/>
    <w:rsid w:val="00854131"/>
    <w:rsid w:val="00854227"/>
    <w:rsid w:val="0085652D"/>
    <w:rsid w:val="008644B6"/>
    <w:rsid w:val="0087694B"/>
    <w:rsid w:val="00880F4D"/>
    <w:rsid w:val="008A3F05"/>
    <w:rsid w:val="008B23D5"/>
    <w:rsid w:val="008B35A3"/>
    <w:rsid w:val="008B37E1"/>
    <w:rsid w:val="008B45F8"/>
    <w:rsid w:val="008C2E74"/>
    <w:rsid w:val="008D43F5"/>
    <w:rsid w:val="008D5409"/>
    <w:rsid w:val="008E006D"/>
    <w:rsid w:val="008E38B4"/>
    <w:rsid w:val="008F4F21"/>
    <w:rsid w:val="00904D4A"/>
    <w:rsid w:val="009076D7"/>
    <w:rsid w:val="00912448"/>
    <w:rsid w:val="00913945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3710"/>
    <w:rsid w:val="009E4AEC"/>
    <w:rsid w:val="009E5BD8"/>
    <w:rsid w:val="009E681E"/>
    <w:rsid w:val="00A119E6"/>
    <w:rsid w:val="00A20FBC"/>
    <w:rsid w:val="00A31370"/>
    <w:rsid w:val="00A32C5A"/>
    <w:rsid w:val="00A34D6F"/>
    <w:rsid w:val="00A41F91"/>
    <w:rsid w:val="00A63355"/>
    <w:rsid w:val="00A7596D"/>
    <w:rsid w:val="00A963DF"/>
    <w:rsid w:val="00A975D8"/>
    <w:rsid w:val="00AB4035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34A79"/>
    <w:rsid w:val="00B34CF9"/>
    <w:rsid w:val="00B353B6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1315"/>
    <w:rsid w:val="00BD6738"/>
    <w:rsid w:val="00BD7E5E"/>
    <w:rsid w:val="00BE63DB"/>
    <w:rsid w:val="00BE6574"/>
    <w:rsid w:val="00BE777C"/>
    <w:rsid w:val="00C07319"/>
    <w:rsid w:val="00C157B4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82365"/>
    <w:rsid w:val="00C9291E"/>
    <w:rsid w:val="00CA3F44"/>
    <w:rsid w:val="00CA4E58"/>
    <w:rsid w:val="00CB1AF3"/>
    <w:rsid w:val="00CB3771"/>
    <w:rsid w:val="00CB44BF"/>
    <w:rsid w:val="00CB5153"/>
    <w:rsid w:val="00CD5C9A"/>
    <w:rsid w:val="00CE076A"/>
    <w:rsid w:val="00CE463D"/>
    <w:rsid w:val="00CF00F2"/>
    <w:rsid w:val="00CF29C4"/>
    <w:rsid w:val="00D10BA0"/>
    <w:rsid w:val="00D21694"/>
    <w:rsid w:val="00D24EB5"/>
    <w:rsid w:val="00D35AB9"/>
    <w:rsid w:val="00D41571"/>
    <w:rsid w:val="00D416A0"/>
    <w:rsid w:val="00D47672"/>
    <w:rsid w:val="00D5123C"/>
    <w:rsid w:val="00D51D55"/>
    <w:rsid w:val="00D55560"/>
    <w:rsid w:val="00D61C5A"/>
    <w:rsid w:val="00D6790C"/>
    <w:rsid w:val="00D73277"/>
    <w:rsid w:val="00D76586"/>
    <w:rsid w:val="00D82657"/>
    <w:rsid w:val="00D87E20"/>
    <w:rsid w:val="00DA4037"/>
    <w:rsid w:val="00DE66A5"/>
    <w:rsid w:val="00DF2B50"/>
    <w:rsid w:val="00DF69E8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F12D4C"/>
    <w:rsid w:val="00F26672"/>
    <w:rsid w:val="00F323E5"/>
    <w:rsid w:val="00F424BF"/>
    <w:rsid w:val="00F44FC3"/>
    <w:rsid w:val="00F46107"/>
    <w:rsid w:val="00F468C5"/>
    <w:rsid w:val="00F52F39"/>
    <w:rsid w:val="00F6184F"/>
    <w:rsid w:val="00F8310E"/>
    <w:rsid w:val="00F843D9"/>
    <w:rsid w:val="00F914DD"/>
    <w:rsid w:val="00F954F5"/>
    <w:rsid w:val="00FA2358"/>
    <w:rsid w:val="00FB2592"/>
    <w:rsid w:val="00FB2810"/>
    <w:rsid w:val="00FB7A2C"/>
    <w:rsid w:val="00FC2947"/>
    <w:rsid w:val="00FD20C6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FFEA4C5C-34DA-4D72-8BFE-57EA82F2C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C9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FD20C6"/>
    <w:pPr>
      <w:keepNext/>
      <w:keepLines/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rsid w:val="008644B6"/>
    <w:rPr>
      <w:position w:val="6"/>
      <w:sz w:val="16"/>
    </w:rPr>
  </w:style>
  <w:style w:type="paragraph" w:styleId="FootnoteText">
    <w:name w:val="footnote text"/>
    <w:basedOn w:val="Note"/>
    <w:link w:val="FootnoteTextChar"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link w:val="enumlev1Char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A97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371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contextualSpacing/>
      <w:jc w:val="left"/>
      <w:textAlignment w:val="auto"/>
    </w:pPr>
    <w:rPr>
      <w:rFonts w:eastAsia="SimSun" w:cs="Times New Roman"/>
      <w:lang w:eastAsia="zh-CN"/>
    </w:rPr>
  </w:style>
  <w:style w:type="character" w:customStyle="1" w:styleId="HeaderChar">
    <w:name w:val="Header Char"/>
    <w:link w:val="Header"/>
    <w:rsid w:val="001514BF"/>
    <w:rPr>
      <w:sz w:val="22"/>
      <w:szCs w:val="22"/>
      <w:lang w:val="en-US" w:eastAsia="en-US"/>
    </w:rPr>
  </w:style>
  <w:style w:type="paragraph" w:customStyle="1" w:styleId="Normalaftertitle0">
    <w:name w:val="Normal after title"/>
    <w:basedOn w:val="Normal"/>
    <w:next w:val="Normal"/>
    <w:link w:val="NormalaftertitleChar"/>
    <w:uiPriority w:val="99"/>
    <w:rsid w:val="00482A6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eastAsiaTheme="minorEastAsia" w:cs="Times New Roman"/>
      <w:szCs w:val="20"/>
      <w:lang w:val="ru-RU"/>
    </w:rPr>
  </w:style>
  <w:style w:type="character" w:customStyle="1" w:styleId="NormalaftertitleChar">
    <w:name w:val="Normal after title Char"/>
    <w:basedOn w:val="DefaultParagraphFont"/>
    <w:link w:val="Normalaftertitle0"/>
    <w:uiPriority w:val="99"/>
    <w:locked/>
    <w:rsid w:val="00482A65"/>
    <w:rPr>
      <w:rFonts w:eastAsiaTheme="minorEastAsia" w:cs="Times New Roman"/>
      <w:sz w:val="22"/>
      <w:lang w:val="ru-RU" w:eastAsia="en-US"/>
    </w:rPr>
  </w:style>
  <w:style w:type="paragraph" w:customStyle="1" w:styleId="AnnexNo">
    <w:name w:val="Annex_No"/>
    <w:basedOn w:val="Normal"/>
    <w:next w:val="Normal"/>
    <w:link w:val="AnnexNoChar"/>
    <w:rsid w:val="00482A65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asciiTheme="minorHAnsi" w:eastAsiaTheme="minorEastAsia" w:hAnsiTheme="minorHAnsi" w:cs="Times New Roman"/>
      <w:caps/>
      <w:sz w:val="26"/>
      <w:szCs w:val="20"/>
      <w:lang w:val="ru-RU"/>
    </w:rPr>
  </w:style>
  <w:style w:type="character" w:customStyle="1" w:styleId="AnnexNoChar">
    <w:name w:val="Annex_No Char"/>
    <w:basedOn w:val="DefaultParagraphFont"/>
    <w:link w:val="AnnexNo"/>
    <w:locked/>
    <w:rsid w:val="00482A65"/>
    <w:rPr>
      <w:rFonts w:asciiTheme="minorHAnsi" w:eastAsiaTheme="minorEastAsia" w:hAnsiTheme="minorHAnsi" w:cs="Times New Roman"/>
      <w:caps/>
      <w:sz w:val="26"/>
      <w:lang w:val="ru-RU" w:eastAsia="en-US"/>
    </w:rPr>
  </w:style>
  <w:style w:type="paragraph" w:customStyle="1" w:styleId="Annextitle">
    <w:name w:val="Annex_title"/>
    <w:basedOn w:val="Normal"/>
    <w:next w:val="Normal"/>
    <w:link w:val="AnnextitleChar1"/>
    <w:rsid w:val="00482A65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Theme="minorHAnsi" w:eastAsiaTheme="minorEastAsia" w:hAnsiTheme="minorHAnsi" w:cs="Times New Roman"/>
      <w:b/>
      <w:sz w:val="26"/>
      <w:szCs w:val="20"/>
      <w:lang w:val="ru-RU"/>
    </w:rPr>
  </w:style>
  <w:style w:type="character" w:customStyle="1" w:styleId="AnnextitleChar1">
    <w:name w:val="Annex_title Char1"/>
    <w:basedOn w:val="DefaultParagraphFont"/>
    <w:link w:val="Annextitle"/>
    <w:locked/>
    <w:rsid w:val="00482A65"/>
    <w:rPr>
      <w:rFonts w:asciiTheme="minorHAnsi" w:eastAsiaTheme="minorEastAsia" w:hAnsiTheme="minorHAnsi" w:cs="Times New Roman"/>
      <w:b/>
      <w:sz w:val="26"/>
      <w:lang w:val="ru-RU" w:eastAsia="en-US"/>
    </w:rPr>
  </w:style>
  <w:style w:type="character" w:customStyle="1" w:styleId="enumlev1Char">
    <w:name w:val="enumlev1 Char"/>
    <w:basedOn w:val="DefaultParagraphFont"/>
    <w:link w:val="enumlev1"/>
    <w:rsid w:val="00482A65"/>
    <w:rPr>
      <w:sz w:val="22"/>
      <w:szCs w:val="22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482A65"/>
    <w:rPr>
      <w:szCs w:val="22"/>
      <w:lang w:val="en-US" w:eastAsia="en-US"/>
    </w:rPr>
  </w:style>
  <w:style w:type="paragraph" w:customStyle="1" w:styleId="Reasons">
    <w:name w:val="Reasons"/>
    <w:basedOn w:val="Normal"/>
    <w:qFormat/>
    <w:rsid w:val="0041672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semiHidden/>
    <w:unhideWhenUsed/>
    <w:rsid w:val="00BE77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19contact@itu.int" TargetMode="External"/><Relationship Id="rId13" Type="http://schemas.openxmlformats.org/officeDocument/2006/relationships/hyperlink" Target="mailto:RA19contributions@itu.int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itu.int/en/ITU-R/conferences/RA/2019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itu.int/en/ITU-R/conferences/RA/2019/Pages/default.aspx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oth/R0A0E0000AB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TIES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://www.itu.int/oth/R0A01000003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tu.int/pub/R-RES-R.1-7-2015" TargetMode="External"/><Relationship Id="rId14" Type="http://schemas.openxmlformats.org/officeDocument/2006/relationships/hyperlink" Target="https://www.itu.int/en/ITU-R/conferences/RA/2019/Pages/default.aspx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issar\AppData\Roaming\Microsoft\Templates\POOL%20R%20-%20ITU\PR_BRci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756608089EB4D9E99289A960CBC0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7FE55-CF06-483C-BD0C-07B6B30ED491}"/>
      </w:docPartPr>
      <w:docPartBody>
        <w:p w:rsidR="00B213F0" w:rsidRDefault="00B213F0">
          <w:pPr>
            <w:pStyle w:val="5756608089EB4D9E99289A960CBC0141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0"/>
    <w:rsid w:val="00B2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756608089EB4D9E99289A960CBC0141">
    <w:name w:val="5756608089EB4D9E99289A960CBC01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E6365-1D0C-4E27-94F9-746609A37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PR_BRcirc.dotx</Template>
  <TotalTime>11</TotalTime>
  <Pages>4</Pages>
  <Words>1094</Words>
  <Characters>8119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9195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Komissarova, Olga</dc:creator>
  <cp:lastModifiedBy>ITU</cp:lastModifiedBy>
  <cp:revision>6</cp:revision>
  <cp:lastPrinted>2019-02-12T13:13:00Z</cp:lastPrinted>
  <dcterms:created xsi:type="dcterms:W3CDTF">2019-02-04T15:28:00Z</dcterms:created>
  <dcterms:modified xsi:type="dcterms:W3CDTF">2019-02-12T13:13:00Z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