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70EF82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FF0E30" w14:textId="77777777" w:rsidR="00E53DCE" w:rsidRDefault="00E53DCE" w:rsidP="005024BA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22CFFB37" w14:textId="77777777" w:rsidR="00E53DCE" w:rsidRDefault="00E53DCE" w:rsidP="005024BA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FE5342A" w14:textId="77777777" w:rsidR="00E53DCE" w:rsidRPr="00AF70DA" w:rsidRDefault="00E53DCE" w:rsidP="005024BA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14:paraId="4DE5A9B7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45332FB" w14:textId="77777777" w:rsidR="00E53DCE" w:rsidRPr="00773F7E" w:rsidRDefault="00E53DCE" w:rsidP="005024BA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</w:p>
          <w:p w14:paraId="16D7AB37" w14:textId="77777777" w:rsidR="00E53DCE" w:rsidRPr="00773F7E" w:rsidRDefault="00AA781A" w:rsidP="005024BA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CACE/</w:t>
            </w:r>
            <w:r w:rsidR="00D574C7">
              <w:rPr>
                <w:b/>
                <w:bCs/>
                <w:szCs w:val="24"/>
                <w:lang w:val="fr-CH"/>
              </w:rPr>
              <w:t>889</w:t>
            </w:r>
          </w:p>
        </w:tc>
        <w:tc>
          <w:tcPr>
            <w:tcW w:w="2835" w:type="dxa"/>
            <w:shd w:val="clear" w:color="auto" w:fill="auto"/>
          </w:tcPr>
          <w:p w14:paraId="6AD02343" w14:textId="77777777" w:rsidR="00E53DCE" w:rsidRPr="00773F7E" w:rsidRDefault="00AA781A" w:rsidP="005024BA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F0645127892A47AEA97F6927E1781639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574C7">
                  <w:rPr>
                    <w:rFonts w:cs="Arial"/>
                    <w:szCs w:val="24"/>
                  </w:rPr>
                  <w:t>13</w:t>
                </w:r>
                <w:r w:rsidR="00E53DCE" w:rsidRPr="00773F7E">
                  <w:rPr>
                    <w:rFonts w:cs="Arial"/>
                    <w:szCs w:val="24"/>
                  </w:rPr>
                  <w:t xml:space="preserve"> </w:t>
                </w:r>
                <w:r w:rsidR="00D574C7">
                  <w:rPr>
                    <w:rFonts w:cs="Arial"/>
                    <w:szCs w:val="24"/>
                  </w:rPr>
                  <w:t>février 2019</w:t>
                </w:r>
              </w:sdtContent>
            </w:sdt>
          </w:p>
        </w:tc>
      </w:tr>
      <w:tr w:rsidR="00E53DCE" w:rsidRPr="00773F7E" w14:paraId="415D78A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EACAC5D" w14:textId="77777777" w:rsidR="00E53DCE" w:rsidRPr="00773F7E" w:rsidRDefault="00E53DCE" w:rsidP="005024BA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FB0250" w14:paraId="7027070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A64BA" w14:textId="77777777" w:rsidR="00E53DCE" w:rsidRPr="00773F7E" w:rsidRDefault="00EE1A57" w:rsidP="005024BA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D574C7">
              <w:rPr>
                <w:b/>
                <w:bCs/>
                <w:szCs w:val="24"/>
                <w:lang w:val="fr-CH"/>
              </w:rPr>
              <w:t xml:space="preserve">, </w:t>
            </w:r>
            <w:r w:rsidR="00D574C7" w:rsidRPr="00D574C7">
              <w:rPr>
                <w:b/>
                <w:bCs/>
                <w:szCs w:val="24"/>
                <w:lang w:val="fr-CH"/>
              </w:rPr>
              <w:t>aux Membres du Secteur des radiocommunications et aux observateurs</w:t>
            </w:r>
          </w:p>
        </w:tc>
      </w:tr>
      <w:tr w:rsidR="00E53DCE" w:rsidRPr="00FB0250" w14:paraId="2A5A70A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45F1D0" w14:textId="77777777" w:rsidR="00E53DCE" w:rsidRPr="00773F7E" w:rsidRDefault="00E53DCE" w:rsidP="005024BA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FB0250" w14:paraId="1F12945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AA1C549" w14:textId="77777777" w:rsidR="00E53DCE" w:rsidRPr="00773F7E" w:rsidRDefault="003471C9" w:rsidP="005024BA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B1A67F2" w14:textId="77777777" w:rsidR="00E53DCE" w:rsidRPr="00D574C7" w:rsidRDefault="00D574C7" w:rsidP="005024BA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D574C7">
              <w:rPr>
                <w:b/>
                <w:bCs/>
                <w:szCs w:val="24"/>
                <w:lang w:val="fr-FR"/>
              </w:rPr>
              <w:t>Assemblée</w:t>
            </w:r>
            <w:r>
              <w:rPr>
                <w:b/>
                <w:bCs/>
                <w:szCs w:val="24"/>
                <w:lang w:val="fr-FR"/>
              </w:rPr>
              <w:t xml:space="preserve"> des radiocommunications de 2019 (AR-19</w:t>
            </w:r>
            <w:r w:rsidRPr="00D574C7">
              <w:rPr>
                <w:b/>
                <w:bCs/>
                <w:szCs w:val="24"/>
                <w:lang w:val="fr-FR"/>
              </w:rPr>
              <w:t>)</w:t>
            </w:r>
          </w:p>
        </w:tc>
      </w:tr>
    </w:tbl>
    <w:p w14:paraId="26D2B1BE" w14:textId="3DEBF9B8" w:rsidR="00D574C7" w:rsidRPr="002A3F10" w:rsidRDefault="00D574C7" w:rsidP="00FB0250">
      <w:pPr>
        <w:spacing w:line="240" w:lineRule="auto"/>
        <w:rPr>
          <w:lang w:val="fr-CH"/>
        </w:rPr>
      </w:pPr>
      <w:r w:rsidRPr="002A3F10">
        <w:rPr>
          <w:lang w:val="fr-CH"/>
        </w:rPr>
        <w:t>Comme le Secrétaire général l</w:t>
      </w:r>
      <w:r>
        <w:rPr>
          <w:lang w:val="fr-CH"/>
        </w:rPr>
        <w:t>'</w:t>
      </w:r>
      <w:r w:rsidRPr="002A3F10">
        <w:rPr>
          <w:lang w:val="fr-CH"/>
        </w:rPr>
        <w:t>a annoncé dan</w:t>
      </w:r>
      <w:r>
        <w:rPr>
          <w:lang w:val="fr-CH"/>
        </w:rPr>
        <w:t>s les Lettres circulaires CL-18/50, DM-18/1007, DM</w:t>
      </w:r>
      <w:r w:rsidR="00A03F14">
        <w:rPr>
          <w:lang w:val="fr-CH"/>
        </w:rPr>
        <w:noBreakHyphen/>
      </w:r>
      <w:r>
        <w:rPr>
          <w:lang w:val="fr-CH"/>
        </w:rPr>
        <w:t>18/1008, DM</w:t>
      </w:r>
      <w:r>
        <w:rPr>
          <w:lang w:val="fr-CH"/>
        </w:rPr>
        <w:noBreakHyphen/>
        <w:t>18/1009</w:t>
      </w:r>
      <w:r w:rsidRPr="002A3F10">
        <w:rPr>
          <w:lang w:val="fr-CH"/>
        </w:rPr>
        <w:t xml:space="preserve"> </w:t>
      </w:r>
      <w:r>
        <w:rPr>
          <w:lang w:val="fr-CH"/>
        </w:rPr>
        <w:t>et DM</w:t>
      </w:r>
      <w:r>
        <w:rPr>
          <w:lang w:val="fr-CH"/>
        </w:rPr>
        <w:noBreakHyphen/>
        <w:t>18/1010</w:t>
      </w:r>
      <w:r w:rsidRPr="002A3F10">
        <w:rPr>
          <w:lang w:val="fr-CH"/>
        </w:rPr>
        <w:t xml:space="preserve"> </w:t>
      </w:r>
      <w:r>
        <w:rPr>
          <w:lang w:val="fr-CH"/>
        </w:rPr>
        <w:t>en date du 16 novembre 2018</w:t>
      </w:r>
      <w:r w:rsidRPr="002A3F10">
        <w:rPr>
          <w:lang w:val="fr-CH"/>
        </w:rPr>
        <w:t xml:space="preserve">, </w:t>
      </w:r>
      <w:r>
        <w:rPr>
          <w:lang w:val="fr-CH"/>
        </w:rPr>
        <w:t>l'</w:t>
      </w:r>
      <w:r w:rsidRPr="002A3F10">
        <w:rPr>
          <w:lang w:val="fr-CH"/>
        </w:rPr>
        <w:t xml:space="preserve">Assemblée des radiocommunications </w:t>
      </w:r>
      <w:r>
        <w:rPr>
          <w:lang w:val="fr-CH"/>
        </w:rPr>
        <w:t xml:space="preserve">de 2019 </w:t>
      </w:r>
      <w:r w:rsidRPr="002A3F10">
        <w:rPr>
          <w:lang w:val="fr-CH"/>
        </w:rPr>
        <w:t xml:space="preserve">aura lieu du </w:t>
      </w:r>
      <w:r>
        <w:rPr>
          <w:lang w:val="fr-CH"/>
        </w:rPr>
        <w:t>21</w:t>
      </w:r>
      <w:r w:rsidRPr="002A3F10">
        <w:rPr>
          <w:lang w:val="fr-CH"/>
        </w:rPr>
        <w:t xml:space="preserve"> au </w:t>
      </w:r>
      <w:r w:rsidR="000A3097">
        <w:rPr>
          <w:lang w:val="fr-CH"/>
        </w:rPr>
        <w:t xml:space="preserve">25 </w:t>
      </w:r>
      <w:r>
        <w:rPr>
          <w:lang w:val="fr-CH"/>
        </w:rPr>
        <w:t xml:space="preserve">octobre </w:t>
      </w:r>
      <w:r w:rsidRPr="002A3F10">
        <w:rPr>
          <w:lang w:val="fr-CH"/>
        </w:rPr>
        <w:t>201</w:t>
      </w:r>
      <w:r>
        <w:rPr>
          <w:lang w:val="fr-CH"/>
        </w:rPr>
        <w:t>9 au Centre international de congrès de Charm el-Cheikh (SHICC)</w:t>
      </w:r>
      <w:r w:rsidRPr="002A3F10">
        <w:rPr>
          <w:lang w:val="fr-CH"/>
        </w:rPr>
        <w:t xml:space="preserve">, </w:t>
      </w:r>
      <w:r>
        <w:rPr>
          <w:lang w:val="fr-CH"/>
        </w:rPr>
        <w:t xml:space="preserve">Egypte (République arabe d'), </w:t>
      </w:r>
      <w:r w:rsidRPr="002A3F10">
        <w:rPr>
          <w:lang w:val="fr-CH"/>
        </w:rPr>
        <w:t>immédiatement avant la Conférence mondiale des radiocommunications de 201</w:t>
      </w:r>
      <w:r>
        <w:rPr>
          <w:lang w:val="fr-CH"/>
        </w:rPr>
        <w:t>9</w:t>
      </w:r>
      <w:r w:rsidRPr="002A3F10">
        <w:rPr>
          <w:lang w:val="fr-CH"/>
        </w:rPr>
        <w:t xml:space="preserve"> (CMR</w:t>
      </w:r>
      <w:r w:rsidRPr="002A3F10">
        <w:rPr>
          <w:lang w:val="fr-CH"/>
        </w:rPr>
        <w:noBreakHyphen/>
        <w:t>1</w:t>
      </w:r>
      <w:r>
        <w:rPr>
          <w:lang w:val="fr-CH"/>
        </w:rPr>
        <w:t>9</w:t>
      </w:r>
      <w:r w:rsidRPr="002A3F10">
        <w:rPr>
          <w:lang w:val="fr-CH"/>
        </w:rPr>
        <w:t>). L</w:t>
      </w:r>
      <w:r>
        <w:rPr>
          <w:lang w:val="fr-CH"/>
        </w:rPr>
        <w:t>'</w:t>
      </w:r>
      <w:r w:rsidRPr="002A3F10">
        <w:rPr>
          <w:lang w:val="fr-CH"/>
        </w:rPr>
        <w:t xml:space="preserve">objet de la présente Circulaire administrative est de fournir aux </w:t>
      </w:r>
      <w:r>
        <w:rPr>
          <w:lang w:val="fr-CH"/>
        </w:rPr>
        <w:t xml:space="preserve">participants des précisions supplémentaires </w:t>
      </w:r>
      <w:r w:rsidRPr="002A3F10">
        <w:rPr>
          <w:lang w:val="fr-CH"/>
        </w:rPr>
        <w:t>sur cette Assemblée afin de les aider dans leur travail de préparation.</w:t>
      </w:r>
      <w:r>
        <w:rPr>
          <w:lang w:val="fr-CH"/>
        </w:rPr>
        <w:t xml:space="preserve"> Ces précisions sont données dans l'</w:t>
      </w:r>
      <w:r w:rsidRPr="002A3F10">
        <w:rPr>
          <w:b/>
          <w:bCs/>
          <w:lang w:val="fr-CH"/>
        </w:rPr>
        <w:t>Annexe 1</w:t>
      </w:r>
      <w:r>
        <w:rPr>
          <w:lang w:val="fr-CH"/>
        </w:rPr>
        <w:t>.</w:t>
      </w:r>
    </w:p>
    <w:p w14:paraId="7BF98675" w14:textId="77777777" w:rsidR="00D574C7" w:rsidRPr="002A3F10" w:rsidRDefault="00D574C7" w:rsidP="00FB0250">
      <w:pPr>
        <w:spacing w:line="240" w:lineRule="auto"/>
        <w:rPr>
          <w:lang w:val="fr-CH"/>
        </w:rPr>
      </w:pPr>
      <w:r w:rsidRPr="002A3F10">
        <w:rPr>
          <w:lang w:val="fr-CH"/>
        </w:rPr>
        <w:t>L</w:t>
      </w:r>
      <w:r>
        <w:rPr>
          <w:lang w:val="fr-CH"/>
        </w:rPr>
        <w:t>'</w:t>
      </w:r>
      <w:r w:rsidRPr="002A3F10">
        <w:rPr>
          <w:lang w:val="fr-CH"/>
        </w:rPr>
        <w:t>Assemblée des radiocommunications m</w:t>
      </w:r>
      <w:r>
        <w:rPr>
          <w:lang w:val="fr-CH"/>
        </w:rPr>
        <w:t>è</w:t>
      </w:r>
      <w:r w:rsidRPr="002A3F10">
        <w:rPr>
          <w:lang w:val="fr-CH"/>
        </w:rPr>
        <w:t>ne</w:t>
      </w:r>
      <w:r>
        <w:rPr>
          <w:lang w:val="fr-CH"/>
        </w:rPr>
        <w:t>ra</w:t>
      </w:r>
      <w:r w:rsidRPr="002A3F10">
        <w:rPr>
          <w:lang w:val="fr-CH"/>
        </w:rPr>
        <w:t xml:space="preserve"> à bien ses activités en créant des commissions conform</w:t>
      </w:r>
      <w:r>
        <w:rPr>
          <w:lang w:val="fr-CH"/>
        </w:rPr>
        <w:t>ément au § </w:t>
      </w:r>
      <w:r w:rsidR="009D30FD">
        <w:rPr>
          <w:lang w:val="fr-CH"/>
        </w:rPr>
        <w:t>A</w:t>
      </w:r>
      <w:r>
        <w:rPr>
          <w:lang w:val="fr-CH"/>
        </w:rPr>
        <w:t>1.</w:t>
      </w:r>
      <w:r w:rsidR="009D30FD">
        <w:rPr>
          <w:lang w:val="fr-CH"/>
        </w:rPr>
        <w:t>2.2.</w:t>
      </w:r>
      <w:r>
        <w:rPr>
          <w:lang w:val="fr-CH"/>
        </w:rPr>
        <w:t>1 de la Résolution </w:t>
      </w:r>
      <w:r w:rsidRPr="002A3F10">
        <w:rPr>
          <w:lang w:val="fr-CH"/>
        </w:rPr>
        <w:t>UIT-R 1-</w:t>
      </w:r>
      <w:r w:rsidR="009D30FD">
        <w:rPr>
          <w:lang w:val="fr-CH"/>
        </w:rPr>
        <w:t>7</w:t>
      </w:r>
      <w:r w:rsidRPr="002A3F10">
        <w:rPr>
          <w:lang w:val="fr-CH"/>
        </w:rPr>
        <w:t>. On trouvera dans l</w:t>
      </w:r>
      <w:r>
        <w:rPr>
          <w:lang w:val="fr-CH"/>
        </w:rPr>
        <w:t>'</w:t>
      </w:r>
      <w:r w:rsidRPr="002A3F10">
        <w:rPr>
          <w:b/>
          <w:bCs/>
          <w:lang w:val="fr-CH"/>
        </w:rPr>
        <w:t xml:space="preserve">Annexe </w:t>
      </w:r>
      <w:r>
        <w:rPr>
          <w:b/>
          <w:bCs/>
          <w:lang w:val="fr-CH"/>
        </w:rPr>
        <w:t>2</w:t>
      </w:r>
      <w:r w:rsidRPr="002A3F10">
        <w:rPr>
          <w:lang w:val="fr-CH"/>
        </w:rPr>
        <w:t xml:space="preserve"> la structure provisoire de ces commissions, laquelle sera examinée par les Chefs de délégation avant l</w:t>
      </w:r>
      <w:r>
        <w:rPr>
          <w:lang w:val="fr-CH"/>
        </w:rPr>
        <w:t>'</w:t>
      </w:r>
      <w:r w:rsidRPr="002A3F10">
        <w:rPr>
          <w:lang w:val="fr-CH"/>
        </w:rPr>
        <w:t>ouverture de l</w:t>
      </w:r>
      <w:r>
        <w:rPr>
          <w:lang w:val="fr-CH"/>
        </w:rPr>
        <w:t>'</w:t>
      </w:r>
      <w:r w:rsidRPr="002A3F10">
        <w:rPr>
          <w:lang w:val="fr-CH"/>
        </w:rPr>
        <w:t>Assemblée.</w:t>
      </w:r>
    </w:p>
    <w:p w14:paraId="2EA83ECD" w14:textId="77777777" w:rsidR="00D574C7" w:rsidRPr="002A3F10" w:rsidRDefault="00D574C7" w:rsidP="00FB0250">
      <w:pPr>
        <w:spacing w:line="240" w:lineRule="auto"/>
        <w:rPr>
          <w:lang w:val="fr-CH"/>
        </w:rPr>
      </w:pPr>
      <w:r w:rsidRPr="002A3F10">
        <w:rPr>
          <w:lang w:val="fr-CH"/>
        </w:rPr>
        <w:t>La séance d</w:t>
      </w:r>
      <w:r>
        <w:rPr>
          <w:lang w:val="fr-CH"/>
        </w:rPr>
        <w:t>'</w:t>
      </w:r>
      <w:r w:rsidRPr="002A3F10">
        <w:rPr>
          <w:lang w:val="fr-CH"/>
        </w:rPr>
        <w:t xml:space="preserve">ouverture débutera le lundi </w:t>
      </w:r>
      <w:r>
        <w:rPr>
          <w:lang w:val="fr-CH"/>
        </w:rPr>
        <w:t>2</w:t>
      </w:r>
      <w:r w:rsidR="009D30FD">
        <w:rPr>
          <w:lang w:val="fr-CH"/>
        </w:rPr>
        <w:t>1</w:t>
      </w:r>
      <w:r>
        <w:rPr>
          <w:lang w:val="fr-CH"/>
        </w:rPr>
        <w:t xml:space="preserve"> octobre </w:t>
      </w:r>
      <w:r w:rsidRPr="002A3F10">
        <w:rPr>
          <w:lang w:val="fr-CH"/>
        </w:rPr>
        <w:t>201</w:t>
      </w:r>
      <w:r w:rsidR="009D30FD">
        <w:rPr>
          <w:lang w:val="fr-CH"/>
        </w:rPr>
        <w:t>9</w:t>
      </w:r>
      <w:r>
        <w:rPr>
          <w:lang w:val="fr-CH"/>
        </w:rPr>
        <w:t xml:space="preserve"> à 10 </w:t>
      </w:r>
      <w:r w:rsidRPr="002A3F10">
        <w:rPr>
          <w:lang w:val="fr-CH"/>
        </w:rPr>
        <w:t>heures</w:t>
      </w:r>
      <w:r>
        <w:rPr>
          <w:lang w:val="fr-CH"/>
        </w:rPr>
        <w:t>,</w:t>
      </w:r>
      <w:r w:rsidRPr="002A3F10">
        <w:rPr>
          <w:lang w:val="fr-CH"/>
        </w:rPr>
        <w:t xml:space="preserve"> </w:t>
      </w:r>
      <w:r>
        <w:rPr>
          <w:lang w:val="fr-CH"/>
        </w:rPr>
        <w:t xml:space="preserve">après </w:t>
      </w:r>
      <w:r w:rsidRPr="002A3F10">
        <w:rPr>
          <w:lang w:val="fr-CH"/>
        </w:rPr>
        <w:t xml:space="preserve">une réunion des </w:t>
      </w:r>
      <w:r>
        <w:rPr>
          <w:lang w:val="fr-CH"/>
        </w:rPr>
        <w:t>Chefs de délégation à 9 </w:t>
      </w:r>
      <w:r w:rsidRPr="002A3F10">
        <w:rPr>
          <w:lang w:val="fr-CH"/>
        </w:rPr>
        <w:t>heures.</w:t>
      </w:r>
    </w:p>
    <w:p w14:paraId="077E018A" w14:textId="00F1BEA7" w:rsidR="00E93D02" w:rsidRPr="00747644" w:rsidRDefault="001878D2" w:rsidP="00FB0250">
      <w:pPr>
        <w:spacing w:line="240" w:lineRule="auto"/>
        <w:rPr>
          <w:rStyle w:val="Hyperlink"/>
          <w:color w:val="auto"/>
          <w:lang w:val="fr-CH"/>
        </w:rPr>
      </w:pPr>
      <w:r>
        <w:rPr>
          <w:lang w:val="fr-CH"/>
        </w:rPr>
        <w:t xml:space="preserve">Veuillez </w:t>
      </w:r>
      <w:r w:rsidR="00E93D02">
        <w:rPr>
          <w:lang w:val="fr-CH"/>
        </w:rPr>
        <w:t>faire parvenir</w:t>
      </w:r>
      <w:r>
        <w:rPr>
          <w:lang w:val="fr-CH"/>
        </w:rPr>
        <w:t xml:space="preserve"> toute question </w:t>
      </w:r>
      <w:r w:rsidR="00EC55A0" w:rsidRPr="00114F7D">
        <w:rPr>
          <w:rFonts w:eastAsia="SimSun"/>
          <w:lang w:val="fr-CH" w:eastAsia="zh-CN"/>
        </w:rPr>
        <w:t>d</w:t>
      </w:r>
      <w:r w:rsidR="00EC55A0">
        <w:rPr>
          <w:rFonts w:eastAsia="SimSun"/>
          <w:lang w:val="fr-CH" w:eastAsia="zh-CN"/>
        </w:rPr>
        <w:t>'</w:t>
      </w:r>
      <w:r w:rsidR="00EC55A0" w:rsidRPr="00114F7D">
        <w:rPr>
          <w:rFonts w:eastAsia="SimSun"/>
          <w:lang w:val="fr-CH" w:eastAsia="zh-CN"/>
        </w:rPr>
        <w:t>ordre général concernant l</w:t>
      </w:r>
      <w:r w:rsidR="00EC55A0">
        <w:rPr>
          <w:rFonts w:eastAsia="SimSun"/>
          <w:lang w:val="fr-CH" w:eastAsia="zh-CN"/>
        </w:rPr>
        <w:t>'</w:t>
      </w:r>
      <w:r w:rsidR="00EC55A0" w:rsidRPr="00114F7D">
        <w:rPr>
          <w:rFonts w:eastAsia="SimSun"/>
          <w:lang w:val="fr-CH" w:eastAsia="zh-CN"/>
        </w:rPr>
        <w:t>AR-1</w:t>
      </w:r>
      <w:r w:rsidR="00EC55A0">
        <w:rPr>
          <w:rFonts w:eastAsia="SimSun"/>
          <w:lang w:val="fr-CH" w:eastAsia="zh-CN"/>
        </w:rPr>
        <w:t>9</w:t>
      </w:r>
      <w:r w:rsidR="00E93D02">
        <w:rPr>
          <w:rFonts w:eastAsia="SimSun"/>
          <w:lang w:val="fr-CH" w:eastAsia="zh-CN"/>
        </w:rPr>
        <w:t xml:space="preserve"> à l'adresse électronique </w:t>
      </w:r>
      <w:hyperlink r:id="rId8" w:history="1">
        <w:r w:rsidR="00E93D02" w:rsidRPr="00E93D02">
          <w:rPr>
            <w:rStyle w:val="Hyperlink"/>
            <w:lang w:val="fr-CH"/>
          </w:rPr>
          <w:t>ra19contact@itu.int</w:t>
        </w:r>
      </w:hyperlink>
      <w:r w:rsidR="00A03F14" w:rsidRPr="00A03F14">
        <w:rPr>
          <w:rStyle w:val="Hyperlink"/>
          <w:u w:val="none"/>
          <w:lang w:val="fr-CH"/>
        </w:rPr>
        <w:t>.</w:t>
      </w:r>
    </w:p>
    <w:p w14:paraId="080DAE0E" w14:textId="77777777" w:rsidR="00C3556B" w:rsidRDefault="004F47EA" w:rsidP="00A03F14">
      <w:pPr>
        <w:spacing w:before="720" w:line="240" w:lineRule="auto"/>
        <w:jc w:val="left"/>
        <w:rPr>
          <w:szCs w:val="24"/>
          <w:lang w:val="fr-FR"/>
        </w:rPr>
      </w:pPr>
      <w:r w:rsidRPr="00C93E0E">
        <w:rPr>
          <w:rFonts w:asciiTheme="minorHAnsi" w:hAnsiTheme="minorHAnsi" w:cstheme="minorHAnsi"/>
          <w:lang w:val="fr-CH"/>
        </w:rPr>
        <w:t>Mario Maniewicz</w:t>
      </w:r>
      <w:r w:rsidR="009D30FD">
        <w:rPr>
          <w:szCs w:val="24"/>
          <w:lang w:val="fr-FR"/>
        </w:rPr>
        <w:br/>
        <w:t>Directeur</w:t>
      </w:r>
    </w:p>
    <w:p w14:paraId="0FDAF4EE" w14:textId="0AA2849F" w:rsidR="009D30FD" w:rsidRPr="002A3F10" w:rsidRDefault="009D30FD" w:rsidP="00FB0250">
      <w:pPr>
        <w:pStyle w:val="enumlev1"/>
        <w:tabs>
          <w:tab w:val="clear" w:pos="1191"/>
          <w:tab w:val="left" w:pos="1134"/>
        </w:tabs>
        <w:ind w:left="1134" w:hanging="1134"/>
        <w:rPr>
          <w:lang w:val="fr-CH"/>
        </w:rPr>
      </w:pPr>
      <w:r w:rsidRPr="002A3F10">
        <w:rPr>
          <w:b/>
          <w:lang w:val="fr-CH"/>
        </w:rPr>
        <w:t>Annex</w:t>
      </w:r>
      <w:r>
        <w:rPr>
          <w:b/>
          <w:lang w:val="fr-CH"/>
        </w:rPr>
        <w:t>e</w:t>
      </w:r>
      <w:r w:rsidRPr="002A3F10">
        <w:rPr>
          <w:b/>
          <w:lang w:val="fr-CH"/>
        </w:rPr>
        <w:t xml:space="preserve"> 1</w:t>
      </w:r>
      <w:r w:rsidRPr="005B3E15">
        <w:rPr>
          <w:lang w:val="fr-CH"/>
        </w:rPr>
        <w:t>:</w:t>
      </w:r>
      <w:r w:rsidR="00FB0250">
        <w:rPr>
          <w:lang w:val="fr-CH"/>
        </w:rPr>
        <w:tab/>
      </w:r>
      <w:r>
        <w:rPr>
          <w:lang w:val="fr-CH"/>
        </w:rPr>
        <w:t xml:space="preserve">Précisions concernant l'organisation des travaux et la </w:t>
      </w:r>
      <w:r w:rsidRPr="002A3F10">
        <w:rPr>
          <w:lang w:val="fr-CH"/>
        </w:rPr>
        <w:t xml:space="preserve">participation </w:t>
      </w:r>
      <w:r>
        <w:rPr>
          <w:lang w:val="fr-CH"/>
        </w:rPr>
        <w:t xml:space="preserve">à l'Assemblée des radiocommunications de </w:t>
      </w:r>
      <w:r w:rsidR="00E8124C">
        <w:rPr>
          <w:lang w:val="fr-CH"/>
        </w:rPr>
        <w:t>2019</w:t>
      </w:r>
    </w:p>
    <w:p w14:paraId="5DF2F785" w14:textId="17C69158" w:rsidR="009D30FD" w:rsidRPr="00114F7D" w:rsidRDefault="009D30FD" w:rsidP="00A03F14">
      <w:pPr>
        <w:pStyle w:val="enumlev1"/>
        <w:rPr>
          <w:bCs/>
          <w:lang w:val="fr-CH"/>
        </w:rPr>
      </w:pPr>
      <w:r w:rsidRPr="00114F7D">
        <w:rPr>
          <w:b/>
          <w:lang w:val="fr-CH"/>
        </w:rPr>
        <w:t>Annexe 2</w:t>
      </w:r>
      <w:r w:rsidRPr="005B3E15">
        <w:rPr>
          <w:bCs/>
          <w:lang w:val="fr-CH"/>
        </w:rPr>
        <w:t xml:space="preserve">: </w:t>
      </w:r>
      <w:r w:rsidR="00FB0250">
        <w:rPr>
          <w:bCs/>
          <w:lang w:val="fr-CH"/>
        </w:rPr>
        <w:tab/>
      </w:r>
      <w:r w:rsidRPr="00114F7D">
        <w:rPr>
          <w:lang w:val="fr-CH"/>
        </w:rPr>
        <w:t>Proposition d</w:t>
      </w:r>
      <w:r>
        <w:rPr>
          <w:lang w:val="fr-CH"/>
        </w:rPr>
        <w:t>'</w:t>
      </w:r>
      <w:r w:rsidRPr="00114F7D">
        <w:rPr>
          <w:lang w:val="fr-CH"/>
        </w:rPr>
        <w:t>organisation de l</w:t>
      </w:r>
      <w:r>
        <w:rPr>
          <w:lang w:val="fr-CH"/>
        </w:rPr>
        <w:t>'</w:t>
      </w:r>
      <w:r w:rsidRPr="00114F7D">
        <w:rPr>
          <w:lang w:val="fr-CH"/>
        </w:rPr>
        <w:t>Assemblée des radiocommunications</w:t>
      </w:r>
      <w:r w:rsidR="00E8124C">
        <w:rPr>
          <w:lang w:val="fr-CH"/>
        </w:rPr>
        <w:t xml:space="preserve"> de 2019</w:t>
      </w:r>
    </w:p>
    <w:p w14:paraId="4D0E97D6" w14:textId="77777777" w:rsidR="009D30FD" w:rsidRPr="009A120B" w:rsidRDefault="009D30FD" w:rsidP="005024BA">
      <w:pPr>
        <w:tabs>
          <w:tab w:val="left" w:pos="284"/>
          <w:tab w:val="left" w:pos="568"/>
        </w:tabs>
        <w:spacing w:before="120" w:after="40" w:line="240" w:lineRule="auto"/>
        <w:rPr>
          <w:rFonts w:asciiTheme="minorHAnsi" w:hAnsiTheme="minorHAnsi"/>
          <w:b/>
          <w:bCs/>
          <w:sz w:val="18"/>
          <w:szCs w:val="18"/>
          <w:u w:val="single"/>
          <w:lang w:val="fr-CH"/>
        </w:rPr>
      </w:pPr>
      <w:r w:rsidRPr="009A120B">
        <w:rPr>
          <w:rFonts w:asciiTheme="minorHAnsi" w:hAnsiTheme="minorHAnsi"/>
          <w:b/>
          <w:bCs/>
          <w:sz w:val="18"/>
          <w:szCs w:val="18"/>
          <w:lang w:val="fr-CH"/>
        </w:rPr>
        <w:t>Distribution</w:t>
      </w:r>
      <w:r w:rsidRPr="005B3E15">
        <w:rPr>
          <w:rFonts w:asciiTheme="minorHAnsi" w:hAnsiTheme="minorHAnsi"/>
          <w:sz w:val="18"/>
          <w:szCs w:val="18"/>
          <w:lang w:val="fr-CH"/>
        </w:rPr>
        <w:t>:</w:t>
      </w:r>
    </w:p>
    <w:p w14:paraId="43E3C382" w14:textId="77777777" w:rsidR="009D30FD" w:rsidRPr="00114F7D" w:rsidRDefault="009D30FD" w:rsidP="005024BA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Administrations des Etats Membres de l</w:t>
      </w:r>
      <w:r>
        <w:rPr>
          <w:rFonts w:asciiTheme="minorHAnsi" w:hAnsiTheme="minorHAnsi"/>
          <w:sz w:val="18"/>
          <w:szCs w:val="18"/>
          <w:lang w:val="fr-CH"/>
        </w:rPr>
        <w:t>'</w:t>
      </w:r>
      <w:r w:rsidRPr="00114F7D">
        <w:rPr>
          <w:rFonts w:asciiTheme="minorHAnsi" w:hAnsiTheme="minorHAnsi"/>
          <w:sz w:val="18"/>
          <w:szCs w:val="18"/>
          <w:lang w:val="fr-CH"/>
        </w:rPr>
        <w:t>UIT</w:t>
      </w:r>
    </w:p>
    <w:p w14:paraId="13D0391B" w14:textId="77777777" w:rsidR="009D30FD" w:rsidRPr="00114F7D" w:rsidRDefault="009D30FD" w:rsidP="005024BA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 xml:space="preserve">Observateur (Résolution 99 (Rév. </w:t>
      </w:r>
      <w:r w:rsidR="00E8124C">
        <w:rPr>
          <w:rFonts w:asciiTheme="minorHAnsi" w:hAnsiTheme="minorHAnsi"/>
          <w:sz w:val="18"/>
          <w:szCs w:val="18"/>
          <w:lang w:val="fr-CH"/>
        </w:rPr>
        <w:t>Dubaï</w:t>
      </w:r>
      <w:r w:rsidRPr="00114F7D">
        <w:rPr>
          <w:rFonts w:asciiTheme="minorHAnsi" w:hAnsiTheme="minorHAnsi"/>
          <w:sz w:val="18"/>
          <w:szCs w:val="18"/>
          <w:lang w:val="fr-CH"/>
        </w:rPr>
        <w:t>, 201</w:t>
      </w:r>
      <w:r w:rsidR="00E8124C">
        <w:rPr>
          <w:rFonts w:asciiTheme="minorHAnsi" w:hAnsiTheme="minorHAnsi"/>
          <w:sz w:val="18"/>
          <w:szCs w:val="18"/>
          <w:lang w:val="fr-CH"/>
        </w:rPr>
        <w:t>8</w:t>
      </w:r>
      <w:r w:rsidRPr="00114F7D">
        <w:rPr>
          <w:rFonts w:asciiTheme="minorHAnsi" w:hAnsiTheme="minorHAnsi"/>
          <w:sz w:val="18"/>
          <w:szCs w:val="18"/>
          <w:lang w:val="fr-CH"/>
        </w:rPr>
        <w:t>))</w:t>
      </w:r>
    </w:p>
    <w:p w14:paraId="362B8359" w14:textId="77777777" w:rsidR="009D30FD" w:rsidRPr="00114F7D" w:rsidRDefault="009D30FD" w:rsidP="005024BA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Membres du Secteur des radiocommunications</w:t>
      </w:r>
    </w:p>
    <w:p w14:paraId="3E5AAC33" w14:textId="77777777" w:rsidR="009D30FD" w:rsidRPr="00114F7D" w:rsidRDefault="009D30FD" w:rsidP="005024BA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Observateurs qui participent à titre consultatif, conformément aux numéros 297bis et 298C</w:t>
      </w:r>
      <w:r>
        <w:rPr>
          <w:rFonts w:asciiTheme="minorHAnsi" w:hAnsiTheme="minorHAnsi"/>
          <w:sz w:val="18"/>
          <w:szCs w:val="18"/>
          <w:lang w:val="fr-CH"/>
        </w:rPr>
        <w:t xml:space="preserve"> de la Convention de l'UIT</w:t>
      </w:r>
    </w:p>
    <w:p w14:paraId="378CE337" w14:textId="77777777" w:rsidR="009D30FD" w:rsidRPr="00114F7D" w:rsidRDefault="009D30FD" w:rsidP="005024BA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Présidents et Vice-Présidents des Commissions d</w:t>
      </w:r>
      <w:r>
        <w:rPr>
          <w:rFonts w:asciiTheme="minorHAnsi" w:hAnsiTheme="minorHAnsi"/>
          <w:sz w:val="18"/>
          <w:szCs w:val="18"/>
          <w:lang w:val="fr-CH"/>
        </w:rPr>
        <w:t>'</w:t>
      </w:r>
      <w:r w:rsidR="00235EE9">
        <w:rPr>
          <w:rFonts w:asciiTheme="minorHAnsi" w:hAnsiTheme="minorHAnsi"/>
          <w:sz w:val="18"/>
          <w:szCs w:val="18"/>
          <w:lang w:val="fr-CH"/>
        </w:rPr>
        <w:t>études des radiocommunications</w:t>
      </w:r>
    </w:p>
    <w:p w14:paraId="32F581C8" w14:textId="77777777" w:rsidR="009D30FD" w:rsidRPr="00114F7D" w:rsidRDefault="009D30FD" w:rsidP="005024BA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Président et Vice-Présidents de la Réunion de préparation à la Conférence</w:t>
      </w:r>
    </w:p>
    <w:p w14:paraId="0F80B678" w14:textId="77777777" w:rsidR="009D30FD" w:rsidRPr="00114F7D" w:rsidRDefault="009D30FD" w:rsidP="005024BA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Membres du Comité du Règlement des radiocommunications</w:t>
      </w:r>
    </w:p>
    <w:p w14:paraId="57E4C0C8" w14:textId="77777777" w:rsidR="009D30FD" w:rsidRPr="00114F7D" w:rsidRDefault="009D30FD" w:rsidP="005024BA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Président et Vice-Présidents du Groupe consultatif des radiocommunications</w:t>
      </w:r>
    </w:p>
    <w:p w14:paraId="7DC4926B" w14:textId="206D120B" w:rsidR="009D30FD" w:rsidRPr="002A3F10" w:rsidRDefault="009D30FD" w:rsidP="00FB0250">
      <w:pPr>
        <w:tabs>
          <w:tab w:val="left" w:pos="284"/>
        </w:tabs>
        <w:spacing w:before="0" w:line="240" w:lineRule="auto"/>
        <w:ind w:left="284" w:hanging="284"/>
        <w:jc w:val="left"/>
        <w:rPr>
          <w:b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Secrétaire général de l</w:t>
      </w:r>
      <w:r>
        <w:rPr>
          <w:rFonts w:asciiTheme="minorHAnsi" w:hAnsiTheme="minorHAnsi"/>
          <w:sz w:val="18"/>
          <w:szCs w:val="18"/>
          <w:lang w:val="fr-CH"/>
        </w:rPr>
        <w:t>'</w:t>
      </w:r>
      <w:r w:rsidRPr="00114F7D">
        <w:rPr>
          <w:rFonts w:asciiTheme="minorHAnsi" w:hAnsiTheme="minorHAnsi"/>
          <w:sz w:val="18"/>
          <w:szCs w:val="18"/>
          <w:lang w:val="fr-CH"/>
        </w:rPr>
        <w:t>UIT, Vice-Secrétaire général de l</w:t>
      </w:r>
      <w:r>
        <w:rPr>
          <w:rFonts w:asciiTheme="minorHAnsi" w:hAnsiTheme="minorHAnsi"/>
          <w:sz w:val="18"/>
          <w:szCs w:val="18"/>
          <w:lang w:val="fr-CH"/>
        </w:rPr>
        <w:t>'</w:t>
      </w:r>
      <w:r w:rsidRPr="00114F7D">
        <w:rPr>
          <w:rFonts w:asciiTheme="minorHAnsi" w:hAnsiTheme="minorHAnsi"/>
          <w:sz w:val="18"/>
          <w:szCs w:val="18"/>
          <w:lang w:val="fr-CH"/>
        </w:rPr>
        <w:t>UIT, Directeur du Bureau de la normalisation des télécommunications, Direc</w:t>
      </w:r>
      <w:r w:rsidR="00D07EE1">
        <w:rPr>
          <w:rFonts w:asciiTheme="minorHAnsi" w:hAnsiTheme="minorHAnsi"/>
          <w:sz w:val="18"/>
          <w:szCs w:val="18"/>
          <w:lang w:val="fr-CH"/>
        </w:rPr>
        <w:t>trice</w:t>
      </w:r>
      <w:r w:rsidRPr="00114F7D">
        <w:rPr>
          <w:rFonts w:asciiTheme="minorHAnsi" w:hAnsiTheme="minorHAnsi"/>
          <w:sz w:val="18"/>
          <w:szCs w:val="18"/>
          <w:lang w:val="fr-CH"/>
        </w:rPr>
        <w:t xml:space="preserve"> du Bureau de développement des télécommunications</w:t>
      </w:r>
      <w:bookmarkStart w:id="0" w:name="_GoBack"/>
      <w:bookmarkEnd w:id="0"/>
    </w:p>
    <w:p w14:paraId="793203EF" w14:textId="77777777" w:rsidR="00B14DAA" w:rsidRPr="002A3F10" w:rsidRDefault="00B14DAA" w:rsidP="005024BA">
      <w:pPr>
        <w:pStyle w:val="AnnexNotitle0"/>
        <w:rPr>
          <w:rFonts w:asciiTheme="minorHAnsi" w:hAnsiTheme="minorHAnsi"/>
          <w:lang w:val="fr-CH"/>
        </w:rPr>
      </w:pPr>
      <w:r w:rsidRPr="002A3F10">
        <w:rPr>
          <w:rFonts w:asciiTheme="minorHAnsi" w:hAnsiTheme="minorHAnsi"/>
          <w:lang w:val="fr-CH"/>
        </w:rPr>
        <w:lastRenderedPageBreak/>
        <w:t>Annex</w:t>
      </w:r>
      <w:r>
        <w:rPr>
          <w:rFonts w:asciiTheme="minorHAnsi" w:hAnsiTheme="minorHAnsi"/>
          <w:lang w:val="fr-CH"/>
        </w:rPr>
        <w:t>e</w:t>
      </w:r>
      <w:r w:rsidRPr="002A3F10">
        <w:rPr>
          <w:rFonts w:asciiTheme="minorHAnsi" w:hAnsiTheme="minorHAnsi"/>
          <w:lang w:val="fr-CH"/>
        </w:rPr>
        <w:t xml:space="preserve"> 1</w:t>
      </w:r>
      <w:r w:rsidRPr="002A3F10">
        <w:rPr>
          <w:rFonts w:asciiTheme="minorHAnsi" w:hAnsiTheme="minorHAnsi"/>
          <w:lang w:val="fr-CH"/>
        </w:rPr>
        <w:br/>
      </w:r>
      <w:r w:rsidRPr="002A3F10">
        <w:rPr>
          <w:rFonts w:asciiTheme="minorHAnsi" w:hAnsiTheme="minorHAnsi"/>
          <w:lang w:val="fr-CH"/>
        </w:rPr>
        <w:br/>
      </w:r>
      <w:r w:rsidRPr="00114F7D">
        <w:rPr>
          <w:rFonts w:asciiTheme="minorHAnsi" w:hAnsiTheme="minorHAnsi"/>
          <w:lang w:val="fr-CH"/>
        </w:rPr>
        <w:t>Précisions concernant l</w:t>
      </w:r>
      <w:r>
        <w:rPr>
          <w:rFonts w:asciiTheme="minorHAnsi" w:hAnsiTheme="minorHAnsi"/>
          <w:lang w:val="fr-CH"/>
        </w:rPr>
        <w:t>'</w:t>
      </w:r>
      <w:r w:rsidRPr="00114F7D">
        <w:rPr>
          <w:rFonts w:asciiTheme="minorHAnsi" w:hAnsiTheme="minorHAnsi"/>
          <w:lang w:val="fr-CH"/>
        </w:rPr>
        <w:t xml:space="preserve">organisation des travaux et la participation </w:t>
      </w:r>
      <w:r>
        <w:rPr>
          <w:rFonts w:asciiTheme="minorHAnsi" w:hAnsiTheme="minorHAnsi"/>
          <w:lang w:val="fr-CH"/>
        </w:rPr>
        <w:br/>
      </w:r>
      <w:r w:rsidRPr="00114F7D">
        <w:rPr>
          <w:rFonts w:asciiTheme="minorHAnsi" w:hAnsiTheme="minorHAnsi"/>
          <w:lang w:val="fr-CH"/>
        </w:rPr>
        <w:t>à l</w:t>
      </w:r>
      <w:r>
        <w:rPr>
          <w:rFonts w:asciiTheme="minorHAnsi" w:hAnsiTheme="minorHAnsi"/>
          <w:lang w:val="fr-CH"/>
        </w:rPr>
        <w:t>'</w:t>
      </w:r>
      <w:r w:rsidRPr="00114F7D">
        <w:rPr>
          <w:rFonts w:asciiTheme="minorHAnsi" w:hAnsiTheme="minorHAnsi"/>
          <w:lang w:val="fr-CH"/>
        </w:rPr>
        <w:t>Assemblée</w:t>
      </w:r>
      <w:r>
        <w:rPr>
          <w:rFonts w:asciiTheme="minorHAnsi" w:hAnsiTheme="minorHAnsi"/>
          <w:lang w:val="fr-CH"/>
        </w:rPr>
        <w:t xml:space="preserve"> des radiocommunications de 2019</w:t>
      </w:r>
    </w:p>
    <w:p w14:paraId="0ECDEBC7" w14:textId="77777777" w:rsidR="00B14DAA" w:rsidRPr="002A3F10" w:rsidRDefault="00B14DAA" w:rsidP="00A03F14">
      <w:pPr>
        <w:pStyle w:val="Heading1"/>
        <w:spacing w:before="400" w:line="240" w:lineRule="auto"/>
        <w:jc w:val="left"/>
        <w:rPr>
          <w:lang w:val="fr-CH"/>
        </w:rPr>
      </w:pPr>
      <w:r w:rsidRPr="002A3F10">
        <w:rPr>
          <w:lang w:val="fr-CH"/>
        </w:rPr>
        <w:t>1</w:t>
      </w:r>
      <w:r w:rsidRPr="002A3F10">
        <w:rPr>
          <w:lang w:val="fr-CH"/>
        </w:rPr>
        <w:tab/>
      </w:r>
      <w:r>
        <w:rPr>
          <w:lang w:val="fr-CH"/>
        </w:rPr>
        <w:t>Rôle et fonctions de l'Assemblée des radiocommunications</w:t>
      </w:r>
    </w:p>
    <w:p w14:paraId="0CDADFD4" w14:textId="77777777" w:rsidR="00B14DAA" w:rsidRPr="00114F7D" w:rsidRDefault="00B14DAA" w:rsidP="00FB0250">
      <w:pPr>
        <w:spacing w:line="240" w:lineRule="auto"/>
        <w:outlineLvl w:val="0"/>
        <w:rPr>
          <w:lang w:val="fr-CH"/>
        </w:rPr>
      </w:pPr>
      <w:r w:rsidRPr="00114F7D">
        <w:rPr>
          <w:lang w:val="fr-CH"/>
        </w:rPr>
        <w:t>Le rôle et les fonctions de l</w:t>
      </w:r>
      <w:r>
        <w:rPr>
          <w:lang w:val="fr-CH"/>
        </w:rPr>
        <w:t>'</w:t>
      </w:r>
      <w:r w:rsidRPr="00114F7D">
        <w:rPr>
          <w:lang w:val="fr-CH"/>
        </w:rPr>
        <w:t>Assemblée des radiocommunications sont définis dans l</w:t>
      </w:r>
      <w:r>
        <w:rPr>
          <w:lang w:val="fr-CH"/>
        </w:rPr>
        <w:t>'A</w:t>
      </w:r>
      <w:r w:rsidRPr="00114F7D">
        <w:rPr>
          <w:lang w:val="fr-CH"/>
        </w:rPr>
        <w:t>rticle 13 de la Constitution et dans l</w:t>
      </w:r>
      <w:r>
        <w:rPr>
          <w:lang w:val="fr-CH"/>
        </w:rPr>
        <w:t>'</w:t>
      </w:r>
      <w:r w:rsidRPr="00114F7D">
        <w:rPr>
          <w:lang w:val="fr-CH"/>
        </w:rPr>
        <w:t>article 8 de la Convention. Les méthodes de travail sont décrites au § </w:t>
      </w:r>
      <w:r>
        <w:rPr>
          <w:lang w:val="fr-CH"/>
        </w:rPr>
        <w:t>A</w:t>
      </w:r>
      <w:r w:rsidRPr="00114F7D">
        <w:rPr>
          <w:lang w:val="fr-CH"/>
        </w:rPr>
        <w:t>1</w:t>
      </w:r>
      <w:r>
        <w:rPr>
          <w:lang w:val="fr-CH"/>
        </w:rPr>
        <w:t>.2</w:t>
      </w:r>
      <w:r w:rsidRPr="00114F7D">
        <w:rPr>
          <w:lang w:val="fr-CH"/>
        </w:rPr>
        <w:t xml:space="preserve"> de la Résolution UIT-R 1-</w:t>
      </w:r>
      <w:r>
        <w:rPr>
          <w:lang w:val="fr-CH"/>
        </w:rPr>
        <w:t>7</w:t>
      </w:r>
      <w:r w:rsidRPr="00114F7D">
        <w:rPr>
          <w:lang w:val="fr-CH"/>
        </w:rPr>
        <w:t>.</w:t>
      </w:r>
    </w:p>
    <w:p w14:paraId="43C973C6" w14:textId="77777777" w:rsidR="00B14DAA" w:rsidRPr="00CF10E3" w:rsidRDefault="00B14DAA" w:rsidP="00A03F14">
      <w:pPr>
        <w:pStyle w:val="Heading1"/>
        <w:spacing w:before="400" w:line="240" w:lineRule="auto"/>
        <w:jc w:val="left"/>
        <w:rPr>
          <w:lang w:val="fr-CH"/>
        </w:rPr>
      </w:pPr>
      <w:r w:rsidRPr="00CF10E3">
        <w:rPr>
          <w:lang w:val="fr-CH"/>
        </w:rPr>
        <w:t>2</w:t>
      </w:r>
      <w:r w:rsidRPr="002A3F10">
        <w:rPr>
          <w:lang w:val="fr-CH"/>
        </w:rPr>
        <w:tab/>
      </w:r>
      <w:r w:rsidRPr="00CF10E3">
        <w:rPr>
          <w:lang w:val="fr-CH"/>
        </w:rPr>
        <w:t>Documents préparatoires</w:t>
      </w:r>
    </w:p>
    <w:p w14:paraId="226B4FC5" w14:textId="77777777" w:rsidR="00B14DAA" w:rsidRPr="00114F7D" w:rsidRDefault="00B14DAA" w:rsidP="00FB0250">
      <w:pPr>
        <w:spacing w:line="240" w:lineRule="auto"/>
        <w:outlineLvl w:val="0"/>
        <w:rPr>
          <w:lang w:val="fr-CH"/>
        </w:rPr>
      </w:pPr>
      <w:r>
        <w:rPr>
          <w:lang w:val="fr-CH"/>
        </w:rPr>
        <w:t>Conformément au § A2.2.1</w:t>
      </w:r>
      <w:r w:rsidRPr="00114F7D">
        <w:rPr>
          <w:lang w:val="fr-CH"/>
        </w:rPr>
        <w:t xml:space="preserve"> de la Résolution UIT-R 1-</w:t>
      </w:r>
      <w:r>
        <w:rPr>
          <w:lang w:val="fr-CH"/>
        </w:rPr>
        <w:t>7</w:t>
      </w:r>
      <w:r w:rsidRPr="00114F7D">
        <w:rPr>
          <w:lang w:val="fr-CH"/>
        </w:rPr>
        <w:t>, seront publiés comme documents préparatoires de l</w:t>
      </w:r>
      <w:r>
        <w:rPr>
          <w:lang w:val="fr-CH"/>
        </w:rPr>
        <w:t>'</w:t>
      </w:r>
      <w:r w:rsidRPr="00114F7D">
        <w:rPr>
          <w:lang w:val="fr-CH"/>
        </w:rPr>
        <w:t>Assemblée:</w:t>
      </w:r>
    </w:p>
    <w:p w14:paraId="09DFEE12" w14:textId="77777777" w:rsidR="00B14DAA" w:rsidRPr="00114F7D" w:rsidRDefault="00B14DAA" w:rsidP="00FB0250">
      <w:pPr>
        <w:pStyle w:val="enumlev1"/>
        <w:spacing w:line="240" w:lineRule="auto"/>
        <w:rPr>
          <w:lang w:val="fr-CH"/>
        </w:rPr>
      </w:pPr>
      <w:r w:rsidRPr="00114F7D">
        <w:rPr>
          <w:lang w:val="fr-CH"/>
        </w:rPr>
        <w:t>–</w:t>
      </w:r>
      <w:r w:rsidRPr="00114F7D">
        <w:rPr>
          <w:lang w:val="fr-CH"/>
        </w:rPr>
        <w:tab/>
        <w:t>les projets de texte élaborés par les Commissions d</w:t>
      </w:r>
      <w:r>
        <w:rPr>
          <w:lang w:val="fr-CH"/>
        </w:rPr>
        <w:t>'</w:t>
      </w:r>
      <w:r w:rsidRPr="00114F7D">
        <w:rPr>
          <w:lang w:val="fr-CH"/>
        </w:rPr>
        <w:t>études, pour approbation;</w:t>
      </w:r>
    </w:p>
    <w:p w14:paraId="6EBCD02C" w14:textId="17B06F6D" w:rsidR="00B14DAA" w:rsidRDefault="00B14DAA" w:rsidP="00FB0250">
      <w:pPr>
        <w:pStyle w:val="enumlev1"/>
        <w:spacing w:line="240" w:lineRule="auto"/>
        <w:rPr>
          <w:lang w:val="fr-CH"/>
        </w:rPr>
      </w:pPr>
      <w:r w:rsidRPr="00114F7D">
        <w:rPr>
          <w:lang w:val="fr-CH"/>
        </w:rPr>
        <w:t>–</w:t>
      </w:r>
      <w:r w:rsidRPr="00114F7D">
        <w:rPr>
          <w:lang w:val="fr-CH"/>
        </w:rPr>
        <w:tab/>
        <w:t>un rapport du Président de chaque Commission d</w:t>
      </w:r>
      <w:r>
        <w:rPr>
          <w:lang w:val="fr-CH"/>
        </w:rPr>
        <w:t>'</w:t>
      </w:r>
      <w:r w:rsidRPr="00114F7D">
        <w:rPr>
          <w:lang w:val="fr-CH"/>
        </w:rPr>
        <w:t xml:space="preserve">études, du </w:t>
      </w:r>
      <w:r w:rsidR="000A3097">
        <w:rPr>
          <w:lang w:val="fr-CH"/>
        </w:rPr>
        <w:t>Comité de coordination pour le v</w:t>
      </w:r>
      <w:r w:rsidRPr="00114F7D">
        <w:rPr>
          <w:lang w:val="fr-CH"/>
        </w:rPr>
        <w:t>ocabulaire (CCV)</w:t>
      </w:r>
      <w:r>
        <w:rPr>
          <w:lang w:val="fr-CH"/>
        </w:rPr>
        <w:t>, du Groupe consultatif des radiocommunications (GCR)</w:t>
      </w:r>
      <w:r w:rsidRPr="002A3F10">
        <w:rPr>
          <w:rStyle w:val="FootnoteReference"/>
          <w:lang w:val="fr-CH"/>
        </w:rPr>
        <w:footnoteReference w:id="1"/>
      </w:r>
      <w:r w:rsidRPr="00114F7D">
        <w:rPr>
          <w:lang w:val="fr-CH"/>
        </w:rPr>
        <w:t xml:space="preserve"> et de la Réunion de préparation à la Conférence (RPC) rendant compte des activités depuis la précédente Assemblée, ainsi qu</w:t>
      </w:r>
      <w:r>
        <w:rPr>
          <w:lang w:val="fr-CH"/>
        </w:rPr>
        <w:t>'</w:t>
      </w:r>
      <w:r w:rsidRPr="00114F7D">
        <w:rPr>
          <w:lang w:val="fr-CH"/>
        </w:rPr>
        <w:t>une liste</w:t>
      </w:r>
      <w:r>
        <w:rPr>
          <w:lang w:val="fr-CH"/>
        </w:rPr>
        <w:t>,</w:t>
      </w:r>
      <w:r w:rsidRPr="00114F7D">
        <w:rPr>
          <w:lang w:val="fr-CH"/>
        </w:rPr>
        <w:t xml:space="preserve"> établie par le Président de chaque Commission d</w:t>
      </w:r>
      <w:r>
        <w:rPr>
          <w:lang w:val="fr-CH"/>
        </w:rPr>
        <w:t>'</w:t>
      </w:r>
      <w:r w:rsidRPr="00114F7D">
        <w:rPr>
          <w:lang w:val="fr-CH"/>
        </w:rPr>
        <w:t>études</w:t>
      </w:r>
      <w:r>
        <w:rPr>
          <w:lang w:val="fr-CH"/>
        </w:rPr>
        <w:t>, énumérant:</w:t>
      </w:r>
      <w:r w:rsidRPr="00114F7D">
        <w:rPr>
          <w:lang w:val="fr-CH"/>
        </w:rPr>
        <w:t xml:space="preserve"> </w:t>
      </w:r>
    </w:p>
    <w:p w14:paraId="5C8B2B8F" w14:textId="77777777" w:rsidR="00B14DAA" w:rsidRPr="002A3F10" w:rsidRDefault="00B14DAA" w:rsidP="00FB0250">
      <w:pPr>
        <w:pStyle w:val="enumlev2"/>
        <w:spacing w:line="240" w:lineRule="auto"/>
        <w:rPr>
          <w:lang w:val="fr-CH"/>
        </w:rPr>
      </w:pPr>
      <w:r w:rsidRPr="002A3F10">
        <w:rPr>
          <w:lang w:val="fr-CH"/>
        </w:rPr>
        <w:t>–</w:t>
      </w:r>
      <w:r w:rsidRPr="002A3F10">
        <w:rPr>
          <w:lang w:val="fr-CH"/>
        </w:rPr>
        <w:tab/>
      </w:r>
      <w:r>
        <w:rPr>
          <w:lang w:val="fr-CH"/>
        </w:rPr>
        <w:t>les sujets dont il a été déterminé que l'examen devait être reporté à la période d'études suivante</w:t>
      </w:r>
      <w:r w:rsidRPr="002A3F10">
        <w:rPr>
          <w:lang w:val="fr-CH"/>
        </w:rPr>
        <w:t>;</w:t>
      </w:r>
    </w:p>
    <w:p w14:paraId="6212E54A" w14:textId="77777777" w:rsidR="00B14DAA" w:rsidRPr="002A3F10" w:rsidRDefault="00B14DAA" w:rsidP="00FB0250">
      <w:pPr>
        <w:pStyle w:val="enumlev2"/>
        <w:spacing w:line="240" w:lineRule="auto"/>
        <w:rPr>
          <w:lang w:val="fr-CH"/>
        </w:rPr>
      </w:pPr>
      <w:r w:rsidRPr="002A3F10">
        <w:rPr>
          <w:lang w:val="fr-CH"/>
        </w:rPr>
        <w:t>–</w:t>
      </w:r>
      <w:r w:rsidRPr="002A3F10">
        <w:rPr>
          <w:lang w:val="fr-CH"/>
        </w:rPr>
        <w:tab/>
      </w:r>
      <w:r>
        <w:rPr>
          <w:lang w:val="fr-CH"/>
        </w:rPr>
        <w:t>l</w:t>
      </w:r>
      <w:r w:rsidRPr="00114F7D">
        <w:rPr>
          <w:lang w:val="fr-CH"/>
        </w:rPr>
        <w:t xml:space="preserve">es Questions </w:t>
      </w:r>
      <w:r>
        <w:rPr>
          <w:lang w:val="fr-CH"/>
        </w:rPr>
        <w:t xml:space="preserve">et les Résolutions </w:t>
      </w:r>
      <w:r w:rsidRPr="00114F7D">
        <w:rPr>
          <w:lang w:val="fr-CH"/>
        </w:rPr>
        <w:t>qui n</w:t>
      </w:r>
      <w:r>
        <w:rPr>
          <w:lang w:val="fr-CH"/>
        </w:rPr>
        <w:t>'</w:t>
      </w:r>
      <w:r w:rsidRPr="00114F7D">
        <w:rPr>
          <w:lang w:val="fr-CH"/>
        </w:rPr>
        <w:t>ont fait l</w:t>
      </w:r>
      <w:r>
        <w:rPr>
          <w:lang w:val="fr-CH"/>
        </w:rPr>
        <w:t>'</w:t>
      </w:r>
      <w:r w:rsidRPr="00114F7D">
        <w:rPr>
          <w:lang w:val="fr-CH"/>
        </w:rPr>
        <w:t>objet d</w:t>
      </w:r>
      <w:r>
        <w:rPr>
          <w:lang w:val="fr-CH"/>
        </w:rPr>
        <w:t>'</w:t>
      </w:r>
      <w:r w:rsidRPr="00114F7D">
        <w:rPr>
          <w:lang w:val="fr-CH"/>
        </w:rPr>
        <w:t xml:space="preserve">aucune contribution pendant la période mentionnée au § </w:t>
      </w:r>
      <w:r>
        <w:rPr>
          <w:lang w:val="fr-CH"/>
        </w:rPr>
        <w:t>A1.2.1.1</w:t>
      </w:r>
      <w:r w:rsidR="00D47DE2">
        <w:rPr>
          <w:lang w:val="fr-CH"/>
        </w:rPr>
        <w:t xml:space="preserve"> de l'Annexe 1 (de la Résolution UIT-R 1-7)</w:t>
      </w:r>
      <w:r>
        <w:rPr>
          <w:lang w:val="fr-CH"/>
        </w:rPr>
        <w:t>. S</w:t>
      </w:r>
      <w:r w:rsidRPr="00114F7D">
        <w:rPr>
          <w:lang w:val="fr-CH"/>
        </w:rPr>
        <w:t>i</w:t>
      </w:r>
      <w:r>
        <w:rPr>
          <w:lang w:val="fr-CH"/>
        </w:rPr>
        <w:t xml:space="preserve"> une Commission d'études </w:t>
      </w:r>
      <w:r w:rsidRPr="00114F7D">
        <w:rPr>
          <w:lang w:val="fr-CH"/>
        </w:rPr>
        <w:t>estime qu</w:t>
      </w:r>
      <w:r>
        <w:rPr>
          <w:lang w:val="fr-CH"/>
        </w:rPr>
        <w:t>'</w:t>
      </w:r>
      <w:r w:rsidRPr="00114F7D">
        <w:rPr>
          <w:lang w:val="fr-CH"/>
        </w:rPr>
        <w:t xml:space="preserve">une Question </w:t>
      </w:r>
      <w:r>
        <w:rPr>
          <w:lang w:val="fr-CH"/>
        </w:rPr>
        <w:t xml:space="preserve">ou une Résolution </w:t>
      </w:r>
      <w:r w:rsidRPr="00114F7D">
        <w:rPr>
          <w:lang w:val="fr-CH"/>
        </w:rPr>
        <w:t xml:space="preserve">doit être maintenue, le </w:t>
      </w:r>
      <w:r>
        <w:rPr>
          <w:lang w:val="fr-CH"/>
        </w:rPr>
        <w:t xml:space="preserve">rapport du </w:t>
      </w:r>
      <w:r w:rsidRPr="00114F7D">
        <w:rPr>
          <w:lang w:val="fr-CH"/>
        </w:rPr>
        <w:t xml:space="preserve">Président doit </w:t>
      </w:r>
      <w:r>
        <w:rPr>
          <w:lang w:val="fr-CH"/>
        </w:rPr>
        <w:t>contenir une justification</w:t>
      </w:r>
      <w:r w:rsidRPr="00114F7D">
        <w:rPr>
          <w:lang w:val="fr-CH"/>
        </w:rPr>
        <w:t>;</w:t>
      </w:r>
    </w:p>
    <w:p w14:paraId="09F327A5" w14:textId="77777777" w:rsidR="00B14DAA" w:rsidRPr="00114F7D" w:rsidRDefault="00B14DAA" w:rsidP="00FB0250">
      <w:pPr>
        <w:pStyle w:val="enumlev1"/>
        <w:spacing w:line="240" w:lineRule="auto"/>
        <w:rPr>
          <w:lang w:val="fr-CH"/>
        </w:rPr>
      </w:pPr>
      <w:r w:rsidRPr="00114F7D">
        <w:rPr>
          <w:lang w:val="fr-CH"/>
        </w:rPr>
        <w:t>–</w:t>
      </w:r>
      <w:r w:rsidRPr="00114F7D">
        <w:rPr>
          <w:lang w:val="fr-CH"/>
        </w:rPr>
        <w:tab/>
        <w:t>un rapport du Directeur, qui doit contenir des propositions relatives au programme de travail futur;</w:t>
      </w:r>
    </w:p>
    <w:p w14:paraId="50449DA9" w14:textId="77777777" w:rsidR="00B14DAA" w:rsidRPr="00114F7D" w:rsidRDefault="00B14DAA" w:rsidP="00FB0250">
      <w:pPr>
        <w:pStyle w:val="enumlev1"/>
        <w:spacing w:line="240" w:lineRule="auto"/>
        <w:rPr>
          <w:lang w:val="fr-CH"/>
        </w:rPr>
      </w:pPr>
      <w:r w:rsidRPr="00114F7D">
        <w:rPr>
          <w:lang w:val="fr-CH"/>
        </w:rPr>
        <w:t>–</w:t>
      </w:r>
      <w:r w:rsidRPr="00114F7D">
        <w:rPr>
          <w:lang w:val="fr-CH"/>
        </w:rPr>
        <w:tab/>
        <w:t>une liste des Recommandations adoptées depuis la dernière Assemblée des radiocommunications;</w:t>
      </w:r>
    </w:p>
    <w:p w14:paraId="7361497D" w14:textId="77777777" w:rsidR="00B14DAA" w:rsidRDefault="00B14DAA" w:rsidP="00FB0250">
      <w:pPr>
        <w:pStyle w:val="enumlev1"/>
        <w:spacing w:line="240" w:lineRule="auto"/>
        <w:rPr>
          <w:lang w:val="fr-CH"/>
        </w:rPr>
      </w:pPr>
      <w:r w:rsidRPr="00114F7D">
        <w:rPr>
          <w:lang w:val="fr-CH"/>
        </w:rPr>
        <w:t>–</w:t>
      </w:r>
      <w:r w:rsidRPr="00114F7D">
        <w:rPr>
          <w:lang w:val="fr-CH"/>
        </w:rPr>
        <w:tab/>
        <w:t>les contributions soumises par les Etats Membres</w:t>
      </w:r>
      <w:r>
        <w:rPr>
          <w:lang w:val="fr-CH"/>
        </w:rPr>
        <w:t>, l'Etat de Palestine</w:t>
      </w:r>
      <w:r w:rsidRPr="00114F7D">
        <w:rPr>
          <w:lang w:val="fr-CH"/>
        </w:rPr>
        <w:t xml:space="preserve"> et les Membres du Secteur à l</w:t>
      </w:r>
      <w:r>
        <w:rPr>
          <w:lang w:val="fr-CH"/>
        </w:rPr>
        <w:t>'</w:t>
      </w:r>
      <w:r w:rsidRPr="00114F7D">
        <w:rPr>
          <w:lang w:val="fr-CH"/>
        </w:rPr>
        <w:t>Assemblée des radiocommunications.</w:t>
      </w:r>
    </w:p>
    <w:p w14:paraId="764D2C3B" w14:textId="77777777" w:rsidR="00B14DAA" w:rsidRPr="00CF10E3" w:rsidRDefault="00B14DAA" w:rsidP="00A03F14">
      <w:pPr>
        <w:pStyle w:val="Heading1"/>
        <w:spacing w:before="400" w:line="240" w:lineRule="auto"/>
        <w:jc w:val="left"/>
        <w:rPr>
          <w:lang w:val="fr-CH"/>
        </w:rPr>
      </w:pPr>
      <w:r w:rsidRPr="00CF10E3">
        <w:rPr>
          <w:lang w:val="fr-CH"/>
        </w:rPr>
        <w:t>3</w:t>
      </w:r>
      <w:r w:rsidRPr="00CF10E3">
        <w:rPr>
          <w:lang w:val="fr-CH"/>
        </w:rPr>
        <w:tab/>
        <w:t>Contributions</w:t>
      </w:r>
    </w:p>
    <w:p w14:paraId="09A6BBF6" w14:textId="66AF5BD9" w:rsidR="009D30FD" w:rsidRDefault="00B14DAA" w:rsidP="00FB0250">
      <w:pPr>
        <w:spacing w:line="240" w:lineRule="auto"/>
        <w:outlineLvl w:val="0"/>
        <w:rPr>
          <w:szCs w:val="24"/>
          <w:lang w:val="fr-CH"/>
        </w:rPr>
      </w:pPr>
      <w:r w:rsidRPr="00680A56">
        <w:rPr>
          <w:szCs w:val="24"/>
          <w:lang w:val="fr-CH"/>
        </w:rPr>
        <w:t>Les contributions aux travaux de l</w:t>
      </w:r>
      <w:r>
        <w:rPr>
          <w:szCs w:val="24"/>
          <w:lang w:val="fr-CH"/>
        </w:rPr>
        <w:t>'</w:t>
      </w:r>
      <w:r w:rsidRPr="00680A56">
        <w:rPr>
          <w:szCs w:val="24"/>
          <w:lang w:val="fr-CH"/>
        </w:rPr>
        <w:t xml:space="preserve">Assemblée des radiocommunications seront traitées conformément aux dispositions de la </w:t>
      </w:r>
      <w:hyperlink r:id="rId9" w:history="1">
        <w:r w:rsidRPr="00B14DAA">
          <w:rPr>
            <w:rStyle w:val="Hyperlink"/>
            <w:szCs w:val="24"/>
            <w:lang w:val="fr-CH"/>
          </w:rPr>
          <w:t>Résolution UIT-R 1-7</w:t>
        </w:r>
      </w:hyperlink>
      <w:r w:rsidRPr="00680A56">
        <w:rPr>
          <w:szCs w:val="24"/>
          <w:lang w:val="fr-CH"/>
        </w:rPr>
        <w:t>. D</w:t>
      </w:r>
      <w:r>
        <w:rPr>
          <w:szCs w:val="24"/>
          <w:lang w:val="fr-CH"/>
        </w:rPr>
        <w:t>'</w:t>
      </w:r>
      <w:r w:rsidRPr="00680A56">
        <w:rPr>
          <w:szCs w:val="24"/>
          <w:lang w:val="fr-CH"/>
        </w:rPr>
        <w:t xml:space="preserve">autres précisions sont données dans les </w:t>
      </w:r>
      <w:hyperlink r:id="rId10" w:history="1">
        <w:r>
          <w:rPr>
            <w:rStyle w:val="Hyperlink"/>
            <w:szCs w:val="24"/>
            <w:lang w:val="fr-CH"/>
          </w:rPr>
          <w:t>Lignes directrices</w:t>
        </w:r>
      </w:hyperlink>
      <w:r w:rsidRPr="002A3F10">
        <w:rPr>
          <w:szCs w:val="24"/>
          <w:lang w:val="fr-CH"/>
        </w:rPr>
        <w:t xml:space="preserve"> </w:t>
      </w:r>
      <w:r w:rsidRPr="00680A56">
        <w:rPr>
          <w:szCs w:val="24"/>
          <w:lang w:val="fr-CH"/>
        </w:rPr>
        <w:t>relatives aux méthodes de travail de l</w:t>
      </w:r>
      <w:r>
        <w:rPr>
          <w:szCs w:val="24"/>
          <w:lang w:val="fr-CH"/>
        </w:rPr>
        <w:t>'</w:t>
      </w:r>
      <w:r w:rsidRPr="00680A56">
        <w:rPr>
          <w:szCs w:val="24"/>
          <w:lang w:val="fr-CH"/>
        </w:rPr>
        <w:t>Assemblée des radiocommunications. Conformément à la Résolution 165 (</w:t>
      </w:r>
      <w:r>
        <w:rPr>
          <w:szCs w:val="24"/>
          <w:lang w:val="fr-CH"/>
        </w:rPr>
        <w:t>Rév. Dubaï, 2018</w:t>
      </w:r>
      <w:r w:rsidRPr="00680A56">
        <w:rPr>
          <w:szCs w:val="24"/>
          <w:lang w:val="fr-CH"/>
        </w:rPr>
        <w:t>) de la Conférences de plénipotentiaires, pour pouvoir assurer la traduction dans les délais voulus des documents soumis à l</w:t>
      </w:r>
      <w:r>
        <w:rPr>
          <w:szCs w:val="24"/>
          <w:lang w:val="fr-CH"/>
        </w:rPr>
        <w:t>'</w:t>
      </w:r>
      <w:r w:rsidRPr="00680A56">
        <w:rPr>
          <w:szCs w:val="24"/>
          <w:lang w:val="fr-CH"/>
        </w:rPr>
        <w:t>AR-1</w:t>
      </w:r>
      <w:r>
        <w:rPr>
          <w:szCs w:val="24"/>
          <w:lang w:val="fr-CH"/>
        </w:rPr>
        <w:t>9</w:t>
      </w:r>
      <w:r w:rsidRPr="00680A56">
        <w:rPr>
          <w:szCs w:val="24"/>
          <w:lang w:val="fr-CH"/>
        </w:rPr>
        <w:t xml:space="preserve"> et leur examen approfondi, les Etats Membres</w:t>
      </w:r>
      <w:r>
        <w:rPr>
          <w:szCs w:val="24"/>
          <w:lang w:val="fr-CH"/>
        </w:rPr>
        <w:t>, l'Etat de Palestine</w:t>
      </w:r>
      <w:r w:rsidRPr="00680A56">
        <w:rPr>
          <w:szCs w:val="24"/>
          <w:lang w:val="fr-CH"/>
        </w:rPr>
        <w:t xml:space="preserve"> et les Membres de Secteur devront </w:t>
      </w:r>
      <w:r w:rsidRPr="00680A56">
        <w:rPr>
          <w:b/>
          <w:bCs/>
          <w:szCs w:val="24"/>
          <w:lang w:val="fr-CH"/>
        </w:rPr>
        <w:t xml:space="preserve">soumettre leurs </w:t>
      </w:r>
      <w:r>
        <w:rPr>
          <w:b/>
          <w:bCs/>
          <w:szCs w:val="24"/>
          <w:lang w:val="fr-CH"/>
        </w:rPr>
        <w:t xml:space="preserve">contributions </w:t>
      </w:r>
      <w:r w:rsidRPr="00680A56">
        <w:rPr>
          <w:b/>
          <w:bCs/>
          <w:szCs w:val="24"/>
          <w:lang w:val="fr-CH"/>
        </w:rPr>
        <w:t xml:space="preserve">au plus tard </w:t>
      </w:r>
      <w:r w:rsidR="00D4717A">
        <w:rPr>
          <w:b/>
          <w:bCs/>
          <w:szCs w:val="24"/>
          <w:lang w:val="fr-CH"/>
        </w:rPr>
        <w:t>vingt-et-</w:t>
      </w:r>
      <w:r>
        <w:rPr>
          <w:b/>
          <w:bCs/>
          <w:szCs w:val="24"/>
          <w:lang w:val="fr-CH"/>
        </w:rPr>
        <w:t>un (21)</w:t>
      </w:r>
      <w:r w:rsidRPr="00680A56">
        <w:rPr>
          <w:b/>
          <w:bCs/>
          <w:szCs w:val="24"/>
          <w:lang w:val="fr-CH"/>
        </w:rPr>
        <w:t xml:space="preserve"> jours </w:t>
      </w:r>
      <w:r w:rsidR="000A3097">
        <w:rPr>
          <w:b/>
          <w:bCs/>
          <w:szCs w:val="24"/>
          <w:lang w:val="fr-CH"/>
        </w:rPr>
        <w:t xml:space="preserve">calendaires </w:t>
      </w:r>
      <w:r w:rsidRPr="00680A56">
        <w:rPr>
          <w:b/>
          <w:bCs/>
          <w:szCs w:val="24"/>
          <w:lang w:val="fr-CH"/>
        </w:rPr>
        <w:t>avant le début de l</w:t>
      </w:r>
      <w:r>
        <w:rPr>
          <w:b/>
          <w:bCs/>
          <w:szCs w:val="24"/>
          <w:lang w:val="fr-CH"/>
        </w:rPr>
        <w:t>'</w:t>
      </w:r>
      <w:r w:rsidRPr="00680A56">
        <w:rPr>
          <w:b/>
          <w:bCs/>
          <w:szCs w:val="24"/>
          <w:lang w:val="fr-CH"/>
        </w:rPr>
        <w:t>Assemblée</w:t>
      </w:r>
      <w:r>
        <w:rPr>
          <w:b/>
          <w:bCs/>
          <w:szCs w:val="24"/>
          <w:lang w:val="fr-CH"/>
        </w:rPr>
        <w:t xml:space="preserve"> (au plus tard le 30 septembre 2019)</w:t>
      </w:r>
      <w:r w:rsidRPr="00680A56">
        <w:rPr>
          <w:szCs w:val="24"/>
          <w:lang w:val="fr-CH"/>
        </w:rPr>
        <w:t>.</w:t>
      </w:r>
    </w:p>
    <w:p w14:paraId="5C858ED4" w14:textId="58AC7C6B" w:rsidR="00DA1D92" w:rsidRPr="00680A56" w:rsidRDefault="00DA1D92" w:rsidP="00FB0250">
      <w:pPr>
        <w:spacing w:line="240" w:lineRule="auto"/>
        <w:outlineLvl w:val="0"/>
        <w:rPr>
          <w:szCs w:val="24"/>
          <w:lang w:val="fr-CH"/>
        </w:rPr>
      </w:pPr>
      <w:r w:rsidRPr="00680A56">
        <w:rPr>
          <w:szCs w:val="24"/>
          <w:lang w:val="fr-CH"/>
        </w:rPr>
        <w:lastRenderedPageBreak/>
        <w:t xml:space="preserve">Le format UIT normalisé pour les documents </w:t>
      </w:r>
      <w:r w:rsidR="008E6529">
        <w:rPr>
          <w:szCs w:val="24"/>
          <w:lang w:val="fr-CH"/>
        </w:rPr>
        <w:t>figure dans le gabarit</w:t>
      </w:r>
      <w:r w:rsidR="009F3FE5">
        <w:rPr>
          <w:szCs w:val="24"/>
          <w:lang w:val="fr-CH"/>
        </w:rPr>
        <w:t xml:space="preserve">, téléchargeable à l'adresse: </w:t>
      </w:r>
      <w:hyperlink r:id="rId11" w:history="1">
        <w:r w:rsidRPr="00747644">
          <w:rPr>
            <w:rStyle w:val="Hyperlink"/>
            <w:lang w:val="fr-FR"/>
          </w:rPr>
          <w:t>https://www.itu.int/oth/R0A0E0000AB/fr</w:t>
        </w:r>
      </w:hyperlink>
      <w:r w:rsidRPr="00680A56">
        <w:rPr>
          <w:szCs w:val="24"/>
          <w:lang w:val="fr-CH"/>
        </w:rPr>
        <w:t>.</w:t>
      </w:r>
    </w:p>
    <w:p w14:paraId="0AC53947" w14:textId="77777777" w:rsidR="00DA1D92" w:rsidRPr="00680A56" w:rsidRDefault="00DA1D92" w:rsidP="00FB0250">
      <w:pPr>
        <w:spacing w:line="240" w:lineRule="auto"/>
        <w:outlineLvl w:val="0"/>
        <w:rPr>
          <w:szCs w:val="24"/>
          <w:lang w:val="fr-CH"/>
        </w:rPr>
      </w:pPr>
      <w:r w:rsidRPr="00680A56">
        <w:rPr>
          <w:szCs w:val="24"/>
          <w:lang w:val="fr-CH"/>
        </w:rPr>
        <w:t xml:space="preserve">Il convient de noter que, conformément </w:t>
      </w:r>
      <w:r>
        <w:rPr>
          <w:szCs w:val="24"/>
          <w:lang w:val="fr-CH"/>
        </w:rPr>
        <w:t>à la Résolution UIT-</w:t>
      </w:r>
      <w:r w:rsidRPr="00680A56">
        <w:rPr>
          <w:szCs w:val="24"/>
          <w:lang w:val="fr-CH"/>
        </w:rPr>
        <w:t>R 1-</w:t>
      </w:r>
      <w:r>
        <w:rPr>
          <w:szCs w:val="24"/>
          <w:lang w:val="fr-CH"/>
        </w:rPr>
        <w:t>7</w:t>
      </w:r>
      <w:r w:rsidRPr="00680A56">
        <w:rPr>
          <w:szCs w:val="24"/>
          <w:lang w:val="fr-CH"/>
        </w:rPr>
        <w:t>, les contributions qui ne sont pas disponibles pour les participants à l</w:t>
      </w:r>
      <w:r>
        <w:rPr>
          <w:szCs w:val="24"/>
          <w:lang w:val="fr-CH"/>
        </w:rPr>
        <w:t>'</w:t>
      </w:r>
      <w:r w:rsidRPr="00680A56">
        <w:rPr>
          <w:szCs w:val="24"/>
          <w:lang w:val="fr-CH"/>
        </w:rPr>
        <w:t>ouverture de l</w:t>
      </w:r>
      <w:r>
        <w:rPr>
          <w:szCs w:val="24"/>
          <w:lang w:val="fr-CH"/>
        </w:rPr>
        <w:t>'</w:t>
      </w:r>
      <w:r w:rsidRPr="00680A56">
        <w:rPr>
          <w:szCs w:val="24"/>
          <w:lang w:val="fr-CH"/>
        </w:rPr>
        <w:t>Assemblée ne seront pas examinées.</w:t>
      </w:r>
    </w:p>
    <w:p w14:paraId="4B331F9A" w14:textId="77777777" w:rsidR="00DA1D92" w:rsidRPr="00680A56" w:rsidRDefault="00DA1D92" w:rsidP="00FB0250">
      <w:pPr>
        <w:spacing w:line="240" w:lineRule="auto"/>
        <w:outlineLvl w:val="0"/>
        <w:rPr>
          <w:szCs w:val="24"/>
          <w:lang w:val="fr-CH"/>
        </w:rPr>
      </w:pPr>
      <w:r w:rsidRPr="00680A56">
        <w:rPr>
          <w:szCs w:val="24"/>
          <w:lang w:val="fr-CH"/>
        </w:rPr>
        <w:t xml:space="preserve">Les contributions seront publiées sur le site suivant: </w:t>
      </w:r>
    </w:p>
    <w:p w14:paraId="03502360" w14:textId="77777777" w:rsidR="00DA1D92" w:rsidRPr="002A3F10" w:rsidRDefault="00FB0250" w:rsidP="00FB0250">
      <w:pPr>
        <w:spacing w:before="240" w:after="240" w:line="240" w:lineRule="auto"/>
        <w:rPr>
          <w:lang w:val="fr-CH"/>
        </w:rPr>
      </w:pPr>
      <w:hyperlink r:id="rId12" w:history="1">
        <w:r w:rsidR="00DA1D92" w:rsidRPr="00DA1D92">
          <w:rPr>
            <w:rStyle w:val="Hyperlink"/>
            <w:lang w:val="fr-CH"/>
          </w:rPr>
          <w:t>http://www.itu.int/en/ITU-R/conferences/RA/2019</w:t>
        </w:r>
      </w:hyperlink>
    </w:p>
    <w:p w14:paraId="3469D7D7" w14:textId="77777777" w:rsidR="00DA1D92" w:rsidRPr="00680A56" w:rsidRDefault="00DA1D92" w:rsidP="00FB0250">
      <w:pPr>
        <w:spacing w:line="240" w:lineRule="auto"/>
        <w:outlineLvl w:val="0"/>
        <w:rPr>
          <w:szCs w:val="24"/>
          <w:lang w:val="fr-CH"/>
        </w:rPr>
      </w:pPr>
      <w:r w:rsidRPr="00680A56">
        <w:rPr>
          <w:szCs w:val="24"/>
          <w:lang w:val="fr-CH"/>
        </w:rPr>
        <w:t>Un exemplaire de chaque contribution doit être envoyé par courrier électronique au Bureau des radiocommunications, à l</w:t>
      </w:r>
      <w:r>
        <w:rPr>
          <w:szCs w:val="24"/>
          <w:lang w:val="fr-CH"/>
        </w:rPr>
        <w:t>'</w:t>
      </w:r>
      <w:r w:rsidRPr="00680A56">
        <w:rPr>
          <w:szCs w:val="24"/>
          <w:lang w:val="fr-CH"/>
        </w:rPr>
        <w:t>adresse suivante:</w:t>
      </w:r>
    </w:p>
    <w:p w14:paraId="5B8A3543" w14:textId="77777777" w:rsidR="00DA1D92" w:rsidRPr="002A3F10" w:rsidRDefault="00FB0250" w:rsidP="00FB0250">
      <w:pPr>
        <w:spacing w:line="240" w:lineRule="auto"/>
        <w:rPr>
          <w:lang w:val="fr-CH"/>
        </w:rPr>
      </w:pPr>
      <w:hyperlink r:id="rId13" w:history="1">
        <w:r w:rsidR="00DA1D92" w:rsidRPr="00C93E0E">
          <w:rPr>
            <w:rStyle w:val="Hyperlink"/>
            <w:lang w:val="fr-CH"/>
          </w:rPr>
          <w:t>RA19contributions@itu.int</w:t>
        </w:r>
      </w:hyperlink>
    </w:p>
    <w:p w14:paraId="602A3A3B" w14:textId="77777777" w:rsidR="00DA1D92" w:rsidRPr="00B5116E" w:rsidRDefault="00DA1D92" w:rsidP="00FB0250">
      <w:pPr>
        <w:pStyle w:val="Heading1"/>
        <w:spacing w:before="480" w:line="240" w:lineRule="auto"/>
        <w:rPr>
          <w:lang w:val="fr-CH"/>
        </w:rPr>
      </w:pPr>
      <w:r w:rsidRPr="00B5116E">
        <w:rPr>
          <w:lang w:val="fr-CH"/>
        </w:rPr>
        <w:t>4</w:t>
      </w:r>
      <w:r w:rsidRPr="00B5116E">
        <w:rPr>
          <w:lang w:val="fr-CH"/>
        </w:rPr>
        <w:tab/>
        <w:t>Documents</w:t>
      </w:r>
    </w:p>
    <w:p w14:paraId="4F08E30B" w14:textId="537BD834" w:rsidR="00DA1D92" w:rsidRPr="002A3F10" w:rsidRDefault="00DA1D92" w:rsidP="00FB0250">
      <w:pPr>
        <w:tabs>
          <w:tab w:val="clear" w:pos="794"/>
        </w:tabs>
        <w:spacing w:line="240" w:lineRule="auto"/>
        <w:rPr>
          <w:lang w:val="fr-CH"/>
        </w:rPr>
      </w:pPr>
      <w:r>
        <w:rPr>
          <w:rFonts w:asciiTheme="minorHAnsi" w:eastAsia="MS PGothic" w:hAnsiTheme="minorHAnsi" w:cs="Times New Roman"/>
          <w:szCs w:val="24"/>
          <w:lang w:val="fr-CH" w:eastAsia="zh-CN"/>
        </w:rPr>
        <w:t>Conformément au numéro 8</w:t>
      </w:r>
      <w:r w:rsidRPr="002A3F10">
        <w:rPr>
          <w:rFonts w:asciiTheme="minorHAnsi" w:eastAsia="MS PGothic" w:hAnsiTheme="minorHAnsi" w:cs="Times New Roman"/>
          <w:szCs w:val="24"/>
          <w:lang w:val="fr-CH" w:eastAsia="zh-CN"/>
        </w:rPr>
        <w:t xml:space="preserve"> 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de l'</w:t>
      </w:r>
      <w:r w:rsidRPr="002A3F10">
        <w:rPr>
          <w:rFonts w:asciiTheme="minorHAnsi" w:eastAsia="MS PGothic" w:hAnsiTheme="minorHAnsi" w:cs="Times New Roman"/>
          <w:szCs w:val="24"/>
          <w:lang w:val="fr-CH" w:eastAsia="zh-CN"/>
        </w:rPr>
        <w:t>Annex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e</w:t>
      </w:r>
      <w:r w:rsidRPr="002A3F10">
        <w:rPr>
          <w:rFonts w:asciiTheme="minorHAnsi" w:eastAsia="MS PGothic" w:hAnsiTheme="minorHAnsi" w:cs="Times New Roman"/>
          <w:szCs w:val="24"/>
          <w:lang w:val="fr-CH" w:eastAsia="zh-CN"/>
        </w:rPr>
        <w:t xml:space="preserve"> 2 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 xml:space="preserve">de la </w:t>
      </w:r>
      <w:r w:rsidRPr="002A3F10">
        <w:rPr>
          <w:rFonts w:asciiTheme="minorHAnsi" w:eastAsia="MS PGothic" w:hAnsiTheme="minorHAnsi" w:cs="Times New Roman"/>
          <w:szCs w:val="24"/>
          <w:lang w:val="fr-CH" w:eastAsia="zh-CN"/>
        </w:rPr>
        <w:t>D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é</w:t>
      </w:r>
      <w:r w:rsidRPr="002A3F10">
        <w:rPr>
          <w:rFonts w:asciiTheme="minorHAnsi" w:eastAsia="MS PGothic" w:hAnsiTheme="minorHAnsi" w:cs="Times New Roman"/>
          <w:szCs w:val="24"/>
          <w:lang w:val="fr-CH" w:eastAsia="zh-CN"/>
        </w:rPr>
        <w:t>cision 5 (R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é</w:t>
      </w:r>
      <w:r w:rsidRPr="002A3F10">
        <w:rPr>
          <w:rFonts w:asciiTheme="minorHAnsi" w:eastAsia="MS PGothic" w:hAnsiTheme="minorHAnsi" w:cs="Times New Roman"/>
          <w:szCs w:val="24"/>
          <w:lang w:val="fr-CH" w:eastAsia="zh-CN"/>
        </w:rPr>
        <w:t xml:space="preserve">v. 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Dubaï, 2018</w:t>
      </w:r>
      <w:r w:rsidRPr="002A3F10">
        <w:rPr>
          <w:rFonts w:asciiTheme="minorHAnsi" w:eastAsia="MS PGothic" w:hAnsiTheme="minorHAnsi" w:cs="Times New Roman"/>
          <w:szCs w:val="24"/>
          <w:lang w:val="fr-CH" w:eastAsia="zh-CN"/>
        </w:rPr>
        <w:t>)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 xml:space="preserve">, afin de réduire le coût de la </w:t>
      </w:r>
      <w:r w:rsidRPr="002A3F10">
        <w:rPr>
          <w:rFonts w:asciiTheme="minorHAnsi" w:eastAsia="MS PGothic" w:hAnsiTheme="minorHAnsi" w:cs="Times New Roman"/>
          <w:szCs w:val="24"/>
          <w:lang w:val="fr-CH" w:eastAsia="zh-CN"/>
        </w:rPr>
        <w:t xml:space="preserve">documentation 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des conférences de l'UIT</w:t>
      </w:r>
      <w:r w:rsidRPr="002A3F10">
        <w:rPr>
          <w:rFonts w:asciiTheme="minorHAnsi" w:eastAsia="MS PGothic" w:hAnsiTheme="minorHAnsi" w:cs="Times New Roman"/>
          <w:szCs w:val="24"/>
          <w:lang w:val="fr-CH" w:eastAsia="zh-CN"/>
        </w:rPr>
        <w:t xml:space="preserve">, </w:t>
      </w:r>
      <w:r w:rsidRPr="00B70EE2">
        <w:rPr>
          <w:rFonts w:asciiTheme="minorHAnsi" w:eastAsia="MS PGothic" w:hAnsiTheme="minorHAnsi" w:cs="Times New Roman"/>
          <w:b/>
          <w:bCs/>
          <w:szCs w:val="24"/>
          <w:lang w:val="fr-CH" w:eastAsia="zh-CN"/>
        </w:rPr>
        <w:t>l</w:t>
      </w:r>
      <w:r>
        <w:rPr>
          <w:rFonts w:asciiTheme="minorHAnsi" w:eastAsia="MS PGothic" w:hAnsiTheme="minorHAnsi" w:cs="Times New Roman"/>
          <w:b/>
          <w:bCs/>
          <w:szCs w:val="24"/>
          <w:lang w:val="fr-CH" w:eastAsia="zh-CN"/>
        </w:rPr>
        <w:t>'</w:t>
      </w:r>
      <w:r w:rsidRPr="00B70EE2">
        <w:rPr>
          <w:rFonts w:asciiTheme="minorHAnsi" w:eastAsia="MS PGothic" w:hAnsiTheme="minorHAnsi" w:cs="Times New Roman"/>
          <w:b/>
          <w:bCs/>
          <w:szCs w:val="24"/>
          <w:lang w:val="fr-CH" w:eastAsia="zh-CN"/>
        </w:rPr>
        <w:t>AR</w:t>
      </w:r>
      <w:r>
        <w:rPr>
          <w:rFonts w:asciiTheme="minorHAnsi" w:hAnsiTheme="minorHAnsi" w:cs="Times New Roman"/>
          <w:b/>
          <w:bCs/>
          <w:szCs w:val="24"/>
          <w:lang w:val="fr-CH"/>
        </w:rPr>
        <w:t>-19</w:t>
      </w:r>
      <w:r w:rsidRPr="002A3F10">
        <w:rPr>
          <w:rFonts w:asciiTheme="minorHAnsi" w:hAnsiTheme="minorHAnsi" w:cs="Times New Roman"/>
          <w:b/>
          <w:bCs/>
          <w:szCs w:val="24"/>
          <w:lang w:val="fr-CH"/>
        </w:rPr>
        <w:t xml:space="preserve"> </w:t>
      </w:r>
      <w:r>
        <w:rPr>
          <w:rFonts w:asciiTheme="minorHAnsi" w:hAnsiTheme="minorHAnsi" w:cs="Times New Roman"/>
          <w:b/>
          <w:bCs/>
          <w:szCs w:val="24"/>
          <w:lang w:val="fr-CH"/>
        </w:rPr>
        <w:t>se déroulera sans document papier</w:t>
      </w:r>
      <w:r>
        <w:rPr>
          <w:rFonts w:asciiTheme="minorHAnsi" w:eastAsia="MS PGothic" w:hAnsiTheme="minorHAnsi"/>
          <w:szCs w:val="24"/>
          <w:lang w:val="fr-CH" w:eastAsia="zh-CN"/>
        </w:rPr>
        <w:t>;</w:t>
      </w:r>
      <w:r w:rsidRPr="002A3F10">
        <w:rPr>
          <w:rFonts w:asciiTheme="minorHAnsi" w:eastAsia="MS PGothic" w:hAnsiTheme="minorHAnsi"/>
          <w:szCs w:val="24"/>
          <w:lang w:val="fr-CH" w:eastAsia="zh-CN"/>
        </w:rPr>
        <w:t xml:space="preserve"> </w:t>
      </w:r>
      <w:r>
        <w:rPr>
          <w:rFonts w:asciiTheme="minorHAnsi" w:eastAsia="MS PGothic" w:hAnsiTheme="minorHAnsi"/>
          <w:szCs w:val="24"/>
          <w:lang w:val="fr-CH" w:eastAsia="zh-CN"/>
        </w:rPr>
        <w:t xml:space="preserve">toutefois, les participants qui souhaitent imprimer des documents sur place auront à leur disposition des imprimantes </w:t>
      </w:r>
      <w:r>
        <w:rPr>
          <w:rFonts w:asciiTheme="minorHAnsi" w:eastAsia="SimSun" w:hAnsiTheme="minorHAnsi"/>
          <w:szCs w:val="24"/>
          <w:lang w:val="fr-CH" w:eastAsia="zh-CN"/>
        </w:rPr>
        <w:t xml:space="preserve">aux </w:t>
      </w:r>
      <w:r>
        <w:rPr>
          <w:rFonts w:asciiTheme="minorHAnsi" w:eastAsia="SimSun" w:hAnsiTheme="minorHAnsi" w:cs="Times New Roman"/>
          <w:szCs w:val="24"/>
          <w:lang w:val="fr-CH" w:eastAsia="zh-CN"/>
        </w:rPr>
        <w:t>cyber</w:t>
      </w:r>
      <w:r w:rsidRPr="002A3F10">
        <w:rPr>
          <w:rFonts w:asciiTheme="minorHAnsi" w:eastAsia="SimSun" w:hAnsiTheme="minorHAnsi" w:cs="Times New Roman"/>
          <w:szCs w:val="24"/>
          <w:lang w:val="fr-CH" w:eastAsia="zh-CN"/>
        </w:rPr>
        <w:t xml:space="preserve">cafés </w:t>
      </w:r>
      <w:r>
        <w:rPr>
          <w:rFonts w:asciiTheme="minorHAnsi" w:eastAsia="SimSun" w:hAnsiTheme="minorHAnsi" w:cs="Times New Roman"/>
          <w:szCs w:val="24"/>
          <w:lang w:val="fr-CH" w:eastAsia="zh-CN"/>
        </w:rPr>
        <w:t>du SHICC</w:t>
      </w:r>
      <w:r w:rsidRPr="002A3F10">
        <w:rPr>
          <w:rFonts w:asciiTheme="minorHAnsi" w:hAnsiTheme="minorHAnsi"/>
          <w:szCs w:val="24"/>
          <w:lang w:val="fr-CH"/>
        </w:rPr>
        <w:t>.</w:t>
      </w:r>
      <w:r w:rsidRPr="002A3F10">
        <w:rPr>
          <w:rFonts w:asciiTheme="minorHAnsi" w:eastAsia="MS PGothic" w:hAnsiTheme="minorHAnsi"/>
          <w:szCs w:val="24"/>
          <w:lang w:val="fr-CH" w:eastAsia="zh-CN"/>
        </w:rPr>
        <w:t xml:space="preserve"> </w:t>
      </w:r>
      <w:r>
        <w:rPr>
          <w:lang w:val="fr-CH"/>
        </w:rPr>
        <w:t xml:space="preserve">Tous les documents seront diffusés sous forme électronique sur le </w:t>
      </w:r>
      <w:hyperlink r:id="rId14" w:history="1">
        <w:r w:rsidRPr="00B035D4">
          <w:rPr>
            <w:rStyle w:val="Hyperlink"/>
            <w:lang w:val="fr-CH"/>
          </w:rPr>
          <w:t>site web de l'AR-1</w:t>
        </w:r>
        <w:r w:rsidR="00B035D4" w:rsidRPr="00B035D4">
          <w:rPr>
            <w:rStyle w:val="Hyperlink"/>
            <w:lang w:val="fr-CH"/>
          </w:rPr>
          <w:t>9</w:t>
        </w:r>
      </w:hyperlink>
      <w:r w:rsidRPr="00680A56">
        <w:rPr>
          <w:szCs w:val="24"/>
          <w:lang w:val="fr-CH"/>
        </w:rPr>
        <w:t>.</w:t>
      </w:r>
      <w:r>
        <w:rPr>
          <w:lang w:val="fr-CH"/>
        </w:rPr>
        <w:t xml:space="preserve"> </w:t>
      </w:r>
      <w:r w:rsidRPr="0055367E">
        <w:rPr>
          <w:lang w:val="fr-CH"/>
        </w:rPr>
        <w:t>Des équipements de réseau local hertzien seront à la disposition des délégués dans les salles de réunion.</w:t>
      </w:r>
      <w:r>
        <w:rPr>
          <w:lang w:val="fr-CH"/>
        </w:rPr>
        <w:t xml:space="preserve"> </w:t>
      </w:r>
      <w:r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 xml:space="preserve">Un </w:t>
      </w:r>
      <w:hyperlink r:id="rId15" w:history="1">
        <w:r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val="fr-CH"/>
          </w:rPr>
          <w:t>compte T</w:t>
        </w:r>
        <w:r w:rsidRPr="002A3F10"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val="fr-CH"/>
          </w:rPr>
          <w:t>IES</w:t>
        </w:r>
      </w:hyperlink>
      <w:r w:rsidRPr="002A3F10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 xml:space="preserve"> </w:t>
      </w:r>
      <w:r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UIT est nécessaire pour accéder aux documents de l'AR</w:t>
      </w:r>
      <w:r w:rsidRPr="002A3F10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-1</w:t>
      </w:r>
      <w:r w:rsidR="00FA3C8B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9</w:t>
      </w:r>
      <w:r w:rsidRPr="002A3F10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 xml:space="preserve"> </w:t>
      </w:r>
      <w:r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et à d'autres ressources électroniques</w:t>
      </w:r>
      <w:r w:rsidRPr="002A3F10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.</w:t>
      </w:r>
    </w:p>
    <w:p w14:paraId="22FAEF45" w14:textId="096B94B8" w:rsidR="00B035D4" w:rsidRPr="00585303" w:rsidRDefault="00B035D4" w:rsidP="00A03F14">
      <w:pPr>
        <w:pStyle w:val="Heading1"/>
        <w:spacing w:before="480" w:line="240" w:lineRule="auto"/>
        <w:jc w:val="left"/>
        <w:rPr>
          <w:lang w:val="fr-CH"/>
        </w:rPr>
      </w:pPr>
      <w:r w:rsidRPr="00585303">
        <w:rPr>
          <w:lang w:val="fr-CH"/>
        </w:rPr>
        <w:t>5</w:t>
      </w:r>
      <w:r w:rsidRPr="00585303">
        <w:rPr>
          <w:lang w:val="fr-CH"/>
        </w:rPr>
        <w:tab/>
      </w:r>
      <w:r w:rsidR="00585303">
        <w:rPr>
          <w:lang w:val="fr-FR"/>
        </w:rPr>
        <w:t>Inscription et d</w:t>
      </w:r>
      <w:r w:rsidR="00585303" w:rsidRPr="009516B6">
        <w:rPr>
          <w:lang w:val="fr-FR"/>
        </w:rPr>
        <w:t>emande de visa</w:t>
      </w:r>
    </w:p>
    <w:p w14:paraId="6DAE3F55" w14:textId="2DE135C1" w:rsidR="00585303" w:rsidRDefault="00585303" w:rsidP="00FB0250">
      <w:pPr>
        <w:tabs>
          <w:tab w:val="clear" w:pos="794"/>
        </w:tabs>
        <w:spacing w:before="120" w:line="240" w:lineRule="auto"/>
        <w:rPr>
          <w:color w:val="000000"/>
          <w:lang w:val="fr-CH"/>
        </w:rPr>
      </w:pPr>
      <w:r w:rsidRPr="009516B6">
        <w:rPr>
          <w:lang w:val="fr-FR"/>
        </w:rPr>
        <w:t xml:space="preserve">L'inscription à </w:t>
      </w:r>
      <w:r w:rsidR="00EF4791">
        <w:rPr>
          <w:lang w:val="fr-FR"/>
        </w:rPr>
        <w:t>l'AR</w:t>
      </w:r>
      <w:r>
        <w:rPr>
          <w:lang w:val="fr-FR"/>
        </w:rPr>
        <w:t>-19</w:t>
      </w:r>
      <w:r w:rsidRPr="009516B6">
        <w:rPr>
          <w:lang w:val="fr-FR"/>
        </w:rPr>
        <w:t xml:space="preserve"> débutera </w:t>
      </w:r>
      <w:r>
        <w:rPr>
          <w:lang w:val="fr-FR"/>
        </w:rPr>
        <w:t>en juin 2019</w:t>
      </w:r>
      <w:r w:rsidRPr="009516B6">
        <w:rPr>
          <w:color w:val="000000"/>
          <w:lang w:val="fr-FR"/>
        </w:rPr>
        <w:t xml:space="preserve">. </w:t>
      </w:r>
      <w:r w:rsidRPr="009516B6">
        <w:rPr>
          <w:szCs w:val="24"/>
          <w:lang w:val="fr-FR"/>
        </w:rPr>
        <w:t xml:space="preserve">L'inscription préalable </w:t>
      </w:r>
      <w:r>
        <w:rPr>
          <w:szCs w:val="24"/>
          <w:lang w:val="fr-FR"/>
        </w:rPr>
        <w:t xml:space="preserve">à </w:t>
      </w:r>
      <w:r w:rsidR="00D07EE1">
        <w:rPr>
          <w:szCs w:val="24"/>
          <w:lang w:val="fr-FR"/>
        </w:rPr>
        <w:t>l'Assemblée</w:t>
      </w:r>
      <w:r w:rsidRPr="009516B6">
        <w:rPr>
          <w:szCs w:val="24"/>
          <w:lang w:val="fr-FR"/>
        </w:rPr>
        <w:t xml:space="preserve"> est obligatoire et s'effectue exclusivement en ligne par l'intermédiaire des coordonnateurs désignés</w:t>
      </w:r>
      <w:r>
        <w:rPr>
          <w:szCs w:val="24"/>
          <w:lang w:val="fr-FR"/>
        </w:rPr>
        <w:t xml:space="preserve"> </w:t>
      </w:r>
      <w:r w:rsidRPr="00447DD2">
        <w:rPr>
          <w:color w:val="000000"/>
          <w:lang w:val="fr-CH"/>
        </w:rPr>
        <w:t>chargés de l'inscription aux réunions et manifestations de l'UIT-R.</w:t>
      </w:r>
      <w:r>
        <w:rPr>
          <w:color w:val="000000"/>
          <w:lang w:val="fr-CH"/>
        </w:rPr>
        <w:t xml:space="preserve"> De plus amples informations seront mises à disposition en temps voulu sur le </w:t>
      </w:r>
      <w:hyperlink r:id="rId16" w:history="1">
        <w:r w:rsidR="000463E5">
          <w:rPr>
            <w:rStyle w:val="Hyperlink"/>
            <w:szCs w:val="24"/>
            <w:lang w:val="fr-CH"/>
          </w:rPr>
          <w:t>site web de l'AR-19</w:t>
        </w:r>
      </w:hyperlink>
      <w:r>
        <w:rPr>
          <w:color w:val="000000"/>
          <w:lang w:val="fr-CH"/>
        </w:rPr>
        <w:t xml:space="preserve">. </w:t>
      </w:r>
    </w:p>
    <w:p w14:paraId="50C09225" w14:textId="2D75C436" w:rsidR="00585303" w:rsidRPr="004B3544" w:rsidRDefault="00585303" w:rsidP="00FB0250">
      <w:pPr>
        <w:tabs>
          <w:tab w:val="clear" w:pos="794"/>
        </w:tabs>
        <w:spacing w:before="120" w:line="240" w:lineRule="auto"/>
        <w:rPr>
          <w:color w:val="000000"/>
          <w:lang w:val="fr-CH"/>
        </w:rPr>
      </w:pPr>
      <w:r w:rsidRPr="00D81500">
        <w:rPr>
          <w:color w:val="000000"/>
          <w:lang w:val="fr-CH"/>
        </w:rPr>
        <w:t xml:space="preserve">Veuillez noter qu'il n'est pas possible d'obtenir un visa </w:t>
      </w:r>
      <w:r>
        <w:rPr>
          <w:color w:val="000000"/>
          <w:lang w:val="fr-CH"/>
        </w:rPr>
        <w:t xml:space="preserve">pour se rendre en Egypte </w:t>
      </w:r>
      <w:r w:rsidRPr="00D81500">
        <w:rPr>
          <w:color w:val="000000"/>
          <w:lang w:val="fr-CH"/>
        </w:rPr>
        <w:t xml:space="preserve">par l'intermédiaire du </w:t>
      </w:r>
      <w:r>
        <w:rPr>
          <w:color w:val="000000"/>
          <w:lang w:val="fr-CH"/>
        </w:rPr>
        <w:t>S</w:t>
      </w:r>
      <w:r w:rsidRPr="00D81500">
        <w:rPr>
          <w:color w:val="000000"/>
          <w:lang w:val="fr-CH"/>
        </w:rPr>
        <w:t>ecrétariat de l'UIT</w:t>
      </w:r>
      <w:r>
        <w:rPr>
          <w:color w:val="000000"/>
          <w:lang w:val="fr-CH"/>
        </w:rPr>
        <w:t>.</w:t>
      </w:r>
      <w:r w:rsidRPr="004B3544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On trouvera sur le</w:t>
      </w:r>
      <w:r w:rsidRPr="004B3544">
        <w:rPr>
          <w:color w:val="000000"/>
          <w:lang w:val="fr-CH"/>
        </w:rPr>
        <w:t xml:space="preserve"> site web du pays hôte</w:t>
      </w:r>
      <w:r>
        <w:rPr>
          <w:color w:val="000000"/>
          <w:lang w:val="fr-CH"/>
        </w:rPr>
        <w:t>, acces</w:t>
      </w:r>
      <w:r w:rsidR="00C847E5">
        <w:rPr>
          <w:color w:val="000000"/>
          <w:lang w:val="fr-CH"/>
        </w:rPr>
        <w:t>sible depuis le site web de l'AR</w:t>
      </w:r>
      <w:r>
        <w:rPr>
          <w:color w:val="000000"/>
          <w:lang w:val="fr-CH"/>
        </w:rPr>
        <w:t xml:space="preserve">-19, des renseignements concernant les demandes de visa pour entrer en Egypte. </w:t>
      </w:r>
    </w:p>
    <w:p w14:paraId="5C580074" w14:textId="1E3572AB" w:rsidR="00585303" w:rsidRPr="005024BA" w:rsidRDefault="00585303" w:rsidP="00FB0250">
      <w:pPr>
        <w:widowControl w:val="0"/>
        <w:spacing w:line="240" w:lineRule="auto"/>
        <w:rPr>
          <w:color w:val="000000"/>
          <w:lang w:val="fr-CH"/>
        </w:rPr>
      </w:pPr>
      <w:r>
        <w:rPr>
          <w:color w:val="000000"/>
          <w:lang w:val="fr-CH"/>
        </w:rPr>
        <w:t xml:space="preserve">Pour accélérer le traitement par le pays hôte des </w:t>
      </w:r>
      <w:r w:rsidRPr="006B0EDD">
        <w:rPr>
          <w:color w:val="000000"/>
          <w:lang w:val="fr-CH"/>
        </w:rPr>
        <w:t>demandes d'assistance pour l'obtention d'un visa</w:t>
      </w:r>
      <w:r>
        <w:rPr>
          <w:color w:val="000000"/>
          <w:lang w:val="fr-CH"/>
        </w:rPr>
        <w:t xml:space="preserve">,  les participants </w:t>
      </w:r>
      <w:r w:rsidRPr="000868E8">
        <w:rPr>
          <w:color w:val="000000"/>
          <w:lang w:val="fr-CH"/>
        </w:rPr>
        <w:t>qui ont besoin d'une assistance en matière de visa</w:t>
      </w:r>
      <w:r>
        <w:rPr>
          <w:color w:val="000000"/>
          <w:lang w:val="fr-CH"/>
        </w:rPr>
        <w:t xml:space="preserve"> sont invités à indiquer</w:t>
      </w:r>
      <w:r w:rsidRPr="003C38BF">
        <w:rPr>
          <w:color w:val="000000"/>
          <w:lang w:val="fr-CH"/>
        </w:rPr>
        <w:t xml:space="preserve"> sur le formulaire d'inscription en ligne les données </w:t>
      </w:r>
      <w:r>
        <w:rPr>
          <w:color w:val="000000"/>
          <w:lang w:val="fr-CH"/>
        </w:rPr>
        <w:t>qui figurent</w:t>
      </w:r>
      <w:r w:rsidRPr="003C38BF">
        <w:rPr>
          <w:color w:val="000000"/>
          <w:lang w:val="fr-CH"/>
        </w:rPr>
        <w:t xml:space="preserve"> sur leur passeport</w:t>
      </w:r>
      <w:r>
        <w:rPr>
          <w:color w:val="000000"/>
          <w:lang w:val="fr-CH"/>
        </w:rPr>
        <w:t>. Ces informations seront ensuite communiquées par le Secrétariat de l'UIT aux autorités égyptiennes.</w:t>
      </w:r>
    </w:p>
    <w:p w14:paraId="60D2F537" w14:textId="19A0DEF0" w:rsidR="00B035D4" w:rsidRPr="000463E5" w:rsidRDefault="00B035D4" w:rsidP="00FB0250">
      <w:pPr>
        <w:pStyle w:val="Heading1"/>
        <w:spacing w:before="480" w:line="240" w:lineRule="auto"/>
        <w:rPr>
          <w:lang w:val="fr-CH"/>
        </w:rPr>
      </w:pPr>
      <w:r w:rsidRPr="000463E5">
        <w:rPr>
          <w:lang w:val="fr-CH"/>
        </w:rPr>
        <w:t>6</w:t>
      </w:r>
      <w:r w:rsidRPr="000463E5">
        <w:rPr>
          <w:lang w:val="fr-CH"/>
        </w:rPr>
        <w:tab/>
      </w:r>
      <w:r w:rsidR="000463E5" w:rsidRPr="009516B6">
        <w:rPr>
          <w:lang w:val="fr-FR"/>
        </w:rPr>
        <w:t>Informations</w:t>
      </w:r>
      <w:r w:rsidR="000463E5">
        <w:rPr>
          <w:lang w:val="fr-FR"/>
        </w:rPr>
        <w:t xml:space="preserve"> pratiques</w:t>
      </w:r>
    </w:p>
    <w:p w14:paraId="43D1264A" w14:textId="38055275" w:rsidR="000463E5" w:rsidRDefault="000463E5" w:rsidP="00FB0250">
      <w:pPr>
        <w:spacing w:line="240" w:lineRule="auto"/>
        <w:outlineLvl w:val="0"/>
        <w:rPr>
          <w:color w:val="000000"/>
          <w:lang w:val="fr-CH"/>
        </w:rPr>
      </w:pPr>
      <w:r w:rsidRPr="00D67445">
        <w:rPr>
          <w:lang w:val="fr-CH"/>
        </w:rPr>
        <w:t>Le site web du pays hôte, accessible d</w:t>
      </w:r>
      <w:r>
        <w:rPr>
          <w:lang w:val="fr-CH"/>
        </w:rPr>
        <w:t xml:space="preserve">epuis le site web de </w:t>
      </w:r>
      <w:r w:rsidR="00E60DD4">
        <w:rPr>
          <w:lang w:val="fr-CH"/>
        </w:rPr>
        <w:t>l'AR</w:t>
      </w:r>
      <w:r>
        <w:rPr>
          <w:lang w:val="fr-CH"/>
        </w:rPr>
        <w:t xml:space="preserve">-19, présentera des informations pratiques sur la réservation des hôtels, les demandes de visa, le séjour en Egypte, les transports locaux, etc. Il sera </w:t>
      </w:r>
      <w:r w:rsidRPr="00966612">
        <w:rPr>
          <w:color w:val="000000"/>
          <w:lang w:val="fr-CH"/>
        </w:rPr>
        <w:t>régulièrement actualisé à mesure que parviendront des informations nouvelles.</w:t>
      </w:r>
    </w:p>
    <w:p w14:paraId="23279D70" w14:textId="77777777" w:rsidR="009B2067" w:rsidRPr="00EF3ADA" w:rsidRDefault="009B2067" w:rsidP="00FB02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fr-CH"/>
        </w:rPr>
      </w:pPr>
      <w:r w:rsidRPr="00EF3ADA">
        <w:rPr>
          <w:szCs w:val="24"/>
          <w:lang w:val="fr-CH"/>
        </w:rPr>
        <w:br w:type="page"/>
      </w:r>
    </w:p>
    <w:p w14:paraId="41CF8DEE" w14:textId="77777777" w:rsidR="009B2067" w:rsidRPr="002A3F10" w:rsidRDefault="009B2067" w:rsidP="005024BA">
      <w:pPr>
        <w:pStyle w:val="AnnexNotitle0"/>
        <w:spacing w:after="480"/>
        <w:rPr>
          <w:rFonts w:asciiTheme="minorHAnsi" w:hAnsiTheme="minorHAnsi"/>
          <w:lang w:val="fr-CH"/>
        </w:rPr>
      </w:pPr>
      <w:r w:rsidRPr="002A3F10">
        <w:rPr>
          <w:rFonts w:asciiTheme="minorHAnsi" w:hAnsiTheme="minorHAnsi"/>
          <w:lang w:val="fr-CH"/>
        </w:rPr>
        <w:lastRenderedPageBreak/>
        <w:t>Annex</w:t>
      </w:r>
      <w:r>
        <w:rPr>
          <w:rFonts w:asciiTheme="minorHAnsi" w:hAnsiTheme="minorHAnsi"/>
          <w:lang w:val="fr-CH"/>
        </w:rPr>
        <w:t>e</w:t>
      </w:r>
      <w:r w:rsidRPr="002A3F10">
        <w:rPr>
          <w:rFonts w:asciiTheme="minorHAnsi" w:hAnsiTheme="minorHAnsi"/>
          <w:lang w:val="fr-CH"/>
        </w:rPr>
        <w:t xml:space="preserve"> 2</w:t>
      </w:r>
      <w:r w:rsidRPr="002A3F10">
        <w:rPr>
          <w:rFonts w:asciiTheme="minorHAnsi" w:hAnsiTheme="minorHAnsi"/>
          <w:lang w:val="fr-CH"/>
        </w:rPr>
        <w:br/>
      </w:r>
      <w:r w:rsidRPr="002A3F10">
        <w:rPr>
          <w:rFonts w:asciiTheme="minorHAnsi" w:hAnsiTheme="minorHAnsi"/>
          <w:lang w:val="fr-CH"/>
        </w:rPr>
        <w:br/>
      </w:r>
      <w:r w:rsidRPr="005B236D">
        <w:rPr>
          <w:rFonts w:asciiTheme="minorHAnsi" w:hAnsiTheme="minorHAnsi"/>
          <w:lang w:val="fr-CH"/>
        </w:rPr>
        <w:t>Proposition d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organisation de l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 xml:space="preserve">Assemblée des radiocommunications </w:t>
      </w:r>
      <w:r>
        <w:rPr>
          <w:rFonts w:asciiTheme="minorHAnsi" w:hAnsiTheme="minorHAnsi"/>
          <w:lang w:val="fr-CH"/>
        </w:rPr>
        <w:t xml:space="preserve">de </w:t>
      </w:r>
      <w:r w:rsidR="00C94838">
        <w:rPr>
          <w:rFonts w:asciiTheme="minorHAnsi" w:hAnsiTheme="minorHAnsi"/>
          <w:lang w:val="fr-CH"/>
        </w:rPr>
        <w:t>2019</w:t>
      </w:r>
    </w:p>
    <w:p w14:paraId="5284BECC" w14:textId="77777777" w:rsidR="009B2067" w:rsidRPr="005B236D" w:rsidRDefault="009B2067" w:rsidP="00FB0250">
      <w:pPr>
        <w:pStyle w:val="headingb0"/>
        <w:spacing w:before="360"/>
        <w:jc w:val="both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Commission 1 – Commission de direction</w:t>
      </w:r>
    </w:p>
    <w:p w14:paraId="4998820F" w14:textId="77777777" w:rsidR="009B2067" w:rsidRPr="005B236D" w:rsidRDefault="009B2067" w:rsidP="00FB0250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Cette Commission est composée du Président et des Vice-Présidents de l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 ainsi que des Présidents et Vice-Présidents des Commissions.</w:t>
      </w:r>
    </w:p>
    <w:p w14:paraId="7AC24D24" w14:textId="77777777" w:rsidR="009B2067" w:rsidRPr="005B236D" w:rsidRDefault="009B2067" w:rsidP="00FB0250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Mandat: coordonner toutes les activités afférentes au bon déroulement des travaux et établir l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ordre et le nombre des séances, en évitant, si possible, toute simultanéité étant donné la composition restreinte de certaines délégations.</w:t>
      </w:r>
    </w:p>
    <w:p w14:paraId="0B165A2A" w14:textId="77777777" w:rsidR="009B2067" w:rsidRPr="005B236D" w:rsidRDefault="009B2067" w:rsidP="00FB0250">
      <w:pPr>
        <w:pStyle w:val="headingb0"/>
        <w:spacing w:before="360"/>
        <w:jc w:val="both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Commission 2 – Contrôle budgétaire</w:t>
      </w:r>
    </w:p>
    <w:p w14:paraId="738DA8F0" w14:textId="77777777" w:rsidR="009B2067" w:rsidRPr="005B236D" w:rsidRDefault="009B2067" w:rsidP="00FB0250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Mandat: apprécier l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organisation et les moyens d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action mis à la disposition des délégués, examiner et approuver les comptes des dépenses encourues pendant toute la durée de l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 et présenter à la séance plénière un rapport indiquant, de façon aussi précise que possible, le montant estimé des dépenses totales de l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Assemblée, ainsi qu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une estimation du coût d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exécution des décisions prises par cette Assemblée.</w:t>
      </w:r>
    </w:p>
    <w:p w14:paraId="1C96FB6C" w14:textId="77777777" w:rsidR="009B2067" w:rsidRPr="005B236D" w:rsidRDefault="009B2067" w:rsidP="00FB0250">
      <w:pPr>
        <w:pStyle w:val="headingb0"/>
        <w:spacing w:before="360"/>
        <w:jc w:val="both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Commission 3 – Commission de rédaction</w:t>
      </w:r>
    </w:p>
    <w:p w14:paraId="67381801" w14:textId="77777777" w:rsidR="009B2067" w:rsidRPr="005B236D" w:rsidRDefault="009B2067" w:rsidP="00FB0250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Mandat: harmoniser les textes des Résolutions et des Décisions de l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Assemblée, sans en altérer le sens, en vue de les soumettre à la séance plénière.</w:t>
      </w:r>
    </w:p>
    <w:p w14:paraId="6DFDB9EC" w14:textId="77777777" w:rsidR="009B2067" w:rsidRPr="005B236D" w:rsidRDefault="009B2067" w:rsidP="00FB0250">
      <w:pPr>
        <w:pStyle w:val="headingb0"/>
        <w:spacing w:before="360"/>
        <w:jc w:val="both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Commission 4 – Structure et programme de travail des Commissions d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études</w:t>
      </w:r>
    </w:p>
    <w:p w14:paraId="39D29197" w14:textId="77777777" w:rsidR="009B2067" w:rsidRPr="005B236D" w:rsidRDefault="009B2067" w:rsidP="00FB0250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Mandat: e</w:t>
      </w:r>
      <w:r w:rsidRPr="005B236D">
        <w:rPr>
          <w:rFonts w:asciiTheme="minorHAnsi" w:hAnsiTheme="minorHAnsi"/>
          <w:lang w:val="fr-CH"/>
        </w:rPr>
        <w:t>xaminer la structure et le programme de travail des Commissions d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 xml:space="preserve">études et revoir, si nécessaire, la liste des Questions à étudier. Proposer, en conséquence, à la lumière des contributions reçues, des projets de nouvelle Résolution et/ou </w:t>
      </w:r>
      <w:r>
        <w:rPr>
          <w:rFonts w:asciiTheme="minorHAnsi" w:hAnsiTheme="minorHAnsi"/>
          <w:lang w:val="fr-CH"/>
        </w:rPr>
        <w:t>de révision des Résolutions UIT</w:t>
      </w:r>
      <w:r>
        <w:rPr>
          <w:rFonts w:asciiTheme="minorHAnsi" w:hAnsiTheme="minorHAnsi"/>
          <w:lang w:val="fr-CH"/>
        </w:rPr>
        <w:noBreakHyphen/>
      </w:r>
      <w:r w:rsidRPr="005B236D">
        <w:rPr>
          <w:rFonts w:asciiTheme="minorHAnsi" w:hAnsiTheme="minorHAnsi"/>
          <w:lang w:val="fr-CH"/>
        </w:rPr>
        <w:t xml:space="preserve">R 4, 5, 8, 11, 22, 23, 25, 28, </w:t>
      </w:r>
      <w:r>
        <w:rPr>
          <w:rFonts w:asciiTheme="minorHAnsi" w:hAnsiTheme="minorHAnsi"/>
          <w:lang w:val="fr-CH"/>
        </w:rPr>
        <w:t xml:space="preserve">37, </w:t>
      </w:r>
      <w:r w:rsidRPr="005B236D">
        <w:rPr>
          <w:rFonts w:asciiTheme="minorHAnsi" w:hAnsiTheme="minorHAnsi"/>
          <w:lang w:val="fr-CH"/>
        </w:rPr>
        <w:t xml:space="preserve">40, </w:t>
      </w:r>
      <w:r>
        <w:rPr>
          <w:rFonts w:asciiTheme="minorHAnsi" w:hAnsiTheme="minorHAnsi"/>
          <w:lang w:val="fr-CH"/>
        </w:rPr>
        <w:t xml:space="preserve">47, </w:t>
      </w:r>
      <w:r w:rsidRPr="005B236D">
        <w:rPr>
          <w:rFonts w:asciiTheme="minorHAnsi" w:hAnsiTheme="minorHAnsi"/>
          <w:lang w:val="fr-CH"/>
        </w:rPr>
        <w:t>50, 54, 55, 56</w:t>
      </w:r>
      <w:r>
        <w:rPr>
          <w:rFonts w:asciiTheme="minorHAnsi" w:hAnsiTheme="minorHAnsi"/>
          <w:lang w:val="fr-CH"/>
        </w:rPr>
        <w:t>,</w:t>
      </w:r>
      <w:r w:rsidRPr="005B236D">
        <w:rPr>
          <w:rFonts w:asciiTheme="minorHAnsi" w:hAnsiTheme="minorHAnsi"/>
          <w:lang w:val="fr-CH"/>
        </w:rPr>
        <w:t xml:space="preserve"> 57</w:t>
      </w:r>
      <w:r w:rsidR="00C94838">
        <w:rPr>
          <w:rFonts w:asciiTheme="minorHAnsi" w:hAnsiTheme="minorHAnsi"/>
          <w:lang w:val="fr-CH"/>
        </w:rPr>
        <w:t xml:space="preserve">, 58, 59, </w:t>
      </w:r>
      <w:r>
        <w:rPr>
          <w:rFonts w:asciiTheme="minorHAnsi" w:hAnsiTheme="minorHAnsi"/>
          <w:lang w:val="fr-CH"/>
        </w:rPr>
        <w:t>60</w:t>
      </w:r>
      <w:r w:rsidR="00C94838">
        <w:rPr>
          <w:rFonts w:asciiTheme="minorHAnsi" w:hAnsiTheme="minorHAnsi"/>
          <w:lang w:val="fr-CH"/>
        </w:rPr>
        <w:t>, 64, 65, 66, 67, 68 et 69</w:t>
      </w:r>
      <w:r w:rsidRPr="005B236D">
        <w:rPr>
          <w:rFonts w:asciiTheme="minorHAnsi" w:hAnsiTheme="minorHAnsi"/>
          <w:lang w:val="fr-CH"/>
        </w:rPr>
        <w:t>.</w:t>
      </w:r>
    </w:p>
    <w:p w14:paraId="5E281543" w14:textId="77777777" w:rsidR="009B2067" w:rsidRPr="005B236D" w:rsidRDefault="009B2067" w:rsidP="00FB0250">
      <w:pPr>
        <w:pStyle w:val="headingb0"/>
        <w:spacing w:before="360"/>
        <w:jc w:val="both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Commission 5 – Méthodes de travail de l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 des radiocommunications et des Commissions d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études</w:t>
      </w:r>
    </w:p>
    <w:p w14:paraId="42C48926" w14:textId="77777777" w:rsidR="009B2067" w:rsidRPr="005B236D" w:rsidRDefault="009B2067" w:rsidP="00FB0250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 xml:space="preserve">Mandat: </w:t>
      </w:r>
      <w:r>
        <w:rPr>
          <w:rFonts w:asciiTheme="minorHAnsi" w:hAnsiTheme="minorHAnsi"/>
          <w:lang w:val="fr-CH"/>
        </w:rPr>
        <w:t>a</w:t>
      </w:r>
      <w:r w:rsidRPr="005B236D">
        <w:rPr>
          <w:rFonts w:asciiTheme="minorHAnsi" w:hAnsiTheme="minorHAnsi"/>
          <w:lang w:val="fr-CH"/>
        </w:rPr>
        <w:t>dopter les méthodes de travail appropriées de l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 des radiocommunications et des Commissions d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études conformément à la Constitution et à la Convention de l</w:t>
      </w:r>
      <w:r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UIT. Proposer, en conséquence, sur la base des contributions reçues, des projets de nouvelle Résolution et/ou de révision des Résolutions UIT</w:t>
      </w:r>
      <w:r>
        <w:rPr>
          <w:rFonts w:asciiTheme="minorHAnsi" w:hAnsiTheme="minorHAnsi"/>
          <w:lang w:val="fr-CH"/>
        </w:rPr>
        <w:noBreakHyphen/>
      </w:r>
      <w:r w:rsidRPr="005B236D">
        <w:rPr>
          <w:rFonts w:asciiTheme="minorHAnsi" w:hAnsiTheme="minorHAnsi"/>
          <w:lang w:val="fr-CH"/>
        </w:rPr>
        <w:t>R 1, 2, 6, 7, 9, 12, 15, 19, 34, 35, 36, 43, 48</w:t>
      </w:r>
      <w:r>
        <w:rPr>
          <w:rFonts w:asciiTheme="minorHAnsi" w:hAnsiTheme="minorHAnsi"/>
          <w:lang w:val="fr-CH"/>
        </w:rPr>
        <w:t>,</w:t>
      </w:r>
      <w:r w:rsidRPr="005B236D">
        <w:rPr>
          <w:rFonts w:asciiTheme="minorHAnsi" w:hAnsiTheme="minorHAnsi"/>
          <w:lang w:val="fr-CH"/>
        </w:rPr>
        <w:t xml:space="preserve"> 52</w:t>
      </w:r>
      <w:r w:rsidR="00C94838">
        <w:rPr>
          <w:rFonts w:asciiTheme="minorHAnsi" w:hAnsiTheme="minorHAnsi"/>
          <w:lang w:val="fr-CH"/>
        </w:rPr>
        <w:t>, 61 et 62</w:t>
      </w:r>
      <w:r w:rsidRPr="005B236D">
        <w:rPr>
          <w:rFonts w:asciiTheme="minorHAnsi" w:hAnsiTheme="minorHAnsi"/>
          <w:lang w:val="fr-CH"/>
        </w:rPr>
        <w:t>.</w:t>
      </w:r>
    </w:p>
    <w:p w14:paraId="08CE6088" w14:textId="77777777" w:rsidR="009B2067" w:rsidRPr="002A3F10" w:rsidRDefault="009B2067" w:rsidP="00FB0250">
      <w:pPr>
        <w:spacing w:line="240" w:lineRule="auto"/>
        <w:rPr>
          <w:lang w:val="fr-CH"/>
        </w:rPr>
      </w:pPr>
      <w:r w:rsidRPr="005B236D">
        <w:rPr>
          <w:lang w:val="fr-CH"/>
        </w:rPr>
        <w:t>NOTE – Les méthodes de travail de l</w:t>
      </w:r>
      <w:r>
        <w:rPr>
          <w:lang w:val="fr-CH"/>
        </w:rPr>
        <w:t>'</w:t>
      </w:r>
      <w:r w:rsidRPr="005B236D">
        <w:rPr>
          <w:lang w:val="fr-CH"/>
        </w:rPr>
        <w:t>Assemblée des radiocommunications sont régies par les dispositions de la Résolution UIT-R 1-</w:t>
      </w:r>
      <w:r w:rsidR="00C94838">
        <w:rPr>
          <w:lang w:val="fr-CH"/>
        </w:rPr>
        <w:t>7</w:t>
      </w:r>
      <w:r w:rsidRPr="005B236D">
        <w:rPr>
          <w:lang w:val="fr-CH"/>
        </w:rPr>
        <w:t xml:space="preserve">, en particulier celles énoncées aux § </w:t>
      </w:r>
      <w:r w:rsidR="00C94838">
        <w:rPr>
          <w:lang w:val="fr-CH"/>
        </w:rPr>
        <w:t>A</w:t>
      </w:r>
      <w:r w:rsidRPr="005B236D">
        <w:rPr>
          <w:lang w:val="fr-CH"/>
        </w:rPr>
        <w:t>1</w:t>
      </w:r>
      <w:r w:rsidR="00C94838">
        <w:rPr>
          <w:lang w:val="fr-CH"/>
        </w:rPr>
        <w:t>.2</w:t>
      </w:r>
      <w:r w:rsidRPr="005B236D">
        <w:rPr>
          <w:lang w:val="fr-CH"/>
        </w:rPr>
        <w:t xml:space="preserve"> et </w:t>
      </w:r>
      <w:r w:rsidR="00C94838">
        <w:rPr>
          <w:lang w:val="fr-CH"/>
        </w:rPr>
        <w:t>A2.2.1</w:t>
      </w:r>
      <w:r w:rsidRPr="005B236D">
        <w:rPr>
          <w:lang w:val="fr-CH"/>
        </w:rPr>
        <w:t>.</w:t>
      </w:r>
    </w:p>
    <w:p w14:paraId="705A0032" w14:textId="77777777" w:rsidR="009B2067" w:rsidRPr="00B5116E" w:rsidRDefault="009B2067" w:rsidP="00FB0250">
      <w:pPr>
        <w:spacing w:line="240" w:lineRule="auto"/>
        <w:rPr>
          <w:lang w:val="fr-CH"/>
        </w:rPr>
      </w:pPr>
    </w:p>
    <w:p w14:paraId="206721E3" w14:textId="706376F6" w:rsidR="009B2067" w:rsidRPr="000A3097" w:rsidRDefault="009B2067" w:rsidP="005024BA">
      <w:pPr>
        <w:spacing w:line="240" w:lineRule="auto"/>
        <w:jc w:val="center"/>
      </w:pPr>
      <w:r>
        <w:t>______________</w:t>
      </w:r>
    </w:p>
    <w:sectPr w:rsidR="009B2067" w:rsidRPr="000A3097" w:rsidSect="003F2F3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F77B" w14:textId="77777777" w:rsidR="00D574C7" w:rsidRDefault="00D574C7">
      <w:r>
        <w:separator/>
      </w:r>
    </w:p>
  </w:endnote>
  <w:endnote w:type="continuationSeparator" w:id="0">
    <w:p w14:paraId="181E3EA6" w14:textId="77777777" w:rsidR="00D574C7" w:rsidRDefault="00D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9F5E5" w14:textId="77777777"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43888" w14:textId="77777777" w:rsidR="00D574C7" w:rsidRDefault="00D574C7">
      <w:r>
        <w:t>____________________</w:t>
      </w:r>
    </w:p>
  </w:footnote>
  <w:footnote w:type="continuationSeparator" w:id="0">
    <w:p w14:paraId="0D56673C" w14:textId="77777777" w:rsidR="00D574C7" w:rsidRDefault="00D574C7">
      <w:r>
        <w:continuationSeparator/>
      </w:r>
    </w:p>
  </w:footnote>
  <w:footnote w:id="1">
    <w:p w14:paraId="3402112B" w14:textId="77777777" w:rsidR="00B14DAA" w:rsidRPr="00DE212F" w:rsidRDefault="00B14DAA" w:rsidP="00B14DAA">
      <w:pPr>
        <w:pStyle w:val="FootnoteText"/>
        <w:spacing w:line="240" w:lineRule="auto"/>
        <w:rPr>
          <w:sz w:val="24"/>
          <w:szCs w:val="24"/>
          <w:lang w:val="fr-CH"/>
        </w:rPr>
      </w:pPr>
      <w:r>
        <w:rPr>
          <w:rStyle w:val="FootnoteReference"/>
        </w:rPr>
        <w:footnoteRef/>
      </w:r>
      <w:r w:rsidRPr="00DE212F">
        <w:rPr>
          <w:lang w:val="fr-CH"/>
        </w:rPr>
        <w:tab/>
      </w:r>
      <w:r w:rsidRPr="006E7648">
        <w:rPr>
          <w:sz w:val="22"/>
          <w:lang w:val="fr-CH"/>
        </w:rPr>
        <w:t xml:space="preserve">Conformément au numéro 160I </w:t>
      </w:r>
      <w:r>
        <w:rPr>
          <w:sz w:val="22"/>
          <w:lang w:val="fr-CH"/>
        </w:rPr>
        <w:t xml:space="preserve">de la </w:t>
      </w:r>
      <w:r w:rsidRPr="006E7648">
        <w:rPr>
          <w:sz w:val="22"/>
          <w:lang w:val="fr-CH"/>
        </w:rPr>
        <w:t xml:space="preserve">Convention, </w:t>
      </w:r>
      <w:r>
        <w:rPr>
          <w:sz w:val="22"/>
          <w:lang w:val="fr-CH"/>
        </w:rPr>
        <w:t>le GCR élaborera un rap</w:t>
      </w:r>
      <w:r w:rsidRPr="006E7648">
        <w:rPr>
          <w:sz w:val="22"/>
          <w:lang w:val="fr-CH"/>
        </w:rPr>
        <w:t xml:space="preserve">port </w:t>
      </w:r>
      <w:r>
        <w:rPr>
          <w:sz w:val="22"/>
          <w:lang w:val="fr-CH"/>
        </w:rPr>
        <w:t>à l'intention de l'Assemblée des radiocommunications</w:t>
      </w:r>
      <w:r w:rsidRPr="006E7648">
        <w:rPr>
          <w:sz w:val="22"/>
          <w:lang w:val="fr-CH"/>
        </w:rPr>
        <w:t xml:space="preserve">, </w:t>
      </w:r>
      <w:r>
        <w:rPr>
          <w:sz w:val="22"/>
          <w:lang w:val="fr-CH"/>
        </w:rPr>
        <w:t xml:space="preserve">qui sera soumis par l'intermédiaire du </w:t>
      </w:r>
      <w:r w:rsidRPr="006E7648">
        <w:rPr>
          <w:sz w:val="22"/>
          <w:lang w:val="fr-CH"/>
        </w:rPr>
        <w:t>Direct</w:t>
      </w:r>
      <w:r>
        <w:rPr>
          <w:sz w:val="22"/>
          <w:lang w:val="fr-CH"/>
        </w:rPr>
        <w:t>eu</w:t>
      </w:r>
      <w:r w:rsidRPr="006E7648">
        <w:rPr>
          <w:sz w:val="22"/>
          <w:lang w:val="fr-CH"/>
        </w:rPr>
        <w:t xml:space="preserve">r </w:t>
      </w:r>
      <w:r>
        <w:rPr>
          <w:sz w:val="22"/>
          <w:lang w:val="fr-CH"/>
        </w:rPr>
        <w:t xml:space="preserve">du </w:t>
      </w:r>
      <w:r w:rsidRPr="006E7648">
        <w:rPr>
          <w:sz w:val="22"/>
          <w:lang w:val="fr-CH"/>
        </w:rPr>
        <w:t>BR</w:t>
      </w:r>
      <w:r w:rsidRPr="00DE212F">
        <w:rPr>
          <w:sz w:val="22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3DB31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202FE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FB0250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659C8A36" w14:textId="77777777" w:rsidTr="00D6287C">
      <w:tc>
        <w:tcPr>
          <w:tcW w:w="4792" w:type="dxa"/>
          <w:tcMar>
            <w:left w:w="0" w:type="dxa"/>
          </w:tcMar>
        </w:tcPr>
        <w:p w14:paraId="26310A3F" w14:textId="77777777" w:rsidR="004F47EA" w:rsidRDefault="004F47EA" w:rsidP="004F47E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C63AFE3" wp14:editId="275F82B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4262DBF1" w14:textId="77777777" w:rsidR="004F47EA" w:rsidRDefault="004F47EA" w:rsidP="004F47E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257102" wp14:editId="356D0FC0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6F1568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574C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3E5"/>
    <w:rsid w:val="0005167A"/>
    <w:rsid w:val="00054E5D"/>
    <w:rsid w:val="00070258"/>
    <w:rsid w:val="0007323C"/>
    <w:rsid w:val="00086D03"/>
    <w:rsid w:val="000A096A"/>
    <w:rsid w:val="000A3097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F5B42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8D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5EE9"/>
    <w:rsid w:val="00241526"/>
    <w:rsid w:val="002443A2"/>
    <w:rsid w:val="002569F7"/>
    <w:rsid w:val="00260DD7"/>
    <w:rsid w:val="00266E74"/>
    <w:rsid w:val="00283C3B"/>
    <w:rsid w:val="002861E6"/>
    <w:rsid w:val="00287D18"/>
    <w:rsid w:val="002966A3"/>
    <w:rsid w:val="002A2618"/>
    <w:rsid w:val="002A5DD7"/>
    <w:rsid w:val="002B0CAC"/>
    <w:rsid w:val="002B7B85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33AA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24BA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303"/>
    <w:rsid w:val="005A03A3"/>
    <w:rsid w:val="005A2B92"/>
    <w:rsid w:val="005A3F66"/>
    <w:rsid w:val="005A79E9"/>
    <w:rsid w:val="005B214C"/>
    <w:rsid w:val="005B3AD3"/>
    <w:rsid w:val="005B3E15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644"/>
    <w:rsid w:val="00750CFA"/>
    <w:rsid w:val="007553DA"/>
    <w:rsid w:val="00773F7E"/>
    <w:rsid w:val="00775DB8"/>
    <w:rsid w:val="00782354"/>
    <w:rsid w:val="007921A7"/>
    <w:rsid w:val="007974B4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E6529"/>
    <w:rsid w:val="008F4F21"/>
    <w:rsid w:val="00904D4A"/>
    <w:rsid w:val="009076D7"/>
    <w:rsid w:val="009151BA"/>
    <w:rsid w:val="00925023"/>
    <w:rsid w:val="009277BC"/>
    <w:rsid w:val="00927D57"/>
    <w:rsid w:val="00931A51"/>
    <w:rsid w:val="00937B63"/>
    <w:rsid w:val="00947185"/>
    <w:rsid w:val="009518B3"/>
    <w:rsid w:val="0095297D"/>
    <w:rsid w:val="00963D9D"/>
    <w:rsid w:val="00973B8C"/>
    <w:rsid w:val="0098013E"/>
    <w:rsid w:val="00981B54"/>
    <w:rsid w:val="009842C3"/>
    <w:rsid w:val="009A009A"/>
    <w:rsid w:val="009A6BB6"/>
    <w:rsid w:val="009B2067"/>
    <w:rsid w:val="009B3F43"/>
    <w:rsid w:val="009B5CFA"/>
    <w:rsid w:val="009C161F"/>
    <w:rsid w:val="009C56B4"/>
    <w:rsid w:val="009D30FD"/>
    <w:rsid w:val="009D51A2"/>
    <w:rsid w:val="009E04A8"/>
    <w:rsid w:val="009E4AEC"/>
    <w:rsid w:val="009E5BD8"/>
    <w:rsid w:val="009E681E"/>
    <w:rsid w:val="009F3FE5"/>
    <w:rsid w:val="009F5CC2"/>
    <w:rsid w:val="00A03F14"/>
    <w:rsid w:val="00A10197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1838"/>
    <w:rsid w:val="00AA211B"/>
    <w:rsid w:val="00AA781A"/>
    <w:rsid w:val="00AB2951"/>
    <w:rsid w:val="00AC0C22"/>
    <w:rsid w:val="00AC3896"/>
    <w:rsid w:val="00AD2CF2"/>
    <w:rsid w:val="00AE2D88"/>
    <w:rsid w:val="00AE5793"/>
    <w:rsid w:val="00AE6F6F"/>
    <w:rsid w:val="00AF3325"/>
    <w:rsid w:val="00AF34D9"/>
    <w:rsid w:val="00AF70DA"/>
    <w:rsid w:val="00B019D3"/>
    <w:rsid w:val="00B035D4"/>
    <w:rsid w:val="00B14DA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47E5"/>
    <w:rsid w:val="00C9291E"/>
    <w:rsid w:val="00C93E0E"/>
    <w:rsid w:val="00C94838"/>
    <w:rsid w:val="00CA3F44"/>
    <w:rsid w:val="00CA4E58"/>
    <w:rsid w:val="00CB3771"/>
    <w:rsid w:val="00CB44BF"/>
    <w:rsid w:val="00CB5153"/>
    <w:rsid w:val="00CE076A"/>
    <w:rsid w:val="00CE463D"/>
    <w:rsid w:val="00D07EE1"/>
    <w:rsid w:val="00D10BA0"/>
    <w:rsid w:val="00D21694"/>
    <w:rsid w:val="00D24EB5"/>
    <w:rsid w:val="00D35AB9"/>
    <w:rsid w:val="00D41571"/>
    <w:rsid w:val="00D416A0"/>
    <w:rsid w:val="00D4717A"/>
    <w:rsid w:val="00D47672"/>
    <w:rsid w:val="00D47DE2"/>
    <w:rsid w:val="00D5123C"/>
    <w:rsid w:val="00D55560"/>
    <w:rsid w:val="00D574C7"/>
    <w:rsid w:val="00D61C5A"/>
    <w:rsid w:val="00D62111"/>
    <w:rsid w:val="00D6287C"/>
    <w:rsid w:val="00D6790C"/>
    <w:rsid w:val="00D73277"/>
    <w:rsid w:val="00D76586"/>
    <w:rsid w:val="00D82657"/>
    <w:rsid w:val="00D87E20"/>
    <w:rsid w:val="00DA1D92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0DD4"/>
    <w:rsid w:val="00E64254"/>
    <w:rsid w:val="00E67928"/>
    <w:rsid w:val="00E70FB5"/>
    <w:rsid w:val="00E8124C"/>
    <w:rsid w:val="00E915AF"/>
    <w:rsid w:val="00E93D02"/>
    <w:rsid w:val="00E96415"/>
    <w:rsid w:val="00EA15B3"/>
    <w:rsid w:val="00EA2C83"/>
    <w:rsid w:val="00EB2358"/>
    <w:rsid w:val="00EB3EB8"/>
    <w:rsid w:val="00EC00EF"/>
    <w:rsid w:val="00EC02FE"/>
    <w:rsid w:val="00EC4A96"/>
    <w:rsid w:val="00EC55A0"/>
    <w:rsid w:val="00EE03A0"/>
    <w:rsid w:val="00EE1A57"/>
    <w:rsid w:val="00EE3143"/>
    <w:rsid w:val="00EF3ADA"/>
    <w:rsid w:val="00EF4791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A3C8B"/>
    <w:rsid w:val="00FB0250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889CB3"/>
  <w15:docId w15:val="{15A18A56-B91F-4D53-9D12-AD87884E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D30FD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B14DA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14DAA"/>
    <w:rPr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B14DAA"/>
    <w:rPr>
      <w:sz w:val="24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9B206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7DE2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7DE2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47DE2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D47DE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19contact@itu.int" TargetMode="External"/><Relationship Id="rId13" Type="http://schemas.openxmlformats.org/officeDocument/2006/relationships/hyperlink" Target="mailto:RA19contributions@itu.i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conferences/RA/201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conferences/RA/2019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th/R0A0E0000AB/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ties-services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oth/R0A01000003/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7-2015/fr" TargetMode="External"/><Relationship Id="rId14" Type="http://schemas.openxmlformats.org/officeDocument/2006/relationships/hyperlink" Target="https://www.itu.int/en/ITU-R/conferences/RA/2019/Pages/default.aspx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645127892A47AEA97F6927E178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8F78-925F-4BD0-8DDF-4EB31480E2A4}"/>
      </w:docPartPr>
      <w:docPartBody>
        <w:p w:rsidR="00C03233" w:rsidRDefault="00C03233">
          <w:pPr>
            <w:pStyle w:val="F0645127892A47AEA97F6927E178163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33"/>
    <w:rsid w:val="00C0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645127892A47AEA97F6927E1781639">
    <w:name w:val="F0645127892A47AEA97F6927E1781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69D1-3EAF-431D-8895-5B3C6431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24</TotalTime>
  <Pages>4</Pages>
  <Words>1405</Words>
  <Characters>8972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10357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Cormier-Ribout, Kevin</dc:creator>
  <cp:lastModifiedBy>ITU</cp:lastModifiedBy>
  <cp:revision>7</cp:revision>
  <cp:lastPrinted>2019-02-12T13:11:00Z</cp:lastPrinted>
  <dcterms:created xsi:type="dcterms:W3CDTF">2019-02-04T06:52:00Z</dcterms:created>
  <dcterms:modified xsi:type="dcterms:W3CDTF">2019-02-12T13:12:00Z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