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5A7F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5A7F77" w:rsidRDefault="00456812" w:rsidP="00884598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5A7F77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5A7F77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5A7F77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5A7F77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5A7F77" w:rsidTr="00884598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5A7F77" w:rsidRDefault="00456812" w:rsidP="00E17344">
            <w:pPr>
              <w:spacing w:before="0"/>
            </w:pPr>
            <w:r w:rsidRPr="005A7F77">
              <w:t>Административный циркуляр</w:t>
            </w:r>
          </w:p>
          <w:p w:rsidR="00651777" w:rsidRPr="005A7F77" w:rsidRDefault="00E17344" w:rsidP="00560B41">
            <w:pPr>
              <w:spacing w:before="0"/>
              <w:rPr>
                <w:b/>
                <w:bCs/>
              </w:rPr>
            </w:pPr>
            <w:r w:rsidRPr="005A7F77">
              <w:rPr>
                <w:b/>
                <w:bCs/>
              </w:rPr>
              <w:t>CA</w:t>
            </w:r>
            <w:r w:rsidR="004A7970" w:rsidRPr="005A7F77">
              <w:rPr>
                <w:b/>
                <w:bCs/>
              </w:rPr>
              <w:t>CE</w:t>
            </w:r>
            <w:r w:rsidR="003836D4" w:rsidRPr="005A7F77">
              <w:rPr>
                <w:b/>
                <w:bCs/>
              </w:rPr>
              <w:t>/</w:t>
            </w:r>
            <w:r w:rsidR="00560B41" w:rsidRPr="005A7F77">
              <w:rPr>
                <w:b/>
                <w:bCs/>
              </w:rPr>
              <w:t>886</w:t>
            </w:r>
          </w:p>
        </w:tc>
        <w:tc>
          <w:tcPr>
            <w:tcW w:w="2835" w:type="dxa"/>
            <w:shd w:val="clear" w:color="auto" w:fill="auto"/>
          </w:tcPr>
          <w:p w:rsidR="00651777" w:rsidRPr="005A7F77" w:rsidRDefault="002C33E1" w:rsidP="00034340">
            <w:pPr>
              <w:spacing w:before="0"/>
              <w:jc w:val="right"/>
            </w:pPr>
            <w:r>
              <w:rPr>
                <w:lang w:val="en-US"/>
              </w:rPr>
              <w:t>6</w:t>
            </w:r>
            <w:r w:rsidR="00560B41" w:rsidRPr="005A7F77">
              <w:t xml:space="preserve"> февраля 2019 года</w:t>
            </w:r>
          </w:p>
        </w:tc>
      </w:tr>
      <w:tr w:rsidR="0037309C" w:rsidRPr="005A7F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5A7F77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5A7F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5A7F77" w:rsidRDefault="0037309C" w:rsidP="00D374CD">
            <w:pPr>
              <w:spacing w:before="0"/>
            </w:pPr>
          </w:p>
        </w:tc>
      </w:tr>
      <w:tr w:rsidR="0037309C" w:rsidRPr="005A7F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5A7F77" w:rsidRDefault="00456812" w:rsidP="005A7F77">
            <w:pPr>
              <w:spacing w:before="0"/>
              <w:rPr>
                <w:b/>
                <w:bCs/>
              </w:rPr>
            </w:pPr>
            <w:r w:rsidRPr="005A7F77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</w:t>
            </w:r>
            <w:r w:rsidR="005A7F77" w:rsidRPr="005A7F77">
              <w:rPr>
                <w:b/>
                <w:bCs/>
              </w:rPr>
              <w:t>участвующим</w:t>
            </w:r>
            <w:r w:rsidRPr="005A7F77">
              <w:rPr>
                <w:b/>
                <w:bCs/>
              </w:rPr>
              <w:t xml:space="preserve"> в работе </w:t>
            </w:r>
            <w:r w:rsidR="00560B41" w:rsidRPr="005A7F77">
              <w:rPr>
                <w:b/>
                <w:bCs/>
              </w:rPr>
              <w:t>5</w:t>
            </w:r>
            <w:r w:rsidRPr="005A7F77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5A7F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5A7F77" w:rsidRDefault="0037309C" w:rsidP="006047E5">
            <w:pPr>
              <w:spacing w:before="0"/>
            </w:pPr>
          </w:p>
        </w:tc>
      </w:tr>
      <w:tr w:rsidR="0037309C" w:rsidRPr="005A7F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5A7F77" w:rsidRDefault="0037309C" w:rsidP="006047E5">
            <w:pPr>
              <w:spacing w:before="0"/>
            </w:pPr>
          </w:p>
        </w:tc>
      </w:tr>
      <w:tr w:rsidR="00B4054B" w:rsidRPr="005A7F77" w:rsidTr="00884598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5A7F77" w:rsidRDefault="00456812" w:rsidP="006A0053">
            <w:pPr>
              <w:spacing w:before="0"/>
            </w:pPr>
            <w:r w:rsidRPr="005A7F77">
              <w:t>Предмет</w:t>
            </w:r>
            <w:r w:rsidR="00B4054B" w:rsidRPr="005A7F77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5A7F77" w:rsidRDefault="00560B41" w:rsidP="00560B41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 w:rsidRPr="005A7F77">
              <w:rPr>
                <w:b/>
                <w:bCs/>
              </w:rPr>
              <w:t>5</w:t>
            </w:r>
            <w:r w:rsidR="00C9704C" w:rsidRPr="005A7F77">
              <w:rPr>
                <w:b/>
                <w:bCs/>
              </w:rPr>
              <w:t>-я Исследовательская комиссия по радиосвязи (</w:t>
            </w:r>
            <w:r w:rsidRPr="005A7F77">
              <w:rPr>
                <w:b/>
                <w:bCs/>
              </w:rPr>
              <w:t>Наземные службы</w:t>
            </w:r>
            <w:r w:rsidR="00C9704C" w:rsidRPr="005A7F77">
              <w:rPr>
                <w:b/>
                <w:bCs/>
              </w:rPr>
              <w:t>)</w:t>
            </w:r>
          </w:p>
          <w:p w:rsidR="004A7970" w:rsidRPr="005A7F77" w:rsidRDefault="00C9704C" w:rsidP="00560B41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5A7F77">
              <w:rPr>
                <w:b/>
                <w:bCs/>
              </w:rPr>
              <w:t>–</w:t>
            </w:r>
            <w:r w:rsidRPr="005A7F77">
              <w:rPr>
                <w:b/>
                <w:bCs/>
              </w:rPr>
              <w:tab/>
            </w:r>
            <w:r w:rsidR="003C3456" w:rsidRPr="005A7F77">
              <w:rPr>
                <w:b/>
                <w:bCs/>
              </w:rPr>
              <w:t>У</w:t>
            </w:r>
            <w:r w:rsidR="000A4EDB" w:rsidRPr="005A7F77">
              <w:rPr>
                <w:b/>
                <w:bCs/>
              </w:rPr>
              <w:t>тверждение</w:t>
            </w:r>
            <w:r w:rsidRPr="005A7F77">
              <w:rPr>
                <w:b/>
                <w:bCs/>
              </w:rPr>
              <w:t xml:space="preserve"> </w:t>
            </w:r>
            <w:r w:rsidR="00560B41" w:rsidRPr="005A7F77">
              <w:rPr>
                <w:b/>
                <w:bCs/>
              </w:rPr>
              <w:t>одного</w:t>
            </w:r>
            <w:r w:rsidRPr="005A7F77">
              <w:rPr>
                <w:b/>
                <w:bCs/>
              </w:rPr>
              <w:t xml:space="preserve"> ново</w:t>
            </w:r>
            <w:r w:rsidR="001C00C0" w:rsidRPr="005A7F77">
              <w:rPr>
                <w:b/>
                <w:bCs/>
              </w:rPr>
              <w:t>го</w:t>
            </w:r>
            <w:r w:rsidRPr="005A7F77">
              <w:rPr>
                <w:b/>
                <w:bCs/>
              </w:rPr>
              <w:t xml:space="preserve"> </w:t>
            </w:r>
            <w:r w:rsidR="001C00C0" w:rsidRPr="005A7F77">
              <w:rPr>
                <w:b/>
                <w:bCs/>
              </w:rPr>
              <w:t>Вопроса</w:t>
            </w:r>
            <w:r w:rsidRPr="005A7F77">
              <w:rPr>
                <w:b/>
                <w:bCs/>
              </w:rPr>
              <w:t xml:space="preserve"> </w:t>
            </w:r>
            <w:r w:rsidR="005D68AD" w:rsidRPr="005A7F77">
              <w:rPr>
                <w:b/>
                <w:bCs/>
              </w:rPr>
              <w:t>МСЭ-R</w:t>
            </w:r>
          </w:p>
        </w:tc>
      </w:tr>
      <w:tr w:rsidR="00B4054B" w:rsidRPr="005A7F77" w:rsidTr="00884598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5A7F77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5A7F77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5A7F77" w:rsidTr="00884598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5A7F77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5A7F77" w:rsidRDefault="00B4054B" w:rsidP="006A0053">
            <w:pPr>
              <w:spacing w:before="0"/>
              <w:rPr>
                <w:b/>
                <w:bCs/>
              </w:rPr>
            </w:pPr>
          </w:p>
        </w:tc>
      </w:tr>
    </w:tbl>
    <w:p w:rsidR="004148E5" w:rsidRPr="005A7F77" w:rsidRDefault="004148E5" w:rsidP="008F39B3">
      <w:pPr>
        <w:spacing w:before="360"/>
        <w:jc w:val="both"/>
      </w:pPr>
      <w:r w:rsidRPr="005A7F77">
        <w:t>В Административном циркуляре CACE/</w:t>
      </w:r>
      <w:r w:rsidR="00560B41" w:rsidRPr="005A7F77">
        <w:t>878</w:t>
      </w:r>
      <w:r w:rsidRPr="005A7F77">
        <w:t xml:space="preserve"> от </w:t>
      </w:r>
      <w:r w:rsidR="00560B41" w:rsidRPr="005A7F77">
        <w:t>28</w:t>
      </w:r>
      <w:r w:rsidRPr="005A7F77">
        <w:t xml:space="preserve"> </w:t>
      </w:r>
      <w:r w:rsidR="00560B41" w:rsidRPr="005A7F77">
        <w:t>ноября</w:t>
      </w:r>
      <w:r w:rsidRPr="005A7F77">
        <w:t xml:space="preserve"> 201</w:t>
      </w:r>
      <w:r w:rsidR="00560B41" w:rsidRPr="005A7F77">
        <w:t>8</w:t>
      </w:r>
      <w:r w:rsidRPr="005A7F77">
        <w:t xml:space="preserve"> года бы</w:t>
      </w:r>
      <w:r w:rsidR="00884598" w:rsidRPr="005A7F77">
        <w:t xml:space="preserve">л представлен проект </w:t>
      </w:r>
      <w:r w:rsidR="00560B41" w:rsidRPr="005A7F77">
        <w:t>одного</w:t>
      </w:r>
      <w:r w:rsidR="008F39B3" w:rsidRPr="005A7F77">
        <w:t xml:space="preserve"> </w:t>
      </w:r>
      <w:r w:rsidRPr="005A7F77">
        <w:t>нового Вопроса МСЭ-R для утверждения по переписке согласно процедуре, предусмотренной в</w:t>
      </w:r>
      <w:r w:rsidR="008F39B3" w:rsidRPr="005A7F77">
        <w:t> </w:t>
      </w:r>
      <w:r w:rsidRPr="005A7F77">
        <w:t>Резолюции МСЭ-R 1-7 (п. </w:t>
      </w:r>
      <w:r w:rsidRPr="005A7F77">
        <w:rPr>
          <w:rFonts w:cstheme="minorHAnsi"/>
        </w:rPr>
        <w:t>A2.5.2.3)</w:t>
      </w:r>
      <w:r w:rsidR="005A7F77">
        <w:t>.</w:t>
      </w:r>
    </w:p>
    <w:p w:rsidR="004148E5" w:rsidRPr="005A7F77" w:rsidRDefault="004148E5" w:rsidP="00560B41">
      <w:pPr>
        <w:jc w:val="both"/>
      </w:pPr>
      <w:r w:rsidRPr="005A7F77">
        <w:t xml:space="preserve">Условия, регулирующие эту процедуру, были выполнены </w:t>
      </w:r>
      <w:r w:rsidR="00560B41" w:rsidRPr="005A7F77">
        <w:t>28 января</w:t>
      </w:r>
      <w:r w:rsidRPr="005A7F77">
        <w:t xml:space="preserve"> 201</w:t>
      </w:r>
      <w:r w:rsidR="00560B41" w:rsidRPr="005A7F77">
        <w:t>9</w:t>
      </w:r>
      <w:r w:rsidRPr="005A7F77">
        <w:t xml:space="preserve"> года.</w:t>
      </w:r>
    </w:p>
    <w:p w:rsidR="00705F1D" w:rsidRPr="005A7F77" w:rsidRDefault="004148E5" w:rsidP="00560B41">
      <w:pPr>
        <w:jc w:val="both"/>
      </w:pPr>
      <w:r w:rsidRPr="005A7F77">
        <w:t>Текст утвержденного Вопроса прилага</w:t>
      </w:r>
      <w:r w:rsidR="00D13058" w:rsidRPr="005A7F77">
        <w:t>ется</w:t>
      </w:r>
      <w:r w:rsidRPr="005A7F77">
        <w:t xml:space="preserve"> для справки в Приложении к настоящему письму</w:t>
      </w:r>
      <w:r w:rsidR="00560B41" w:rsidRPr="005A7F77">
        <w:t xml:space="preserve"> </w:t>
      </w:r>
      <w:r w:rsidR="006F7ED9" w:rsidRPr="005A7F77">
        <w:t>и будет опубликован МСЭ</w:t>
      </w:r>
      <w:r w:rsidRPr="005A7F77">
        <w:t xml:space="preserve">. </w:t>
      </w:r>
    </w:p>
    <w:p w:rsidR="00705F1D" w:rsidRPr="005A7F77" w:rsidRDefault="00560B41" w:rsidP="00705F1D">
      <w:pPr>
        <w:tabs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</w:rPr>
      </w:pPr>
      <w:r w:rsidRPr="005A7F77">
        <w:t>Марио Маневич</w:t>
      </w:r>
    </w:p>
    <w:p w:rsidR="00705F1D" w:rsidRPr="005A7F77" w:rsidRDefault="00705F1D" w:rsidP="00884598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5A7F77">
        <w:t xml:space="preserve">Директор </w:t>
      </w:r>
    </w:p>
    <w:p w:rsidR="009850F4" w:rsidRPr="005A7F77" w:rsidRDefault="00705F1D" w:rsidP="005A7F77">
      <w:pPr>
        <w:widowControl w:val="0"/>
        <w:spacing w:before="720"/>
        <w:ind w:left="2268" w:hanging="2268"/>
      </w:pPr>
      <w:r w:rsidRPr="005A7F77">
        <w:rPr>
          <w:b/>
          <w:bCs/>
        </w:rPr>
        <w:t>Приложени</w:t>
      </w:r>
      <w:r w:rsidR="006D0D3F" w:rsidRPr="005A7F77">
        <w:rPr>
          <w:b/>
          <w:bCs/>
        </w:rPr>
        <w:t>е</w:t>
      </w:r>
      <w:r w:rsidRPr="005A7F77">
        <w:t xml:space="preserve">: </w:t>
      </w:r>
      <w:r w:rsidR="00C95789" w:rsidRPr="005A7F77">
        <w:t>1</w:t>
      </w:r>
    </w:p>
    <w:p w:rsidR="00705F1D" w:rsidRPr="005A7F77" w:rsidRDefault="00705F1D" w:rsidP="005A7F77">
      <w:pPr>
        <w:tabs>
          <w:tab w:val="left" w:pos="6237"/>
        </w:tabs>
        <w:spacing w:before="1080"/>
        <w:rPr>
          <w:sz w:val="20"/>
        </w:rPr>
      </w:pPr>
      <w:bookmarkStart w:id="0" w:name="ddistribution"/>
      <w:bookmarkEnd w:id="0"/>
      <w:r w:rsidRPr="005A7F77">
        <w:rPr>
          <w:b/>
          <w:bCs/>
          <w:sz w:val="20"/>
        </w:rPr>
        <w:t>Рассылка</w:t>
      </w:r>
      <w:r w:rsidRPr="005A7F77">
        <w:rPr>
          <w:sz w:val="20"/>
        </w:rPr>
        <w:t>:</w:t>
      </w:r>
    </w:p>
    <w:p w:rsidR="00705F1D" w:rsidRPr="005A7F77" w:rsidRDefault="00705F1D" w:rsidP="005A7F77">
      <w:pPr>
        <w:tabs>
          <w:tab w:val="left" w:pos="426"/>
          <w:tab w:val="left" w:pos="6237"/>
        </w:tabs>
        <w:spacing w:before="60"/>
        <w:ind w:left="425" w:hanging="425"/>
        <w:jc w:val="both"/>
        <w:rPr>
          <w:sz w:val="20"/>
        </w:rPr>
      </w:pPr>
      <w:r w:rsidRPr="005A7F77">
        <w:rPr>
          <w:sz w:val="20"/>
        </w:rPr>
        <w:t>–</w:t>
      </w:r>
      <w:r w:rsidRPr="005A7F77">
        <w:rPr>
          <w:sz w:val="20"/>
        </w:rPr>
        <w:tab/>
        <w:t xml:space="preserve">Администрациям Государств – Членов МСЭ и Членам Сектора радиосвязи, </w:t>
      </w:r>
      <w:r w:rsidR="005A7F77" w:rsidRPr="005A7F77">
        <w:rPr>
          <w:sz w:val="20"/>
        </w:rPr>
        <w:t>участвующим</w:t>
      </w:r>
      <w:r w:rsidRPr="005A7F77">
        <w:rPr>
          <w:sz w:val="20"/>
        </w:rPr>
        <w:t xml:space="preserve"> в работе </w:t>
      </w:r>
      <w:r w:rsidR="00C95789" w:rsidRPr="005A7F77">
        <w:rPr>
          <w:sz w:val="20"/>
        </w:rPr>
        <w:t>5</w:t>
      </w:r>
      <w:r w:rsidRPr="005A7F77">
        <w:rPr>
          <w:sz w:val="20"/>
        </w:rPr>
        <w:noBreakHyphen/>
        <w:t>й Исследовательской комиссии по радиосвязи</w:t>
      </w:r>
    </w:p>
    <w:p w:rsidR="00705F1D" w:rsidRPr="005A7F77" w:rsidRDefault="00705F1D" w:rsidP="005A7F77">
      <w:pPr>
        <w:tabs>
          <w:tab w:val="left" w:pos="426"/>
          <w:tab w:val="left" w:pos="6237"/>
        </w:tabs>
        <w:spacing w:before="0"/>
        <w:ind w:left="426" w:right="-142" w:hanging="426"/>
        <w:jc w:val="both"/>
        <w:rPr>
          <w:sz w:val="20"/>
        </w:rPr>
      </w:pPr>
      <w:r w:rsidRPr="005A7F77">
        <w:rPr>
          <w:sz w:val="20"/>
        </w:rPr>
        <w:t>–</w:t>
      </w:r>
      <w:r w:rsidRPr="005A7F77">
        <w:rPr>
          <w:sz w:val="20"/>
        </w:rPr>
        <w:tab/>
        <w:t xml:space="preserve">Ассоциированным членам МСЭ-R, </w:t>
      </w:r>
      <w:r w:rsidR="005A7F77" w:rsidRPr="005A7F77">
        <w:rPr>
          <w:sz w:val="20"/>
        </w:rPr>
        <w:t>участвующим</w:t>
      </w:r>
      <w:r w:rsidR="00D13058" w:rsidRPr="005A7F77">
        <w:rPr>
          <w:sz w:val="20"/>
        </w:rPr>
        <w:t xml:space="preserve"> </w:t>
      </w:r>
      <w:r w:rsidRPr="005A7F77">
        <w:rPr>
          <w:sz w:val="20"/>
        </w:rPr>
        <w:t xml:space="preserve">в работе </w:t>
      </w:r>
      <w:r w:rsidR="00C95789" w:rsidRPr="005A7F77">
        <w:rPr>
          <w:sz w:val="20"/>
        </w:rPr>
        <w:t>5</w:t>
      </w:r>
      <w:r w:rsidRPr="005A7F77">
        <w:rPr>
          <w:sz w:val="20"/>
        </w:rPr>
        <w:t>-й Исследовательской комиссии по радиосвязи</w:t>
      </w:r>
    </w:p>
    <w:p w:rsidR="00705F1D" w:rsidRPr="005A7F77" w:rsidRDefault="00705F1D" w:rsidP="005A7F77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5A7F77">
        <w:rPr>
          <w:sz w:val="20"/>
        </w:rPr>
        <w:t>–</w:t>
      </w:r>
      <w:r w:rsidRPr="005A7F77">
        <w:rPr>
          <w:sz w:val="20"/>
        </w:rPr>
        <w:tab/>
        <w:t>Академическим организациям – Членам МСЭ</w:t>
      </w:r>
    </w:p>
    <w:p w:rsidR="00705F1D" w:rsidRPr="005A7F77" w:rsidRDefault="00705F1D" w:rsidP="005A7F77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5A7F77">
        <w:rPr>
          <w:sz w:val="20"/>
        </w:rPr>
        <w:t>–</w:t>
      </w:r>
      <w:r w:rsidRPr="005A7F77">
        <w:rPr>
          <w:sz w:val="20"/>
        </w:rPr>
        <w:tab/>
        <w:t>Председателям и заместителям председателей исследова</w:t>
      </w:r>
      <w:r w:rsidR="00C95789" w:rsidRPr="005A7F77">
        <w:rPr>
          <w:sz w:val="20"/>
        </w:rPr>
        <w:t>тельских комиссий по радиосвязи</w:t>
      </w:r>
    </w:p>
    <w:p w:rsidR="00705F1D" w:rsidRPr="005A7F77" w:rsidRDefault="00705F1D" w:rsidP="005A7F77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5A7F77">
        <w:rPr>
          <w:sz w:val="20"/>
        </w:rPr>
        <w:t>–</w:t>
      </w:r>
      <w:r w:rsidRPr="005A7F77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705F1D" w:rsidRPr="005A7F77" w:rsidRDefault="00705F1D" w:rsidP="005A7F77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5A7F77">
        <w:rPr>
          <w:sz w:val="20"/>
        </w:rPr>
        <w:t>–</w:t>
      </w:r>
      <w:r w:rsidRPr="005A7F77">
        <w:rPr>
          <w:sz w:val="20"/>
        </w:rPr>
        <w:tab/>
        <w:t>Членам Радиорегламентарного комитета</w:t>
      </w:r>
    </w:p>
    <w:p w:rsidR="00705F1D" w:rsidRPr="005A7F77" w:rsidRDefault="00705F1D" w:rsidP="005A7F77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5A7F77">
        <w:rPr>
          <w:sz w:val="20"/>
        </w:rPr>
        <w:lastRenderedPageBreak/>
        <w:t>–</w:t>
      </w:r>
      <w:r w:rsidRPr="005A7F77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884598" w:rsidRPr="005A7F77" w:rsidRDefault="00884598" w:rsidP="00DD7990">
      <w:r w:rsidRPr="005A7F77">
        <w:br w:type="page"/>
      </w:r>
    </w:p>
    <w:p w:rsidR="009850F4" w:rsidRPr="005A7F77" w:rsidRDefault="009850F4" w:rsidP="004D24B6">
      <w:pPr>
        <w:pStyle w:val="AnnexNo"/>
        <w:rPr>
          <w:b/>
          <w:bCs/>
          <w:sz w:val="22"/>
          <w:szCs w:val="22"/>
        </w:rPr>
      </w:pPr>
      <w:r w:rsidRPr="005A7F77">
        <w:rPr>
          <w:szCs w:val="26"/>
        </w:rPr>
        <w:lastRenderedPageBreak/>
        <w:t>Приложение</w:t>
      </w:r>
    </w:p>
    <w:p w:rsidR="009850F4" w:rsidRPr="005A7F77" w:rsidRDefault="009850F4" w:rsidP="008D292E">
      <w:pPr>
        <w:pStyle w:val="QuestionNo"/>
      </w:pPr>
      <w:r w:rsidRPr="005A7F77">
        <w:t>ВОПРОС МСЭ-R</w:t>
      </w:r>
      <w:r w:rsidR="006D0D3F" w:rsidRPr="005A7F77">
        <w:t xml:space="preserve"> </w:t>
      </w:r>
      <w:r w:rsidR="008D292E" w:rsidRPr="005A7F77">
        <w:t>260</w:t>
      </w:r>
      <w:r w:rsidRPr="005A7F77">
        <w:t>/</w:t>
      </w:r>
      <w:r w:rsidR="008D292E" w:rsidRPr="005A7F77">
        <w:t>5</w:t>
      </w:r>
      <w:r w:rsidR="008D292E" w:rsidRPr="005A7F77">
        <w:rPr>
          <w:vertAlign w:val="superscript"/>
        </w:rPr>
        <w:footnoteReference w:id="1"/>
      </w:r>
    </w:p>
    <w:p w:rsidR="008D292E" w:rsidRPr="005A7F77" w:rsidRDefault="008D292E" w:rsidP="008D292E">
      <w:pPr>
        <w:pStyle w:val="Questiontitle"/>
      </w:pPr>
      <w:r w:rsidRPr="005A7F77">
        <w:t>Анализ сосуществования предназначенных для обнаружения посторонних предметов и мусора систем, работающих в диапазоне частот 92–100 ГГц, и датчиков спутниковой службы исследования Земли в той же и соседних полосах</w:t>
      </w:r>
    </w:p>
    <w:p w:rsidR="005E5F7D" w:rsidRPr="005E5F7D" w:rsidRDefault="005E5F7D" w:rsidP="005E5F7D">
      <w:pPr>
        <w:pStyle w:val="Questiondate"/>
        <w:rPr>
          <w:lang w:val="en-US"/>
        </w:rPr>
      </w:pPr>
      <w:r>
        <w:rPr>
          <w:lang w:val="en-US"/>
        </w:rPr>
        <w:t>(2019)</w:t>
      </w:r>
    </w:p>
    <w:p w:rsidR="008D292E" w:rsidRPr="005A7F77" w:rsidRDefault="008D292E" w:rsidP="008D292E">
      <w:pPr>
        <w:pStyle w:val="Normalaftertitle0"/>
      </w:pPr>
      <w:r w:rsidRPr="005A7F77">
        <w:t>Ассамблея радиосвязи МСЭ,</w:t>
      </w:r>
    </w:p>
    <w:p w:rsidR="008D292E" w:rsidRPr="005A7F77" w:rsidRDefault="008D292E" w:rsidP="008D292E">
      <w:pPr>
        <w:pStyle w:val="Call"/>
        <w:rPr>
          <w:i w:val="0"/>
          <w:iCs/>
        </w:rPr>
      </w:pPr>
      <w:r w:rsidRPr="005A7F77">
        <w:t>учитывая</w:t>
      </w:r>
      <w:r w:rsidRPr="005A7F77">
        <w:rPr>
          <w:i w:val="0"/>
        </w:rPr>
        <w:t>,</w:t>
      </w:r>
    </w:p>
    <w:p w:rsidR="008D292E" w:rsidRPr="005A7F77" w:rsidRDefault="008D292E" w:rsidP="008D292E">
      <w:r w:rsidRPr="005A7F77">
        <w:rPr>
          <w:i/>
        </w:rPr>
        <w:t>a)</w:t>
      </w:r>
      <w:r w:rsidRPr="005A7F77">
        <w:rPr>
          <w:i/>
        </w:rPr>
        <w:tab/>
      </w:r>
      <w:r w:rsidRPr="005A7F77">
        <w:t>что посторонние предметы и мусор (FOD) могут стать причиной серьезных травм персонала аэропортов или авиакомпаний, а также повредить оборудование;</w:t>
      </w:r>
    </w:p>
    <w:p w:rsidR="008D292E" w:rsidRPr="005A7F77" w:rsidRDefault="008D292E" w:rsidP="008D292E">
      <w:r w:rsidRPr="005A7F77">
        <w:rPr>
          <w:i/>
        </w:rPr>
        <w:t>b)</w:t>
      </w:r>
      <w:r w:rsidRPr="005A7F77">
        <w:rPr>
          <w:i/>
        </w:rPr>
        <w:tab/>
      </w:r>
      <w:r w:rsidRPr="005A7F77">
        <w:t>что FOD могут возникать в результате деятельности персонала, функционирования инфраструктуры аэропорта, в силу окружающих условий и работы аэродромного оборудования;</w:t>
      </w:r>
    </w:p>
    <w:p w:rsidR="008D292E" w:rsidRPr="005A7F77" w:rsidRDefault="008D292E" w:rsidP="008D292E">
      <w:r w:rsidRPr="005A7F77">
        <w:rPr>
          <w:i/>
        </w:rPr>
        <w:t>c)</w:t>
      </w:r>
      <w:r w:rsidRPr="005A7F77">
        <w:rPr>
          <w:i/>
        </w:rPr>
        <w:tab/>
      </w:r>
      <w:r w:rsidRPr="005A7F77">
        <w:rPr>
          <w:iCs/>
        </w:rPr>
        <w:t>что одно из исследований в аэропорту показало, что</w:t>
      </w:r>
      <w:r w:rsidRPr="005A7F77">
        <w:t xml:space="preserve"> в годовом объеме более 60% объектов FOD состояли из металла, а следующие за ними – 18% – из резины; </w:t>
      </w:r>
    </w:p>
    <w:p w:rsidR="008D292E" w:rsidRPr="005A7F77" w:rsidRDefault="008D292E" w:rsidP="008D292E">
      <w:r w:rsidRPr="005A7F77">
        <w:rPr>
          <w:i/>
        </w:rPr>
        <w:t>d)</w:t>
      </w:r>
      <w:r w:rsidRPr="005A7F77">
        <w:rPr>
          <w:i/>
        </w:rPr>
        <w:tab/>
      </w:r>
      <w:r w:rsidRPr="005A7F77">
        <w:rPr>
          <w:iCs/>
        </w:rPr>
        <w:t xml:space="preserve">что для поддержания безопасного функционирования аэропортов </w:t>
      </w:r>
      <w:r w:rsidRPr="005A7F77">
        <w:t>необходимо обнаруживать FOD, находящиеся на наземной части аэропорта;</w:t>
      </w:r>
    </w:p>
    <w:p w:rsidR="008D292E" w:rsidRPr="005A7F77" w:rsidRDefault="008D292E" w:rsidP="008D292E">
      <w:r w:rsidRPr="005A7F77">
        <w:rPr>
          <w:i/>
        </w:rPr>
        <w:t>e)</w:t>
      </w:r>
      <w:r w:rsidRPr="005A7F77">
        <w:rPr>
          <w:i/>
        </w:rPr>
        <w:tab/>
      </w:r>
      <w:r w:rsidRPr="005A7F77">
        <w:rPr>
          <w:iCs/>
        </w:rPr>
        <w:t>что в настоящее время для более эффективного обнаружения FOD доступны передовые технологии, такие как радары миллиметрового диапазона, в том числе средства непрерывного обнаружения на ВПП и в других зонах движения воздушных судов</w:t>
      </w:r>
      <w:r w:rsidRPr="005A7F77">
        <w:t>;</w:t>
      </w:r>
    </w:p>
    <w:p w:rsidR="008D292E" w:rsidRPr="005A7F77" w:rsidRDefault="008D292E" w:rsidP="008D292E">
      <w:r w:rsidRPr="005A7F77">
        <w:rPr>
          <w:i/>
        </w:rPr>
        <w:t>f)</w:t>
      </w:r>
      <w:r w:rsidRPr="005A7F77">
        <w:rPr>
          <w:i/>
        </w:rPr>
        <w:tab/>
      </w:r>
      <w:r w:rsidRPr="005A7F77">
        <w:t>что радары FOD должны иметь возможность обнаруживать объекты размером не более 3,1 см в высоту и 3,8 см в диаметре;</w:t>
      </w:r>
    </w:p>
    <w:p w:rsidR="008D292E" w:rsidRPr="005A7F77" w:rsidRDefault="008D292E" w:rsidP="008D292E">
      <w:r w:rsidRPr="005A7F77">
        <w:rPr>
          <w:i/>
        </w:rPr>
        <w:t>g)</w:t>
      </w:r>
      <w:r w:rsidRPr="005A7F77">
        <w:rPr>
          <w:i/>
        </w:rPr>
        <w:tab/>
      </w:r>
      <w:r w:rsidRPr="005A7F77">
        <w:rPr>
          <w:iCs/>
        </w:rPr>
        <w:t>что авиационные администрации предоставляют руководство и спецификации для приобретения оборудования обнаружения</w:t>
      </w:r>
      <w:r w:rsidRPr="005A7F77">
        <w:t xml:space="preserve"> FOD в аэропортах;</w:t>
      </w:r>
    </w:p>
    <w:p w:rsidR="008D292E" w:rsidRPr="005A7F77" w:rsidRDefault="008D292E" w:rsidP="008D292E">
      <w:r w:rsidRPr="005A7F77">
        <w:rPr>
          <w:i/>
        </w:rPr>
        <w:t>h)</w:t>
      </w:r>
      <w:r w:rsidRPr="005A7F77">
        <w:rPr>
          <w:i/>
        </w:rPr>
        <w:tab/>
      </w:r>
      <w:r w:rsidRPr="005A7F77">
        <w:rPr>
          <w:iCs/>
        </w:rPr>
        <w:t>что достаточная непрерывная ширина полосы доступна для радиолокационных служб в диапазоне</w:t>
      </w:r>
      <w:r w:rsidRPr="005A7F77">
        <w:t xml:space="preserve"> 92–100 ГГц;</w:t>
      </w:r>
    </w:p>
    <w:p w:rsidR="008D292E" w:rsidRPr="005A7F77" w:rsidRDefault="008D292E" w:rsidP="008D292E">
      <w:r w:rsidRPr="005A7F77">
        <w:rPr>
          <w:i/>
        </w:rPr>
        <w:lastRenderedPageBreak/>
        <w:t>i)</w:t>
      </w:r>
      <w:r w:rsidRPr="005A7F77">
        <w:rPr>
          <w:i/>
        </w:rPr>
        <w:tab/>
      </w:r>
      <w:r w:rsidRPr="005A7F77">
        <w:rPr>
          <w:iCs/>
        </w:rPr>
        <w:t>что необходимо документально оформить технические и эксплуатационные характеристики системы обнаружения</w:t>
      </w:r>
      <w:r w:rsidRPr="005A7F77">
        <w:t xml:space="preserve"> FOD,</w:t>
      </w:r>
    </w:p>
    <w:p w:rsidR="008D292E" w:rsidRPr="005A7F77" w:rsidRDefault="008D292E" w:rsidP="008D292E">
      <w:pPr>
        <w:pStyle w:val="Call"/>
        <w:rPr>
          <w:i w:val="0"/>
        </w:rPr>
      </w:pPr>
      <w:r w:rsidRPr="005A7F77">
        <w:t>признавая</w:t>
      </w:r>
      <w:r w:rsidRPr="005A7F77">
        <w:rPr>
          <w:i w:val="0"/>
        </w:rPr>
        <w:t>,</w:t>
      </w:r>
    </w:p>
    <w:p w:rsidR="008D292E" w:rsidRPr="005A7F77" w:rsidRDefault="008D292E" w:rsidP="008D292E">
      <w:r w:rsidRPr="005A7F77">
        <w:rPr>
          <w:i/>
        </w:rPr>
        <w:t>a)</w:t>
      </w:r>
      <w:r w:rsidRPr="005A7F77">
        <w:rPr>
          <w:i/>
        </w:rPr>
        <w:tab/>
      </w:r>
      <w:r w:rsidRPr="005A7F77">
        <w:t>что работающие на равной первичной основе службы не имеют регламентарного приоритета в отсутствие дополнительных конкретных регламентарных положений, которые содержатся в РР;</w:t>
      </w:r>
    </w:p>
    <w:p w:rsidR="008D292E" w:rsidRPr="005A7F77" w:rsidRDefault="008D292E" w:rsidP="008D292E">
      <w:r w:rsidRPr="005A7F77">
        <w:rPr>
          <w:i/>
        </w:rPr>
        <w:t>b)</w:t>
      </w:r>
      <w:r w:rsidRPr="005A7F77">
        <w:rPr>
          <w:i/>
        </w:rPr>
        <w:tab/>
      </w:r>
      <w:r w:rsidRPr="005A7F77">
        <w:rPr>
          <w:iCs/>
        </w:rPr>
        <w:t xml:space="preserve">что в полосах частот выше </w:t>
      </w:r>
      <w:r w:rsidRPr="005A7F77">
        <w:t>71 ГГц для удовлетворения возникающих потребностей активных служб следует провести исследование совместного использования частот с пассивными службами в соответствии с Резолюцией </w:t>
      </w:r>
      <w:r w:rsidRPr="005A7F77">
        <w:rPr>
          <w:b/>
        </w:rPr>
        <w:t>731 (Пересм. ВКР</w:t>
      </w:r>
      <w:r w:rsidRPr="005A7F77">
        <w:rPr>
          <w:b/>
        </w:rPr>
        <w:noBreakHyphen/>
        <w:t>12)</w:t>
      </w:r>
      <w:r w:rsidRPr="005A7F77">
        <w:t>;</w:t>
      </w:r>
    </w:p>
    <w:p w:rsidR="008D292E" w:rsidRPr="005A7F77" w:rsidRDefault="008D292E" w:rsidP="008D292E">
      <w:pPr>
        <w:rPr>
          <w:bCs/>
        </w:rPr>
      </w:pPr>
      <w:r w:rsidRPr="005A7F77">
        <w:rPr>
          <w:i/>
          <w:iCs/>
        </w:rPr>
        <w:t>c)</w:t>
      </w:r>
      <w:r w:rsidRPr="005A7F77">
        <w:tab/>
        <w:t>что следует провести также рассмотрение соответствующих мер и критериев совместного использования частот активными службами, работающими на равной первичной основе, в соответствии с Резолюцией </w:t>
      </w:r>
      <w:r w:rsidRPr="005A7F77">
        <w:rPr>
          <w:b/>
        </w:rPr>
        <w:t>732 (Пересм. ВКР</w:t>
      </w:r>
      <w:r w:rsidRPr="005A7F77">
        <w:rPr>
          <w:b/>
        </w:rPr>
        <w:noBreakHyphen/>
        <w:t>12)</w:t>
      </w:r>
      <w:r w:rsidRPr="005A7F77">
        <w:rPr>
          <w:bCs/>
        </w:rPr>
        <w:t>;</w:t>
      </w:r>
    </w:p>
    <w:p w:rsidR="008D292E" w:rsidRPr="005A7F77" w:rsidRDefault="008D292E" w:rsidP="008D292E">
      <w:r w:rsidRPr="005A7F77">
        <w:rPr>
          <w:i/>
          <w:iCs/>
        </w:rPr>
        <w:t>d)</w:t>
      </w:r>
      <w:r w:rsidRPr="005A7F77">
        <w:tab/>
        <w:t>что для сценариев совместного использования частот и совместимости критерии защиты для спутниковой службы исследования Земли (ССИЗ) (пассивной) содержатся в Рекомендации МСЭ</w:t>
      </w:r>
      <w:r w:rsidRPr="005A7F77">
        <w:noBreakHyphen/>
        <w:t>R RS.2017, а критерии защиты для ССИЗ (активной) – в Рекомендации МСЭ-R RS.1166;</w:t>
      </w:r>
    </w:p>
    <w:p w:rsidR="008D292E" w:rsidRPr="005A7F77" w:rsidRDefault="008D292E" w:rsidP="008D292E">
      <w:r w:rsidRPr="005A7F77">
        <w:rPr>
          <w:i/>
          <w:iCs/>
        </w:rPr>
        <w:t>e)</w:t>
      </w:r>
      <w:r w:rsidRPr="005A7F77">
        <w:tab/>
        <w:t>что уровни нежелательных излучений фиксированной службы для защиты ССИЗ (пассивной), работающей в полосе 86–92 ГГц, определены в соответствии с Резолюцией </w:t>
      </w:r>
      <w:r w:rsidRPr="005A7F77">
        <w:rPr>
          <w:b/>
        </w:rPr>
        <w:t>750 (Пересм. ВКР</w:t>
      </w:r>
      <w:r w:rsidRPr="005A7F77">
        <w:rPr>
          <w:b/>
        </w:rPr>
        <w:noBreakHyphen/>
        <w:t>15)</w:t>
      </w:r>
      <w:r w:rsidRPr="005A7F77">
        <w:t>,</w:t>
      </w:r>
    </w:p>
    <w:p w:rsidR="008D292E" w:rsidRPr="005A7F77" w:rsidRDefault="008D292E" w:rsidP="008D292E">
      <w:pPr>
        <w:pStyle w:val="Call"/>
        <w:rPr>
          <w:i w:val="0"/>
          <w:iCs/>
        </w:rPr>
      </w:pPr>
      <w:r w:rsidRPr="005A7F77">
        <w:t>решает</w:t>
      </w:r>
      <w:r w:rsidRPr="005A7F77">
        <w:rPr>
          <w:i w:val="0"/>
          <w:iCs/>
        </w:rPr>
        <w:t>, что следует изучить следующий Вопрос:</w:t>
      </w:r>
    </w:p>
    <w:p w:rsidR="008D292E" w:rsidRPr="005A7F77" w:rsidRDefault="008D292E" w:rsidP="008D292E">
      <w:r w:rsidRPr="005A7F77">
        <w:t>какие технические условия необходимы для функционирования систем обнаружения FOD и систем ССИЗ (активной)/ССИЗ (пассивной), для того чтобы обеспечить их сосуществование при использовании общей полосы частот или соседних полос частот?</w:t>
      </w:r>
    </w:p>
    <w:p w:rsidR="008D292E" w:rsidRPr="005A7F77" w:rsidRDefault="008D292E" w:rsidP="008D292E">
      <w:pPr>
        <w:pStyle w:val="Call"/>
        <w:rPr>
          <w:i w:val="0"/>
        </w:rPr>
      </w:pPr>
      <w:r w:rsidRPr="005A7F77">
        <w:t>решает далее</w:t>
      </w:r>
      <w:r w:rsidRPr="005A7F77">
        <w:rPr>
          <w:i w:val="0"/>
        </w:rPr>
        <w:t>,</w:t>
      </w:r>
    </w:p>
    <w:p w:rsidR="008D292E" w:rsidRPr="005A7F77" w:rsidRDefault="008D292E" w:rsidP="008D292E">
      <w:r w:rsidRPr="005A7F77">
        <w:t>1</w:t>
      </w:r>
      <w:r w:rsidRPr="005A7F77">
        <w:tab/>
        <w:t>что технические и эксплуатационные характеристики систем обнаружения FOD следует включить в Рекомендацию МСЭ</w:t>
      </w:r>
      <w:r w:rsidRPr="005A7F77">
        <w:noBreakHyphen/>
        <w:t>R;</w:t>
      </w:r>
    </w:p>
    <w:p w:rsidR="008D292E" w:rsidRPr="005A7F77" w:rsidRDefault="008D292E" w:rsidP="008D292E">
      <w:r w:rsidRPr="005A7F77">
        <w:t>2</w:t>
      </w:r>
      <w:r w:rsidRPr="005A7F77">
        <w:tab/>
        <w:t>что результаты вышеуказанных исследований следует включить в Отчет МСЭ-R;</w:t>
      </w:r>
    </w:p>
    <w:p w:rsidR="008D292E" w:rsidRPr="005A7F77" w:rsidRDefault="008D292E" w:rsidP="008D292E">
      <w:r w:rsidRPr="005A7F77">
        <w:t>3</w:t>
      </w:r>
      <w:r w:rsidRPr="005A7F77">
        <w:tab/>
        <w:t>что вышеуказанную работу следует завершить к 2023 году.</w:t>
      </w:r>
    </w:p>
    <w:p w:rsidR="008D292E" w:rsidRPr="005A7F77" w:rsidRDefault="008D292E" w:rsidP="008D292E">
      <w:r w:rsidRPr="005A7F77">
        <w:t>Категория: S2</w:t>
      </w:r>
    </w:p>
    <w:p w:rsidR="004A7970" w:rsidRPr="005A7F77" w:rsidRDefault="009850F4" w:rsidP="00884598">
      <w:pPr>
        <w:tabs>
          <w:tab w:val="left" w:pos="720"/>
        </w:tabs>
        <w:spacing w:before="720"/>
        <w:jc w:val="center"/>
        <w:rPr>
          <w:rFonts w:ascii="Calibri" w:hAnsi="Calibri"/>
        </w:rPr>
      </w:pPr>
      <w:r w:rsidRPr="005A7F77">
        <w:t>______________</w:t>
      </w:r>
    </w:p>
    <w:sectPr w:rsidR="004A7970" w:rsidRPr="005A7F77" w:rsidSect="00884598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70" w:rsidRDefault="004A7970">
      <w:r>
        <w:separator/>
      </w:r>
    </w:p>
  </w:endnote>
  <w:endnote w:type="continuationSeparator" w:id="0">
    <w:p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71" w:rsidRPr="005E5F7D" w:rsidRDefault="004123F6" w:rsidP="00292266">
    <w:pPr>
      <w:pStyle w:val="Footer"/>
      <w:rPr>
        <w:sz w:val="20"/>
        <w:lang w:val="fr-CH"/>
      </w:rPr>
    </w:pPr>
    <w:r w:rsidRPr="00376D76">
      <w:rPr>
        <w:noProof w:val="0"/>
        <w:sz w:val="20"/>
      </w:rPr>
      <w:fldChar w:fldCharType="begin"/>
    </w:r>
    <w:r w:rsidRPr="005E5F7D">
      <w:rPr>
        <w:sz w:val="20"/>
        <w:lang w:val="fr-CH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5E5F7D">
      <w:rPr>
        <w:sz w:val="20"/>
        <w:lang w:val="fr-CH"/>
      </w:rPr>
      <w:t>Y:\APP\BR\CIRCS_DMS\CACE\800\886\886r.docx</w:t>
    </w:r>
    <w:r w:rsidRPr="00376D76">
      <w:rPr>
        <w:sz w:val="20"/>
      </w:rPr>
      <w:fldChar w:fldCharType="end"/>
    </w:r>
    <w:r w:rsidR="00083BC6" w:rsidRPr="005E5F7D">
      <w:rPr>
        <w:sz w:val="20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884598" w:rsidRDefault="00884598" w:rsidP="00DD7990">
    <w:pPr>
      <w:tabs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  <w:lang w:val="en-GB"/>
      </w:rPr>
    </w:pPr>
    <w:r w:rsidRPr="00DD7990">
      <w:rPr>
        <w:noProof/>
        <w:sz w:val="18"/>
        <w:szCs w:val="18"/>
        <w:lang w:val="en-GB"/>
      </w:rPr>
      <w:t>International Telecommunication Union • Place des Nations, CH</w:t>
    </w:r>
    <w:r w:rsidRPr="00DD7990">
      <w:rPr>
        <w:noProof/>
        <w:sz w:val="18"/>
        <w:szCs w:val="18"/>
        <w:lang w:val="en-GB"/>
      </w:rPr>
      <w:noBreakHyphen/>
      <w:t xml:space="preserve">1211 Geneva 20, Switzerland </w:t>
    </w:r>
    <w:r w:rsidRPr="00DD7990">
      <w:rPr>
        <w:noProof/>
        <w:sz w:val="18"/>
        <w:szCs w:val="18"/>
        <w:lang w:val="en-GB"/>
      </w:rPr>
      <w:br/>
    </w:r>
    <w:r w:rsidRPr="00DD7990">
      <w:rPr>
        <w:noProof/>
        <w:sz w:val="18"/>
        <w:szCs w:val="18"/>
      </w:rPr>
      <w:t>Тел</w:t>
    </w:r>
    <w:r w:rsidRPr="00DD7990">
      <w:rPr>
        <w:noProof/>
        <w:sz w:val="18"/>
        <w:szCs w:val="18"/>
        <w:lang w:val="en-GB"/>
      </w:rPr>
      <w:t xml:space="preserve">.: +41 22 730 5111 • </w:t>
    </w:r>
    <w:r w:rsidRPr="00DD7990">
      <w:rPr>
        <w:noProof/>
        <w:sz w:val="18"/>
        <w:szCs w:val="18"/>
      </w:rPr>
      <w:t>Факс</w:t>
    </w:r>
    <w:r w:rsidRPr="00DD7990">
      <w:rPr>
        <w:noProof/>
        <w:sz w:val="18"/>
        <w:szCs w:val="18"/>
        <w:lang w:val="en-GB"/>
      </w:rPr>
      <w:t>: +41 22 733 7256</w:t>
    </w:r>
    <w:r w:rsidR="00DD7990" w:rsidRPr="00DD7990">
      <w:rPr>
        <w:noProof/>
        <w:sz w:val="18"/>
        <w:szCs w:val="18"/>
        <w:lang w:val="en-GB"/>
      </w:rPr>
      <w:t xml:space="preserve"> • </w:t>
    </w:r>
    <w:r w:rsidRPr="00DD7990">
      <w:rPr>
        <w:noProof/>
        <w:sz w:val="18"/>
        <w:szCs w:val="18"/>
      </w:rPr>
      <w:t>Эл</w:t>
    </w:r>
    <w:r w:rsidRPr="00DD7990">
      <w:rPr>
        <w:noProof/>
        <w:sz w:val="18"/>
        <w:szCs w:val="18"/>
        <w:lang w:val="en-GB"/>
      </w:rPr>
      <w:t xml:space="preserve">. </w:t>
    </w:r>
    <w:r w:rsidRPr="00DD7990">
      <w:rPr>
        <w:noProof/>
        <w:sz w:val="18"/>
        <w:szCs w:val="18"/>
      </w:rPr>
      <w:t>почта</w:t>
    </w:r>
    <w:r w:rsidRPr="00DD7990">
      <w:rPr>
        <w:noProof/>
        <w:sz w:val="18"/>
        <w:szCs w:val="18"/>
        <w:lang w:val="en-GB"/>
      </w:rPr>
      <w:t xml:space="preserve">: </w:t>
    </w:r>
    <w:hyperlink r:id="rId1" w:history="1">
      <w:r w:rsidRPr="00DD7990">
        <w:rPr>
          <w:rStyle w:val="Hyperlink"/>
          <w:sz w:val="18"/>
          <w:szCs w:val="18"/>
        </w:rPr>
        <w:t>itumail@itu.int</w:t>
      </w:r>
    </w:hyperlink>
    <w:r w:rsidRPr="00DD7990">
      <w:rPr>
        <w:noProof/>
        <w:sz w:val="18"/>
        <w:szCs w:val="18"/>
        <w:lang w:val="en-GB"/>
      </w:rPr>
      <w:t xml:space="preserve"> • </w:t>
    </w:r>
    <w:hyperlink r:id="rId2" w:history="1">
      <w:r w:rsidRPr="00DD7990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70" w:rsidRDefault="004A7970">
      <w:r>
        <w:t>____________________</w:t>
      </w:r>
    </w:p>
  </w:footnote>
  <w:footnote w:type="continuationSeparator" w:id="0">
    <w:p w:rsidR="004A7970" w:rsidRDefault="004A7970">
      <w:r>
        <w:continuationSeparator/>
      </w:r>
    </w:p>
  </w:footnote>
  <w:footnote w:id="1">
    <w:p w:rsidR="008D292E" w:rsidRPr="005A7F77" w:rsidRDefault="008D292E" w:rsidP="00BE1F07">
      <w:pPr>
        <w:pStyle w:val="FootnoteText"/>
        <w:rPr>
          <w:lang w:val="ru-RU"/>
        </w:rPr>
      </w:pPr>
      <w:bookmarkStart w:id="1" w:name="_GoBack"/>
      <w:r w:rsidRPr="00BE1F07">
        <w:rPr>
          <w:rStyle w:val="FootnoteReference"/>
        </w:rPr>
        <w:footnoteRef/>
      </w:r>
      <w:r w:rsidRPr="005A7F77">
        <w:rPr>
          <w:rStyle w:val="FootnoteReference"/>
          <w:lang w:val="ru-RU"/>
        </w:rPr>
        <w:t xml:space="preserve"> </w:t>
      </w:r>
      <w:r w:rsidRPr="005A7F77">
        <w:rPr>
          <w:lang w:val="ru-RU"/>
        </w:rPr>
        <w:tab/>
        <w:t>Настоящий Вопрос следует довести до сведения Международной организации гражданской авиации и Всемирной метеорологической организации.</w:t>
      </w:r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F5F50" w:rsidRDefault="00BF5F50" w:rsidP="00884598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884598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50" w:rsidRPr="00BF5F50" w:rsidRDefault="005E5F7D" w:rsidP="00884598">
    <w:pPr>
      <w:pStyle w:val="Header"/>
    </w:pPr>
    <w:r>
      <w:rPr>
        <w:rStyle w:val="PageNumber"/>
        <w:szCs w:val="18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8" w:type="dxa"/>
      <w:tblInd w:w="-1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7"/>
      <w:gridCol w:w="4881"/>
    </w:tblGrid>
    <w:tr w:rsidR="00BD4C9B" w:rsidTr="009E0DB1">
      <w:tc>
        <w:tcPr>
          <w:tcW w:w="4942" w:type="dxa"/>
          <w:tcMar>
            <w:left w:w="0" w:type="dxa"/>
          </w:tcMar>
        </w:tcPr>
        <w:p w:rsidR="00BD4C9B" w:rsidRDefault="00BD4C9B" w:rsidP="00BD4C9B">
          <w:pPr>
            <w:pStyle w:val="Header"/>
            <w:spacing w:before="120" w:line="360" w:lineRule="auto"/>
            <w:jc w:val="left"/>
          </w:pPr>
          <w:r w:rsidRPr="008E52B1">
            <w:rPr>
              <w:noProof/>
              <w:color w:val="3399FF"/>
              <w:lang w:val="en-US" w:eastAsia="zh-CN"/>
            </w:rPr>
            <w:drawing>
              <wp:inline distT="0" distB="0" distL="0" distR="0" wp14:anchorId="1AE7462C" wp14:editId="357BD509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7" w:type="dxa"/>
        </w:tcPr>
        <w:p w:rsidR="00BD4C9B" w:rsidRDefault="00BD4C9B" w:rsidP="00BD4C9B">
          <w:pPr>
            <w:pStyle w:val="Header"/>
            <w:spacing w:before="240" w:line="360" w:lineRule="auto"/>
            <w:jc w:val="right"/>
          </w:pPr>
          <w:r>
            <w:rPr>
              <w:noProof/>
              <w:lang w:val="en-US" w:eastAsia="zh-CN"/>
            </w:rPr>
            <w:drawing>
              <wp:inline distT="0" distB="0" distL="0" distR="0" wp14:anchorId="6AA885F2" wp14:editId="5E278049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884598" w:rsidRDefault="00E915AF" w:rsidP="008845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471C"/>
    <w:rsid w:val="00070258"/>
    <w:rsid w:val="0007323C"/>
    <w:rsid w:val="00083BC6"/>
    <w:rsid w:val="00086D03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34404"/>
    <w:rsid w:val="00144DFB"/>
    <w:rsid w:val="00187CA3"/>
    <w:rsid w:val="00191189"/>
    <w:rsid w:val="00196710"/>
    <w:rsid w:val="00197324"/>
    <w:rsid w:val="001B351B"/>
    <w:rsid w:val="001C00C0"/>
    <w:rsid w:val="001C06DB"/>
    <w:rsid w:val="001C6971"/>
    <w:rsid w:val="001D1BA6"/>
    <w:rsid w:val="001D2785"/>
    <w:rsid w:val="001D7070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1526"/>
    <w:rsid w:val="002443A2"/>
    <w:rsid w:val="002609D9"/>
    <w:rsid w:val="00266E74"/>
    <w:rsid w:val="00283C3B"/>
    <w:rsid w:val="002861E6"/>
    <w:rsid w:val="00287D18"/>
    <w:rsid w:val="00292266"/>
    <w:rsid w:val="002A2618"/>
    <w:rsid w:val="002A5DD7"/>
    <w:rsid w:val="002B0CAC"/>
    <w:rsid w:val="002C33E1"/>
    <w:rsid w:val="002D5A15"/>
    <w:rsid w:val="002D5BDD"/>
    <w:rsid w:val="002E3D27"/>
    <w:rsid w:val="002F0890"/>
    <w:rsid w:val="002F2531"/>
    <w:rsid w:val="002F4406"/>
    <w:rsid w:val="002F4967"/>
    <w:rsid w:val="00316935"/>
    <w:rsid w:val="003266ED"/>
    <w:rsid w:val="003370B8"/>
    <w:rsid w:val="00345D38"/>
    <w:rsid w:val="00352097"/>
    <w:rsid w:val="003666FF"/>
    <w:rsid w:val="0037309C"/>
    <w:rsid w:val="00376D76"/>
    <w:rsid w:val="00380A6E"/>
    <w:rsid w:val="003836D4"/>
    <w:rsid w:val="00392E5C"/>
    <w:rsid w:val="003A1F49"/>
    <w:rsid w:val="003A5D52"/>
    <w:rsid w:val="003B2BDA"/>
    <w:rsid w:val="003B55EC"/>
    <w:rsid w:val="003C2EA7"/>
    <w:rsid w:val="003C3456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23F6"/>
    <w:rsid w:val="004148E5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034F"/>
    <w:rsid w:val="004C61E6"/>
    <w:rsid w:val="004C6779"/>
    <w:rsid w:val="004D24B6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5051"/>
    <w:rsid w:val="00546101"/>
    <w:rsid w:val="00553DD7"/>
    <w:rsid w:val="00560B41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A7F77"/>
    <w:rsid w:val="005B214C"/>
    <w:rsid w:val="005B42B6"/>
    <w:rsid w:val="005C71DD"/>
    <w:rsid w:val="005C776B"/>
    <w:rsid w:val="005D3669"/>
    <w:rsid w:val="005D68AD"/>
    <w:rsid w:val="005E5EB3"/>
    <w:rsid w:val="005E5F7D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D0D3F"/>
    <w:rsid w:val="006D23F6"/>
    <w:rsid w:val="006D3B00"/>
    <w:rsid w:val="006E1C4F"/>
    <w:rsid w:val="006F7ED9"/>
    <w:rsid w:val="007054AA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1E13"/>
    <w:rsid w:val="007553DA"/>
    <w:rsid w:val="0077406E"/>
    <w:rsid w:val="00782354"/>
    <w:rsid w:val="007921A7"/>
    <w:rsid w:val="007B3DB1"/>
    <w:rsid w:val="007D183E"/>
    <w:rsid w:val="007D43D0"/>
    <w:rsid w:val="007E1833"/>
    <w:rsid w:val="007E3F13"/>
    <w:rsid w:val="007F2971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84598"/>
    <w:rsid w:val="008B1CCC"/>
    <w:rsid w:val="008B35A3"/>
    <w:rsid w:val="008B37E1"/>
    <w:rsid w:val="008B45F8"/>
    <w:rsid w:val="008C2E74"/>
    <w:rsid w:val="008C5143"/>
    <w:rsid w:val="008D077B"/>
    <w:rsid w:val="008D292E"/>
    <w:rsid w:val="008D5409"/>
    <w:rsid w:val="008E006D"/>
    <w:rsid w:val="008E38B4"/>
    <w:rsid w:val="008F39B3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7440D"/>
    <w:rsid w:val="0098013E"/>
    <w:rsid w:val="00981B54"/>
    <w:rsid w:val="009842C3"/>
    <w:rsid w:val="009850F4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364"/>
    <w:rsid w:val="00A34D6F"/>
    <w:rsid w:val="00A41F91"/>
    <w:rsid w:val="00A45D9A"/>
    <w:rsid w:val="00A63355"/>
    <w:rsid w:val="00A7596D"/>
    <w:rsid w:val="00A963DF"/>
    <w:rsid w:val="00AC01B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76664"/>
    <w:rsid w:val="00B81C2F"/>
    <w:rsid w:val="00B90743"/>
    <w:rsid w:val="00B90C45"/>
    <w:rsid w:val="00B933BE"/>
    <w:rsid w:val="00BD4C9B"/>
    <w:rsid w:val="00BD6738"/>
    <w:rsid w:val="00BD7E5E"/>
    <w:rsid w:val="00BE1F07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484"/>
    <w:rsid w:val="00C76D7F"/>
    <w:rsid w:val="00C813AA"/>
    <w:rsid w:val="00C818D7"/>
    <w:rsid w:val="00C9291E"/>
    <w:rsid w:val="00C95789"/>
    <w:rsid w:val="00C9704C"/>
    <w:rsid w:val="00CA3F44"/>
    <w:rsid w:val="00CA4E58"/>
    <w:rsid w:val="00CB3771"/>
    <w:rsid w:val="00CB44BF"/>
    <w:rsid w:val="00CB5153"/>
    <w:rsid w:val="00CE076A"/>
    <w:rsid w:val="00CE463D"/>
    <w:rsid w:val="00CE48DA"/>
    <w:rsid w:val="00D035D4"/>
    <w:rsid w:val="00D10BA0"/>
    <w:rsid w:val="00D13058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A71F7"/>
    <w:rsid w:val="00DD7990"/>
    <w:rsid w:val="00DE66A5"/>
    <w:rsid w:val="00DF2860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72D"/>
    <w:rsid w:val="00EB7913"/>
    <w:rsid w:val="00EC02FE"/>
    <w:rsid w:val="00EC4A96"/>
    <w:rsid w:val="00ED123F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84598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88459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884598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884598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8459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84598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8459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8459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84598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884598"/>
  </w:style>
  <w:style w:type="paragraph" w:styleId="TOC4">
    <w:name w:val="toc 4"/>
    <w:basedOn w:val="TOC3"/>
    <w:rsid w:val="00884598"/>
  </w:style>
  <w:style w:type="paragraph" w:styleId="TOC3">
    <w:name w:val="toc 3"/>
    <w:basedOn w:val="TOC2"/>
    <w:rsid w:val="00884598"/>
  </w:style>
  <w:style w:type="paragraph" w:styleId="TOC2">
    <w:name w:val="toc 2"/>
    <w:basedOn w:val="TOC1"/>
    <w:rsid w:val="00884598"/>
    <w:pPr>
      <w:spacing w:before="120"/>
    </w:pPr>
  </w:style>
  <w:style w:type="paragraph" w:styleId="TOC1">
    <w:name w:val="toc 1"/>
    <w:basedOn w:val="Normal"/>
    <w:rsid w:val="0088459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884598"/>
  </w:style>
  <w:style w:type="paragraph" w:styleId="TOC6">
    <w:name w:val="toc 6"/>
    <w:basedOn w:val="TOC4"/>
    <w:rsid w:val="00884598"/>
  </w:style>
  <w:style w:type="paragraph" w:styleId="TOC5">
    <w:name w:val="toc 5"/>
    <w:basedOn w:val="TOC4"/>
    <w:rsid w:val="00884598"/>
  </w:style>
  <w:style w:type="paragraph" w:styleId="Footer">
    <w:name w:val="footer"/>
    <w:basedOn w:val="Normal"/>
    <w:link w:val="FooterChar"/>
    <w:rsid w:val="0088459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884598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aliases w:val="Appel note de bas de p,Footnote Reference/"/>
    <w:basedOn w:val="DefaultParagraphFont"/>
    <w:rsid w:val="00884598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E1F07"/>
    <w:pPr>
      <w:keepLines/>
      <w:tabs>
        <w:tab w:val="left" w:pos="284"/>
      </w:tabs>
      <w:spacing w:before="60"/>
    </w:pPr>
    <w:rPr>
      <w:sz w:val="20"/>
      <w:lang w:val="en-GB"/>
    </w:rPr>
  </w:style>
  <w:style w:type="paragraph" w:customStyle="1" w:styleId="Note">
    <w:name w:val="Note"/>
    <w:basedOn w:val="Normal"/>
    <w:link w:val="NoteChar"/>
    <w:rsid w:val="00884598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88459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884598"/>
    <w:pPr>
      <w:ind w:left="1871" w:hanging="737"/>
    </w:pPr>
  </w:style>
  <w:style w:type="paragraph" w:customStyle="1" w:styleId="enumlev3">
    <w:name w:val="enumlev3"/>
    <w:basedOn w:val="enumlev2"/>
    <w:rsid w:val="00884598"/>
    <w:pPr>
      <w:ind w:left="2268" w:hanging="397"/>
    </w:pPr>
  </w:style>
  <w:style w:type="paragraph" w:customStyle="1" w:styleId="Equation">
    <w:name w:val="Equation"/>
    <w:basedOn w:val="Normal"/>
    <w:link w:val="EquationChar"/>
    <w:rsid w:val="0088459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88459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884598"/>
  </w:style>
  <w:style w:type="paragraph" w:customStyle="1" w:styleId="Chaptitle">
    <w:name w:val="Chap_title"/>
    <w:basedOn w:val="Arttitle"/>
    <w:next w:val="Normal"/>
    <w:link w:val="ChaptitleChar"/>
    <w:rsid w:val="00884598"/>
  </w:style>
  <w:style w:type="paragraph" w:customStyle="1" w:styleId="Normalaftertitle">
    <w:name w:val="Normal_after_title"/>
    <w:basedOn w:val="Normal"/>
    <w:next w:val="Normal"/>
    <w:uiPriority w:val="99"/>
    <w:rsid w:val="00884598"/>
    <w:pPr>
      <w:spacing w:before="400"/>
    </w:pPr>
  </w:style>
  <w:style w:type="character" w:styleId="PageNumber">
    <w:name w:val="page number"/>
    <w:basedOn w:val="DefaultParagraphFont"/>
    <w:rsid w:val="00884598"/>
    <w:rPr>
      <w:rFonts w:cs="Times New Roman"/>
    </w:rPr>
  </w:style>
  <w:style w:type="paragraph" w:customStyle="1" w:styleId="Reftitle">
    <w:name w:val="Ref_title"/>
    <w:basedOn w:val="Normal"/>
    <w:next w:val="Reftext"/>
    <w:rsid w:val="0088459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84598"/>
    <w:pPr>
      <w:ind w:left="1134" w:hanging="1134"/>
    </w:pPr>
  </w:style>
  <w:style w:type="paragraph" w:styleId="Index1">
    <w:name w:val="index 1"/>
    <w:basedOn w:val="Normal"/>
    <w:next w:val="Normal"/>
    <w:rsid w:val="00884598"/>
  </w:style>
  <w:style w:type="paragraph" w:customStyle="1" w:styleId="Formal">
    <w:name w:val="Formal"/>
    <w:basedOn w:val="Normal"/>
    <w:rsid w:val="00884598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884598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884598"/>
  </w:style>
  <w:style w:type="paragraph" w:customStyle="1" w:styleId="Artheading">
    <w:name w:val="Art_heading"/>
    <w:basedOn w:val="Normal"/>
    <w:next w:val="Normal"/>
    <w:rsid w:val="0088459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884598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88459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84598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88459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84598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884598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884598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884598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88459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84598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884598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884598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884598"/>
    <w:pPr>
      <w:ind w:left="283"/>
    </w:pPr>
  </w:style>
  <w:style w:type="paragraph" w:styleId="Index3">
    <w:name w:val="index 3"/>
    <w:basedOn w:val="Normal"/>
    <w:next w:val="Normal"/>
    <w:rsid w:val="00884598"/>
    <w:pPr>
      <w:ind w:left="566"/>
    </w:pPr>
  </w:style>
  <w:style w:type="paragraph" w:customStyle="1" w:styleId="PartNo">
    <w:name w:val="Part_No"/>
    <w:basedOn w:val="AnnexNo"/>
    <w:next w:val="Normal"/>
    <w:rsid w:val="00884598"/>
  </w:style>
  <w:style w:type="paragraph" w:customStyle="1" w:styleId="Partref">
    <w:name w:val="Part_ref"/>
    <w:basedOn w:val="Annexref"/>
    <w:next w:val="Normal"/>
    <w:rsid w:val="00884598"/>
  </w:style>
  <w:style w:type="paragraph" w:customStyle="1" w:styleId="Parttitle">
    <w:name w:val="Part_title"/>
    <w:basedOn w:val="Annextitle"/>
    <w:next w:val="Normalaftertitle0"/>
    <w:rsid w:val="00884598"/>
  </w:style>
  <w:style w:type="paragraph" w:customStyle="1" w:styleId="Recdate">
    <w:name w:val="Rec_date"/>
    <w:basedOn w:val="Recref"/>
    <w:next w:val="Normalaftertitle0"/>
    <w:rsid w:val="0088459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884598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884598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884598"/>
  </w:style>
  <w:style w:type="paragraph" w:customStyle="1" w:styleId="Questiontitle">
    <w:name w:val="Question_title"/>
    <w:basedOn w:val="Rectitle"/>
    <w:next w:val="Questionref"/>
    <w:rsid w:val="00884598"/>
  </w:style>
  <w:style w:type="paragraph" w:customStyle="1" w:styleId="Questionref">
    <w:name w:val="Question_ref"/>
    <w:basedOn w:val="Recref"/>
    <w:next w:val="Questiondate"/>
    <w:rsid w:val="00884598"/>
  </w:style>
  <w:style w:type="paragraph" w:customStyle="1" w:styleId="Recref">
    <w:name w:val="Rec_ref"/>
    <w:basedOn w:val="Rectitle"/>
    <w:next w:val="Normal"/>
    <w:rsid w:val="0088459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884598"/>
  </w:style>
  <w:style w:type="paragraph" w:customStyle="1" w:styleId="RepNo">
    <w:name w:val="Rep_No"/>
    <w:basedOn w:val="RecNo"/>
    <w:next w:val="Normal"/>
    <w:rsid w:val="00884598"/>
  </w:style>
  <w:style w:type="paragraph" w:customStyle="1" w:styleId="Reptitle">
    <w:name w:val="Rep_title"/>
    <w:basedOn w:val="Rectitle"/>
    <w:next w:val="Repref"/>
    <w:rsid w:val="00884598"/>
  </w:style>
  <w:style w:type="paragraph" w:customStyle="1" w:styleId="Repref">
    <w:name w:val="Rep_ref"/>
    <w:basedOn w:val="Recref"/>
    <w:next w:val="Repdate"/>
    <w:rsid w:val="00884598"/>
  </w:style>
  <w:style w:type="paragraph" w:customStyle="1" w:styleId="Resdate">
    <w:name w:val="Res_date"/>
    <w:basedOn w:val="Recdate"/>
    <w:next w:val="Normalaftertitle0"/>
    <w:rsid w:val="00884598"/>
  </w:style>
  <w:style w:type="paragraph" w:customStyle="1" w:styleId="ResNo">
    <w:name w:val="Res_No"/>
    <w:basedOn w:val="RecNo"/>
    <w:next w:val="Normal"/>
    <w:link w:val="ResNoChar"/>
    <w:rsid w:val="00884598"/>
  </w:style>
  <w:style w:type="paragraph" w:customStyle="1" w:styleId="Restitle">
    <w:name w:val="Res_title"/>
    <w:basedOn w:val="Rectitle"/>
    <w:next w:val="Resref"/>
    <w:link w:val="RestitleChar"/>
    <w:rsid w:val="00884598"/>
  </w:style>
  <w:style w:type="paragraph" w:customStyle="1" w:styleId="Resref">
    <w:name w:val="Res_ref"/>
    <w:basedOn w:val="Recref"/>
    <w:next w:val="Resdate"/>
    <w:rsid w:val="00884598"/>
  </w:style>
  <w:style w:type="paragraph" w:customStyle="1" w:styleId="SectionNo">
    <w:name w:val="Section_No"/>
    <w:basedOn w:val="AnnexNo"/>
    <w:next w:val="Normal"/>
    <w:rsid w:val="00884598"/>
  </w:style>
  <w:style w:type="paragraph" w:customStyle="1" w:styleId="Sectiontitle">
    <w:name w:val="Section_title"/>
    <w:basedOn w:val="Annextitle"/>
    <w:next w:val="Normalaftertitle0"/>
    <w:rsid w:val="00884598"/>
  </w:style>
  <w:style w:type="paragraph" w:customStyle="1" w:styleId="Source">
    <w:name w:val="Source"/>
    <w:basedOn w:val="Normal"/>
    <w:next w:val="Normal"/>
    <w:link w:val="SourceChar"/>
    <w:rsid w:val="00884598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884598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88459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884598"/>
    <w:pPr>
      <w:spacing w:before="120"/>
    </w:pPr>
  </w:style>
  <w:style w:type="paragraph" w:customStyle="1" w:styleId="TableNoTitle">
    <w:name w:val="Table_NoTitle"/>
    <w:basedOn w:val="Normal"/>
    <w:next w:val="Tablehead"/>
    <w:rsid w:val="00884598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88459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8459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8459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84598"/>
    <w:rPr>
      <w:b/>
    </w:rPr>
  </w:style>
  <w:style w:type="paragraph" w:customStyle="1" w:styleId="Section1">
    <w:name w:val="Section_1"/>
    <w:basedOn w:val="Normal"/>
    <w:link w:val="Section1Char"/>
    <w:rsid w:val="0088459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884598"/>
    <w:rPr>
      <w:b w:val="0"/>
      <w:i/>
    </w:rPr>
  </w:style>
  <w:style w:type="character" w:styleId="Hyperlink">
    <w:name w:val="Hyperlink"/>
    <w:basedOn w:val="DefaultParagraphFont"/>
    <w:rsid w:val="00884598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84598"/>
    <w:rPr>
      <w:sz w:val="16"/>
      <w:szCs w:val="16"/>
    </w:rPr>
  </w:style>
  <w:style w:type="paragraph" w:styleId="CommentText">
    <w:name w:val="annotation text"/>
    <w:basedOn w:val="Normal"/>
    <w:semiHidden/>
    <w:rsid w:val="00884598"/>
    <w:rPr>
      <w:sz w:val="20"/>
    </w:rPr>
  </w:style>
  <w:style w:type="character" w:customStyle="1" w:styleId="href">
    <w:name w:val="href"/>
    <w:basedOn w:val="DefaultParagraphFont"/>
    <w:rsid w:val="00884598"/>
  </w:style>
  <w:style w:type="paragraph" w:customStyle="1" w:styleId="NormalIndent0">
    <w:name w:val="Normal_Indent"/>
    <w:basedOn w:val="Normal"/>
    <w:rsid w:val="00884598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884598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8459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598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84598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84598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884598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884598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884598"/>
    <w:rPr>
      <w:b/>
      <w:bCs/>
    </w:rPr>
  </w:style>
  <w:style w:type="paragraph" w:styleId="ListParagraph">
    <w:name w:val="List Paragraph"/>
    <w:basedOn w:val="Normal"/>
    <w:uiPriority w:val="34"/>
    <w:qFormat/>
    <w:rsid w:val="00884598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884598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8845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84598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884598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88459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88459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884598"/>
    <w:rPr>
      <w:rFonts w:asciiTheme="minorHAnsi" w:hAnsiTheme="minorHAnsi" w:cs="Times New Roman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884598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884598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884598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884598"/>
  </w:style>
  <w:style w:type="character" w:customStyle="1" w:styleId="ArttitleCar">
    <w:name w:val="Art_title Car"/>
    <w:basedOn w:val="DefaultParagraphFont"/>
    <w:link w:val="Art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884598"/>
  </w:style>
  <w:style w:type="character" w:customStyle="1" w:styleId="Appdef">
    <w:name w:val="App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884598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884598"/>
  </w:style>
  <w:style w:type="character" w:customStyle="1" w:styleId="AppendixNoCar">
    <w:name w:val="Appendix_No Car"/>
    <w:basedOn w:val="DefaultParagraphFont"/>
    <w:link w:val="Appendi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884598"/>
    <w:rPr>
      <w:lang w:val="en-GB"/>
    </w:rPr>
  </w:style>
  <w:style w:type="paragraph" w:customStyle="1" w:styleId="Appendixref">
    <w:name w:val="Appendix_ref"/>
    <w:basedOn w:val="Annexref"/>
    <w:next w:val="Annextitle"/>
    <w:rsid w:val="00884598"/>
  </w:style>
  <w:style w:type="paragraph" w:customStyle="1" w:styleId="Appendixtitle">
    <w:name w:val="Appendix_title"/>
    <w:basedOn w:val="Annextitle"/>
    <w:next w:val="Normal"/>
    <w:link w:val="AppendixtitleChar"/>
    <w:rsid w:val="00884598"/>
  </w:style>
  <w:style w:type="character" w:customStyle="1" w:styleId="AppendixtitleChar">
    <w:name w:val="Appendix_title Char"/>
    <w:basedOn w:val="AnnextitleChar1"/>
    <w:link w:val="Appendi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884598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884598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884598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88459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884598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884598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884598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884598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884598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884598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884598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884598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884598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BE1F07"/>
    <w:rPr>
      <w:rFonts w:asciiTheme="minorHAnsi" w:hAnsiTheme="minorHAnsi" w:cs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884598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884598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884598"/>
    <w:pPr>
      <w:ind w:left="849"/>
    </w:pPr>
  </w:style>
  <w:style w:type="paragraph" w:styleId="Index5">
    <w:name w:val="index 5"/>
    <w:basedOn w:val="Normal"/>
    <w:next w:val="Normal"/>
    <w:rsid w:val="00884598"/>
    <w:pPr>
      <w:ind w:left="1132"/>
    </w:pPr>
  </w:style>
  <w:style w:type="paragraph" w:styleId="Index6">
    <w:name w:val="index 6"/>
    <w:basedOn w:val="Normal"/>
    <w:next w:val="Normal"/>
    <w:rsid w:val="00884598"/>
    <w:pPr>
      <w:ind w:left="1415"/>
    </w:pPr>
  </w:style>
  <w:style w:type="paragraph" w:styleId="Index7">
    <w:name w:val="index 7"/>
    <w:basedOn w:val="Normal"/>
    <w:next w:val="Normal"/>
    <w:rsid w:val="00884598"/>
    <w:pPr>
      <w:ind w:left="1698"/>
    </w:pPr>
  </w:style>
  <w:style w:type="paragraph" w:styleId="IndexHeading">
    <w:name w:val="index heading"/>
    <w:basedOn w:val="Normal"/>
    <w:next w:val="Index1"/>
    <w:rsid w:val="00884598"/>
  </w:style>
  <w:style w:type="character" w:styleId="LineNumber">
    <w:name w:val="line number"/>
    <w:basedOn w:val="DefaultParagraphFont"/>
    <w:rsid w:val="00884598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884598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884598"/>
    <w:rPr>
      <w:lang w:val="en-GB"/>
    </w:rPr>
  </w:style>
  <w:style w:type="paragraph" w:customStyle="1" w:styleId="Part1">
    <w:name w:val="Part_1"/>
    <w:basedOn w:val="Subsection1"/>
    <w:next w:val="Section1"/>
    <w:qFormat/>
    <w:rsid w:val="00884598"/>
  </w:style>
  <w:style w:type="paragraph" w:customStyle="1" w:styleId="Proposal">
    <w:name w:val="Proposal"/>
    <w:basedOn w:val="Normal"/>
    <w:next w:val="Normal"/>
    <w:link w:val="ProposalChar"/>
    <w:rsid w:val="00884598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884598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884598"/>
    <w:rPr>
      <w:rFonts w:cs="Times New Roman"/>
      <w:b/>
    </w:rPr>
  </w:style>
  <w:style w:type="character" w:customStyle="1" w:styleId="Resdef">
    <w:name w:val="Res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884598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84598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884598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884598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884598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884598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884598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884598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884598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88459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8459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88459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14878-4F75-4DF3-8F2C-95AE70F8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4693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Jimenez, Virginia</cp:lastModifiedBy>
  <cp:revision>3</cp:revision>
  <cp:lastPrinted>2019-02-05T10:09:00Z</cp:lastPrinted>
  <dcterms:created xsi:type="dcterms:W3CDTF">2019-02-05T10:08:00Z</dcterms:created>
  <dcterms:modified xsi:type="dcterms:W3CDTF">2019-02-05T10:09:00Z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