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BD3779" w:rsidTr="006A1921">
        <w:trPr>
          <w:jc w:val="center"/>
        </w:trPr>
        <w:tc>
          <w:tcPr>
            <w:tcW w:w="9889" w:type="dxa"/>
            <w:gridSpan w:val="3"/>
            <w:shd w:val="clear" w:color="auto" w:fill="auto"/>
          </w:tcPr>
          <w:p w:rsidR="00EA15B3" w:rsidRPr="00BD3779" w:rsidRDefault="008E38B4" w:rsidP="00117282">
            <w:pPr>
              <w:spacing w:before="0"/>
              <w:jc w:val="left"/>
              <w:rPr>
                <w:rFonts w:cstheme="minorHAnsi"/>
                <w:b/>
                <w:bCs/>
                <w:color w:val="808080"/>
                <w:sz w:val="28"/>
                <w:szCs w:val="28"/>
              </w:rPr>
            </w:pPr>
            <w:r w:rsidRPr="00BD3779">
              <w:rPr>
                <w:rFonts w:cstheme="minorHAnsi"/>
                <w:b/>
                <w:bCs/>
                <w:color w:val="808080"/>
                <w:sz w:val="28"/>
                <w:szCs w:val="28"/>
              </w:rPr>
              <w:t xml:space="preserve">Radiocommunication </w:t>
            </w:r>
            <w:r w:rsidR="00AF70DA" w:rsidRPr="00BD3779">
              <w:rPr>
                <w:rFonts w:cstheme="minorHAnsi"/>
                <w:b/>
                <w:bCs/>
                <w:color w:val="808080"/>
                <w:sz w:val="28"/>
                <w:szCs w:val="28"/>
              </w:rPr>
              <w:t>Bureau (BR)</w:t>
            </w:r>
          </w:p>
          <w:p w:rsidR="008E38B4" w:rsidRPr="00BD3779" w:rsidRDefault="008E38B4" w:rsidP="00117282">
            <w:pPr>
              <w:spacing w:before="0"/>
              <w:jc w:val="left"/>
              <w:rPr>
                <w:rFonts w:cstheme="minorHAnsi"/>
                <w:b/>
                <w:bCs/>
                <w:color w:val="808080"/>
                <w:sz w:val="28"/>
                <w:szCs w:val="28"/>
              </w:rPr>
            </w:pPr>
          </w:p>
          <w:p w:rsidR="008E38B4" w:rsidRPr="00BD3779" w:rsidRDefault="008E38B4" w:rsidP="00117282">
            <w:pPr>
              <w:spacing w:before="0"/>
              <w:jc w:val="left"/>
              <w:rPr>
                <w:rFonts w:cs="Times New Roman Bold"/>
                <w:b/>
                <w:bCs/>
                <w:color w:val="808080"/>
                <w:sz w:val="28"/>
                <w:szCs w:val="28"/>
              </w:rPr>
            </w:pPr>
          </w:p>
        </w:tc>
      </w:tr>
      <w:tr w:rsidR="00651777" w:rsidRPr="00BD3779" w:rsidTr="006A1921">
        <w:trPr>
          <w:jc w:val="center"/>
        </w:trPr>
        <w:tc>
          <w:tcPr>
            <w:tcW w:w="7054" w:type="dxa"/>
            <w:gridSpan w:val="2"/>
            <w:shd w:val="clear" w:color="auto" w:fill="auto"/>
          </w:tcPr>
          <w:p w:rsidR="00C76D7F" w:rsidRPr="00BD3779" w:rsidRDefault="00D21694" w:rsidP="00E17344">
            <w:pPr>
              <w:spacing w:before="0"/>
              <w:jc w:val="left"/>
              <w:rPr>
                <w:szCs w:val="24"/>
              </w:rPr>
            </w:pPr>
            <w:r w:rsidRPr="00BD3779">
              <w:rPr>
                <w:szCs w:val="24"/>
              </w:rPr>
              <w:t xml:space="preserve">Administrative </w:t>
            </w:r>
            <w:r w:rsidR="008B35A3" w:rsidRPr="00BD3779">
              <w:rPr>
                <w:szCs w:val="24"/>
              </w:rPr>
              <w:t>C</w:t>
            </w:r>
            <w:r w:rsidR="00C76D7F" w:rsidRPr="00BD3779">
              <w:rPr>
                <w:szCs w:val="24"/>
              </w:rPr>
              <w:t>ircular</w:t>
            </w:r>
          </w:p>
          <w:p w:rsidR="00651777" w:rsidRPr="00BD3779" w:rsidRDefault="00E17344" w:rsidP="00591211">
            <w:pPr>
              <w:spacing w:before="0"/>
              <w:jc w:val="left"/>
              <w:rPr>
                <w:b/>
                <w:bCs/>
                <w:szCs w:val="24"/>
              </w:rPr>
            </w:pPr>
            <w:r w:rsidRPr="00BD3779">
              <w:rPr>
                <w:b/>
                <w:bCs/>
                <w:szCs w:val="24"/>
              </w:rPr>
              <w:t>CA</w:t>
            </w:r>
            <w:r w:rsidR="006820A6" w:rsidRPr="00BD3779">
              <w:rPr>
                <w:b/>
                <w:bCs/>
                <w:szCs w:val="24"/>
              </w:rPr>
              <w:t>CE</w:t>
            </w:r>
            <w:r w:rsidR="003836D4" w:rsidRPr="00BD3779">
              <w:rPr>
                <w:b/>
                <w:bCs/>
                <w:szCs w:val="24"/>
              </w:rPr>
              <w:t>/</w:t>
            </w:r>
            <w:r w:rsidR="00591211">
              <w:rPr>
                <w:b/>
                <w:bCs/>
                <w:szCs w:val="24"/>
              </w:rPr>
              <w:t>869</w:t>
            </w:r>
          </w:p>
        </w:tc>
        <w:tc>
          <w:tcPr>
            <w:tcW w:w="2835" w:type="dxa"/>
            <w:shd w:val="clear" w:color="auto" w:fill="auto"/>
          </w:tcPr>
          <w:p w:rsidR="00651777" w:rsidRPr="00BD3779" w:rsidRDefault="00C25C83" w:rsidP="004B4B2F">
            <w:pPr>
              <w:spacing w:before="0"/>
              <w:jc w:val="right"/>
              <w:rPr>
                <w:szCs w:val="24"/>
              </w:rPr>
            </w:pPr>
            <w:r>
              <w:rPr>
                <w:szCs w:val="24"/>
              </w:rPr>
              <w:t>1</w:t>
            </w:r>
            <w:r w:rsidR="004B4B2F">
              <w:rPr>
                <w:szCs w:val="24"/>
              </w:rPr>
              <w:t>7</w:t>
            </w:r>
            <w:r>
              <w:rPr>
                <w:szCs w:val="24"/>
              </w:rPr>
              <w:t xml:space="preserve"> August 2018</w:t>
            </w:r>
          </w:p>
        </w:tc>
      </w:tr>
      <w:tr w:rsidR="0037309C" w:rsidRPr="00BD3779" w:rsidTr="006A1921">
        <w:trPr>
          <w:jc w:val="center"/>
        </w:trPr>
        <w:tc>
          <w:tcPr>
            <w:tcW w:w="9889" w:type="dxa"/>
            <w:gridSpan w:val="3"/>
            <w:shd w:val="clear" w:color="auto" w:fill="auto"/>
          </w:tcPr>
          <w:p w:rsidR="0037309C" w:rsidRPr="00BD3779" w:rsidRDefault="0037309C" w:rsidP="006047E5">
            <w:pPr>
              <w:spacing w:before="0"/>
              <w:jc w:val="left"/>
              <w:rPr>
                <w:rFonts w:cs="Arial"/>
                <w:szCs w:val="24"/>
              </w:rPr>
            </w:pPr>
          </w:p>
        </w:tc>
      </w:tr>
      <w:tr w:rsidR="0037309C" w:rsidRPr="00BD3779" w:rsidTr="006A1921">
        <w:trPr>
          <w:jc w:val="center"/>
        </w:trPr>
        <w:tc>
          <w:tcPr>
            <w:tcW w:w="9889" w:type="dxa"/>
            <w:gridSpan w:val="3"/>
            <w:shd w:val="clear" w:color="auto" w:fill="auto"/>
          </w:tcPr>
          <w:p w:rsidR="0037309C" w:rsidRPr="00BD3779" w:rsidRDefault="0037309C" w:rsidP="00C3454F">
            <w:pPr>
              <w:spacing w:before="0"/>
              <w:jc w:val="left"/>
              <w:rPr>
                <w:szCs w:val="24"/>
              </w:rPr>
            </w:pPr>
          </w:p>
        </w:tc>
      </w:tr>
      <w:tr w:rsidR="0037309C" w:rsidRPr="00BD3779" w:rsidTr="006A1921">
        <w:trPr>
          <w:jc w:val="center"/>
        </w:trPr>
        <w:tc>
          <w:tcPr>
            <w:tcW w:w="9889" w:type="dxa"/>
            <w:gridSpan w:val="3"/>
            <w:shd w:val="clear" w:color="auto" w:fill="auto"/>
          </w:tcPr>
          <w:p w:rsidR="00D21694" w:rsidRPr="00BD3779" w:rsidRDefault="006820A6" w:rsidP="006047E5">
            <w:pPr>
              <w:spacing w:before="0"/>
              <w:jc w:val="left"/>
              <w:rPr>
                <w:b/>
                <w:bCs/>
                <w:szCs w:val="24"/>
              </w:rPr>
            </w:pPr>
            <w:r w:rsidRPr="00BD3779">
              <w:rPr>
                <w:b/>
                <w:bCs/>
                <w:szCs w:val="24"/>
              </w:rPr>
              <w:t xml:space="preserve">To Administrations of Member States of the ITU, Radiocommunication Sector Members, </w:t>
            </w:r>
            <w:r w:rsidRPr="00BD3779">
              <w:rPr>
                <w:b/>
                <w:bCs/>
                <w:szCs w:val="24"/>
              </w:rPr>
              <w:br/>
              <w:t xml:space="preserve">ITU-R Associates participating in the work of the Radiocommunication Study Group 5 </w:t>
            </w:r>
            <w:r w:rsidRPr="00BD3779">
              <w:rPr>
                <w:b/>
                <w:bCs/>
                <w:szCs w:val="24"/>
              </w:rPr>
              <w:br/>
              <w:t xml:space="preserve">and ITU Academia </w:t>
            </w:r>
          </w:p>
        </w:tc>
      </w:tr>
      <w:tr w:rsidR="0037309C" w:rsidRPr="00BD3779" w:rsidTr="006A1921">
        <w:trPr>
          <w:jc w:val="center"/>
        </w:trPr>
        <w:tc>
          <w:tcPr>
            <w:tcW w:w="9889" w:type="dxa"/>
            <w:gridSpan w:val="3"/>
            <w:shd w:val="clear" w:color="auto" w:fill="auto"/>
          </w:tcPr>
          <w:p w:rsidR="0037309C" w:rsidRPr="00BD3779" w:rsidRDefault="0037309C" w:rsidP="006047E5">
            <w:pPr>
              <w:spacing w:before="0"/>
              <w:jc w:val="left"/>
              <w:rPr>
                <w:szCs w:val="24"/>
              </w:rPr>
            </w:pPr>
          </w:p>
        </w:tc>
      </w:tr>
      <w:tr w:rsidR="0037309C" w:rsidRPr="00BD3779" w:rsidTr="006A1921">
        <w:trPr>
          <w:jc w:val="center"/>
        </w:trPr>
        <w:tc>
          <w:tcPr>
            <w:tcW w:w="9889" w:type="dxa"/>
            <w:gridSpan w:val="3"/>
            <w:shd w:val="clear" w:color="auto" w:fill="auto"/>
          </w:tcPr>
          <w:p w:rsidR="0037309C" w:rsidRPr="00BD3779" w:rsidRDefault="0037309C" w:rsidP="006047E5">
            <w:pPr>
              <w:spacing w:before="0"/>
              <w:jc w:val="left"/>
              <w:rPr>
                <w:szCs w:val="24"/>
              </w:rPr>
            </w:pPr>
          </w:p>
        </w:tc>
      </w:tr>
      <w:tr w:rsidR="00B4054B" w:rsidRPr="00BD3779" w:rsidTr="006A1921">
        <w:trPr>
          <w:jc w:val="center"/>
        </w:trPr>
        <w:tc>
          <w:tcPr>
            <w:tcW w:w="1526" w:type="dxa"/>
            <w:shd w:val="clear" w:color="auto" w:fill="auto"/>
          </w:tcPr>
          <w:p w:rsidR="00B4054B" w:rsidRPr="00BD3779" w:rsidRDefault="00B4054B" w:rsidP="00C3454F">
            <w:pPr>
              <w:spacing w:before="0"/>
              <w:jc w:val="left"/>
              <w:rPr>
                <w:szCs w:val="24"/>
              </w:rPr>
            </w:pPr>
            <w:r w:rsidRPr="00BD3779">
              <w:rPr>
                <w:szCs w:val="24"/>
              </w:rPr>
              <w:t>Subject:</w:t>
            </w:r>
          </w:p>
        </w:tc>
        <w:tc>
          <w:tcPr>
            <w:tcW w:w="8363" w:type="dxa"/>
            <w:gridSpan w:val="2"/>
            <w:vMerge w:val="restart"/>
            <w:shd w:val="clear" w:color="auto" w:fill="auto"/>
          </w:tcPr>
          <w:p w:rsidR="00B4054B" w:rsidRPr="00BD3779" w:rsidRDefault="006820A6">
            <w:pPr>
              <w:spacing w:before="0"/>
              <w:jc w:val="left"/>
              <w:rPr>
                <w:b/>
                <w:bCs/>
                <w:szCs w:val="24"/>
              </w:rPr>
            </w:pPr>
            <w:r w:rsidRPr="00BD3779">
              <w:rPr>
                <w:rFonts w:asciiTheme="minorHAnsi" w:hAnsiTheme="minorHAnsi" w:cstheme="minorHAnsi"/>
                <w:b/>
                <w:bCs/>
                <w:szCs w:val="24"/>
              </w:rPr>
              <w:t>Meeting of Radiocommunication Study Group 5 (Terrestrial services),</w:t>
            </w:r>
            <w:r w:rsidR="0018548C">
              <w:rPr>
                <w:rFonts w:asciiTheme="minorHAnsi" w:hAnsiTheme="minorHAnsi" w:cstheme="minorHAnsi"/>
                <w:b/>
                <w:bCs/>
                <w:szCs w:val="24"/>
              </w:rPr>
              <w:t xml:space="preserve"> </w:t>
            </w:r>
            <w:r w:rsidRPr="00BD3779">
              <w:rPr>
                <w:rFonts w:asciiTheme="minorHAnsi" w:hAnsiTheme="minorHAnsi" w:cstheme="minorHAnsi"/>
                <w:b/>
                <w:bCs/>
                <w:szCs w:val="24"/>
              </w:rPr>
              <w:br/>
              <w:t xml:space="preserve">Geneva, </w:t>
            </w:r>
            <w:r w:rsidR="00C25C83">
              <w:rPr>
                <w:rFonts w:asciiTheme="minorHAnsi" w:hAnsiTheme="minorHAnsi" w:cstheme="minorHAnsi"/>
                <w:b/>
                <w:bCs/>
                <w:szCs w:val="24"/>
              </w:rPr>
              <w:t>19 November 2018</w:t>
            </w:r>
          </w:p>
        </w:tc>
      </w:tr>
      <w:tr w:rsidR="00B4054B" w:rsidRPr="00BD3779" w:rsidTr="006A1921">
        <w:trPr>
          <w:jc w:val="center"/>
        </w:trPr>
        <w:tc>
          <w:tcPr>
            <w:tcW w:w="1526" w:type="dxa"/>
            <w:shd w:val="clear" w:color="auto" w:fill="auto"/>
          </w:tcPr>
          <w:p w:rsidR="00B4054B" w:rsidRPr="00BD3779" w:rsidRDefault="00B4054B" w:rsidP="00C3454F">
            <w:pPr>
              <w:spacing w:before="0"/>
              <w:jc w:val="left"/>
              <w:rPr>
                <w:b/>
                <w:bCs/>
                <w:szCs w:val="24"/>
              </w:rPr>
            </w:pPr>
          </w:p>
        </w:tc>
        <w:tc>
          <w:tcPr>
            <w:tcW w:w="8363" w:type="dxa"/>
            <w:gridSpan w:val="2"/>
            <w:vMerge/>
            <w:shd w:val="clear" w:color="auto" w:fill="auto"/>
          </w:tcPr>
          <w:p w:rsidR="00B4054B" w:rsidRPr="00BD3779" w:rsidRDefault="00B4054B" w:rsidP="00C3454F">
            <w:pPr>
              <w:spacing w:before="0"/>
              <w:rPr>
                <w:b/>
                <w:bCs/>
                <w:szCs w:val="24"/>
              </w:rPr>
            </w:pPr>
          </w:p>
        </w:tc>
      </w:tr>
      <w:tr w:rsidR="00B4054B" w:rsidRPr="00BD3779" w:rsidTr="006A1921">
        <w:trPr>
          <w:jc w:val="center"/>
        </w:trPr>
        <w:tc>
          <w:tcPr>
            <w:tcW w:w="1526" w:type="dxa"/>
            <w:shd w:val="clear" w:color="auto" w:fill="auto"/>
          </w:tcPr>
          <w:p w:rsidR="00B4054B" w:rsidRPr="00BD3779" w:rsidRDefault="00B4054B" w:rsidP="00C3454F">
            <w:pPr>
              <w:spacing w:before="0"/>
              <w:jc w:val="left"/>
              <w:rPr>
                <w:b/>
                <w:bCs/>
                <w:szCs w:val="24"/>
              </w:rPr>
            </w:pPr>
          </w:p>
        </w:tc>
        <w:tc>
          <w:tcPr>
            <w:tcW w:w="8363" w:type="dxa"/>
            <w:gridSpan w:val="2"/>
            <w:vMerge/>
            <w:shd w:val="clear" w:color="auto" w:fill="auto"/>
          </w:tcPr>
          <w:p w:rsidR="00B4054B" w:rsidRPr="00BD3779" w:rsidRDefault="00B4054B" w:rsidP="00C3454F">
            <w:pPr>
              <w:spacing w:before="0"/>
              <w:rPr>
                <w:b/>
                <w:bCs/>
                <w:szCs w:val="24"/>
              </w:rPr>
            </w:pPr>
          </w:p>
        </w:tc>
      </w:tr>
      <w:tr w:rsidR="00C51E92" w:rsidRPr="00BD3779" w:rsidTr="006A1921">
        <w:trPr>
          <w:jc w:val="center"/>
        </w:trPr>
        <w:tc>
          <w:tcPr>
            <w:tcW w:w="9889" w:type="dxa"/>
            <w:gridSpan w:val="3"/>
            <w:shd w:val="clear" w:color="auto" w:fill="auto"/>
          </w:tcPr>
          <w:p w:rsidR="00C51E92" w:rsidRPr="00BD3779" w:rsidRDefault="00C51E92" w:rsidP="00C3454F">
            <w:pPr>
              <w:spacing w:before="0"/>
              <w:jc w:val="left"/>
              <w:rPr>
                <w:b/>
                <w:bCs/>
                <w:szCs w:val="24"/>
              </w:rPr>
            </w:pPr>
          </w:p>
        </w:tc>
      </w:tr>
      <w:tr w:rsidR="00C51E92" w:rsidRPr="00BD3779" w:rsidTr="006A1921">
        <w:trPr>
          <w:jc w:val="center"/>
        </w:trPr>
        <w:tc>
          <w:tcPr>
            <w:tcW w:w="9889" w:type="dxa"/>
            <w:gridSpan w:val="3"/>
            <w:shd w:val="clear" w:color="auto" w:fill="auto"/>
          </w:tcPr>
          <w:p w:rsidR="00C51E92" w:rsidRPr="00BD3779" w:rsidRDefault="00C51E92" w:rsidP="00C3454F">
            <w:pPr>
              <w:spacing w:before="0"/>
              <w:jc w:val="left"/>
              <w:rPr>
                <w:b/>
                <w:bCs/>
                <w:szCs w:val="24"/>
              </w:rPr>
            </w:pPr>
          </w:p>
        </w:tc>
      </w:tr>
    </w:tbl>
    <w:p w:rsidR="006820A6" w:rsidRPr="00BD3779" w:rsidRDefault="006820A6" w:rsidP="00C3454F">
      <w:pPr>
        <w:pStyle w:val="Heading1"/>
        <w:spacing w:before="240"/>
      </w:pPr>
      <w:r w:rsidRPr="00BD3779">
        <w:t>1</w:t>
      </w:r>
      <w:r w:rsidRPr="00BD3779">
        <w:tab/>
        <w:t>Introduction</w:t>
      </w:r>
    </w:p>
    <w:p w:rsidR="006820A6" w:rsidRPr="00BD3779" w:rsidRDefault="006820A6">
      <w:pPr>
        <w:rPr>
          <w:szCs w:val="24"/>
        </w:rPr>
      </w:pPr>
      <w:r w:rsidRPr="00BD3779">
        <w:rPr>
          <w:szCs w:val="24"/>
        </w:rPr>
        <w:t>By means of this Administrative Circular, I wish to announce that a meeting of ITU</w:t>
      </w:r>
      <w:r w:rsidRPr="00BD3779">
        <w:rPr>
          <w:szCs w:val="24"/>
        </w:rPr>
        <w:noBreakHyphen/>
        <w:t xml:space="preserve">R Study Group 5 will take place in Geneva </w:t>
      </w:r>
      <w:r w:rsidR="00956946">
        <w:rPr>
          <w:szCs w:val="24"/>
        </w:rPr>
        <w:t>on</w:t>
      </w:r>
      <w:r w:rsidR="000D4EF6" w:rsidRPr="00BD3779">
        <w:rPr>
          <w:szCs w:val="24"/>
        </w:rPr>
        <w:t xml:space="preserve"> </w:t>
      </w:r>
      <w:r w:rsidR="00C25C83">
        <w:rPr>
          <w:szCs w:val="24"/>
        </w:rPr>
        <w:t>19 November 2018</w:t>
      </w:r>
      <w:r w:rsidR="00C37644">
        <w:rPr>
          <w:szCs w:val="24"/>
        </w:rPr>
        <w:t>,</w:t>
      </w:r>
      <w:r w:rsidR="00C37644" w:rsidRPr="00C37644">
        <w:rPr>
          <w:rFonts w:asciiTheme="minorHAnsi" w:hAnsiTheme="minorHAnsi"/>
          <w:szCs w:val="24"/>
        </w:rPr>
        <w:t xml:space="preserve"> </w:t>
      </w:r>
      <w:r w:rsidR="00C37644" w:rsidRPr="008D4027">
        <w:rPr>
          <w:rFonts w:asciiTheme="minorHAnsi" w:hAnsiTheme="minorHAnsi"/>
          <w:szCs w:val="24"/>
        </w:rPr>
        <w:t>following t</w:t>
      </w:r>
      <w:r w:rsidR="00C37644">
        <w:rPr>
          <w:rFonts w:asciiTheme="minorHAnsi" w:hAnsiTheme="minorHAnsi"/>
          <w:szCs w:val="24"/>
        </w:rPr>
        <w:t>he meetings of Working Parties 5A, 5</w:t>
      </w:r>
      <w:r w:rsidR="00C37644" w:rsidRPr="008D4027">
        <w:rPr>
          <w:rFonts w:asciiTheme="minorHAnsi" w:hAnsiTheme="minorHAnsi"/>
          <w:szCs w:val="24"/>
        </w:rPr>
        <w:t xml:space="preserve">B and </w:t>
      </w:r>
      <w:r w:rsidR="00C37644">
        <w:rPr>
          <w:rFonts w:asciiTheme="minorHAnsi" w:hAnsiTheme="minorHAnsi"/>
          <w:szCs w:val="24"/>
        </w:rPr>
        <w:t>5</w:t>
      </w:r>
      <w:r w:rsidR="00C37644" w:rsidRPr="008D4027">
        <w:rPr>
          <w:rFonts w:asciiTheme="minorHAnsi" w:hAnsiTheme="minorHAnsi"/>
          <w:szCs w:val="24"/>
        </w:rPr>
        <w:t>C (see Circular Letter</w:t>
      </w:r>
      <w:r w:rsidR="00C37644">
        <w:rPr>
          <w:rStyle w:val="Hyperlink"/>
          <w:rFonts w:asciiTheme="minorHAnsi" w:hAnsiTheme="minorHAnsi"/>
          <w:szCs w:val="24"/>
          <w:u w:val="none"/>
        </w:rPr>
        <w:t xml:space="preserve"> </w:t>
      </w:r>
      <w:hyperlink r:id="rId8" w:history="1">
        <w:r w:rsidR="00C37644" w:rsidRPr="00C52CFA">
          <w:rPr>
            <w:rStyle w:val="Hyperlink"/>
            <w:rFonts w:asciiTheme="minorHAnsi" w:hAnsiTheme="minorHAnsi"/>
            <w:szCs w:val="24"/>
          </w:rPr>
          <w:t>5/LCCE/78</w:t>
        </w:r>
      </w:hyperlink>
      <w:r w:rsidR="00C37644">
        <w:rPr>
          <w:rFonts w:asciiTheme="minorHAnsi" w:hAnsiTheme="minorHAnsi"/>
          <w:szCs w:val="24"/>
        </w:rPr>
        <w:t>)</w:t>
      </w:r>
      <w:r w:rsidRPr="00BD3779">
        <w:rPr>
          <w:szCs w:val="24"/>
        </w:rPr>
        <w:t>.</w:t>
      </w:r>
    </w:p>
    <w:p w:rsidR="006820A6" w:rsidRPr="00BD3779" w:rsidRDefault="006820A6" w:rsidP="00863B42">
      <w:pPr>
        <w:spacing w:after="240"/>
        <w:rPr>
          <w:szCs w:val="24"/>
        </w:rPr>
      </w:pPr>
      <w:r w:rsidRPr="00BD3779">
        <w:rPr>
          <w:szCs w:val="24"/>
        </w:rPr>
        <w:t>The Study Group meeting will be held in the ITU Headquarters, Geneva. The opening session will take place at 0930 hours.</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948"/>
        <w:gridCol w:w="3087"/>
      </w:tblGrid>
      <w:tr w:rsidR="006820A6" w:rsidRPr="00BD3779" w:rsidTr="005B70DD">
        <w:trPr>
          <w:jc w:val="center"/>
        </w:trPr>
        <w:tc>
          <w:tcPr>
            <w:tcW w:w="1701" w:type="dxa"/>
            <w:vAlign w:val="center"/>
          </w:tcPr>
          <w:p w:rsidR="006820A6" w:rsidRPr="00BD3779" w:rsidRDefault="006820A6" w:rsidP="00C3454F">
            <w:pPr>
              <w:pStyle w:val="Tablehead"/>
            </w:pPr>
            <w:r w:rsidRPr="00BD3779">
              <w:t>Group</w:t>
            </w:r>
          </w:p>
        </w:tc>
        <w:tc>
          <w:tcPr>
            <w:tcW w:w="2263" w:type="dxa"/>
            <w:shd w:val="clear" w:color="auto" w:fill="auto"/>
            <w:vAlign w:val="center"/>
          </w:tcPr>
          <w:p w:rsidR="006820A6" w:rsidRPr="00BD3779" w:rsidRDefault="006820A6" w:rsidP="00C3454F">
            <w:pPr>
              <w:pStyle w:val="Tablehead"/>
            </w:pPr>
            <w:r w:rsidRPr="00BD3779">
              <w:t>Meeting date</w:t>
            </w:r>
          </w:p>
        </w:tc>
        <w:tc>
          <w:tcPr>
            <w:tcW w:w="2948" w:type="dxa"/>
            <w:vAlign w:val="center"/>
          </w:tcPr>
          <w:p w:rsidR="006820A6" w:rsidRPr="00BD3779" w:rsidRDefault="006820A6" w:rsidP="00C3454F">
            <w:pPr>
              <w:pStyle w:val="Tablehead"/>
            </w:pPr>
            <w:r w:rsidRPr="00BD3779">
              <w:t>Deadline for contributions</w:t>
            </w:r>
          </w:p>
        </w:tc>
        <w:tc>
          <w:tcPr>
            <w:tcW w:w="3087" w:type="dxa"/>
            <w:vAlign w:val="center"/>
          </w:tcPr>
          <w:p w:rsidR="006820A6" w:rsidRPr="00BD3779" w:rsidRDefault="006820A6" w:rsidP="00C3454F">
            <w:pPr>
              <w:pStyle w:val="Tablehead"/>
            </w:pPr>
            <w:r w:rsidRPr="00BD3779">
              <w:t>Opening session</w:t>
            </w:r>
          </w:p>
        </w:tc>
      </w:tr>
      <w:tr w:rsidR="006820A6" w:rsidRPr="00BD3779" w:rsidTr="005B70DD">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6820A6" w:rsidRPr="00BD3779" w:rsidRDefault="006820A6" w:rsidP="00C3454F">
            <w:pPr>
              <w:pStyle w:val="Tabletext"/>
              <w:jc w:val="center"/>
            </w:pPr>
            <w:r w:rsidRPr="00BD3779">
              <w:t>Study Group 5</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6820A6" w:rsidRPr="00BD3779" w:rsidRDefault="00C25C83">
            <w:pPr>
              <w:pStyle w:val="Tabletext"/>
              <w:jc w:val="center"/>
            </w:pPr>
            <w:r>
              <w:t>19</w:t>
            </w:r>
            <w:r w:rsidRPr="00BD3779">
              <w:t xml:space="preserve"> </w:t>
            </w:r>
            <w:r w:rsidR="006820A6" w:rsidRPr="00BD3779">
              <w:t>November 201</w:t>
            </w:r>
            <w:r>
              <w:t>8</w:t>
            </w:r>
          </w:p>
        </w:tc>
        <w:tc>
          <w:tcPr>
            <w:tcW w:w="2948" w:type="dxa"/>
            <w:tcBorders>
              <w:top w:val="single" w:sz="4" w:space="0" w:color="auto"/>
              <w:left w:val="single" w:sz="4" w:space="0" w:color="auto"/>
              <w:bottom w:val="single" w:sz="4" w:space="0" w:color="auto"/>
              <w:right w:val="single" w:sz="4" w:space="0" w:color="auto"/>
            </w:tcBorders>
            <w:vAlign w:val="center"/>
          </w:tcPr>
          <w:p w:rsidR="006820A6" w:rsidRPr="00BD3779" w:rsidRDefault="006820A6">
            <w:pPr>
              <w:pStyle w:val="Tabletext"/>
              <w:jc w:val="center"/>
            </w:pPr>
            <w:r w:rsidRPr="00BD3779">
              <w:t xml:space="preserve">Monday, </w:t>
            </w:r>
            <w:r w:rsidR="000D4EF6" w:rsidRPr="00BD3779">
              <w:t>1</w:t>
            </w:r>
            <w:r w:rsidR="00C25C83">
              <w:t>2</w:t>
            </w:r>
            <w:r w:rsidR="000D4EF6" w:rsidRPr="00BD3779">
              <w:t xml:space="preserve"> </w:t>
            </w:r>
            <w:r w:rsidRPr="00BD3779">
              <w:t>November 201</w:t>
            </w:r>
            <w:r w:rsidR="00C25C83">
              <w:t>8</w:t>
            </w:r>
            <w:r w:rsidRPr="00BD3779">
              <w:br/>
              <w:t>at 1600 hours UTC</w:t>
            </w:r>
          </w:p>
        </w:tc>
        <w:tc>
          <w:tcPr>
            <w:tcW w:w="3087" w:type="dxa"/>
            <w:tcBorders>
              <w:top w:val="single" w:sz="4" w:space="0" w:color="auto"/>
              <w:left w:val="single" w:sz="4" w:space="0" w:color="auto"/>
              <w:bottom w:val="single" w:sz="4" w:space="0" w:color="auto"/>
              <w:right w:val="single" w:sz="4" w:space="0" w:color="auto"/>
            </w:tcBorders>
            <w:vAlign w:val="center"/>
          </w:tcPr>
          <w:p w:rsidR="006820A6" w:rsidRPr="00BD3779" w:rsidRDefault="006820A6">
            <w:pPr>
              <w:pStyle w:val="Tabletext"/>
              <w:jc w:val="center"/>
            </w:pPr>
            <w:r w:rsidRPr="00BD3779">
              <w:t xml:space="preserve">Monday, </w:t>
            </w:r>
            <w:r w:rsidR="00C25C83">
              <w:t>19</w:t>
            </w:r>
            <w:r w:rsidR="00C25C83" w:rsidRPr="00BD3779">
              <w:t xml:space="preserve"> </w:t>
            </w:r>
            <w:r w:rsidRPr="00BD3779">
              <w:t>November 201</w:t>
            </w:r>
            <w:r w:rsidR="00C25C83">
              <w:t>8</w:t>
            </w:r>
            <w:r w:rsidRPr="00BD3779">
              <w:br/>
              <w:t>at 0930 hours (local time)</w:t>
            </w:r>
          </w:p>
        </w:tc>
      </w:tr>
    </w:tbl>
    <w:p w:rsidR="006820A6" w:rsidRPr="00BD3779" w:rsidRDefault="006820A6" w:rsidP="00C3454F">
      <w:pPr>
        <w:pStyle w:val="Heading1"/>
        <w:spacing w:before="360"/>
      </w:pPr>
      <w:r w:rsidRPr="00BD3779">
        <w:t>2</w:t>
      </w:r>
      <w:r w:rsidRPr="00BD3779">
        <w:tab/>
        <w:t>Programme of the meeting</w:t>
      </w:r>
    </w:p>
    <w:p w:rsidR="006820A6" w:rsidRPr="00BD3779" w:rsidRDefault="006820A6" w:rsidP="00863B42">
      <w:pPr>
        <w:spacing w:before="120"/>
        <w:rPr>
          <w:rFonts w:asciiTheme="minorHAnsi" w:hAnsiTheme="minorHAnsi" w:cstheme="minorHAnsi"/>
          <w:szCs w:val="24"/>
        </w:rPr>
      </w:pPr>
      <w:r w:rsidRPr="00BD3779">
        <w:rPr>
          <w:rFonts w:asciiTheme="minorHAnsi" w:hAnsiTheme="minorHAnsi" w:cstheme="minorHAnsi"/>
          <w:szCs w:val="24"/>
        </w:rPr>
        <w:t xml:space="preserve">The draft agenda for the meeting of Study Group 5 is contained in Annex 1. </w:t>
      </w:r>
      <w:r w:rsidRPr="00BD3779">
        <w:rPr>
          <w:szCs w:val="24"/>
        </w:rPr>
        <w:t xml:space="preserve">The status of texts assigned to Study Group 5 can </w:t>
      </w:r>
      <w:r w:rsidRPr="00BD3779">
        <w:rPr>
          <w:rFonts w:asciiTheme="minorHAnsi" w:hAnsiTheme="minorHAnsi" w:cstheme="minorHAnsi"/>
          <w:szCs w:val="24"/>
        </w:rPr>
        <w:t>be found on:</w:t>
      </w:r>
    </w:p>
    <w:p w:rsidR="006820A6" w:rsidRPr="00BD3779" w:rsidRDefault="00781E3A" w:rsidP="00C3454F">
      <w:pPr>
        <w:spacing w:before="240"/>
        <w:jc w:val="center"/>
        <w:rPr>
          <w:rFonts w:asciiTheme="minorHAnsi" w:hAnsiTheme="minorHAnsi" w:cstheme="minorHAnsi"/>
          <w:szCs w:val="24"/>
        </w:rPr>
      </w:pPr>
      <w:hyperlink r:id="rId9" w:history="1">
        <w:r w:rsidR="006820A6" w:rsidRPr="00BD3779">
          <w:rPr>
            <w:rStyle w:val="Hyperlink"/>
            <w:szCs w:val="24"/>
          </w:rPr>
          <w:t>http://www.itu.int/md/R15-SG05-C-0001/en</w:t>
        </w:r>
      </w:hyperlink>
    </w:p>
    <w:p w:rsidR="006820A6" w:rsidRPr="00BD3779" w:rsidRDefault="006820A6">
      <w:pPr>
        <w:pStyle w:val="Heading2"/>
        <w:jc w:val="left"/>
        <w:rPr>
          <w:rFonts w:asciiTheme="minorHAnsi" w:hAnsiTheme="minorHAnsi" w:cstheme="minorHAnsi"/>
          <w:szCs w:val="24"/>
        </w:rPr>
      </w:pPr>
      <w:r w:rsidRPr="00BD3779">
        <w:rPr>
          <w:rFonts w:asciiTheme="minorHAnsi" w:hAnsiTheme="minorHAnsi" w:cstheme="minorHAnsi"/>
          <w:szCs w:val="24"/>
        </w:rPr>
        <w:t>2.1</w:t>
      </w:r>
      <w:r w:rsidRPr="00BD3779">
        <w:rPr>
          <w:rFonts w:asciiTheme="minorHAnsi" w:hAnsiTheme="minorHAnsi" w:cstheme="minorHAnsi"/>
          <w:szCs w:val="24"/>
        </w:rPr>
        <w:tab/>
        <w:t xml:space="preserve">Adoption of draft Recommendations at the Study Group meeting </w:t>
      </w:r>
      <w:r w:rsidRPr="00BD3779">
        <w:rPr>
          <w:rFonts w:asciiTheme="minorHAnsi" w:hAnsiTheme="minorHAnsi" w:cstheme="minorHAnsi"/>
          <w:szCs w:val="24"/>
        </w:rPr>
        <w:br/>
        <w:t>(§ </w:t>
      </w:r>
      <w:r w:rsidRPr="00BD3779">
        <w:rPr>
          <w:szCs w:val="24"/>
        </w:rPr>
        <w:t>A2.6.2.2.2 </w:t>
      </w:r>
      <w:r w:rsidRPr="00BD3779">
        <w:rPr>
          <w:rFonts w:asciiTheme="minorHAnsi" w:hAnsiTheme="minorHAnsi" w:cstheme="minorHAnsi"/>
          <w:szCs w:val="24"/>
        </w:rPr>
        <w:t>of Resolution ITU-R 1-7)</w:t>
      </w:r>
    </w:p>
    <w:p w:rsidR="006820A6" w:rsidRPr="008625E9" w:rsidRDefault="00DD7503" w:rsidP="005061C5">
      <w:pPr>
        <w:spacing w:before="120" w:line="240" w:lineRule="auto"/>
        <w:rPr>
          <w:szCs w:val="24"/>
        </w:rPr>
      </w:pPr>
      <w:r w:rsidRPr="0039317F">
        <w:rPr>
          <w:szCs w:val="24"/>
        </w:rPr>
        <w:t>Two</w:t>
      </w:r>
      <w:r w:rsidR="0054056F" w:rsidRPr="0039317F">
        <w:rPr>
          <w:szCs w:val="24"/>
        </w:rPr>
        <w:t xml:space="preserve"> </w:t>
      </w:r>
      <w:r w:rsidR="006820A6" w:rsidRPr="0039317F">
        <w:rPr>
          <w:szCs w:val="24"/>
        </w:rPr>
        <w:t xml:space="preserve">draft revisions </w:t>
      </w:r>
      <w:r w:rsidR="00BF7094" w:rsidRPr="0039317F">
        <w:rPr>
          <w:szCs w:val="24"/>
        </w:rPr>
        <w:t xml:space="preserve">and </w:t>
      </w:r>
      <w:r w:rsidR="005061C5" w:rsidRPr="0039317F">
        <w:rPr>
          <w:szCs w:val="24"/>
        </w:rPr>
        <w:t>two</w:t>
      </w:r>
      <w:r w:rsidR="0054056F" w:rsidRPr="008625E9">
        <w:rPr>
          <w:szCs w:val="24"/>
        </w:rPr>
        <w:t xml:space="preserve"> </w:t>
      </w:r>
      <w:r w:rsidR="0058072B" w:rsidRPr="008625E9">
        <w:rPr>
          <w:szCs w:val="24"/>
        </w:rPr>
        <w:t xml:space="preserve">draft </w:t>
      </w:r>
      <w:r w:rsidR="00BF7094" w:rsidRPr="008625E9">
        <w:rPr>
          <w:szCs w:val="24"/>
        </w:rPr>
        <w:t xml:space="preserve">new </w:t>
      </w:r>
      <w:r w:rsidR="006820A6" w:rsidRPr="008625E9">
        <w:rPr>
          <w:szCs w:val="24"/>
        </w:rPr>
        <w:t>Recommendation</w:t>
      </w:r>
      <w:r w:rsidR="0054056F">
        <w:rPr>
          <w:szCs w:val="24"/>
        </w:rPr>
        <w:t>s</w:t>
      </w:r>
      <w:r w:rsidR="006820A6" w:rsidRPr="008625E9">
        <w:rPr>
          <w:szCs w:val="24"/>
        </w:rPr>
        <w:t xml:space="preserve"> are proposed for adoption by the Study Group at its meeting in accordance with § A2.6.2.2.2 of Resolution ITU-R 1-7.</w:t>
      </w:r>
    </w:p>
    <w:p w:rsidR="006820A6" w:rsidRPr="00BD3779" w:rsidRDefault="006820A6" w:rsidP="00C3454F">
      <w:pPr>
        <w:spacing w:before="120" w:line="240" w:lineRule="auto"/>
        <w:rPr>
          <w:rFonts w:asciiTheme="minorHAnsi" w:hAnsiTheme="minorHAnsi" w:cstheme="minorHAnsi"/>
        </w:rPr>
      </w:pPr>
      <w:r w:rsidRPr="008625E9">
        <w:rPr>
          <w:rFonts w:asciiTheme="minorHAnsi" w:hAnsiTheme="minorHAnsi" w:cstheme="minorHAnsi"/>
        </w:rPr>
        <w:t xml:space="preserve">In accordance with </w:t>
      </w:r>
      <w:r w:rsidR="003A13C0" w:rsidRPr="008625E9">
        <w:rPr>
          <w:szCs w:val="24"/>
        </w:rPr>
        <w:t>§ </w:t>
      </w:r>
      <w:r w:rsidRPr="008625E9">
        <w:rPr>
          <w:rFonts w:asciiTheme="minorHAnsi" w:hAnsiTheme="minorHAnsi" w:cstheme="minorHAnsi"/>
        </w:rPr>
        <w:t>A2.6.2.2.2.1 of Resolution ITU-R 1-7, the titles and summaries of the draft Recommendations are given in Annex 2.</w:t>
      </w:r>
    </w:p>
    <w:p w:rsidR="006820A6" w:rsidRPr="00BD3779" w:rsidRDefault="006820A6">
      <w:pPr>
        <w:pStyle w:val="Heading2"/>
        <w:jc w:val="left"/>
        <w:rPr>
          <w:rFonts w:asciiTheme="minorHAnsi" w:hAnsiTheme="minorHAnsi" w:cstheme="minorHAnsi"/>
          <w:szCs w:val="24"/>
        </w:rPr>
      </w:pPr>
      <w:r w:rsidRPr="00BD3779">
        <w:rPr>
          <w:rFonts w:asciiTheme="minorHAnsi" w:hAnsiTheme="minorHAnsi" w:cstheme="minorHAnsi"/>
          <w:szCs w:val="24"/>
        </w:rPr>
        <w:lastRenderedPageBreak/>
        <w:t>2.2</w:t>
      </w:r>
      <w:r w:rsidRPr="00BD3779">
        <w:rPr>
          <w:rFonts w:asciiTheme="minorHAnsi" w:hAnsiTheme="minorHAnsi" w:cstheme="minorHAnsi"/>
          <w:szCs w:val="24"/>
        </w:rPr>
        <w:tab/>
        <w:t>Adoption of draft Recommendations by a Study Group by correspondence</w:t>
      </w:r>
      <w:r w:rsidR="003A13C0" w:rsidRPr="00BD3779">
        <w:rPr>
          <w:rFonts w:asciiTheme="minorHAnsi" w:hAnsiTheme="minorHAnsi" w:cstheme="minorHAnsi"/>
          <w:szCs w:val="24"/>
        </w:rPr>
        <w:t xml:space="preserve"> </w:t>
      </w:r>
      <w:r w:rsidRPr="00BD3779">
        <w:rPr>
          <w:rFonts w:asciiTheme="minorHAnsi" w:hAnsiTheme="minorHAnsi" w:cstheme="minorHAnsi"/>
          <w:szCs w:val="24"/>
        </w:rPr>
        <w:br/>
        <w:t>(§</w:t>
      </w:r>
      <w:r w:rsidR="003A13C0" w:rsidRPr="00BD3779">
        <w:rPr>
          <w:rFonts w:asciiTheme="minorHAnsi" w:hAnsiTheme="minorHAnsi" w:cstheme="minorHAnsi"/>
          <w:szCs w:val="24"/>
        </w:rPr>
        <w:t> </w:t>
      </w:r>
      <w:r w:rsidRPr="00BD3779">
        <w:rPr>
          <w:szCs w:val="24"/>
        </w:rPr>
        <w:t xml:space="preserve">A2.6.2.2.3 </w:t>
      </w:r>
      <w:r w:rsidRPr="00BD3779">
        <w:rPr>
          <w:rFonts w:asciiTheme="minorHAnsi" w:hAnsiTheme="minorHAnsi" w:cstheme="minorHAnsi"/>
          <w:szCs w:val="24"/>
        </w:rPr>
        <w:t>of Resolution ITU</w:t>
      </w:r>
      <w:r w:rsidRPr="00BD3779">
        <w:rPr>
          <w:rFonts w:asciiTheme="minorHAnsi" w:hAnsiTheme="minorHAnsi" w:cstheme="minorHAnsi"/>
          <w:szCs w:val="24"/>
        </w:rPr>
        <w:noBreakHyphen/>
        <w:t>R 1-7)</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The procedure described in §</w:t>
      </w:r>
      <w:r w:rsidR="00BF7094" w:rsidRPr="00BD3779">
        <w:rPr>
          <w:rFonts w:asciiTheme="minorHAnsi" w:hAnsiTheme="minorHAnsi" w:cstheme="minorHAnsi"/>
          <w:szCs w:val="24"/>
        </w:rPr>
        <w:t> </w:t>
      </w:r>
      <w:r w:rsidRPr="00BD3779">
        <w:rPr>
          <w:szCs w:val="24"/>
        </w:rPr>
        <w:t xml:space="preserve">A2.6.2.2.3 </w:t>
      </w:r>
      <w:r w:rsidRPr="00BD3779">
        <w:rPr>
          <w:rFonts w:asciiTheme="minorHAnsi" w:hAnsiTheme="minorHAnsi" w:cstheme="minorHAnsi"/>
          <w:szCs w:val="24"/>
        </w:rPr>
        <w:t>of Resolution ITU-R 1-7 concerns draft new or revised Recommendations that are not specifically included in the agenda of a Study Group meeting.</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In accordance with this procedure, draft new and revised Recommendations prepared during the meetings of Working Parties 5A, 5B, 5C, 5D and Task Group 5/1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draft Recommendations as described in §</w:t>
      </w:r>
      <w:r w:rsidR="003A13C0" w:rsidRPr="00BD3779">
        <w:rPr>
          <w:rFonts w:asciiTheme="minorHAnsi" w:hAnsiTheme="minorHAnsi" w:cstheme="minorHAnsi"/>
          <w:szCs w:val="24"/>
        </w:rPr>
        <w:t> </w:t>
      </w:r>
      <w:r w:rsidRPr="00BD3779">
        <w:t xml:space="preserve">A2.6.2.4 </w:t>
      </w:r>
      <w:r w:rsidR="003A13C0" w:rsidRPr="00BD3779">
        <w:rPr>
          <w:rFonts w:asciiTheme="minorHAnsi" w:hAnsiTheme="minorHAnsi" w:cstheme="minorHAnsi"/>
          <w:szCs w:val="24"/>
        </w:rPr>
        <w:t>of Resolution ITU-R 1-</w:t>
      </w:r>
      <w:r w:rsidRPr="00BD3779">
        <w:rPr>
          <w:rFonts w:asciiTheme="minorHAnsi" w:hAnsiTheme="minorHAnsi" w:cstheme="minorHAnsi"/>
          <w:szCs w:val="24"/>
        </w:rPr>
        <w:t>7</w:t>
      </w:r>
      <w:r w:rsidR="003A13C0" w:rsidRPr="00BD3779">
        <w:rPr>
          <w:rFonts w:asciiTheme="minorHAnsi" w:hAnsiTheme="minorHAnsi" w:cstheme="minorHAnsi"/>
          <w:szCs w:val="24"/>
        </w:rPr>
        <w:t xml:space="preserve"> </w:t>
      </w:r>
      <w:r w:rsidRPr="00BD3779">
        <w:rPr>
          <w:rFonts w:asciiTheme="minorHAnsi" w:hAnsiTheme="minorHAnsi" w:cstheme="minorHAnsi"/>
          <w:szCs w:val="24"/>
        </w:rPr>
        <w:t>(see also § 2.3 below), if there is no objection to this approach by any Member State attending the meeting and if the Recommendation is not incorporated by reference in the Radio Regulations.</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In accordance with §</w:t>
      </w:r>
      <w:r w:rsidR="003A13C0" w:rsidRPr="00BD3779">
        <w:rPr>
          <w:rFonts w:asciiTheme="minorHAnsi" w:hAnsiTheme="minorHAnsi" w:cstheme="minorHAnsi"/>
          <w:szCs w:val="24"/>
        </w:rPr>
        <w:t> </w:t>
      </w:r>
      <w:r w:rsidRPr="00BD3779">
        <w:t xml:space="preserve">A1.3.1.13 </w:t>
      </w:r>
      <w:r w:rsidRPr="00BD3779">
        <w:rPr>
          <w:rFonts w:asciiTheme="minorHAnsi" w:hAnsiTheme="minorHAnsi" w:cstheme="minorHAnsi"/>
          <w:szCs w:val="24"/>
        </w:rPr>
        <w:t xml:space="preserve">of Resolution ITU-R 1-7, Annex </w:t>
      </w:r>
      <w:r w:rsidRPr="008625E9">
        <w:t>3</w:t>
      </w:r>
      <w:r w:rsidRPr="00BD3779">
        <w:rPr>
          <w:rFonts w:asciiTheme="minorHAnsi" w:hAnsiTheme="minorHAnsi" w:cstheme="minorHAnsi"/>
          <w:szCs w:val="24"/>
        </w:rPr>
        <w:t xml:space="preserve"> to this Circular contains a list of topics to be addressed at the meetings of the Working Parties and Task Group held prior to the Study Group meeting and for which draft Recommendations may be developed.</w:t>
      </w:r>
    </w:p>
    <w:p w:rsidR="006820A6" w:rsidRPr="00BD3779" w:rsidRDefault="006820A6" w:rsidP="00AA7B16">
      <w:pPr>
        <w:pStyle w:val="Heading2"/>
        <w:spacing w:before="240"/>
        <w:rPr>
          <w:rFonts w:asciiTheme="minorHAnsi" w:hAnsiTheme="minorHAnsi" w:cstheme="minorHAnsi"/>
          <w:szCs w:val="24"/>
        </w:rPr>
      </w:pPr>
      <w:r w:rsidRPr="00BD3779">
        <w:rPr>
          <w:rFonts w:asciiTheme="minorHAnsi" w:hAnsiTheme="minorHAnsi" w:cstheme="minorHAnsi"/>
          <w:szCs w:val="24"/>
        </w:rPr>
        <w:t>2.3</w:t>
      </w:r>
      <w:r w:rsidRPr="00BD3779">
        <w:rPr>
          <w:rFonts w:asciiTheme="minorHAnsi" w:hAnsiTheme="minorHAnsi" w:cstheme="minorHAnsi"/>
          <w:szCs w:val="24"/>
        </w:rPr>
        <w:tab/>
        <w:t>Decision on approval procedure</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At the meeting, the Study Group shall decide on the eventual procedure to be followed for seeking approval for each draft Recommendation in accordance with §</w:t>
      </w:r>
      <w:r w:rsidR="003A13C0" w:rsidRPr="00BD3779">
        <w:rPr>
          <w:rFonts w:asciiTheme="minorHAnsi" w:hAnsiTheme="minorHAnsi" w:cstheme="minorHAnsi"/>
          <w:szCs w:val="24"/>
        </w:rPr>
        <w:t> </w:t>
      </w:r>
      <w:r w:rsidRPr="00BD3779">
        <w:rPr>
          <w:szCs w:val="24"/>
        </w:rPr>
        <w:t xml:space="preserve">A2.6.2.3 </w:t>
      </w:r>
      <w:r w:rsidRPr="00BD3779">
        <w:rPr>
          <w:rFonts w:asciiTheme="minorHAnsi" w:hAnsiTheme="minorHAnsi" w:cstheme="minorHAnsi"/>
          <w:szCs w:val="24"/>
        </w:rPr>
        <w:t>of Resolution ITU-R 1-7, unless the Study Group has decided to use the PSAA procedure as described in § </w:t>
      </w:r>
      <w:r w:rsidRPr="00BD3779">
        <w:rPr>
          <w:szCs w:val="24"/>
        </w:rPr>
        <w:t xml:space="preserve">A2.6.2.4 </w:t>
      </w:r>
      <w:r w:rsidRPr="00BD3779">
        <w:rPr>
          <w:rFonts w:asciiTheme="minorHAnsi" w:hAnsiTheme="minorHAnsi" w:cstheme="minorHAnsi"/>
          <w:szCs w:val="24"/>
        </w:rPr>
        <w:t>of Resolution ITU</w:t>
      </w:r>
      <w:r w:rsidRPr="00BD3779">
        <w:rPr>
          <w:rFonts w:asciiTheme="minorHAnsi" w:hAnsiTheme="minorHAnsi" w:cstheme="minorHAnsi"/>
          <w:szCs w:val="24"/>
        </w:rPr>
        <w:noBreakHyphen/>
        <w:t>R 1</w:t>
      </w:r>
      <w:r w:rsidRPr="00BD3779">
        <w:rPr>
          <w:rFonts w:asciiTheme="minorHAnsi" w:hAnsiTheme="minorHAnsi" w:cstheme="minorHAnsi"/>
          <w:szCs w:val="24"/>
        </w:rPr>
        <w:noBreakHyphen/>
        <w:t>7</w:t>
      </w:r>
      <w:r w:rsidR="00E0153A" w:rsidRPr="00BD3779">
        <w:rPr>
          <w:rFonts w:asciiTheme="minorHAnsi" w:hAnsiTheme="minorHAnsi" w:cstheme="minorHAnsi"/>
          <w:szCs w:val="24"/>
        </w:rPr>
        <w:t xml:space="preserve"> </w:t>
      </w:r>
      <w:r w:rsidRPr="00BD3779">
        <w:rPr>
          <w:rFonts w:asciiTheme="minorHAnsi" w:hAnsiTheme="minorHAnsi" w:cstheme="minorHAnsi"/>
          <w:szCs w:val="24"/>
        </w:rPr>
        <w:t>(see § 2.2 above).</w:t>
      </w:r>
    </w:p>
    <w:p w:rsidR="006820A6" w:rsidRPr="00BD3779" w:rsidRDefault="006820A6" w:rsidP="00AA7B16">
      <w:pPr>
        <w:pStyle w:val="Heading1"/>
        <w:spacing w:before="240"/>
        <w:rPr>
          <w:rFonts w:asciiTheme="minorHAnsi" w:hAnsiTheme="minorHAnsi" w:cstheme="minorHAnsi"/>
          <w:szCs w:val="24"/>
        </w:rPr>
      </w:pPr>
      <w:r w:rsidRPr="00BD3779">
        <w:rPr>
          <w:rFonts w:asciiTheme="minorHAnsi" w:hAnsiTheme="minorHAnsi" w:cstheme="minorHAnsi"/>
          <w:szCs w:val="24"/>
        </w:rPr>
        <w:t>3</w:t>
      </w:r>
      <w:r w:rsidRPr="00BD3779">
        <w:rPr>
          <w:rFonts w:asciiTheme="minorHAnsi" w:hAnsiTheme="minorHAnsi" w:cstheme="minorHAnsi"/>
          <w:szCs w:val="24"/>
        </w:rPr>
        <w:tab/>
        <w:t>Contributions</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Contributions in response to the work of Study Group 5 are processed according to the provisions laid down in Resolution ITU-R 1-7.</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The deadline for reception of contributions not requiring translation</w:t>
      </w:r>
      <w:r w:rsidRPr="00BD3779">
        <w:rPr>
          <w:rFonts w:asciiTheme="minorHAnsi" w:hAnsiTheme="minorHAnsi" w:cstheme="minorHAnsi"/>
          <w:position w:val="6"/>
          <w:sz w:val="18"/>
          <w:szCs w:val="18"/>
        </w:rPr>
        <w:footnoteReference w:customMarkFollows="1" w:id="1"/>
        <w:t>*</w:t>
      </w:r>
      <w:r w:rsidRPr="00BD3779">
        <w:t xml:space="preserve"> </w:t>
      </w:r>
      <w:r w:rsidRPr="00BD3779">
        <w:rPr>
          <w:rFonts w:asciiTheme="minorHAnsi" w:hAnsiTheme="minorHAnsi" w:cstheme="minorHAnsi"/>
          <w:szCs w:val="24"/>
        </w:rPr>
        <w:t xml:space="preserve">(including Revisions, Addenda and Corrigenda to contributions) is 7 calendar days (1600 hours UTC) prior to the start of the meeting. </w:t>
      </w:r>
      <w:r w:rsidRPr="00BD3779">
        <w:rPr>
          <w:rFonts w:asciiTheme="minorHAnsi" w:hAnsiTheme="minorHAnsi" w:cstheme="minorHAnsi"/>
          <w:b/>
          <w:bCs/>
          <w:szCs w:val="24"/>
        </w:rPr>
        <w:t>The deadline for reception of contributions for this meeting is specified in the table above.</w:t>
      </w:r>
      <w:r w:rsidRPr="00BD3779">
        <w:rPr>
          <w:rFonts w:asciiTheme="minorHAnsi" w:hAnsiTheme="minorHAnsi" w:cstheme="minorHAnsi"/>
          <w:szCs w:val="24"/>
        </w:rPr>
        <w:t xml:space="preserve"> Contributions received later than this deadline cannot be accepted. Resolution ITU-R 1-7 provides that contributions which are not available to participants at the opening of the meeting </w:t>
      </w:r>
      <w:r w:rsidR="003A13C0" w:rsidRPr="00BD3779">
        <w:rPr>
          <w:rFonts w:asciiTheme="minorHAnsi" w:hAnsiTheme="minorHAnsi" w:cstheme="minorHAnsi"/>
          <w:szCs w:val="24"/>
          <w:lang w:eastAsia="ja-JP"/>
        </w:rPr>
        <w:t>can</w:t>
      </w:r>
      <w:r w:rsidRPr="00BD3779">
        <w:rPr>
          <w:rFonts w:asciiTheme="minorHAnsi" w:hAnsiTheme="minorHAnsi" w:cstheme="minorHAnsi"/>
          <w:szCs w:val="24"/>
        </w:rPr>
        <w:t xml:space="preserve">not be considered. </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 xml:space="preserve">Participants are requested to submit contributions by electronic mail to: </w:t>
      </w:r>
    </w:p>
    <w:p w:rsidR="006820A6" w:rsidRPr="00BD3779" w:rsidRDefault="00781E3A" w:rsidP="00AA7B16">
      <w:pPr>
        <w:spacing w:before="120"/>
        <w:jc w:val="center"/>
        <w:rPr>
          <w:rStyle w:val="Hyperlink"/>
          <w:rFonts w:asciiTheme="minorHAnsi" w:hAnsiTheme="minorHAnsi" w:cstheme="minorHAnsi"/>
          <w:szCs w:val="24"/>
        </w:rPr>
      </w:pPr>
      <w:hyperlink r:id="rId10" w:history="1">
        <w:r w:rsidR="006820A6" w:rsidRPr="00BD3779">
          <w:rPr>
            <w:rStyle w:val="Hyperlink"/>
            <w:rFonts w:asciiTheme="minorHAnsi" w:hAnsiTheme="minorHAnsi" w:cstheme="minorHAnsi"/>
            <w:szCs w:val="24"/>
          </w:rPr>
          <w:t>rsg5@itu.int</w:t>
        </w:r>
      </w:hyperlink>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A copy should also be sent to the Chairman and Vice-Chairmen of Study Group 5. The pertinent addresses can be found on:</w:t>
      </w:r>
    </w:p>
    <w:p w:rsidR="006820A6" w:rsidRPr="00BD3779" w:rsidRDefault="00781E3A" w:rsidP="00AA7B16">
      <w:pPr>
        <w:tabs>
          <w:tab w:val="clear" w:pos="794"/>
          <w:tab w:val="clear" w:pos="1191"/>
          <w:tab w:val="clear" w:pos="1588"/>
          <w:tab w:val="clear" w:pos="1985"/>
        </w:tabs>
        <w:overflowPunct/>
        <w:autoSpaceDE/>
        <w:autoSpaceDN/>
        <w:adjustRightInd/>
        <w:spacing w:before="120"/>
        <w:jc w:val="center"/>
        <w:textAlignment w:val="auto"/>
        <w:rPr>
          <w:rStyle w:val="Hyperlink"/>
          <w:rFonts w:asciiTheme="minorHAnsi" w:hAnsiTheme="minorHAnsi" w:cstheme="minorHAnsi"/>
          <w:szCs w:val="24"/>
        </w:rPr>
      </w:pPr>
      <w:hyperlink r:id="rId11" w:history="1">
        <w:r w:rsidR="006820A6" w:rsidRPr="00BD3779">
          <w:rPr>
            <w:rStyle w:val="Hyperlink"/>
            <w:rFonts w:asciiTheme="minorHAnsi" w:hAnsiTheme="minorHAnsi" w:cstheme="minorHAnsi"/>
            <w:szCs w:val="24"/>
          </w:rPr>
          <w:t>http://www.itu.int/go/rsg5/ch</w:t>
        </w:r>
      </w:hyperlink>
    </w:p>
    <w:p w:rsidR="006820A6" w:rsidRPr="00BD3779" w:rsidRDefault="006820A6" w:rsidP="00956946">
      <w:pPr>
        <w:pStyle w:val="Heading1"/>
        <w:spacing w:before="360"/>
        <w:rPr>
          <w:rFonts w:asciiTheme="minorHAnsi" w:hAnsiTheme="minorHAnsi" w:cstheme="minorHAnsi"/>
          <w:szCs w:val="24"/>
        </w:rPr>
      </w:pPr>
      <w:r w:rsidRPr="00BD3779">
        <w:rPr>
          <w:rFonts w:asciiTheme="minorHAnsi" w:hAnsiTheme="minorHAnsi" w:cstheme="minorHAnsi"/>
          <w:szCs w:val="24"/>
        </w:rPr>
        <w:lastRenderedPageBreak/>
        <w:t>4</w:t>
      </w:r>
      <w:r w:rsidRPr="00BD3779">
        <w:rPr>
          <w:rFonts w:asciiTheme="minorHAnsi" w:hAnsiTheme="minorHAnsi" w:cstheme="minorHAnsi"/>
          <w:szCs w:val="24"/>
        </w:rPr>
        <w:tab/>
        <w:t>Documents</w:t>
      </w:r>
    </w:p>
    <w:p w:rsidR="006820A6" w:rsidRPr="00BD3779" w:rsidRDefault="006820A6" w:rsidP="00956946">
      <w:pPr>
        <w:keepNext/>
        <w:keepLines/>
        <w:spacing w:before="120"/>
        <w:rPr>
          <w:rFonts w:asciiTheme="minorHAnsi" w:hAnsiTheme="minorHAnsi" w:cstheme="minorHAnsi"/>
          <w:szCs w:val="24"/>
        </w:rPr>
      </w:pPr>
      <w:r w:rsidRPr="00BD3779">
        <w:rPr>
          <w:rFonts w:asciiTheme="minorHAnsi" w:hAnsiTheme="minorHAnsi" w:cstheme="minorHAnsi"/>
          <w:szCs w:val="24"/>
        </w:rPr>
        <w:t>Contributions will be posted “as received” within one working day on the webpage established for this purpose:</w:t>
      </w:r>
    </w:p>
    <w:p w:rsidR="006820A6" w:rsidRPr="00BD3779" w:rsidRDefault="00781E3A" w:rsidP="00591211">
      <w:pPr>
        <w:keepNext/>
        <w:keepLines/>
        <w:spacing w:before="120" w:after="240"/>
        <w:jc w:val="center"/>
        <w:rPr>
          <w:rFonts w:asciiTheme="minorHAnsi" w:hAnsiTheme="minorHAnsi" w:cstheme="minorHAnsi"/>
          <w:szCs w:val="24"/>
        </w:rPr>
      </w:pPr>
      <w:hyperlink r:id="rId12" w:history="1">
        <w:r w:rsidR="006820A6" w:rsidRPr="00BD3779">
          <w:rPr>
            <w:rStyle w:val="Hyperlink"/>
          </w:rPr>
          <w:t>http://www.itu.int/md/R15-SG05.AR-C/en</w:t>
        </w:r>
      </w:hyperlink>
    </w:p>
    <w:p w:rsidR="006820A6" w:rsidRPr="00BD3779" w:rsidRDefault="006820A6" w:rsidP="00956946">
      <w:pPr>
        <w:keepNext/>
        <w:keepLines/>
        <w:spacing w:before="120"/>
        <w:rPr>
          <w:rStyle w:val="Hyperlink"/>
          <w:rFonts w:asciiTheme="minorHAnsi" w:hAnsiTheme="minorHAnsi" w:cstheme="minorHAnsi"/>
          <w:color w:val="auto"/>
          <w:szCs w:val="24"/>
          <w:u w:val="none"/>
        </w:rPr>
      </w:pPr>
      <w:r w:rsidRPr="00BD3779">
        <w:rPr>
          <w:rFonts w:asciiTheme="minorHAnsi" w:hAnsiTheme="minorHAnsi" w:cstheme="minorHAnsi"/>
          <w:bCs/>
          <w:szCs w:val="24"/>
        </w:rPr>
        <w:t xml:space="preserve">The official versions will be posted on </w:t>
      </w:r>
      <w:hyperlink r:id="rId13" w:history="1">
        <w:r w:rsidRPr="00BD3779">
          <w:rPr>
            <w:rStyle w:val="Hyperlink"/>
          </w:rPr>
          <w:t>http://www.itu.int/md/R15-SG05-C/en</w:t>
        </w:r>
      </w:hyperlink>
      <w:r w:rsidRPr="00BD3779">
        <w:rPr>
          <w:rFonts w:asciiTheme="minorHAnsi" w:hAnsiTheme="minorHAnsi" w:cstheme="minorHAnsi"/>
          <w:bCs/>
          <w:szCs w:val="24"/>
        </w:rPr>
        <w:t xml:space="preserve"> </w:t>
      </w:r>
      <w:r w:rsidRPr="00BD3779">
        <w:rPr>
          <w:rStyle w:val="Hyperlink"/>
          <w:rFonts w:asciiTheme="minorHAnsi" w:hAnsiTheme="minorHAnsi" w:cstheme="minorHAnsi"/>
          <w:color w:val="auto"/>
          <w:szCs w:val="24"/>
          <w:u w:val="none"/>
        </w:rPr>
        <w:t>within 3 working days.</w:t>
      </w:r>
    </w:p>
    <w:p w:rsidR="006820A6" w:rsidRPr="00BD3779" w:rsidRDefault="006820A6" w:rsidP="00AA7B16">
      <w:pPr>
        <w:tabs>
          <w:tab w:val="left" w:pos="720"/>
        </w:tabs>
        <w:spacing w:before="120"/>
        <w:rPr>
          <w:rFonts w:asciiTheme="minorHAnsi" w:hAnsiTheme="minorHAnsi" w:cstheme="minorHAnsi"/>
          <w:b/>
          <w:bCs/>
          <w:szCs w:val="24"/>
        </w:rPr>
      </w:pPr>
      <w:r w:rsidRPr="00BD3779">
        <w:rPr>
          <w:rFonts w:asciiTheme="minorHAnsi" w:eastAsia="MS PGothic" w:hAnsiTheme="minorHAnsi" w:cstheme="minorHAnsi"/>
          <w:szCs w:val="24"/>
          <w:lang w:eastAsia="zh-CN"/>
        </w:rPr>
        <w:t xml:space="preserve">In </w:t>
      </w:r>
      <w:r w:rsidRPr="00BD3779">
        <w:rPr>
          <w:rFonts w:eastAsia="MS PGothic"/>
          <w:szCs w:val="24"/>
          <w:lang w:eastAsia="zh-CN"/>
        </w:rPr>
        <w:t>accordance</w:t>
      </w:r>
      <w:r w:rsidRPr="00BD3779">
        <w:t xml:space="preserve"> with </w:t>
      </w:r>
      <w:r w:rsidRPr="00BD3779">
        <w:rPr>
          <w:rFonts w:eastAsia="MS PGothic"/>
          <w:szCs w:val="24"/>
          <w:lang w:eastAsia="zh-CN"/>
        </w:rPr>
        <w:t>Resolution 167 (Rev. Busan, 2014)</w:t>
      </w:r>
      <w:r w:rsidRPr="00BD3779">
        <w:rPr>
          <w:rFonts w:asciiTheme="minorHAnsi" w:eastAsia="MS PGothic" w:hAnsiTheme="minorHAnsi" w:cstheme="minorHAnsi"/>
          <w:szCs w:val="24"/>
          <w:lang w:eastAsia="zh-CN"/>
        </w:rPr>
        <w:t xml:space="preserve">, </w:t>
      </w:r>
      <w:r w:rsidRPr="00BD3779">
        <w:rPr>
          <w:rFonts w:asciiTheme="minorHAnsi" w:eastAsia="MS PGothic" w:hAnsiTheme="minorHAnsi" w:cstheme="minorHAnsi"/>
          <w:b/>
          <w:bCs/>
          <w:szCs w:val="24"/>
          <w:lang w:eastAsia="zh-CN"/>
        </w:rPr>
        <w:t xml:space="preserve">the </w:t>
      </w:r>
      <w:r w:rsidRPr="00BD3779">
        <w:rPr>
          <w:rFonts w:asciiTheme="minorHAnsi" w:hAnsiTheme="minorHAnsi" w:cstheme="minorHAnsi"/>
          <w:b/>
          <w:bCs/>
          <w:szCs w:val="24"/>
        </w:rPr>
        <w:t>Study Group</w:t>
      </w:r>
      <w:r w:rsidRPr="00BD3779">
        <w:rPr>
          <w:rFonts w:asciiTheme="minorHAnsi" w:eastAsia="MS PGothic" w:hAnsiTheme="minorHAnsi" w:cstheme="minorHAnsi"/>
          <w:b/>
          <w:bCs/>
          <w:szCs w:val="24"/>
          <w:lang w:eastAsia="zh-CN"/>
        </w:rPr>
        <w:t xml:space="preserve"> meeting</w:t>
      </w:r>
      <w:r w:rsidRPr="00BD3779">
        <w:rPr>
          <w:rFonts w:asciiTheme="minorHAnsi" w:eastAsia="MS PGothic" w:hAnsiTheme="minorHAnsi" w:cstheme="minorHAnsi"/>
          <w:szCs w:val="24"/>
          <w:lang w:eastAsia="zh-CN"/>
        </w:rPr>
        <w:t xml:space="preserve"> </w:t>
      </w:r>
      <w:r w:rsidRPr="00BD3779">
        <w:rPr>
          <w:rFonts w:asciiTheme="minorHAnsi" w:eastAsia="MS PGothic" w:hAnsiTheme="minorHAnsi" w:cstheme="minorHAnsi"/>
          <w:b/>
          <w:bCs/>
          <w:szCs w:val="24"/>
          <w:lang w:eastAsia="zh-CN"/>
        </w:rPr>
        <w:t>will be completely paperless</w:t>
      </w:r>
      <w:r w:rsidRPr="00BD3779">
        <w:rPr>
          <w:rFonts w:asciiTheme="minorHAnsi" w:hAnsiTheme="minorHAnsi" w:cstheme="minorHAnsi"/>
          <w:szCs w:val="24"/>
        </w:rPr>
        <w:t>.</w:t>
      </w:r>
      <w:r w:rsidRPr="00BD3779">
        <w:rPr>
          <w:rFonts w:asciiTheme="minorHAnsi" w:eastAsia="MS PGothic" w:hAnsiTheme="minorHAnsi" w:cstheme="minorHAnsi"/>
          <w:szCs w:val="24"/>
          <w:lang w:eastAsia="zh-CN"/>
        </w:rPr>
        <w:t xml:space="preserve"> Wireless LAN facilities will be available for use by delegates in the meeting rooms. </w:t>
      </w:r>
      <w:r w:rsidRPr="00BD3779">
        <w:rPr>
          <w:rFonts w:asciiTheme="minorHAnsi" w:eastAsia="SimSun" w:hAnsiTheme="minorHAnsi" w:cstheme="minorHAnsi"/>
          <w:szCs w:val="24"/>
          <w:lang w:eastAsia="zh-CN"/>
        </w:rPr>
        <w:t>Printers are available in the cyber café of the 2</w:t>
      </w:r>
      <w:r w:rsidRPr="00BD3779">
        <w:rPr>
          <w:rFonts w:asciiTheme="minorHAnsi" w:eastAsia="SimSun" w:hAnsiTheme="minorHAnsi" w:cstheme="minorHAnsi"/>
          <w:szCs w:val="24"/>
          <w:vertAlign w:val="superscript"/>
          <w:lang w:eastAsia="zh-CN"/>
        </w:rPr>
        <w:t>nd</w:t>
      </w:r>
      <w:r w:rsidRPr="00BD3779">
        <w:rPr>
          <w:rFonts w:asciiTheme="minorHAnsi" w:eastAsia="SimSun" w:hAnsiTheme="minorHAnsi" w:cstheme="minorHAnsi"/>
          <w:szCs w:val="24"/>
          <w:lang w:eastAsia="zh-CN"/>
        </w:rPr>
        <w:t xml:space="preserve"> basement of the Tower building and on the ground floor and first floor of the Montbrillant building for delegates who wish to print documents.  In addition, the Service Desk (</w:t>
      </w:r>
      <w:hyperlink r:id="rId14" w:history="1">
        <w:r w:rsidRPr="00BD3779">
          <w:rPr>
            <w:rStyle w:val="Hyperlink"/>
            <w:rFonts w:asciiTheme="minorHAnsi" w:eastAsia="SimSun" w:hAnsiTheme="minorHAnsi" w:cstheme="minorHAnsi"/>
            <w:szCs w:val="24"/>
            <w:lang w:eastAsia="zh-CN"/>
          </w:rPr>
          <w:t>servicedesk@itu.int</w:t>
        </w:r>
      </w:hyperlink>
      <w:r w:rsidRPr="00BD3779">
        <w:rPr>
          <w:rFonts w:asciiTheme="minorHAnsi" w:eastAsia="SimSun" w:hAnsiTheme="minorHAnsi" w:cstheme="minorHAnsi"/>
          <w:szCs w:val="24"/>
          <w:lang w:eastAsia="zh-CN"/>
        </w:rPr>
        <w:t>) has prepared a limited number of laptops for those who do not have one.</w:t>
      </w:r>
    </w:p>
    <w:p w:rsidR="006820A6" w:rsidRPr="00BD3779" w:rsidRDefault="006820A6" w:rsidP="00C3454F">
      <w:pPr>
        <w:pStyle w:val="Heading1"/>
        <w:spacing w:before="360"/>
        <w:rPr>
          <w:rFonts w:asciiTheme="minorHAnsi" w:hAnsiTheme="minorHAnsi" w:cstheme="minorHAnsi"/>
          <w:bCs/>
          <w:szCs w:val="24"/>
        </w:rPr>
      </w:pPr>
      <w:bookmarkStart w:id="0" w:name="_Toc302573185"/>
      <w:r w:rsidRPr="00BD3779">
        <w:rPr>
          <w:rFonts w:asciiTheme="minorHAnsi" w:hAnsiTheme="minorHAnsi" w:cstheme="minorHAnsi"/>
          <w:bCs/>
          <w:szCs w:val="24"/>
        </w:rPr>
        <w:t>5</w:t>
      </w:r>
      <w:r w:rsidRPr="00BD3779">
        <w:rPr>
          <w:rFonts w:asciiTheme="minorHAnsi" w:hAnsiTheme="minorHAnsi" w:cstheme="minorHAnsi"/>
          <w:bCs/>
          <w:szCs w:val="24"/>
        </w:rPr>
        <w:tab/>
      </w:r>
      <w:bookmarkEnd w:id="0"/>
      <w:r w:rsidRPr="00BD3779">
        <w:rPr>
          <w:rFonts w:asciiTheme="minorHAnsi" w:hAnsiTheme="minorHAnsi" w:cstheme="minorHAnsi"/>
          <w:bCs/>
          <w:szCs w:val="24"/>
        </w:rPr>
        <w:t>Remote participation</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In order to follow the proceedings of ITU-R meetings remotely an audio webcast of the Study Group Plenary meetings in all languages will be provided through the ITU Internet Broadcasting Service (IBS). Participants do not need to register for the meeting to use the webcast facility,</w:t>
      </w:r>
      <w:r w:rsidRPr="00BD3779">
        <w:rPr>
          <w:rFonts w:asciiTheme="minorHAnsi" w:hAnsiTheme="minorHAnsi"/>
          <w:color w:val="000000"/>
          <w:szCs w:val="24"/>
          <w:shd w:val="clear" w:color="auto" w:fill="FFFFFF"/>
        </w:rPr>
        <w:t xml:space="preserve"> however, an ITU </w:t>
      </w:r>
      <w:hyperlink r:id="rId15" w:history="1">
        <w:r w:rsidRPr="00BD3779">
          <w:rPr>
            <w:rStyle w:val="Hyperlink"/>
            <w:rFonts w:asciiTheme="minorHAnsi" w:hAnsiTheme="minorHAnsi"/>
            <w:szCs w:val="24"/>
            <w:shd w:val="clear" w:color="auto" w:fill="FFFFFF"/>
          </w:rPr>
          <w:t>TIES account</w:t>
        </w:r>
      </w:hyperlink>
      <w:r w:rsidRPr="00BD3779">
        <w:rPr>
          <w:rFonts w:asciiTheme="minorHAnsi" w:hAnsiTheme="minorHAnsi"/>
          <w:color w:val="000000"/>
          <w:szCs w:val="24"/>
          <w:shd w:val="clear" w:color="auto" w:fill="FFFFFF"/>
        </w:rPr>
        <w:t xml:space="preserve"> is required to access the webcast</w:t>
      </w:r>
      <w:r w:rsidRPr="00BD3779">
        <w:rPr>
          <w:rFonts w:asciiTheme="minorHAnsi" w:hAnsiTheme="minorHAnsi"/>
          <w:color w:val="000000"/>
          <w:shd w:val="clear" w:color="auto" w:fill="FFFFFF"/>
        </w:rPr>
        <w:t>.</w:t>
      </w:r>
    </w:p>
    <w:p w:rsidR="006820A6" w:rsidRPr="00BD3779" w:rsidRDefault="006820A6" w:rsidP="00C3454F">
      <w:pPr>
        <w:pStyle w:val="Heading1"/>
        <w:spacing w:before="360"/>
        <w:rPr>
          <w:rFonts w:asciiTheme="minorHAnsi" w:hAnsiTheme="minorHAnsi" w:cstheme="minorHAnsi"/>
          <w:bCs/>
          <w:szCs w:val="24"/>
        </w:rPr>
      </w:pPr>
      <w:r w:rsidRPr="00BD3779">
        <w:rPr>
          <w:rFonts w:asciiTheme="minorHAnsi" w:hAnsiTheme="minorHAnsi" w:cstheme="minorHAnsi"/>
          <w:bCs/>
          <w:szCs w:val="24"/>
        </w:rPr>
        <w:t>6</w:t>
      </w:r>
      <w:r w:rsidRPr="00BD3779">
        <w:rPr>
          <w:rFonts w:asciiTheme="minorHAnsi" w:hAnsiTheme="minorHAnsi" w:cstheme="minorHAnsi"/>
          <w:bCs/>
          <w:szCs w:val="24"/>
        </w:rPr>
        <w:tab/>
        <w:t>Participation/Visa requirements/Accommodation</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 xml:space="preserve">Advance registration for ITU-R events is mandatory and carried out exclusively online through Designated Focal Points (DFPs). </w:t>
      </w:r>
      <w:r w:rsidRPr="00BD3779">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BD3779">
        <w:rPr>
          <w:rFonts w:asciiTheme="majorBidi" w:hAnsiTheme="majorBidi" w:cstheme="majorBidi"/>
          <w:color w:val="000000" w:themeColor="text1"/>
          <w:szCs w:val="24"/>
        </w:rPr>
        <w:t xml:space="preserve"> </w:t>
      </w:r>
      <w:r w:rsidRPr="00BD3779">
        <w:rPr>
          <w:rFonts w:asciiTheme="minorHAnsi" w:hAnsiTheme="minorHAnsi" w:cstheme="minorHAnsi"/>
          <w:szCs w:val="24"/>
        </w:rPr>
        <w:t>Individuals wishing to be registered for an ITU-R event should contact directly the DFP for their entity. The list of ITU-R DFPs (TIES protected) as well as detailed information on event registration, visa support requirements, hotel accommodation, etc., can be found at:</w:t>
      </w:r>
    </w:p>
    <w:p w:rsidR="006820A6" w:rsidRPr="00BD3779" w:rsidRDefault="00781E3A" w:rsidP="00C3454F">
      <w:pPr>
        <w:spacing w:before="240"/>
        <w:jc w:val="center"/>
        <w:rPr>
          <w:rFonts w:asciiTheme="minorHAnsi" w:hAnsiTheme="minorHAnsi" w:cstheme="minorHAnsi"/>
          <w:szCs w:val="24"/>
        </w:rPr>
      </w:pPr>
      <w:hyperlink r:id="rId16" w:history="1">
        <w:r w:rsidR="006820A6" w:rsidRPr="00BD3779">
          <w:rPr>
            <w:rStyle w:val="Hyperlink"/>
            <w:rFonts w:asciiTheme="minorHAnsi" w:hAnsiTheme="minorHAnsi" w:cstheme="minorHAnsi"/>
            <w:szCs w:val="24"/>
          </w:rPr>
          <w:t>www.itu.int/en/ITU-R/information/events</w:t>
        </w:r>
      </w:hyperlink>
    </w:p>
    <w:p w:rsidR="006820A6" w:rsidRPr="00956946" w:rsidRDefault="006820A6" w:rsidP="006D40F1">
      <w:pPr>
        <w:tabs>
          <w:tab w:val="left" w:pos="709"/>
        </w:tabs>
        <w:spacing w:before="1200"/>
        <w:rPr>
          <w:lang w:val="fr-CH" w:eastAsia="ja-JP"/>
        </w:rPr>
      </w:pPr>
      <w:r w:rsidRPr="00956946">
        <w:rPr>
          <w:rFonts w:asciiTheme="minorHAnsi" w:hAnsiTheme="minorHAnsi" w:cstheme="minorHAnsi"/>
          <w:szCs w:val="24"/>
          <w:lang w:val="fr-CH"/>
        </w:rPr>
        <w:t>François Rancy</w:t>
      </w:r>
    </w:p>
    <w:p w:rsidR="006820A6" w:rsidRPr="00956946" w:rsidRDefault="006820A6" w:rsidP="00C3454F">
      <w:pPr>
        <w:spacing w:before="0" w:line="240" w:lineRule="auto"/>
        <w:jc w:val="left"/>
        <w:rPr>
          <w:rFonts w:asciiTheme="minorHAnsi" w:hAnsiTheme="minorHAnsi" w:cstheme="minorHAnsi"/>
          <w:szCs w:val="24"/>
          <w:lang w:val="fr-CH"/>
        </w:rPr>
      </w:pPr>
      <w:r w:rsidRPr="00956946">
        <w:rPr>
          <w:rFonts w:asciiTheme="minorHAnsi" w:hAnsiTheme="minorHAnsi" w:cstheme="minorHAnsi"/>
          <w:szCs w:val="24"/>
          <w:lang w:val="fr-CH"/>
        </w:rPr>
        <w:t>Director</w:t>
      </w:r>
    </w:p>
    <w:p w:rsidR="006820A6" w:rsidRPr="00956946" w:rsidRDefault="006820A6" w:rsidP="006D40F1">
      <w:pPr>
        <w:tabs>
          <w:tab w:val="center" w:pos="7371"/>
          <w:tab w:val="right" w:pos="8505"/>
        </w:tabs>
        <w:spacing w:before="600"/>
        <w:rPr>
          <w:szCs w:val="24"/>
          <w:lang w:val="fr-CH"/>
        </w:rPr>
      </w:pPr>
      <w:r w:rsidRPr="00956946">
        <w:rPr>
          <w:b/>
          <w:bCs/>
          <w:szCs w:val="24"/>
          <w:lang w:val="fr-CH"/>
        </w:rPr>
        <w:t>Annexes</w:t>
      </w:r>
      <w:r w:rsidRPr="00956946">
        <w:rPr>
          <w:szCs w:val="24"/>
          <w:lang w:val="fr-CH"/>
        </w:rPr>
        <w:t>:</w:t>
      </w:r>
      <w:r w:rsidRPr="00956946">
        <w:rPr>
          <w:szCs w:val="24"/>
          <w:lang w:val="fr-CH"/>
        </w:rPr>
        <w:tab/>
        <w:t>3</w:t>
      </w:r>
    </w:p>
    <w:p w:rsidR="006820A6" w:rsidRPr="00956946" w:rsidRDefault="006820A6" w:rsidP="00591211">
      <w:pPr>
        <w:pStyle w:val="BodyText3"/>
        <w:spacing w:before="600"/>
        <w:rPr>
          <w:rFonts w:asciiTheme="minorHAnsi" w:hAnsiTheme="minorHAnsi" w:cstheme="minorHAnsi"/>
          <w:b/>
          <w:bCs/>
          <w:sz w:val="18"/>
          <w:szCs w:val="18"/>
          <w:u w:val="none"/>
          <w:lang w:val="fr-CH"/>
        </w:rPr>
      </w:pPr>
      <w:r w:rsidRPr="00956946">
        <w:rPr>
          <w:rFonts w:asciiTheme="minorHAnsi" w:hAnsiTheme="minorHAnsi" w:cstheme="minorHAnsi"/>
          <w:b/>
          <w:bCs/>
          <w:sz w:val="18"/>
          <w:szCs w:val="18"/>
          <w:u w:val="none"/>
          <w:lang w:val="fr-CH"/>
        </w:rPr>
        <w:t>Distribution:</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Administrations of Member States of the ITU and Radiocommunication Sector Members participating in the work of Radiocommunication Study Group 5</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ITU-R Associates participating in the work of Radiocommunication Study Group 5</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ITU Academia</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 xml:space="preserve">Chairmen and Vice-Chairmen of Radiocommunication Study Groups </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Chairman and Vice-Chairmen of the Conference Preparatory Meeting</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Members of the Radio Regulations Board</w:t>
      </w:r>
    </w:p>
    <w:p w:rsidR="00956946" w:rsidRPr="00956946" w:rsidRDefault="006820A6" w:rsidP="00956946">
      <w:pPr>
        <w:pStyle w:val="BodyTextIndent"/>
        <w:rPr>
          <w:rFonts w:asciiTheme="minorHAnsi" w:hAnsiTheme="minorHAnsi" w:cstheme="minorHAnsi"/>
          <w:sz w:val="18"/>
          <w:szCs w:val="18"/>
          <w:lang w:val="en-US"/>
        </w:rPr>
      </w:pPr>
      <w:r w:rsidRPr="00BD3779">
        <w:rPr>
          <w:rFonts w:asciiTheme="minorHAnsi" w:hAnsiTheme="minorHAnsi" w:cstheme="minorHAnsi"/>
          <w:sz w:val="18"/>
          <w:szCs w:val="18"/>
          <w:lang w:val="en-US"/>
        </w:rPr>
        <w:t>–</w:t>
      </w:r>
      <w:r w:rsidRPr="00BD3779">
        <w:rPr>
          <w:rFonts w:asciiTheme="minorHAnsi" w:hAnsiTheme="minorHAnsi" w:cstheme="minorHAnsi"/>
          <w:sz w:val="18"/>
          <w:szCs w:val="18"/>
          <w:lang w:val="en-US"/>
        </w:rPr>
        <w:tab/>
        <w:t>Secretary-General of the ITU, Director of the Telecommunication Standardization Bureau, Director of the Telecommunication Development Bureau</w:t>
      </w:r>
      <w:r w:rsidRPr="00BD3779">
        <w:rPr>
          <w:lang w:val="en-US"/>
        </w:rPr>
        <w:br w:type="page"/>
      </w:r>
    </w:p>
    <w:p w:rsidR="006820A6" w:rsidRPr="00BD3779" w:rsidRDefault="006820A6" w:rsidP="00C3454F">
      <w:pPr>
        <w:pStyle w:val="AnnexNotitle0"/>
        <w:spacing w:before="120"/>
        <w:rPr>
          <w:rFonts w:asciiTheme="minorHAnsi" w:hAnsiTheme="minorHAnsi" w:cstheme="minorHAnsi"/>
          <w:lang w:val="en-US"/>
        </w:rPr>
      </w:pPr>
      <w:r w:rsidRPr="00BD3779">
        <w:rPr>
          <w:rFonts w:asciiTheme="minorHAnsi" w:hAnsiTheme="minorHAnsi" w:cstheme="minorHAnsi"/>
          <w:lang w:val="en-US"/>
        </w:rPr>
        <w:lastRenderedPageBreak/>
        <w:t>Annex 1</w:t>
      </w:r>
      <w:r w:rsidRPr="00BD3779">
        <w:rPr>
          <w:rFonts w:asciiTheme="minorHAnsi" w:hAnsiTheme="minorHAnsi" w:cstheme="minorHAnsi"/>
          <w:lang w:val="en-US"/>
        </w:rPr>
        <w:br/>
      </w:r>
      <w:r w:rsidRPr="00BD3779">
        <w:rPr>
          <w:rFonts w:asciiTheme="minorHAnsi" w:hAnsiTheme="minorHAnsi" w:cstheme="minorHAnsi"/>
          <w:lang w:val="en-US"/>
        </w:rPr>
        <w:br/>
        <w:t>Draft agenda for the meeting of Radiocommunication Study Group 5</w:t>
      </w:r>
    </w:p>
    <w:p w:rsidR="006820A6" w:rsidRPr="00BD3779" w:rsidRDefault="006820A6">
      <w:pPr>
        <w:pStyle w:val="Normalaftertitle"/>
        <w:spacing w:before="360"/>
        <w:jc w:val="center"/>
        <w:rPr>
          <w:szCs w:val="24"/>
        </w:rPr>
      </w:pPr>
      <w:r w:rsidRPr="00BD3779">
        <w:rPr>
          <w:szCs w:val="24"/>
        </w:rPr>
        <w:t xml:space="preserve">(Geneva, </w:t>
      </w:r>
      <w:r w:rsidR="00C25C83">
        <w:rPr>
          <w:szCs w:val="24"/>
        </w:rPr>
        <w:t>19</w:t>
      </w:r>
      <w:r w:rsidR="00C25C83" w:rsidRPr="00BD3779">
        <w:rPr>
          <w:szCs w:val="24"/>
        </w:rPr>
        <w:t xml:space="preserve"> </w:t>
      </w:r>
      <w:r w:rsidRPr="00BD3779">
        <w:rPr>
          <w:szCs w:val="24"/>
        </w:rPr>
        <w:t>November 201</w:t>
      </w:r>
      <w:r w:rsidR="00C25C83">
        <w:rPr>
          <w:szCs w:val="24"/>
        </w:rPr>
        <w:t>8</w:t>
      </w:r>
      <w:r w:rsidRPr="00BD3779">
        <w:rPr>
          <w:szCs w:val="24"/>
        </w:rPr>
        <w:t>)</w:t>
      </w:r>
    </w:p>
    <w:p w:rsidR="006820A6" w:rsidRPr="00BD3779" w:rsidRDefault="006820A6" w:rsidP="00C3454F">
      <w:pPr>
        <w:tabs>
          <w:tab w:val="clear" w:pos="794"/>
          <w:tab w:val="clear" w:pos="1191"/>
          <w:tab w:val="clear" w:pos="1588"/>
          <w:tab w:val="left" w:pos="1134"/>
          <w:tab w:val="left" w:pos="1701"/>
        </w:tabs>
        <w:spacing w:before="600"/>
        <w:rPr>
          <w:szCs w:val="24"/>
        </w:rPr>
      </w:pPr>
      <w:r w:rsidRPr="00BD3779">
        <w:rPr>
          <w:b/>
          <w:szCs w:val="24"/>
        </w:rPr>
        <w:t>1</w:t>
      </w:r>
      <w:r w:rsidRPr="00BD3779">
        <w:rPr>
          <w:szCs w:val="24"/>
        </w:rPr>
        <w:tab/>
        <w:t>Opening of the meeting</w:t>
      </w:r>
    </w:p>
    <w:p w:rsidR="006820A6" w:rsidRPr="00BD3779" w:rsidRDefault="006820A6" w:rsidP="00C3454F">
      <w:pPr>
        <w:tabs>
          <w:tab w:val="clear" w:pos="794"/>
          <w:tab w:val="clear" w:pos="1191"/>
          <w:tab w:val="clear" w:pos="1588"/>
          <w:tab w:val="left" w:pos="1134"/>
          <w:tab w:val="left" w:pos="1701"/>
        </w:tabs>
        <w:rPr>
          <w:szCs w:val="24"/>
        </w:rPr>
      </w:pPr>
      <w:r w:rsidRPr="00BD3779">
        <w:rPr>
          <w:b/>
          <w:szCs w:val="24"/>
        </w:rPr>
        <w:t>2</w:t>
      </w:r>
      <w:r w:rsidRPr="00BD3779">
        <w:rPr>
          <w:b/>
          <w:szCs w:val="24"/>
        </w:rPr>
        <w:tab/>
      </w:r>
      <w:r w:rsidRPr="00BD3779">
        <w:rPr>
          <w:szCs w:val="24"/>
        </w:rPr>
        <w:t>Approval of the agenda</w:t>
      </w:r>
    </w:p>
    <w:p w:rsidR="006820A6" w:rsidRPr="00BD3779" w:rsidRDefault="006820A6" w:rsidP="00C3454F">
      <w:pPr>
        <w:tabs>
          <w:tab w:val="clear" w:pos="794"/>
          <w:tab w:val="clear" w:pos="1191"/>
          <w:tab w:val="clear" w:pos="1588"/>
          <w:tab w:val="left" w:pos="1134"/>
          <w:tab w:val="left" w:pos="1701"/>
        </w:tabs>
        <w:rPr>
          <w:szCs w:val="24"/>
        </w:rPr>
      </w:pPr>
      <w:r w:rsidRPr="00BD3779">
        <w:rPr>
          <w:b/>
          <w:szCs w:val="24"/>
        </w:rPr>
        <w:t>3</w:t>
      </w:r>
      <w:r w:rsidRPr="00BD3779">
        <w:rPr>
          <w:szCs w:val="24"/>
        </w:rPr>
        <w:tab/>
        <w:t>Appointment of the Rapporteur</w:t>
      </w:r>
    </w:p>
    <w:p w:rsidR="006820A6" w:rsidRPr="00BD3779" w:rsidRDefault="006820A6" w:rsidP="00591211">
      <w:pPr>
        <w:tabs>
          <w:tab w:val="clear" w:pos="794"/>
          <w:tab w:val="clear" w:pos="1191"/>
          <w:tab w:val="clear" w:pos="1588"/>
          <w:tab w:val="left" w:pos="1134"/>
          <w:tab w:val="left" w:pos="1701"/>
        </w:tabs>
        <w:rPr>
          <w:szCs w:val="24"/>
        </w:rPr>
      </w:pPr>
      <w:r w:rsidRPr="00BD3779">
        <w:rPr>
          <w:b/>
          <w:szCs w:val="24"/>
        </w:rPr>
        <w:t>4</w:t>
      </w:r>
      <w:r w:rsidRPr="00BD3779">
        <w:rPr>
          <w:b/>
          <w:szCs w:val="24"/>
        </w:rPr>
        <w:tab/>
      </w:r>
      <w:r w:rsidRPr="00BD3779">
        <w:rPr>
          <w:szCs w:val="24"/>
        </w:rPr>
        <w:t>Summary Record of the previous meeting (Document</w:t>
      </w:r>
      <w:r w:rsidR="00591211">
        <w:rPr>
          <w:szCs w:val="24"/>
        </w:rPr>
        <w:t xml:space="preserve"> </w:t>
      </w:r>
      <w:hyperlink r:id="rId17" w:history="1">
        <w:r w:rsidR="00591211" w:rsidRPr="00591211">
          <w:rPr>
            <w:rStyle w:val="Hyperlink"/>
            <w:szCs w:val="24"/>
          </w:rPr>
          <w:t>5/90</w:t>
        </w:r>
      </w:hyperlink>
      <w:r w:rsidRPr="00BD3779">
        <w:rPr>
          <w:szCs w:val="24"/>
        </w:rPr>
        <w:t>)</w:t>
      </w:r>
    </w:p>
    <w:p w:rsidR="006820A6" w:rsidRPr="00BD3779" w:rsidRDefault="006820A6" w:rsidP="00CA4CBA">
      <w:pPr>
        <w:tabs>
          <w:tab w:val="clear" w:pos="794"/>
          <w:tab w:val="clear" w:pos="1191"/>
          <w:tab w:val="left" w:pos="1134"/>
        </w:tabs>
        <w:rPr>
          <w:szCs w:val="24"/>
          <w:lang w:eastAsia="ja-JP"/>
        </w:rPr>
      </w:pPr>
      <w:r w:rsidRPr="00BD3779">
        <w:rPr>
          <w:b/>
          <w:bCs/>
          <w:szCs w:val="24"/>
          <w:lang w:eastAsia="ja-JP"/>
        </w:rPr>
        <w:t>5</w:t>
      </w:r>
      <w:r w:rsidRPr="00BD3779">
        <w:rPr>
          <w:b/>
          <w:bCs/>
          <w:szCs w:val="24"/>
          <w:lang w:eastAsia="ja-JP"/>
        </w:rPr>
        <w:tab/>
      </w:r>
      <w:r w:rsidRPr="00BD3779">
        <w:rPr>
          <w:szCs w:val="24"/>
        </w:rPr>
        <w:t xml:space="preserve">Consideration of </w:t>
      </w:r>
      <w:r w:rsidRPr="00BD3779">
        <w:rPr>
          <w:szCs w:val="24"/>
          <w:lang w:eastAsia="ja-JP"/>
        </w:rPr>
        <w:t>the outputs of the Working Parties</w:t>
      </w:r>
    </w:p>
    <w:p w:rsidR="006820A6" w:rsidRPr="00BD3779" w:rsidRDefault="006820A6" w:rsidP="00310F5E">
      <w:pPr>
        <w:tabs>
          <w:tab w:val="clear" w:pos="794"/>
          <w:tab w:val="clear" w:pos="1191"/>
          <w:tab w:val="clear" w:pos="1588"/>
          <w:tab w:val="left" w:pos="1134"/>
          <w:tab w:val="left" w:pos="1843"/>
        </w:tabs>
        <w:spacing w:before="120"/>
        <w:rPr>
          <w:szCs w:val="24"/>
          <w:lang w:eastAsia="ja-JP"/>
        </w:rPr>
      </w:pPr>
      <w:r w:rsidRPr="00BD3779">
        <w:rPr>
          <w:szCs w:val="24"/>
          <w:lang w:eastAsia="ja-JP"/>
        </w:rPr>
        <w:tab/>
      </w:r>
      <w:r w:rsidRPr="00BD3779">
        <w:rPr>
          <w:b/>
          <w:bCs/>
          <w:szCs w:val="24"/>
          <w:lang w:eastAsia="ja-JP"/>
        </w:rPr>
        <w:t>5.1</w:t>
      </w:r>
      <w:r w:rsidRPr="00BD3779">
        <w:rPr>
          <w:b/>
          <w:bCs/>
          <w:szCs w:val="24"/>
          <w:lang w:eastAsia="ja-JP"/>
        </w:rPr>
        <w:tab/>
      </w:r>
      <w:r w:rsidRPr="00BD3779">
        <w:rPr>
          <w:szCs w:val="24"/>
          <w:lang w:eastAsia="ja-JP"/>
        </w:rPr>
        <w:t>Working Party 5A</w:t>
      </w:r>
    </w:p>
    <w:p w:rsidR="006820A6" w:rsidRPr="00BD3779" w:rsidRDefault="006820A6" w:rsidP="00310F5E">
      <w:pPr>
        <w:tabs>
          <w:tab w:val="clear" w:pos="794"/>
          <w:tab w:val="clear" w:pos="1191"/>
          <w:tab w:val="clear" w:pos="1588"/>
          <w:tab w:val="left" w:pos="1134"/>
          <w:tab w:val="left" w:pos="1843"/>
        </w:tabs>
        <w:spacing w:before="120"/>
        <w:rPr>
          <w:b/>
          <w:bCs/>
          <w:szCs w:val="24"/>
          <w:lang w:eastAsia="ja-JP"/>
        </w:rPr>
      </w:pPr>
      <w:r w:rsidRPr="00BD3779">
        <w:rPr>
          <w:szCs w:val="24"/>
          <w:lang w:eastAsia="ja-JP"/>
        </w:rPr>
        <w:tab/>
      </w:r>
      <w:r w:rsidRPr="00BD3779">
        <w:rPr>
          <w:b/>
          <w:bCs/>
          <w:szCs w:val="24"/>
          <w:lang w:eastAsia="ja-JP"/>
        </w:rPr>
        <w:t>5.2</w:t>
      </w:r>
      <w:r w:rsidRPr="00BD3779">
        <w:rPr>
          <w:b/>
          <w:bCs/>
          <w:szCs w:val="24"/>
          <w:lang w:eastAsia="ja-JP"/>
        </w:rPr>
        <w:tab/>
      </w:r>
      <w:r w:rsidRPr="00BD3779">
        <w:rPr>
          <w:szCs w:val="24"/>
          <w:lang w:eastAsia="ja-JP"/>
        </w:rPr>
        <w:t>Working Party 5B</w:t>
      </w:r>
    </w:p>
    <w:p w:rsidR="006820A6" w:rsidRPr="00BD3779" w:rsidRDefault="006820A6" w:rsidP="00310F5E">
      <w:pPr>
        <w:tabs>
          <w:tab w:val="clear" w:pos="794"/>
          <w:tab w:val="clear" w:pos="1191"/>
          <w:tab w:val="clear" w:pos="1588"/>
          <w:tab w:val="left" w:pos="1134"/>
          <w:tab w:val="left" w:pos="1843"/>
        </w:tabs>
        <w:spacing w:before="120"/>
        <w:rPr>
          <w:b/>
          <w:bCs/>
          <w:szCs w:val="24"/>
          <w:lang w:eastAsia="ja-JP"/>
        </w:rPr>
      </w:pPr>
      <w:r w:rsidRPr="00BD3779">
        <w:rPr>
          <w:szCs w:val="24"/>
          <w:lang w:eastAsia="ja-JP"/>
        </w:rPr>
        <w:tab/>
      </w:r>
      <w:r w:rsidRPr="00BD3779">
        <w:rPr>
          <w:b/>
          <w:bCs/>
          <w:szCs w:val="24"/>
          <w:lang w:eastAsia="ja-JP"/>
        </w:rPr>
        <w:t>5.3</w:t>
      </w:r>
      <w:r w:rsidRPr="00BD3779">
        <w:rPr>
          <w:b/>
          <w:bCs/>
          <w:szCs w:val="24"/>
          <w:lang w:eastAsia="ja-JP"/>
        </w:rPr>
        <w:tab/>
      </w:r>
      <w:r w:rsidRPr="00BD3779">
        <w:rPr>
          <w:szCs w:val="24"/>
          <w:lang w:eastAsia="ja-JP"/>
        </w:rPr>
        <w:t>Working Party 5C</w:t>
      </w:r>
    </w:p>
    <w:p w:rsidR="006820A6" w:rsidRPr="00BD3779" w:rsidRDefault="006820A6" w:rsidP="00310F5E">
      <w:pPr>
        <w:tabs>
          <w:tab w:val="clear" w:pos="794"/>
          <w:tab w:val="clear" w:pos="1191"/>
          <w:tab w:val="clear" w:pos="1588"/>
          <w:tab w:val="left" w:pos="1134"/>
          <w:tab w:val="left" w:pos="1843"/>
        </w:tabs>
        <w:spacing w:before="120"/>
        <w:rPr>
          <w:szCs w:val="24"/>
          <w:lang w:eastAsia="ja-JP"/>
        </w:rPr>
      </w:pPr>
      <w:r w:rsidRPr="00BD3779">
        <w:rPr>
          <w:szCs w:val="24"/>
          <w:lang w:eastAsia="ja-JP"/>
        </w:rPr>
        <w:tab/>
      </w:r>
      <w:r w:rsidRPr="00BD3779">
        <w:rPr>
          <w:b/>
          <w:bCs/>
          <w:szCs w:val="24"/>
          <w:lang w:eastAsia="ja-JP"/>
        </w:rPr>
        <w:t>5.4</w:t>
      </w:r>
      <w:r w:rsidRPr="00BD3779">
        <w:rPr>
          <w:b/>
          <w:bCs/>
          <w:szCs w:val="24"/>
          <w:lang w:eastAsia="ja-JP"/>
        </w:rPr>
        <w:tab/>
      </w:r>
      <w:r w:rsidRPr="00BD3779">
        <w:rPr>
          <w:szCs w:val="24"/>
          <w:lang w:eastAsia="ja-JP"/>
        </w:rPr>
        <w:t>Working Party 5D</w:t>
      </w:r>
    </w:p>
    <w:p w:rsidR="006820A6" w:rsidRPr="00BD3779" w:rsidRDefault="006820A6" w:rsidP="00D1144A">
      <w:pPr>
        <w:tabs>
          <w:tab w:val="clear" w:pos="794"/>
          <w:tab w:val="clear" w:pos="1191"/>
          <w:tab w:val="clear" w:pos="1588"/>
          <w:tab w:val="left" w:pos="1134"/>
          <w:tab w:val="left" w:pos="1843"/>
        </w:tabs>
        <w:spacing w:before="120"/>
        <w:rPr>
          <w:b/>
          <w:bCs/>
          <w:szCs w:val="24"/>
          <w:lang w:eastAsia="ja-JP"/>
        </w:rPr>
      </w:pPr>
      <w:r w:rsidRPr="00BD3779">
        <w:rPr>
          <w:szCs w:val="24"/>
          <w:lang w:eastAsia="ja-JP"/>
        </w:rPr>
        <w:tab/>
      </w:r>
      <w:r w:rsidRPr="00BD3779">
        <w:rPr>
          <w:b/>
          <w:bCs/>
          <w:szCs w:val="24"/>
          <w:lang w:eastAsia="ja-JP"/>
        </w:rPr>
        <w:t>5.5</w:t>
      </w:r>
      <w:r w:rsidRPr="00BD3779">
        <w:rPr>
          <w:szCs w:val="24"/>
          <w:lang w:eastAsia="ja-JP"/>
        </w:rPr>
        <w:tab/>
        <w:t>Task Group 5/1</w:t>
      </w:r>
    </w:p>
    <w:p w:rsidR="006820A6" w:rsidRPr="00BD3779" w:rsidRDefault="006820A6" w:rsidP="00C3454F">
      <w:pPr>
        <w:tabs>
          <w:tab w:val="clear" w:pos="794"/>
          <w:tab w:val="clear" w:pos="1191"/>
          <w:tab w:val="left" w:pos="1134"/>
        </w:tabs>
        <w:rPr>
          <w:szCs w:val="24"/>
          <w:u w:val="single"/>
        </w:rPr>
      </w:pPr>
      <w:r w:rsidRPr="00BD3779">
        <w:rPr>
          <w:b/>
          <w:bCs/>
          <w:szCs w:val="24"/>
          <w:lang w:eastAsia="ja-JP"/>
        </w:rPr>
        <w:t>6</w:t>
      </w:r>
      <w:r w:rsidRPr="00BD3779">
        <w:rPr>
          <w:b/>
          <w:bCs/>
          <w:szCs w:val="24"/>
        </w:rPr>
        <w:tab/>
      </w:r>
      <w:r w:rsidRPr="00BD3779">
        <w:rPr>
          <w:szCs w:val="24"/>
        </w:rPr>
        <w:t>Consideration of other inputs (if any)</w:t>
      </w:r>
    </w:p>
    <w:p w:rsidR="006820A6" w:rsidRPr="00BD3779" w:rsidRDefault="006820A6">
      <w:pPr>
        <w:tabs>
          <w:tab w:val="clear" w:pos="794"/>
          <w:tab w:val="clear" w:pos="1191"/>
          <w:tab w:val="left" w:pos="1134"/>
        </w:tabs>
        <w:rPr>
          <w:szCs w:val="24"/>
        </w:rPr>
      </w:pPr>
      <w:r w:rsidRPr="00BD3779">
        <w:rPr>
          <w:b/>
          <w:szCs w:val="24"/>
          <w:lang w:eastAsia="ja-JP"/>
        </w:rPr>
        <w:t>7</w:t>
      </w:r>
      <w:r w:rsidRPr="00BD3779">
        <w:rPr>
          <w:szCs w:val="24"/>
        </w:rPr>
        <w:tab/>
        <w:t>Liaison with other Study Groups, the CCV and international organizations</w:t>
      </w:r>
    </w:p>
    <w:p w:rsidR="006820A6" w:rsidRPr="00BD3779" w:rsidRDefault="006820A6" w:rsidP="00C3454F">
      <w:pPr>
        <w:tabs>
          <w:tab w:val="clear" w:pos="794"/>
          <w:tab w:val="clear" w:pos="1191"/>
          <w:tab w:val="clear" w:pos="1588"/>
          <w:tab w:val="clear" w:pos="1985"/>
          <w:tab w:val="left" w:pos="1134"/>
        </w:tabs>
        <w:overflowPunct/>
        <w:autoSpaceDE/>
        <w:autoSpaceDN/>
        <w:adjustRightInd/>
        <w:textAlignment w:val="auto"/>
        <w:rPr>
          <w:szCs w:val="24"/>
        </w:rPr>
      </w:pPr>
      <w:r w:rsidRPr="00BD3779">
        <w:rPr>
          <w:b/>
          <w:szCs w:val="24"/>
          <w:lang w:eastAsia="ja-JP"/>
        </w:rPr>
        <w:t>8</w:t>
      </w:r>
      <w:r w:rsidRPr="00BD3779">
        <w:rPr>
          <w:szCs w:val="24"/>
        </w:rPr>
        <w:tab/>
        <w:t>Schedule of meetings</w:t>
      </w:r>
    </w:p>
    <w:p w:rsidR="006820A6" w:rsidRPr="00BD3779" w:rsidRDefault="006820A6" w:rsidP="00C3454F">
      <w:pPr>
        <w:tabs>
          <w:tab w:val="clear" w:pos="794"/>
          <w:tab w:val="clear" w:pos="1191"/>
          <w:tab w:val="left" w:pos="1134"/>
        </w:tabs>
        <w:rPr>
          <w:szCs w:val="24"/>
        </w:rPr>
      </w:pPr>
      <w:r w:rsidRPr="00BD3779">
        <w:rPr>
          <w:b/>
          <w:szCs w:val="24"/>
          <w:lang w:eastAsia="ja-JP"/>
        </w:rPr>
        <w:t>9</w:t>
      </w:r>
      <w:r w:rsidRPr="00BD3779">
        <w:rPr>
          <w:szCs w:val="24"/>
        </w:rPr>
        <w:tab/>
        <w:t>Any other business</w:t>
      </w:r>
    </w:p>
    <w:p w:rsidR="006820A6" w:rsidRPr="00BD3779" w:rsidRDefault="006820A6">
      <w:pPr>
        <w:tabs>
          <w:tab w:val="clear" w:pos="794"/>
          <w:tab w:val="clear" w:pos="1191"/>
          <w:tab w:val="clear" w:pos="1588"/>
          <w:tab w:val="clear" w:pos="1985"/>
          <w:tab w:val="center" w:pos="7371"/>
        </w:tabs>
        <w:spacing w:before="1440"/>
        <w:rPr>
          <w:szCs w:val="24"/>
          <w:lang w:eastAsia="ja-JP"/>
        </w:rPr>
      </w:pPr>
      <w:r w:rsidRPr="00BD3779">
        <w:rPr>
          <w:szCs w:val="24"/>
        </w:rPr>
        <w:tab/>
        <w:t>M. FENTON</w:t>
      </w:r>
      <w:r w:rsidRPr="00BD3779">
        <w:rPr>
          <w:szCs w:val="24"/>
        </w:rPr>
        <w:br/>
      </w:r>
      <w:r w:rsidRPr="00BD3779">
        <w:rPr>
          <w:szCs w:val="24"/>
        </w:rPr>
        <w:tab/>
        <w:t>Chairman, Radiocommunication Study Group 5</w:t>
      </w:r>
    </w:p>
    <w:p w:rsidR="006820A6" w:rsidRPr="00BD3779" w:rsidRDefault="006820A6" w:rsidP="00C3454F">
      <w:pPr>
        <w:tabs>
          <w:tab w:val="clear" w:pos="794"/>
          <w:tab w:val="clear" w:pos="1191"/>
          <w:tab w:val="clear" w:pos="1588"/>
          <w:tab w:val="clear" w:pos="1985"/>
        </w:tabs>
        <w:overflowPunct/>
        <w:autoSpaceDE/>
        <w:autoSpaceDN/>
        <w:adjustRightInd/>
        <w:spacing w:before="0"/>
        <w:textAlignment w:val="auto"/>
      </w:pPr>
      <w:r w:rsidRPr="00BD3779">
        <w:br w:type="page"/>
      </w:r>
    </w:p>
    <w:p w:rsidR="006820A6" w:rsidRDefault="006820A6">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imes New Roman"/>
          <w:b/>
          <w:sz w:val="28"/>
          <w:szCs w:val="20"/>
        </w:rPr>
      </w:pPr>
      <w:r w:rsidRPr="00BD3779">
        <w:rPr>
          <w:rFonts w:asciiTheme="minorHAnsi" w:hAnsiTheme="minorHAnsi" w:cs="Times New Roman"/>
          <w:b/>
          <w:sz w:val="28"/>
          <w:szCs w:val="20"/>
        </w:rPr>
        <w:lastRenderedPageBreak/>
        <w:t>Annex 2</w:t>
      </w:r>
      <w:r w:rsidRPr="00BD3779">
        <w:rPr>
          <w:rFonts w:asciiTheme="minorHAnsi" w:hAnsiTheme="minorHAnsi" w:cs="Times New Roman"/>
          <w:b/>
          <w:sz w:val="28"/>
          <w:szCs w:val="20"/>
        </w:rPr>
        <w:br/>
      </w:r>
      <w:r w:rsidRPr="00BD3779">
        <w:rPr>
          <w:rFonts w:asciiTheme="minorHAnsi" w:hAnsiTheme="minorHAnsi" w:cs="Times New Roman"/>
          <w:b/>
          <w:sz w:val="28"/>
          <w:szCs w:val="20"/>
        </w:rPr>
        <w:br/>
      </w:r>
      <w:r w:rsidRPr="001A462D">
        <w:rPr>
          <w:rFonts w:asciiTheme="minorHAnsi" w:hAnsiTheme="minorHAnsi" w:cs="Times New Roman"/>
          <w:b/>
          <w:sz w:val="28"/>
          <w:szCs w:val="20"/>
        </w:rPr>
        <w:t>Titles and summaries of the draft Recommendations</w:t>
      </w:r>
      <w:r w:rsidRPr="001A462D">
        <w:rPr>
          <w:rFonts w:asciiTheme="minorHAnsi" w:hAnsiTheme="minorHAnsi" w:cs="Times New Roman"/>
          <w:b/>
          <w:sz w:val="28"/>
          <w:szCs w:val="20"/>
        </w:rPr>
        <w:br/>
        <w:t>proposed for adoption at the Study Group 5 meeting</w:t>
      </w:r>
    </w:p>
    <w:p w:rsidR="00591211" w:rsidRDefault="00591211" w:rsidP="00364BA9">
      <w:pPr>
        <w:tabs>
          <w:tab w:val="right" w:pos="9639"/>
        </w:tabs>
        <w:rPr>
          <w:rFonts w:asciiTheme="minorHAnsi" w:hAnsiTheme="minorHAnsi"/>
          <w:szCs w:val="24"/>
          <w:u w:val="single"/>
        </w:rPr>
      </w:pPr>
    </w:p>
    <w:p w:rsidR="00982776" w:rsidRPr="00982776" w:rsidRDefault="00CC213F" w:rsidP="00364BA9">
      <w:pPr>
        <w:tabs>
          <w:tab w:val="right" w:pos="9639"/>
        </w:tabs>
        <w:rPr>
          <w:rFonts w:asciiTheme="minorHAnsi" w:hAnsiTheme="minorHAnsi"/>
          <w:szCs w:val="24"/>
        </w:rPr>
      </w:pPr>
      <w:r w:rsidRPr="00982776">
        <w:rPr>
          <w:rFonts w:asciiTheme="minorHAnsi" w:hAnsiTheme="minorHAnsi"/>
          <w:szCs w:val="24"/>
          <w:u w:val="single"/>
        </w:rPr>
        <w:t>Draft revision of Recommendation ITU-R F.1105-3</w:t>
      </w:r>
      <w:r w:rsidR="00982776">
        <w:rPr>
          <w:rFonts w:asciiTheme="minorHAnsi" w:hAnsiTheme="minorHAnsi"/>
          <w:szCs w:val="24"/>
        </w:rPr>
        <w:tab/>
        <w:t>Doc. 5/93</w:t>
      </w:r>
    </w:p>
    <w:p w:rsidR="00CC213F" w:rsidRDefault="00CC213F" w:rsidP="00591211">
      <w:pPr>
        <w:tabs>
          <w:tab w:val="right" w:pos="9639"/>
        </w:tabs>
        <w:overflowPunct/>
        <w:autoSpaceDE/>
        <w:autoSpaceDN/>
        <w:adjustRightInd/>
        <w:spacing w:before="240" w:line="240" w:lineRule="auto"/>
        <w:jc w:val="center"/>
        <w:textAlignment w:val="auto"/>
        <w:rPr>
          <w:rFonts w:asciiTheme="minorHAnsi" w:hAnsiTheme="minorHAnsi"/>
          <w:b/>
          <w:bCs/>
          <w:sz w:val="28"/>
          <w:szCs w:val="28"/>
        </w:rPr>
      </w:pPr>
      <w:r w:rsidRPr="00982776">
        <w:rPr>
          <w:rFonts w:asciiTheme="minorHAnsi" w:hAnsiTheme="minorHAnsi"/>
          <w:b/>
          <w:bCs/>
          <w:sz w:val="28"/>
          <w:szCs w:val="28"/>
        </w:rPr>
        <w:t>Fixed wireless systems for disaster m</w:t>
      </w:r>
      <w:r w:rsidR="00982776" w:rsidRPr="00982776">
        <w:rPr>
          <w:rFonts w:asciiTheme="minorHAnsi" w:hAnsiTheme="minorHAnsi"/>
          <w:b/>
          <w:bCs/>
          <w:sz w:val="28"/>
          <w:szCs w:val="28"/>
        </w:rPr>
        <w:t>itigation and relief operations</w:t>
      </w:r>
    </w:p>
    <w:p w:rsidR="00982776" w:rsidRPr="00982776" w:rsidRDefault="00982776" w:rsidP="00982776">
      <w:pPr>
        <w:rPr>
          <w:rFonts w:eastAsia="MS Mincho"/>
        </w:rPr>
      </w:pPr>
      <w:r w:rsidRPr="00982776">
        <w:rPr>
          <w:rFonts w:eastAsia="MS Mincho"/>
          <w:lang w:eastAsia="ja-JP"/>
        </w:rPr>
        <w:t xml:space="preserve">Descriptions regarding Type C systems with adaptive modulation and transmit power control, which also has ability to select appropriate frequency channel using specific mechanisms are added to Annex 1 and one example is also added to Annex 1. </w:t>
      </w:r>
    </w:p>
    <w:p w:rsidR="00982776" w:rsidRPr="00982776" w:rsidRDefault="00CC213F" w:rsidP="008972D9">
      <w:pPr>
        <w:tabs>
          <w:tab w:val="right" w:pos="9639"/>
        </w:tabs>
        <w:overflowPunct/>
        <w:autoSpaceDE/>
        <w:autoSpaceDN/>
        <w:adjustRightInd/>
        <w:spacing w:before="480" w:line="240" w:lineRule="auto"/>
        <w:jc w:val="left"/>
        <w:textAlignment w:val="auto"/>
        <w:rPr>
          <w:rFonts w:asciiTheme="minorHAnsi" w:hAnsiTheme="minorHAnsi"/>
          <w:szCs w:val="24"/>
        </w:rPr>
      </w:pPr>
      <w:r w:rsidRPr="00982776">
        <w:rPr>
          <w:rFonts w:asciiTheme="minorHAnsi" w:hAnsiTheme="minorHAnsi"/>
          <w:szCs w:val="24"/>
          <w:u w:val="single"/>
        </w:rPr>
        <w:t>Draft new Recommendation ITU-R F.[HF-SHARE]</w:t>
      </w:r>
      <w:r w:rsidR="00982776">
        <w:rPr>
          <w:rFonts w:asciiTheme="minorHAnsi" w:hAnsiTheme="minorHAnsi"/>
          <w:szCs w:val="24"/>
        </w:rPr>
        <w:tab/>
        <w:t>Doc. 5/94</w:t>
      </w:r>
    </w:p>
    <w:p w:rsidR="007F2D78" w:rsidRDefault="00CC213F" w:rsidP="00591211">
      <w:pPr>
        <w:tabs>
          <w:tab w:val="right" w:pos="9639"/>
        </w:tabs>
        <w:overflowPunct/>
        <w:autoSpaceDE/>
        <w:autoSpaceDN/>
        <w:adjustRightInd/>
        <w:spacing w:before="240" w:line="240" w:lineRule="auto"/>
        <w:jc w:val="center"/>
        <w:textAlignment w:val="auto"/>
        <w:rPr>
          <w:rFonts w:asciiTheme="minorHAnsi" w:hAnsiTheme="minorHAnsi"/>
          <w:b/>
          <w:bCs/>
          <w:sz w:val="28"/>
          <w:szCs w:val="28"/>
        </w:rPr>
      </w:pPr>
      <w:r w:rsidRPr="00982776">
        <w:rPr>
          <w:rFonts w:asciiTheme="minorHAnsi" w:hAnsiTheme="minorHAnsi"/>
          <w:b/>
          <w:bCs/>
          <w:sz w:val="28"/>
          <w:szCs w:val="28"/>
        </w:rPr>
        <w:t>Guidance on technical parameters and methodologies for sharing</w:t>
      </w:r>
      <w:r w:rsidR="00982776">
        <w:rPr>
          <w:rFonts w:asciiTheme="minorHAnsi" w:hAnsiTheme="minorHAnsi"/>
          <w:b/>
          <w:bCs/>
          <w:sz w:val="28"/>
          <w:szCs w:val="28"/>
        </w:rPr>
        <w:br/>
      </w:r>
      <w:r w:rsidRPr="00982776">
        <w:rPr>
          <w:rFonts w:asciiTheme="minorHAnsi" w:hAnsiTheme="minorHAnsi"/>
          <w:b/>
          <w:bCs/>
          <w:sz w:val="28"/>
          <w:szCs w:val="28"/>
        </w:rPr>
        <w:t xml:space="preserve">and compatibility studies related to fixed and land mobile </w:t>
      </w:r>
      <w:r w:rsidR="00591211">
        <w:rPr>
          <w:rFonts w:asciiTheme="minorHAnsi" w:hAnsiTheme="minorHAnsi"/>
          <w:b/>
          <w:bCs/>
          <w:sz w:val="28"/>
          <w:szCs w:val="28"/>
        </w:rPr>
        <w:br/>
      </w:r>
      <w:r w:rsidRPr="00982776">
        <w:rPr>
          <w:rFonts w:asciiTheme="minorHAnsi" w:hAnsiTheme="minorHAnsi"/>
          <w:b/>
          <w:bCs/>
          <w:sz w:val="28"/>
          <w:szCs w:val="28"/>
        </w:rPr>
        <w:t>services</w:t>
      </w:r>
      <w:r w:rsidR="00591211">
        <w:rPr>
          <w:rFonts w:asciiTheme="minorHAnsi" w:hAnsiTheme="minorHAnsi"/>
          <w:b/>
          <w:bCs/>
          <w:sz w:val="28"/>
          <w:szCs w:val="28"/>
        </w:rPr>
        <w:t xml:space="preserve"> </w:t>
      </w:r>
      <w:r w:rsidRPr="00982776">
        <w:rPr>
          <w:rFonts w:asciiTheme="minorHAnsi" w:hAnsiTheme="minorHAnsi"/>
          <w:b/>
          <w:bCs/>
          <w:sz w:val="28"/>
          <w:szCs w:val="28"/>
        </w:rPr>
        <w:t>in the frequency range 1.5-30 MHz</w:t>
      </w:r>
    </w:p>
    <w:p w:rsidR="00982776" w:rsidRPr="00982776" w:rsidRDefault="00982776" w:rsidP="00982776">
      <w:r w:rsidRPr="001E1C49">
        <w:t>This Recommendation gives guidance to perform sharing studies related to systems in the fixed and land mobile services in the frequency range 1.5-30 MHz. It establishes a list of parameters, that characterize a system to assist in sharing studies, provides information on the methodologies that can be used for sharing analyses involving fixed and land mobile services in this frequency range. It also contains a list of relevant ITU-R Recommendations, Reports and Handbooks.</w:t>
      </w:r>
    </w:p>
    <w:p w:rsidR="00DD7503" w:rsidRPr="00982776" w:rsidRDefault="00DD7503" w:rsidP="008972D9">
      <w:pPr>
        <w:tabs>
          <w:tab w:val="right" w:pos="9639"/>
        </w:tabs>
        <w:overflowPunct/>
        <w:autoSpaceDE/>
        <w:autoSpaceDN/>
        <w:adjustRightInd/>
        <w:spacing w:before="480" w:line="240" w:lineRule="auto"/>
        <w:jc w:val="left"/>
        <w:textAlignment w:val="auto"/>
        <w:rPr>
          <w:rFonts w:asciiTheme="minorHAnsi" w:hAnsiTheme="minorHAnsi"/>
          <w:szCs w:val="24"/>
        </w:rPr>
      </w:pPr>
      <w:r w:rsidRPr="00982776">
        <w:rPr>
          <w:rFonts w:asciiTheme="minorHAnsi" w:hAnsiTheme="minorHAnsi"/>
          <w:szCs w:val="24"/>
          <w:u w:val="single"/>
        </w:rPr>
        <w:t xml:space="preserve">Draft new Recommendation/Report ITU-R </w:t>
      </w:r>
      <w:r>
        <w:rPr>
          <w:rFonts w:asciiTheme="minorHAnsi" w:hAnsiTheme="minorHAnsi"/>
          <w:szCs w:val="24"/>
          <w:u w:val="single"/>
        </w:rPr>
        <w:t>M</w:t>
      </w:r>
      <w:r w:rsidRPr="00982776">
        <w:rPr>
          <w:rFonts w:asciiTheme="minorHAnsi" w:hAnsiTheme="minorHAnsi"/>
          <w:szCs w:val="24"/>
          <w:u w:val="single"/>
        </w:rPr>
        <w:t>.[</w:t>
      </w:r>
      <w:r>
        <w:rPr>
          <w:rFonts w:asciiTheme="minorHAnsi" w:hAnsiTheme="minorHAnsi"/>
          <w:szCs w:val="24"/>
          <w:u w:val="single"/>
        </w:rPr>
        <w:t>IMT.1518 MHz COEXISTANCE</w:t>
      </w:r>
      <w:r w:rsidRPr="00982776">
        <w:rPr>
          <w:rFonts w:asciiTheme="minorHAnsi" w:hAnsiTheme="minorHAnsi"/>
          <w:szCs w:val="24"/>
          <w:u w:val="single"/>
        </w:rPr>
        <w:t>]</w:t>
      </w:r>
      <w:r>
        <w:rPr>
          <w:rFonts w:asciiTheme="minorHAnsi" w:hAnsiTheme="minorHAnsi"/>
          <w:szCs w:val="24"/>
        </w:rPr>
        <w:tab/>
        <w:t>Doc. 5/</w:t>
      </w:r>
      <w:r w:rsidRPr="0039317F">
        <w:rPr>
          <w:rFonts w:asciiTheme="minorHAnsi" w:hAnsiTheme="minorHAnsi"/>
          <w:szCs w:val="24"/>
        </w:rPr>
        <w:t>XX</w:t>
      </w:r>
    </w:p>
    <w:p w:rsidR="00DD7503" w:rsidRDefault="00DD7503" w:rsidP="00591211">
      <w:pPr>
        <w:tabs>
          <w:tab w:val="clear" w:pos="794"/>
          <w:tab w:val="clear" w:pos="1191"/>
          <w:tab w:val="clear" w:pos="1588"/>
          <w:tab w:val="clear" w:pos="1985"/>
        </w:tabs>
        <w:overflowPunct/>
        <w:autoSpaceDE/>
        <w:autoSpaceDN/>
        <w:adjustRightInd/>
        <w:spacing w:before="240" w:line="240" w:lineRule="auto"/>
        <w:jc w:val="center"/>
        <w:textAlignment w:val="auto"/>
        <w:rPr>
          <w:rFonts w:asciiTheme="minorHAnsi" w:hAnsiTheme="minorHAnsi" w:cstheme="majorBidi"/>
          <w:u w:val="single"/>
        </w:rPr>
      </w:pPr>
      <w:r>
        <w:rPr>
          <w:b/>
          <w:bCs/>
          <w:color w:val="000000" w:themeColor="text1"/>
          <w:sz w:val="28"/>
          <w:szCs w:val="28"/>
        </w:rPr>
        <w:t>T</w:t>
      </w:r>
      <w:r w:rsidRPr="0005011F">
        <w:rPr>
          <w:b/>
          <w:bCs/>
          <w:color w:val="000000" w:themeColor="text1"/>
          <w:sz w:val="28"/>
          <w:szCs w:val="28"/>
        </w:rPr>
        <w:t xml:space="preserve">he coexistence conditions between IMT and aeronautical mobile </w:t>
      </w:r>
      <w:r w:rsidR="00591211">
        <w:rPr>
          <w:b/>
          <w:bCs/>
          <w:color w:val="000000" w:themeColor="text1"/>
          <w:sz w:val="28"/>
          <w:szCs w:val="28"/>
        </w:rPr>
        <w:br/>
      </w:r>
      <w:r w:rsidRPr="0005011F">
        <w:rPr>
          <w:b/>
          <w:bCs/>
          <w:color w:val="000000" w:themeColor="text1"/>
          <w:sz w:val="28"/>
          <w:szCs w:val="28"/>
        </w:rPr>
        <w:t>service in the band 4 800-4 990 MHz</w:t>
      </w:r>
      <w:r>
        <w:rPr>
          <w:rFonts w:asciiTheme="minorHAnsi" w:hAnsiTheme="minorHAnsi" w:cstheme="majorBidi"/>
          <w:u w:val="single"/>
        </w:rPr>
        <w:t xml:space="preserve"> </w:t>
      </w:r>
    </w:p>
    <w:p w:rsidR="00DD7503" w:rsidRDefault="00DD7503" w:rsidP="0039317F">
      <w:pPr>
        <w:tabs>
          <w:tab w:val="clear" w:pos="794"/>
          <w:tab w:val="clear" w:pos="1191"/>
          <w:tab w:val="clear" w:pos="1588"/>
          <w:tab w:val="clear" w:pos="1985"/>
        </w:tabs>
        <w:overflowPunct/>
        <w:autoSpaceDE/>
        <w:autoSpaceDN/>
        <w:adjustRightInd/>
        <w:spacing w:line="240" w:lineRule="auto"/>
        <w:textAlignment w:val="auto"/>
        <w:rPr>
          <w:rFonts w:asciiTheme="minorHAnsi" w:hAnsiTheme="minorHAnsi" w:cstheme="majorBidi"/>
          <w:u w:val="single"/>
        </w:rPr>
      </w:pPr>
      <w:r w:rsidRPr="003C7C24">
        <w:rPr>
          <w:rFonts w:eastAsia="SimSun"/>
          <w:color w:val="000000"/>
          <w:lang w:eastAsia="zh-CN"/>
        </w:rPr>
        <w:t xml:space="preserve">The frequency band 4 800–4 990 MHz is allocated on a primary basis in all three ITU regions to the mobile service (MS), not excluding the aeronautical mobile service (AMS). There are systems and networks for AMS application in this frequency band. At WRC-15, the 4 800-4 990 MHz band was identified for IMT in the RR in one country in Region 2, in accordance with RR No. </w:t>
      </w:r>
      <w:r w:rsidRPr="003C7C24">
        <w:rPr>
          <w:rFonts w:eastAsia="SimSun"/>
          <w:b/>
          <w:bCs/>
          <w:color w:val="000000"/>
          <w:lang w:eastAsia="zh-CN"/>
        </w:rPr>
        <w:t>5.441A</w:t>
      </w:r>
      <w:r w:rsidRPr="003C7C24">
        <w:rPr>
          <w:rFonts w:eastAsia="SimSun"/>
          <w:color w:val="000000"/>
          <w:lang w:eastAsia="zh-CN"/>
        </w:rPr>
        <w:t xml:space="preserve">, and three countries in Region 3, in accordance with RR No. </w:t>
      </w:r>
      <w:r w:rsidRPr="003C7C24">
        <w:rPr>
          <w:rFonts w:eastAsia="SimSun"/>
          <w:b/>
          <w:bCs/>
          <w:color w:val="000000"/>
          <w:lang w:eastAsia="zh-CN"/>
        </w:rPr>
        <w:t>5.441B</w:t>
      </w:r>
      <w:r w:rsidRPr="003C7C24">
        <w:rPr>
          <w:rFonts w:eastAsia="SimSun"/>
          <w:color w:val="000000"/>
          <w:lang w:eastAsia="zh-CN"/>
        </w:rPr>
        <w:t>.</w:t>
      </w:r>
    </w:p>
    <w:p w:rsidR="008972D9" w:rsidRDefault="008972D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u w:val="single"/>
        </w:rPr>
      </w:pPr>
      <w:r>
        <w:rPr>
          <w:rFonts w:asciiTheme="minorHAnsi" w:hAnsiTheme="minorHAnsi" w:cstheme="majorBidi"/>
          <w:u w:val="single"/>
        </w:rPr>
        <w:br w:type="page"/>
      </w:r>
    </w:p>
    <w:p w:rsidR="00364BA9" w:rsidRPr="00DD7503" w:rsidRDefault="00364BA9" w:rsidP="00591211">
      <w:pPr>
        <w:tabs>
          <w:tab w:val="clear" w:pos="794"/>
          <w:tab w:val="clear" w:pos="1191"/>
          <w:tab w:val="clear" w:pos="1588"/>
          <w:tab w:val="clear" w:pos="1985"/>
        </w:tabs>
        <w:overflowPunct/>
        <w:autoSpaceDE/>
        <w:autoSpaceDN/>
        <w:adjustRightInd/>
        <w:spacing w:before="240" w:line="240" w:lineRule="auto"/>
        <w:jc w:val="left"/>
        <w:textAlignment w:val="auto"/>
        <w:rPr>
          <w:rFonts w:asciiTheme="minorHAnsi" w:hAnsiTheme="minorHAnsi" w:cstheme="majorBidi"/>
          <w:u w:val="single"/>
        </w:rPr>
      </w:pPr>
      <w:r w:rsidRPr="00364BA9">
        <w:rPr>
          <w:rFonts w:asciiTheme="minorHAnsi" w:hAnsiTheme="minorHAnsi" w:cstheme="majorBidi"/>
          <w:u w:val="single"/>
        </w:rPr>
        <w:lastRenderedPageBreak/>
        <w:t xml:space="preserve">Draft revision of </w:t>
      </w:r>
      <w:r w:rsidR="007F2D78" w:rsidRPr="00364BA9">
        <w:rPr>
          <w:rFonts w:asciiTheme="minorHAnsi" w:hAnsiTheme="minorHAnsi" w:cstheme="majorBidi"/>
          <w:u w:val="single"/>
        </w:rPr>
        <w:t xml:space="preserve">Recommendation </w:t>
      </w:r>
      <w:r w:rsidR="007F2D78" w:rsidRPr="00364BA9">
        <w:rPr>
          <w:rFonts w:asciiTheme="minorHAnsi" w:hAnsiTheme="minorHAnsi" w:cstheme="majorBidi"/>
          <w:u w:val="single"/>
          <w:lang w:val="pt-BR"/>
        </w:rPr>
        <w:t>ITU-R M.1457-13</w:t>
      </w:r>
      <w:r w:rsidR="00DD7503">
        <w:rPr>
          <w:rFonts w:asciiTheme="minorHAnsi" w:hAnsiTheme="minorHAnsi" w:cstheme="majorBidi"/>
          <w:lang w:val="pt-BR"/>
        </w:rPr>
        <w:tab/>
      </w:r>
      <w:r w:rsidR="00591211">
        <w:rPr>
          <w:rFonts w:asciiTheme="minorHAnsi" w:hAnsiTheme="minorHAnsi" w:cstheme="majorBidi"/>
          <w:lang w:val="pt-BR"/>
        </w:rPr>
        <w:tab/>
      </w:r>
      <w:r w:rsidR="00591211">
        <w:rPr>
          <w:rFonts w:asciiTheme="minorHAnsi" w:hAnsiTheme="minorHAnsi" w:cstheme="majorBidi"/>
          <w:lang w:val="pt-BR"/>
        </w:rPr>
        <w:tab/>
      </w:r>
      <w:r w:rsidR="00591211">
        <w:rPr>
          <w:rFonts w:asciiTheme="minorHAnsi" w:hAnsiTheme="minorHAnsi" w:cstheme="majorBidi"/>
          <w:lang w:val="pt-BR"/>
        </w:rPr>
        <w:tab/>
      </w:r>
      <w:r w:rsidR="00591211">
        <w:rPr>
          <w:rFonts w:asciiTheme="minorHAnsi" w:hAnsiTheme="minorHAnsi" w:cstheme="majorBidi"/>
          <w:lang w:val="pt-BR"/>
        </w:rPr>
        <w:tab/>
      </w:r>
      <w:r w:rsidRPr="00364BA9">
        <w:rPr>
          <w:rFonts w:asciiTheme="minorHAnsi" w:hAnsiTheme="minorHAnsi" w:cstheme="majorBidi"/>
          <w:lang w:val="pt-BR"/>
        </w:rPr>
        <w:t>Doc. 5/</w:t>
      </w:r>
      <w:r w:rsidRPr="0039317F">
        <w:rPr>
          <w:rFonts w:asciiTheme="minorHAnsi" w:hAnsiTheme="minorHAnsi" w:cstheme="majorBidi"/>
          <w:lang w:val="pt-BR"/>
        </w:rPr>
        <w:t>XX</w:t>
      </w:r>
    </w:p>
    <w:p w:rsidR="00364BA9" w:rsidRPr="00364BA9" w:rsidRDefault="00364BA9" w:rsidP="00F016B7">
      <w:pPr>
        <w:tabs>
          <w:tab w:val="clear" w:pos="794"/>
          <w:tab w:val="clear" w:pos="1191"/>
          <w:tab w:val="clear" w:pos="1588"/>
          <w:tab w:val="clear" w:pos="1985"/>
          <w:tab w:val="right" w:pos="9639"/>
        </w:tabs>
        <w:overflowPunct/>
        <w:autoSpaceDE/>
        <w:autoSpaceDN/>
        <w:adjustRightInd/>
        <w:spacing w:before="240" w:line="240" w:lineRule="auto"/>
        <w:jc w:val="center"/>
        <w:textAlignment w:val="auto"/>
        <w:rPr>
          <w:rFonts w:asciiTheme="minorHAnsi" w:hAnsiTheme="minorHAnsi" w:cstheme="majorBidi"/>
          <w:b/>
          <w:bCs/>
          <w:sz w:val="28"/>
          <w:szCs w:val="28"/>
          <w:lang w:val="pt-BR"/>
        </w:rPr>
      </w:pPr>
      <w:r w:rsidRPr="00364BA9">
        <w:rPr>
          <w:rFonts w:asciiTheme="minorHAnsi" w:hAnsiTheme="minorHAnsi" w:cstheme="majorBidi"/>
          <w:b/>
          <w:bCs/>
          <w:sz w:val="28"/>
          <w:szCs w:val="28"/>
        </w:rPr>
        <w:t xml:space="preserve">Detailed specifications of the terrestrial radio interfaces of International </w:t>
      </w:r>
      <w:r w:rsidR="00591211">
        <w:rPr>
          <w:rFonts w:asciiTheme="minorHAnsi" w:hAnsiTheme="minorHAnsi" w:cstheme="majorBidi"/>
          <w:b/>
          <w:bCs/>
          <w:sz w:val="28"/>
          <w:szCs w:val="28"/>
        </w:rPr>
        <w:br/>
      </w:r>
      <w:r w:rsidRPr="00364BA9">
        <w:rPr>
          <w:rFonts w:asciiTheme="minorHAnsi" w:hAnsiTheme="minorHAnsi" w:cstheme="majorBidi"/>
          <w:b/>
          <w:bCs/>
          <w:sz w:val="28"/>
          <w:szCs w:val="28"/>
        </w:rPr>
        <w:t>Mobile Telecommunications-2000 (IMT</w:t>
      </w:r>
      <w:r w:rsidRPr="00364BA9">
        <w:rPr>
          <w:rFonts w:asciiTheme="minorHAnsi" w:hAnsiTheme="minorHAnsi" w:cstheme="majorBidi"/>
          <w:b/>
          <w:bCs/>
          <w:sz w:val="28"/>
          <w:szCs w:val="28"/>
        </w:rPr>
        <w:noBreakHyphen/>
        <w:t>2000)</w:t>
      </w:r>
    </w:p>
    <w:p w:rsidR="00364BA9" w:rsidRDefault="00364BA9" w:rsidP="00364BA9">
      <w:pPr>
        <w:tabs>
          <w:tab w:val="right" w:pos="9639"/>
        </w:tabs>
        <w:rPr>
          <w:lang w:eastAsia="ja-JP"/>
        </w:rPr>
      </w:pPr>
      <w:r w:rsidRPr="00D65565">
        <w:t>This modification of Recommendation ITU-R M.</w:t>
      </w:r>
      <w:r>
        <w:rPr>
          <w:rFonts w:hint="eastAsia"/>
          <w:lang w:eastAsia="ja-JP"/>
        </w:rPr>
        <w:t>1457</w:t>
      </w:r>
      <w:r w:rsidRPr="00D65565">
        <w:t xml:space="preserve"> is intended to keep the specified technolog</w:t>
      </w:r>
      <w:r w:rsidRPr="00D65565">
        <w:rPr>
          <w:rFonts w:hint="eastAsia"/>
          <w:lang w:eastAsia="ja-JP"/>
        </w:rPr>
        <w:t>ies</w:t>
      </w:r>
      <w:r w:rsidRPr="00D65565">
        <w:t xml:space="preserve"> of the terrestrial component of IMT-</w:t>
      </w:r>
      <w:r>
        <w:rPr>
          <w:rFonts w:hint="eastAsia"/>
          <w:lang w:eastAsia="ja-JP"/>
        </w:rPr>
        <w:t>2000</w:t>
      </w:r>
      <w:r w:rsidRPr="00D65565">
        <w:t xml:space="preserve"> up to date.</w:t>
      </w:r>
      <w:r w:rsidRPr="00D65565">
        <w:rPr>
          <w:lang w:eastAsia="zh-CN"/>
        </w:rPr>
        <w:t xml:space="preserve"> The main changes include the addition of enhanced capabilities for </w:t>
      </w:r>
      <w:r>
        <w:rPr>
          <w:rFonts w:hint="eastAsia"/>
          <w:lang w:eastAsia="ja-JP"/>
        </w:rPr>
        <w:t xml:space="preserve">CDMA DS, CDMA TDD and TDMA FDMA </w:t>
      </w:r>
      <w:r w:rsidRPr="00D65565">
        <w:rPr>
          <w:rFonts w:hint="eastAsia"/>
          <w:lang w:eastAsia="ja-JP"/>
        </w:rPr>
        <w:t>R</w:t>
      </w:r>
      <w:r>
        <w:rPr>
          <w:lang w:eastAsia="ja-JP"/>
        </w:rPr>
        <w:t xml:space="preserve">adio </w:t>
      </w:r>
      <w:r w:rsidRPr="00D65565">
        <w:rPr>
          <w:rFonts w:hint="eastAsia"/>
          <w:lang w:eastAsia="ja-JP"/>
        </w:rPr>
        <w:t>I</w:t>
      </w:r>
      <w:r>
        <w:rPr>
          <w:lang w:eastAsia="ja-JP"/>
        </w:rPr>
        <w:t xml:space="preserve">nterface </w:t>
      </w:r>
      <w:r w:rsidRPr="00D65565">
        <w:rPr>
          <w:rFonts w:hint="eastAsia"/>
          <w:lang w:eastAsia="ja-JP"/>
        </w:rPr>
        <w:t>T</w:t>
      </w:r>
      <w:r>
        <w:rPr>
          <w:lang w:eastAsia="ja-JP"/>
        </w:rPr>
        <w:t>echnologie</w:t>
      </w:r>
      <w:r>
        <w:rPr>
          <w:rFonts w:hint="eastAsia"/>
          <w:lang w:eastAsia="ja-JP"/>
        </w:rPr>
        <w:t>s</w:t>
      </w:r>
      <w:r>
        <w:rPr>
          <w:lang w:eastAsia="ja-JP"/>
        </w:rPr>
        <w:t xml:space="preserve"> (RITs)</w:t>
      </w:r>
      <w:r w:rsidRPr="00D65565">
        <w:rPr>
          <w:lang w:eastAsia="zh-CN"/>
        </w:rPr>
        <w:t>, and some consequential changes to the overview sections of the text, as well as to the Global Core Specifications. Also the transposition references have been updated</w:t>
      </w:r>
      <w:r w:rsidRPr="00D65565">
        <w:rPr>
          <w:rFonts w:hint="eastAsia"/>
          <w:lang w:eastAsia="ja-JP"/>
        </w:rPr>
        <w:t xml:space="preserve"> in </w:t>
      </w:r>
      <w:r>
        <w:rPr>
          <w:lang w:eastAsia="ja-JP"/>
        </w:rPr>
        <w:t xml:space="preserve">sections </w:t>
      </w:r>
      <w:r>
        <w:rPr>
          <w:rFonts w:hint="eastAsia"/>
          <w:lang w:eastAsia="ja-JP"/>
        </w:rPr>
        <w:t>5.1, 5.3 and 5.5</w:t>
      </w:r>
      <w:r w:rsidRPr="00D65565">
        <w:rPr>
          <w:lang w:eastAsia="zh-CN"/>
        </w:rPr>
        <w:t>.</w:t>
      </w:r>
      <w:r w:rsidRPr="00D65565">
        <w:rPr>
          <w:rFonts w:hint="eastAsia"/>
          <w:lang w:eastAsia="ja-JP"/>
        </w:rPr>
        <w:t xml:space="preserve"> </w:t>
      </w:r>
      <w:r>
        <w:rPr>
          <w:rFonts w:hint="eastAsia"/>
          <w:lang w:eastAsia="ja-JP"/>
        </w:rPr>
        <w:t xml:space="preserve">CDMA MC, TDMA SC and OFDMA TDD </w:t>
      </w:r>
      <w:r w:rsidRPr="00D65565">
        <w:rPr>
          <w:rFonts w:hint="eastAsia"/>
          <w:lang w:eastAsia="ja-JP"/>
        </w:rPr>
        <w:t>WMAN RIT</w:t>
      </w:r>
      <w:r>
        <w:rPr>
          <w:rFonts w:hint="eastAsia"/>
          <w:lang w:eastAsia="ja-JP"/>
        </w:rPr>
        <w:t>s</w:t>
      </w:r>
      <w:r w:rsidRPr="00D65565">
        <w:rPr>
          <w:rFonts w:hint="eastAsia"/>
          <w:lang w:eastAsia="ja-JP"/>
        </w:rPr>
        <w:t xml:space="preserve"> ha</w:t>
      </w:r>
      <w:r>
        <w:rPr>
          <w:rFonts w:hint="eastAsia"/>
          <w:lang w:eastAsia="ja-JP"/>
        </w:rPr>
        <w:t>ve</w:t>
      </w:r>
      <w:r w:rsidRPr="00D65565">
        <w:rPr>
          <w:rFonts w:hint="eastAsia"/>
          <w:lang w:eastAsia="ja-JP"/>
        </w:rPr>
        <w:t xml:space="preserve"> no update </w:t>
      </w:r>
      <w:r>
        <w:rPr>
          <w:rFonts w:hint="eastAsia"/>
          <w:lang w:eastAsia="ja-JP"/>
        </w:rPr>
        <w:t>so that</w:t>
      </w:r>
      <w:r w:rsidRPr="00D65565">
        <w:rPr>
          <w:rFonts w:hint="eastAsia"/>
          <w:lang w:eastAsia="ja-JP"/>
        </w:rPr>
        <w:t xml:space="preserve"> </w:t>
      </w:r>
      <w:r>
        <w:rPr>
          <w:lang w:eastAsia="ja-JP"/>
        </w:rPr>
        <w:t xml:space="preserve">sections </w:t>
      </w:r>
      <w:r>
        <w:rPr>
          <w:rFonts w:hint="eastAsia"/>
          <w:lang w:eastAsia="ja-JP"/>
        </w:rPr>
        <w:t>5.2, 5.4 and 5.6</w:t>
      </w:r>
      <w:r w:rsidRPr="00D65565">
        <w:rPr>
          <w:rFonts w:hint="eastAsia"/>
          <w:lang w:eastAsia="ja-JP"/>
        </w:rPr>
        <w:t xml:space="preserve"> remain the same as Revision 1</w:t>
      </w:r>
      <w:r>
        <w:rPr>
          <w:rFonts w:hint="eastAsia"/>
          <w:lang w:eastAsia="ja-JP"/>
        </w:rPr>
        <w:t>3</w:t>
      </w:r>
      <w:r w:rsidRPr="00D65565">
        <w:rPr>
          <w:rFonts w:hint="eastAsia"/>
          <w:lang w:eastAsia="ja-JP"/>
        </w:rPr>
        <w:t>.</w:t>
      </w:r>
    </w:p>
    <w:p w:rsidR="007F2D78" w:rsidRDefault="00364BA9" w:rsidP="00364BA9">
      <w:pPr>
        <w:tabs>
          <w:tab w:val="right" w:pos="9639"/>
        </w:tabs>
        <w:rPr>
          <w:rFonts w:asciiTheme="majorBidi" w:hAnsiTheme="majorBidi" w:cstheme="majorBidi"/>
          <w:lang w:val="pt-BR"/>
        </w:rPr>
      </w:pPr>
      <w:r>
        <w:rPr>
          <w:rFonts w:hint="eastAsia"/>
          <w:lang w:eastAsia="ja-JP"/>
        </w:rPr>
        <w:t xml:space="preserve">From this update, a new SDO (TSDSI) </w:t>
      </w:r>
      <w:r>
        <w:rPr>
          <w:rFonts w:eastAsia="MS Gothic" w:hint="eastAsia"/>
          <w:color w:val="000000"/>
          <w:szCs w:val="24"/>
          <w:lang w:eastAsia="ja-JP"/>
        </w:rPr>
        <w:t xml:space="preserve">is added to Transposing Organizations for </w:t>
      </w:r>
      <w:r>
        <w:rPr>
          <w:rFonts w:eastAsia="MS Gothic"/>
          <w:color w:val="000000"/>
          <w:szCs w:val="24"/>
          <w:lang w:eastAsia="ja-JP"/>
        </w:rPr>
        <w:t xml:space="preserve">sections </w:t>
      </w:r>
      <w:r>
        <w:rPr>
          <w:rFonts w:eastAsia="MS Gothic" w:hint="eastAsia"/>
          <w:color w:val="000000"/>
          <w:szCs w:val="24"/>
          <w:lang w:eastAsia="ja-JP"/>
        </w:rPr>
        <w:t>5.1.2 and 5.3.2. (</w:t>
      </w:r>
      <w:r>
        <w:rPr>
          <w:rFonts w:eastAsia="MS Gothic" w:hint="eastAsia"/>
          <w:lang w:eastAsia="ja-JP"/>
        </w:rPr>
        <w:t>CDMA DS and CDMA TDD)</w:t>
      </w:r>
      <w:r>
        <w:rPr>
          <w:rFonts w:eastAsia="MS Gothic"/>
          <w:lang w:eastAsia="ja-JP"/>
        </w:rPr>
        <w:t>.</w:t>
      </w:r>
    </w:p>
    <w:p w:rsidR="008972D9" w:rsidRDefault="008972D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Mincho" w:hAnsiTheme="minorHAnsi" w:cstheme="minorHAnsi"/>
          <w:b/>
          <w:sz w:val="28"/>
          <w:szCs w:val="20"/>
        </w:rPr>
      </w:pPr>
      <w:r>
        <w:rPr>
          <w:rFonts w:asciiTheme="minorHAnsi" w:hAnsiTheme="minorHAnsi" w:cstheme="minorHAnsi"/>
        </w:rPr>
        <w:br w:type="page"/>
      </w:r>
    </w:p>
    <w:p w:rsidR="006820A6" w:rsidRPr="00BD3779" w:rsidRDefault="006820A6" w:rsidP="00DF4440">
      <w:pPr>
        <w:pStyle w:val="AnnexNotitle0"/>
        <w:spacing w:before="600" w:after="240"/>
        <w:rPr>
          <w:rFonts w:asciiTheme="minorHAnsi" w:hAnsiTheme="minorHAnsi"/>
          <w:lang w:val="en-US"/>
        </w:rPr>
      </w:pPr>
      <w:r w:rsidRPr="00BD3779">
        <w:rPr>
          <w:rFonts w:asciiTheme="minorHAnsi" w:hAnsiTheme="minorHAnsi" w:cstheme="minorHAnsi"/>
          <w:lang w:val="en-US"/>
        </w:rPr>
        <w:lastRenderedPageBreak/>
        <w:t>Annex 3</w:t>
      </w:r>
      <w:r w:rsidRPr="00BD3779">
        <w:rPr>
          <w:rFonts w:asciiTheme="minorHAnsi" w:hAnsiTheme="minorHAnsi" w:cstheme="minorHAnsi"/>
          <w:lang w:val="en-US"/>
        </w:rPr>
        <w:br/>
      </w:r>
      <w:r w:rsidRPr="00BD3779">
        <w:rPr>
          <w:rFonts w:asciiTheme="minorHAnsi" w:hAnsiTheme="minorHAnsi" w:cstheme="minorHAnsi"/>
          <w:lang w:val="en-US"/>
        </w:rPr>
        <w:br/>
      </w:r>
      <w:r w:rsidRPr="00BD3779">
        <w:rPr>
          <w:rFonts w:asciiTheme="minorHAnsi" w:hAnsiTheme="minorHAnsi"/>
          <w:lang w:val="en-US"/>
        </w:rPr>
        <w:t xml:space="preserve">Topics to be addressed at the meetings of Working Parties 5A, 5B, 5C, 5D </w:t>
      </w:r>
      <w:r w:rsidR="00CA4CBA" w:rsidRPr="00BD3779">
        <w:rPr>
          <w:rFonts w:asciiTheme="minorHAnsi" w:hAnsiTheme="minorHAnsi"/>
          <w:lang w:val="en-US"/>
        </w:rPr>
        <w:br/>
      </w:r>
      <w:r w:rsidRPr="00BD3779">
        <w:rPr>
          <w:rFonts w:asciiTheme="minorHAnsi" w:hAnsiTheme="minorHAnsi"/>
          <w:lang w:val="en-US"/>
        </w:rPr>
        <w:t>and Task Group 5/1</w:t>
      </w:r>
      <w:r w:rsidR="00DF4440" w:rsidRPr="00BD3779">
        <w:rPr>
          <w:rFonts w:asciiTheme="minorHAnsi" w:hAnsiTheme="minorHAnsi"/>
          <w:lang w:val="en-US"/>
        </w:rPr>
        <w:t xml:space="preserve"> </w:t>
      </w:r>
      <w:r w:rsidRPr="00BD3779">
        <w:rPr>
          <w:rFonts w:asciiTheme="minorHAnsi" w:hAnsiTheme="minorHAnsi"/>
          <w:lang w:val="en-US"/>
        </w:rPr>
        <w:t xml:space="preserve">held prior to the meeting of Study Group 5 and </w:t>
      </w:r>
      <w:r w:rsidR="00DF4440" w:rsidRPr="00BD3779">
        <w:rPr>
          <w:rFonts w:asciiTheme="minorHAnsi" w:hAnsiTheme="minorHAnsi"/>
          <w:lang w:val="en-US"/>
        </w:rPr>
        <w:br/>
      </w:r>
      <w:r w:rsidRPr="00BD3779">
        <w:rPr>
          <w:rFonts w:asciiTheme="minorHAnsi" w:hAnsiTheme="minorHAnsi"/>
          <w:lang w:val="en-US"/>
        </w:rPr>
        <w:t>for which draft Recommendations may be developed</w:t>
      </w:r>
    </w:p>
    <w:p w:rsidR="006820A6" w:rsidRPr="00591211" w:rsidRDefault="006820A6" w:rsidP="008972D9">
      <w:pPr>
        <w:pStyle w:val="Normalaftertitle"/>
        <w:keepNext/>
        <w:keepLines/>
        <w:spacing w:before="720" w:line="200" w:lineRule="exact"/>
        <w:jc w:val="center"/>
        <w:rPr>
          <w:b/>
          <w:bCs/>
          <w:sz w:val="28"/>
          <w:szCs w:val="24"/>
        </w:rPr>
      </w:pPr>
      <w:r w:rsidRPr="00591211">
        <w:rPr>
          <w:b/>
          <w:bCs/>
          <w:sz w:val="28"/>
          <w:szCs w:val="24"/>
        </w:rPr>
        <w:t>Working Party 5A</w:t>
      </w:r>
    </w:p>
    <w:p w:rsidR="004852FA" w:rsidRDefault="004852FA" w:rsidP="00591211">
      <w:pPr>
        <w:rPr>
          <w:rFonts w:asciiTheme="minorHAnsi" w:hAnsiTheme="minorHAnsi"/>
          <w:szCs w:val="24"/>
        </w:rPr>
      </w:pPr>
      <w:r w:rsidRPr="00983F33">
        <w:rPr>
          <w:rFonts w:asciiTheme="minorHAnsi" w:hAnsiTheme="minorHAnsi"/>
          <w:szCs w:val="24"/>
        </w:rPr>
        <w:t>Harmonization of frequencies and related frequency arrangements, for railway radiocommunication systems between train and trackside (Wo</w:t>
      </w:r>
      <w:r w:rsidR="00591211">
        <w:rPr>
          <w:rFonts w:asciiTheme="minorHAnsi" w:hAnsiTheme="minorHAnsi"/>
          <w:szCs w:val="24"/>
        </w:rPr>
        <w:t>rking document towards PDNR ITU</w:t>
      </w:r>
      <w:r w:rsidR="00591211">
        <w:rPr>
          <w:rFonts w:asciiTheme="minorHAnsi" w:hAnsiTheme="minorHAnsi"/>
          <w:szCs w:val="24"/>
        </w:rPr>
        <w:noBreakHyphen/>
      </w:r>
      <w:r w:rsidRPr="00983F33">
        <w:rPr>
          <w:rFonts w:asciiTheme="minorHAnsi" w:hAnsiTheme="minorHAnsi"/>
          <w:szCs w:val="24"/>
        </w:rPr>
        <w:t xml:space="preserve">R M.[RSTT_FRQ] – </w:t>
      </w:r>
      <w:r w:rsidR="00CC455F" w:rsidRPr="00983F33">
        <w:rPr>
          <w:rFonts w:asciiTheme="minorHAnsi" w:hAnsiTheme="minorHAnsi"/>
          <w:szCs w:val="24"/>
        </w:rPr>
        <w:t xml:space="preserve">See </w:t>
      </w:r>
      <w:r w:rsidRPr="00983F33">
        <w:rPr>
          <w:rFonts w:asciiTheme="minorHAnsi" w:hAnsiTheme="minorHAnsi"/>
          <w:szCs w:val="24"/>
        </w:rPr>
        <w:t xml:space="preserve">Annex 15 to Document </w:t>
      </w:r>
      <w:hyperlink r:id="rId18" w:history="1">
        <w:r w:rsidRPr="00983F33">
          <w:rPr>
            <w:rStyle w:val="Hyperlink"/>
            <w:rFonts w:asciiTheme="minorHAnsi" w:hAnsiTheme="minorHAnsi"/>
            <w:color w:val="auto"/>
            <w:szCs w:val="24"/>
          </w:rPr>
          <w:t>5A/844</w:t>
        </w:r>
      </w:hyperlink>
      <w:r w:rsidRPr="00983F33">
        <w:rPr>
          <w:rFonts w:asciiTheme="minorHAnsi" w:hAnsiTheme="minorHAnsi"/>
          <w:szCs w:val="24"/>
        </w:rPr>
        <w:t>)</w:t>
      </w:r>
    </w:p>
    <w:p w:rsidR="004852FA" w:rsidRDefault="004852FA" w:rsidP="00591211">
      <w:pPr>
        <w:rPr>
          <w:rFonts w:asciiTheme="minorHAnsi" w:hAnsiTheme="minorHAnsi"/>
          <w:szCs w:val="24"/>
        </w:rPr>
      </w:pPr>
      <w:r w:rsidRPr="00983F33">
        <w:rPr>
          <w:rFonts w:asciiTheme="minorHAnsi" w:hAnsiTheme="minorHAnsi"/>
          <w:szCs w:val="24"/>
        </w:rPr>
        <w:t xml:space="preserve">Global cross-border circulation of radiocommunication equipment for use in emergency and disaster relief situations (PDRR ITU-R M.1637-0 – </w:t>
      </w:r>
      <w:r w:rsidR="00CC455F" w:rsidRPr="00983F33">
        <w:rPr>
          <w:rFonts w:asciiTheme="minorHAnsi" w:hAnsiTheme="minorHAnsi"/>
          <w:szCs w:val="24"/>
        </w:rPr>
        <w:t xml:space="preserve">See </w:t>
      </w:r>
      <w:r w:rsidRPr="00983F33">
        <w:rPr>
          <w:rFonts w:asciiTheme="minorHAnsi" w:hAnsiTheme="minorHAnsi"/>
          <w:szCs w:val="24"/>
        </w:rPr>
        <w:t xml:space="preserve">Annex 19 to Document </w:t>
      </w:r>
      <w:hyperlink r:id="rId19" w:history="1">
        <w:r w:rsidRPr="00983F33">
          <w:rPr>
            <w:rStyle w:val="Hyperlink"/>
            <w:rFonts w:asciiTheme="minorHAnsi" w:hAnsiTheme="minorHAnsi"/>
            <w:color w:val="auto"/>
            <w:szCs w:val="24"/>
          </w:rPr>
          <w:t>5A/844</w:t>
        </w:r>
      </w:hyperlink>
      <w:r w:rsidRPr="00983F33">
        <w:rPr>
          <w:rFonts w:asciiTheme="minorHAnsi" w:hAnsiTheme="minorHAnsi"/>
          <w:szCs w:val="24"/>
        </w:rPr>
        <w:t>)</w:t>
      </w:r>
    </w:p>
    <w:p w:rsidR="004852FA" w:rsidRPr="00983F33" w:rsidRDefault="004852FA" w:rsidP="00591211">
      <w:pPr>
        <w:rPr>
          <w:rFonts w:asciiTheme="minorHAnsi" w:hAnsiTheme="minorHAnsi"/>
          <w:szCs w:val="24"/>
        </w:rPr>
      </w:pPr>
      <w:r w:rsidRPr="00983F33">
        <w:rPr>
          <w:rFonts w:asciiTheme="minorHAnsi" w:hAnsiTheme="minorHAnsi"/>
          <w:szCs w:val="24"/>
        </w:rPr>
        <w:t xml:space="preserve">Harmonized frequency channel plans for the protection of property using data communication (PDRR ITU-R M.1746-0 – </w:t>
      </w:r>
      <w:r w:rsidR="00CC455F" w:rsidRPr="00983F33">
        <w:rPr>
          <w:rFonts w:asciiTheme="minorHAnsi" w:hAnsiTheme="minorHAnsi"/>
          <w:szCs w:val="24"/>
        </w:rPr>
        <w:t xml:space="preserve">See </w:t>
      </w:r>
      <w:r w:rsidRPr="00983F33">
        <w:rPr>
          <w:rFonts w:asciiTheme="minorHAnsi" w:hAnsiTheme="minorHAnsi"/>
          <w:szCs w:val="24"/>
        </w:rPr>
        <w:t xml:space="preserve">Annex 20 to Document </w:t>
      </w:r>
      <w:hyperlink r:id="rId20" w:history="1">
        <w:r w:rsidRPr="00983F33">
          <w:rPr>
            <w:rStyle w:val="Hyperlink"/>
            <w:rFonts w:asciiTheme="minorHAnsi" w:hAnsiTheme="minorHAnsi"/>
            <w:color w:val="auto"/>
            <w:szCs w:val="24"/>
          </w:rPr>
          <w:t>5A/844</w:t>
        </w:r>
      </w:hyperlink>
      <w:r w:rsidRPr="00983F33">
        <w:rPr>
          <w:rFonts w:asciiTheme="minorHAnsi" w:hAnsiTheme="minorHAnsi"/>
          <w:szCs w:val="24"/>
        </w:rPr>
        <w:t>)</w:t>
      </w:r>
    </w:p>
    <w:p w:rsidR="004852FA" w:rsidRPr="00983F33" w:rsidRDefault="004852FA" w:rsidP="00591211">
      <w:pPr>
        <w:rPr>
          <w:rFonts w:asciiTheme="minorHAnsi" w:hAnsiTheme="minorHAnsi"/>
          <w:szCs w:val="24"/>
        </w:rPr>
      </w:pPr>
      <w:r w:rsidRPr="00983F33">
        <w:rPr>
          <w:rFonts w:asciiTheme="minorHAnsi" w:hAnsiTheme="minorHAnsi"/>
          <w:szCs w:val="24"/>
        </w:rPr>
        <w:t xml:space="preserve">Radio interface standards for use by public protection and disaster relief operations in accordance with Resolution 646 (Rev.WRC-15) (PDRR ITU-R M.2009-1 – </w:t>
      </w:r>
      <w:r w:rsidR="00CC455F" w:rsidRPr="00983F33">
        <w:rPr>
          <w:rFonts w:asciiTheme="minorHAnsi" w:hAnsiTheme="minorHAnsi"/>
          <w:szCs w:val="24"/>
        </w:rPr>
        <w:t xml:space="preserve">See </w:t>
      </w:r>
      <w:r w:rsidRPr="00983F33">
        <w:rPr>
          <w:rFonts w:asciiTheme="minorHAnsi" w:hAnsiTheme="minorHAnsi"/>
          <w:szCs w:val="24"/>
        </w:rPr>
        <w:t xml:space="preserve">Annex 21 to Document </w:t>
      </w:r>
      <w:hyperlink r:id="rId21" w:history="1">
        <w:r w:rsidRPr="00983F33">
          <w:rPr>
            <w:rStyle w:val="Hyperlink"/>
            <w:rFonts w:asciiTheme="minorHAnsi" w:hAnsiTheme="minorHAnsi"/>
            <w:color w:val="auto"/>
            <w:szCs w:val="24"/>
          </w:rPr>
          <w:t>5A/844</w:t>
        </w:r>
      </w:hyperlink>
      <w:r w:rsidRPr="00983F33">
        <w:rPr>
          <w:rFonts w:asciiTheme="minorHAnsi" w:hAnsiTheme="minorHAnsi"/>
          <w:szCs w:val="24"/>
        </w:rPr>
        <w:t>)</w:t>
      </w:r>
    </w:p>
    <w:p w:rsidR="004852FA" w:rsidRPr="00983F33" w:rsidRDefault="004852FA" w:rsidP="00591211">
      <w:pPr>
        <w:rPr>
          <w:rFonts w:asciiTheme="minorHAnsi" w:hAnsiTheme="minorHAnsi"/>
          <w:szCs w:val="24"/>
        </w:rPr>
      </w:pPr>
      <w:r w:rsidRPr="00983F33">
        <w:rPr>
          <w:rFonts w:asciiTheme="minorHAnsi" w:hAnsiTheme="minorHAnsi"/>
          <w:szCs w:val="24"/>
        </w:rPr>
        <w:t>Harmonized frequency channel plan for broadband public protection and disaster relief operations at 4 940-4 990 MHz in Regions 2 and 3 (Working document to</w:t>
      </w:r>
      <w:r w:rsidR="00591211">
        <w:rPr>
          <w:rFonts w:asciiTheme="minorHAnsi" w:hAnsiTheme="minorHAnsi"/>
          <w:szCs w:val="24"/>
        </w:rPr>
        <w:t xml:space="preserve">wards PDRR ITU-R M.1826-0 – </w:t>
      </w:r>
      <w:r w:rsidR="00CC455F">
        <w:rPr>
          <w:rFonts w:asciiTheme="minorHAnsi" w:hAnsiTheme="minorHAnsi"/>
          <w:szCs w:val="24"/>
        </w:rPr>
        <w:t>See </w:t>
      </w:r>
      <w:r w:rsidRPr="00983F33">
        <w:rPr>
          <w:rFonts w:asciiTheme="minorHAnsi" w:hAnsiTheme="minorHAnsi"/>
          <w:szCs w:val="24"/>
        </w:rPr>
        <w:t xml:space="preserve">Annex 22 to Document </w:t>
      </w:r>
      <w:hyperlink r:id="rId22" w:history="1">
        <w:r w:rsidRPr="00983F33">
          <w:rPr>
            <w:rStyle w:val="Hyperlink"/>
            <w:rFonts w:asciiTheme="minorHAnsi" w:hAnsiTheme="minorHAnsi"/>
            <w:color w:val="auto"/>
            <w:szCs w:val="24"/>
          </w:rPr>
          <w:t>5A/844</w:t>
        </w:r>
      </w:hyperlink>
      <w:r w:rsidRPr="00983F33">
        <w:rPr>
          <w:rFonts w:asciiTheme="minorHAnsi" w:hAnsiTheme="minorHAnsi"/>
          <w:szCs w:val="24"/>
        </w:rPr>
        <w:t>)</w:t>
      </w:r>
    </w:p>
    <w:p w:rsidR="004852FA" w:rsidRDefault="004852FA" w:rsidP="00591211">
      <w:pPr>
        <w:rPr>
          <w:rFonts w:asciiTheme="minorHAnsi" w:hAnsiTheme="minorHAnsi"/>
          <w:szCs w:val="24"/>
        </w:rPr>
      </w:pPr>
      <w:r w:rsidRPr="004852FA">
        <w:rPr>
          <w:rFonts w:asciiTheme="minorHAnsi" w:hAnsiTheme="minorHAnsi"/>
          <w:szCs w:val="24"/>
        </w:rPr>
        <w:t xml:space="preserve">Technical and operational characteristics of conventional and trunked land mobile systems operating in the mobile service allocations below 869 MHz to be used in sharing studies (Working document towards PDRR ITU-R M.1808-0 – </w:t>
      </w:r>
      <w:r w:rsidR="00CC455F" w:rsidRPr="004852FA">
        <w:rPr>
          <w:rFonts w:asciiTheme="minorHAnsi" w:hAnsiTheme="minorHAnsi"/>
          <w:szCs w:val="24"/>
        </w:rPr>
        <w:t xml:space="preserve">See </w:t>
      </w:r>
      <w:r w:rsidRPr="004852FA">
        <w:rPr>
          <w:rFonts w:asciiTheme="minorHAnsi" w:hAnsiTheme="minorHAnsi"/>
          <w:szCs w:val="24"/>
        </w:rPr>
        <w:t xml:space="preserve">Annex 23 to Document </w:t>
      </w:r>
      <w:hyperlink r:id="rId23" w:history="1">
        <w:r w:rsidRPr="004852FA">
          <w:rPr>
            <w:rStyle w:val="Hyperlink"/>
            <w:rFonts w:asciiTheme="minorHAnsi" w:hAnsiTheme="minorHAnsi"/>
            <w:color w:val="auto"/>
            <w:szCs w:val="24"/>
          </w:rPr>
          <w:t>5A/844</w:t>
        </w:r>
      </w:hyperlink>
      <w:r w:rsidRPr="004852FA">
        <w:rPr>
          <w:rFonts w:asciiTheme="minorHAnsi" w:hAnsiTheme="minorHAnsi"/>
          <w:szCs w:val="24"/>
        </w:rPr>
        <w:t>)</w:t>
      </w:r>
    </w:p>
    <w:p w:rsidR="004852FA" w:rsidRDefault="004852FA" w:rsidP="00591211">
      <w:pPr>
        <w:rPr>
          <w:rFonts w:asciiTheme="minorHAnsi" w:hAnsiTheme="minorHAnsi"/>
          <w:szCs w:val="24"/>
        </w:rPr>
      </w:pPr>
      <w:r w:rsidRPr="004852FA">
        <w:rPr>
          <w:rFonts w:asciiTheme="minorHAnsi" w:hAnsiTheme="minorHAnsi"/>
          <w:szCs w:val="24"/>
        </w:rPr>
        <w:t>Radio interface standards of vehicle-to-vehicle and vehicle-to-in</w:t>
      </w:r>
      <w:r w:rsidR="00591211">
        <w:rPr>
          <w:rFonts w:asciiTheme="minorHAnsi" w:hAnsiTheme="minorHAnsi"/>
          <w:szCs w:val="24"/>
        </w:rPr>
        <w:t>frastructure communications for </w:t>
      </w:r>
      <w:r w:rsidRPr="004852FA">
        <w:rPr>
          <w:rFonts w:asciiTheme="minorHAnsi" w:hAnsiTheme="minorHAnsi"/>
          <w:szCs w:val="24"/>
        </w:rPr>
        <w:t>Intelligent Transport System applications (</w:t>
      </w:r>
      <w:r w:rsidR="00591211">
        <w:rPr>
          <w:rFonts w:asciiTheme="minorHAnsi" w:hAnsiTheme="minorHAnsi"/>
          <w:szCs w:val="24"/>
        </w:rPr>
        <w:t xml:space="preserve">PDRR ITU-R M.2084-0 – </w:t>
      </w:r>
      <w:r w:rsidR="00CC455F">
        <w:rPr>
          <w:rFonts w:asciiTheme="minorHAnsi" w:hAnsiTheme="minorHAnsi"/>
          <w:szCs w:val="24"/>
        </w:rPr>
        <w:t>See </w:t>
      </w:r>
      <w:r w:rsidR="00591211">
        <w:rPr>
          <w:rFonts w:asciiTheme="minorHAnsi" w:hAnsiTheme="minorHAnsi"/>
          <w:szCs w:val="24"/>
        </w:rPr>
        <w:t>Annex </w:t>
      </w:r>
      <w:r w:rsidRPr="004852FA">
        <w:rPr>
          <w:rFonts w:asciiTheme="minorHAnsi" w:hAnsiTheme="minorHAnsi"/>
          <w:szCs w:val="24"/>
        </w:rPr>
        <w:t>28 to Document</w:t>
      </w:r>
      <w:r w:rsidR="00591211">
        <w:rPr>
          <w:rFonts w:asciiTheme="minorHAnsi" w:hAnsiTheme="minorHAnsi"/>
          <w:szCs w:val="24"/>
        </w:rPr>
        <w:t> </w:t>
      </w:r>
      <w:hyperlink r:id="rId24" w:history="1">
        <w:r w:rsidRPr="004852FA">
          <w:rPr>
            <w:rStyle w:val="Hyperlink"/>
            <w:rFonts w:asciiTheme="minorHAnsi" w:hAnsiTheme="minorHAnsi"/>
            <w:color w:val="auto"/>
            <w:szCs w:val="24"/>
          </w:rPr>
          <w:t>5A/844</w:t>
        </w:r>
      </w:hyperlink>
      <w:r w:rsidRPr="004852FA">
        <w:rPr>
          <w:rFonts w:asciiTheme="minorHAnsi" w:hAnsiTheme="minorHAnsi"/>
          <w:szCs w:val="24"/>
        </w:rPr>
        <w:t>)</w:t>
      </w:r>
    </w:p>
    <w:p w:rsidR="004852FA" w:rsidRPr="004852FA" w:rsidRDefault="004852FA" w:rsidP="00591211">
      <w:pPr>
        <w:rPr>
          <w:rFonts w:asciiTheme="minorHAnsi" w:hAnsiTheme="minorHAnsi"/>
          <w:szCs w:val="24"/>
        </w:rPr>
      </w:pPr>
      <w:r w:rsidRPr="004852FA">
        <w:rPr>
          <w:rFonts w:asciiTheme="minorHAnsi" w:hAnsiTheme="minorHAnsi"/>
          <w:szCs w:val="24"/>
        </w:rPr>
        <w:t xml:space="preserve">Harmonization of frequency bands for Intelligent Transport Systems in the mobile service (PDNR ITU-R M.[ITS_FRQ] – </w:t>
      </w:r>
      <w:r w:rsidR="00CC455F" w:rsidRPr="004852FA">
        <w:rPr>
          <w:rFonts w:asciiTheme="minorHAnsi" w:hAnsiTheme="minorHAnsi"/>
          <w:szCs w:val="24"/>
        </w:rPr>
        <w:t xml:space="preserve">See </w:t>
      </w:r>
      <w:r w:rsidRPr="004852FA">
        <w:rPr>
          <w:rFonts w:asciiTheme="minorHAnsi" w:hAnsiTheme="minorHAnsi"/>
          <w:szCs w:val="24"/>
        </w:rPr>
        <w:t xml:space="preserve">Annex 30 to Document </w:t>
      </w:r>
      <w:hyperlink r:id="rId25" w:history="1">
        <w:r w:rsidRPr="004852FA">
          <w:rPr>
            <w:rStyle w:val="Hyperlink"/>
            <w:rFonts w:asciiTheme="minorHAnsi" w:hAnsiTheme="minorHAnsi"/>
            <w:color w:val="auto"/>
            <w:szCs w:val="24"/>
          </w:rPr>
          <w:t>5A/844</w:t>
        </w:r>
      </w:hyperlink>
      <w:r w:rsidRPr="004852FA">
        <w:rPr>
          <w:rFonts w:asciiTheme="minorHAnsi" w:hAnsiTheme="minorHAnsi"/>
          <w:szCs w:val="24"/>
        </w:rPr>
        <w:t>)</w:t>
      </w:r>
    </w:p>
    <w:p w:rsidR="00B45BCE" w:rsidRDefault="004852FA" w:rsidP="00591211">
      <w:pPr>
        <w:rPr>
          <w:rFonts w:asciiTheme="minorHAnsi" w:hAnsiTheme="minorHAnsi"/>
          <w:szCs w:val="24"/>
        </w:rPr>
      </w:pPr>
      <w:r w:rsidRPr="004852FA">
        <w:rPr>
          <w:rFonts w:asciiTheme="minorHAnsi" w:hAnsiTheme="minorHAnsi"/>
          <w:szCs w:val="24"/>
        </w:rPr>
        <w:t xml:space="preserve">Operational radiocommunication objectives and requirements for advanced intelligent transport systems (PDRR ITU-R M.1890-0 – </w:t>
      </w:r>
      <w:r w:rsidR="00CC455F" w:rsidRPr="004852FA">
        <w:rPr>
          <w:rFonts w:asciiTheme="minorHAnsi" w:hAnsiTheme="minorHAnsi"/>
          <w:szCs w:val="24"/>
        </w:rPr>
        <w:t xml:space="preserve">See </w:t>
      </w:r>
      <w:r w:rsidRPr="004852FA">
        <w:rPr>
          <w:rFonts w:asciiTheme="minorHAnsi" w:hAnsiTheme="minorHAnsi"/>
          <w:szCs w:val="24"/>
        </w:rPr>
        <w:t xml:space="preserve">Annex 31 to Document </w:t>
      </w:r>
      <w:hyperlink r:id="rId26" w:history="1">
        <w:r w:rsidRPr="004852FA">
          <w:rPr>
            <w:rStyle w:val="Hyperlink"/>
            <w:rFonts w:asciiTheme="minorHAnsi" w:hAnsiTheme="minorHAnsi"/>
            <w:color w:val="auto"/>
            <w:szCs w:val="24"/>
          </w:rPr>
          <w:t>5A/844</w:t>
        </w:r>
      </w:hyperlink>
      <w:r w:rsidRPr="004852FA">
        <w:rPr>
          <w:rFonts w:asciiTheme="minorHAnsi" w:hAnsiTheme="minorHAnsi"/>
          <w:szCs w:val="24"/>
        </w:rPr>
        <w:t>)</w:t>
      </w:r>
    </w:p>
    <w:p w:rsidR="00CB099F" w:rsidRPr="004852FA" w:rsidRDefault="00CB099F" w:rsidP="00591211">
      <w:pPr>
        <w:rPr>
          <w:rFonts w:asciiTheme="minorHAnsi" w:hAnsiTheme="minorHAnsi"/>
          <w:szCs w:val="24"/>
        </w:rPr>
      </w:pPr>
      <w:r>
        <w:rPr>
          <w:lang w:val="en-CA"/>
        </w:rPr>
        <w:t>Preliminary draft new Recommendation ITU-R M.[MS-RXCHAR-28] – Receiver characteristics and protection criteria for systems (excluding IMT) in the mobile serv</w:t>
      </w:r>
      <w:r w:rsidR="00591211">
        <w:rPr>
          <w:lang w:val="en-CA"/>
        </w:rPr>
        <w:t>ice in the frequency range 27.5</w:t>
      </w:r>
      <w:r w:rsidR="00591211">
        <w:rPr>
          <w:lang w:val="en-CA"/>
        </w:rPr>
        <w:noBreakHyphen/>
      </w:r>
      <w:r>
        <w:rPr>
          <w:lang w:val="en-CA"/>
        </w:rPr>
        <w:t>29.5 GHz for use in sharing and compatibility studies with earth stations in motion operating in geostationary FSS networks and with applications under the fixe</w:t>
      </w:r>
      <w:r w:rsidR="00591211">
        <w:rPr>
          <w:lang w:val="en-CA"/>
        </w:rPr>
        <w:t>d service (PDNR ITU-R M.[MS</w:t>
      </w:r>
      <w:r w:rsidR="00591211">
        <w:rPr>
          <w:lang w:val="en-CA"/>
        </w:rPr>
        <w:noBreakHyphen/>
      </w:r>
      <w:r>
        <w:rPr>
          <w:lang w:val="en-CA"/>
        </w:rPr>
        <w:t xml:space="preserve">RXCHAR-28] – </w:t>
      </w:r>
      <w:r w:rsidR="00CC455F">
        <w:rPr>
          <w:lang w:val="en-CA"/>
        </w:rPr>
        <w:t xml:space="preserve">See </w:t>
      </w:r>
      <w:hyperlink r:id="rId27" w:history="1">
        <w:r>
          <w:rPr>
            <w:rStyle w:val="Hyperlink"/>
            <w:lang w:val="en-CA"/>
          </w:rPr>
          <w:t>Annex 15</w:t>
        </w:r>
      </w:hyperlink>
      <w:r>
        <w:rPr>
          <w:lang w:val="en-CA"/>
        </w:rPr>
        <w:t xml:space="preserve"> to </w:t>
      </w:r>
      <w:hyperlink r:id="rId28" w:history="1">
        <w:r>
          <w:rPr>
            <w:rStyle w:val="Hyperlink"/>
            <w:lang w:val="en-CA"/>
          </w:rPr>
          <w:t>Document 5A/650</w:t>
        </w:r>
      </w:hyperlink>
      <w:r w:rsidR="00781E3A">
        <w:rPr>
          <w:lang w:val="en-CA"/>
        </w:rPr>
        <w:t>)</w:t>
      </w:r>
      <w:bookmarkStart w:id="1" w:name="_GoBack"/>
      <w:bookmarkEnd w:id="1"/>
    </w:p>
    <w:p w:rsidR="008972D9" w:rsidRDefault="008972D9">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4"/>
        </w:rPr>
      </w:pPr>
      <w:r>
        <w:rPr>
          <w:b/>
          <w:bCs/>
          <w:sz w:val="28"/>
          <w:szCs w:val="24"/>
        </w:rPr>
        <w:br w:type="page"/>
      </w:r>
    </w:p>
    <w:p w:rsidR="006820A6" w:rsidRPr="00591211" w:rsidRDefault="006820A6" w:rsidP="007B6804">
      <w:pPr>
        <w:pStyle w:val="Normalaftertitle"/>
        <w:keepNext/>
        <w:keepLines/>
        <w:spacing w:before="480" w:line="200" w:lineRule="exact"/>
        <w:jc w:val="center"/>
        <w:rPr>
          <w:b/>
          <w:bCs/>
          <w:sz w:val="28"/>
          <w:szCs w:val="24"/>
        </w:rPr>
      </w:pPr>
      <w:r w:rsidRPr="00591211">
        <w:rPr>
          <w:b/>
          <w:bCs/>
          <w:sz w:val="28"/>
          <w:szCs w:val="24"/>
        </w:rPr>
        <w:lastRenderedPageBreak/>
        <w:t>Working Party 5B</w:t>
      </w:r>
    </w:p>
    <w:p w:rsidR="004852FA" w:rsidRDefault="004852FA" w:rsidP="004852FA">
      <w:pPr>
        <w:rPr>
          <w:rFonts w:asciiTheme="minorHAnsi" w:hAnsiTheme="minorHAnsi"/>
          <w:szCs w:val="24"/>
        </w:rPr>
      </w:pPr>
      <w:r w:rsidRPr="004852FA">
        <w:rPr>
          <w:rFonts w:asciiTheme="minorHAnsi" w:hAnsiTheme="minorHAnsi"/>
          <w:szCs w:val="24"/>
        </w:rPr>
        <w:t xml:space="preserve">Characteristics of a digital system, named Navigational Data for broadcasting maritime safety and security related information from shore-to-ship in the 500 kHz </w:t>
      </w:r>
      <w:r w:rsidR="00591211">
        <w:rPr>
          <w:rFonts w:asciiTheme="minorHAnsi" w:hAnsiTheme="minorHAnsi"/>
          <w:szCs w:val="24"/>
        </w:rPr>
        <w:t xml:space="preserve">band (PDRR ITU-R M.2010-0 – </w:t>
      </w:r>
      <w:r w:rsidR="00CC455F">
        <w:rPr>
          <w:rFonts w:asciiTheme="minorHAnsi" w:hAnsiTheme="minorHAnsi"/>
          <w:szCs w:val="24"/>
        </w:rPr>
        <w:t>See </w:t>
      </w:r>
      <w:r w:rsidRPr="004852FA">
        <w:rPr>
          <w:rFonts w:asciiTheme="minorHAnsi" w:hAnsiTheme="minorHAnsi"/>
          <w:szCs w:val="24"/>
        </w:rPr>
        <w:t xml:space="preserve">Annex 10 to Document </w:t>
      </w:r>
      <w:hyperlink r:id="rId29" w:history="1">
        <w:r w:rsidRPr="004852FA">
          <w:rPr>
            <w:rStyle w:val="Hyperlink"/>
            <w:rFonts w:asciiTheme="minorHAnsi" w:hAnsiTheme="minorHAnsi"/>
            <w:color w:val="auto"/>
            <w:szCs w:val="24"/>
          </w:rPr>
          <w:t>5B/538</w:t>
        </w:r>
      </w:hyperlink>
      <w:r w:rsidRPr="004852FA">
        <w:rPr>
          <w:rFonts w:asciiTheme="minorHAnsi" w:hAnsiTheme="minorHAnsi"/>
          <w:szCs w:val="24"/>
        </w:rPr>
        <w:t>)</w:t>
      </w:r>
    </w:p>
    <w:p w:rsidR="004852FA" w:rsidRDefault="004852FA" w:rsidP="004852FA">
      <w:pPr>
        <w:rPr>
          <w:rFonts w:asciiTheme="minorHAnsi" w:hAnsiTheme="minorHAnsi"/>
          <w:szCs w:val="24"/>
        </w:rPr>
      </w:pPr>
      <w:r w:rsidRPr="004852FA">
        <w:rPr>
          <w:rFonts w:asciiTheme="minorHAnsi" w:hAnsiTheme="minorHAnsi"/>
          <w:szCs w:val="24"/>
        </w:rPr>
        <w:t>Digital selective-calling system for use in the maritime mobile ser</w:t>
      </w:r>
      <w:r w:rsidR="00591211">
        <w:rPr>
          <w:rFonts w:asciiTheme="minorHAnsi" w:hAnsiTheme="minorHAnsi"/>
          <w:szCs w:val="24"/>
        </w:rPr>
        <w:t xml:space="preserve">vice (PDRR ITU-R M.493-14 – </w:t>
      </w:r>
      <w:r w:rsidR="00CC455F">
        <w:rPr>
          <w:rFonts w:asciiTheme="minorHAnsi" w:hAnsiTheme="minorHAnsi"/>
          <w:szCs w:val="24"/>
        </w:rPr>
        <w:t>See </w:t>
      </w:r>
      <w:r w:rsidRPr="004852FA">
        <w:rPr>
          <w:rFonts w:asciiTheme="minorHAnsi" w:hAnsiTheme="minorHAnsi"/>
          <w:szCs w:val="24"/>
        </w:rPr>
        <w:t xml:space="preserve">Annex 12 to Document </w:t>
      </w:r>
      <w:hyperlink r:id="rId30" w:history="1">
        <w:r w:rsidRPr="004852FA">
          <w:rPr>
            <w:rStyle w:val="Hyperlink"/>
            <w:rFonts w:asciiTheme="minorHAnsi" w:hAnsiTheme="minorHAnsi"/>
            <w:color w:val="auto"/>
            <w:szCs w:val="24"/>
          </w:rPr>
          <w:t>5B/538</w:t>
        </w:r>
      </w:hyperlink>
      <w:r w:rsidRPr="004852FA">
        <w:rPr>
          <w:rFonts w:asciiTheme="minorHAnsi" w:hAnsiTheme="minorHAnsi"/>
          <w:szCs w:val="24"/>
        </w:rPr>
        <w:t>)</w:t>
      </w:r>
    </w:p>
    <w:p w:rsidR="004852FA" w:rsidRPr="00C3454F" w:rsidRDefault="004852FA" w:rsidP="00CC455F">
      <w:pPr>
        <w:rPr>
          <w:rFonts w:asciiTheme="minorHAnsi" w:hAnsiTheme="minorHAnsi"/>
          <w:szCs w:val="24"/>
        </w:rPr>
      </w:pPr>
      <w:r w:rsidRPr="00C3454F">
        <w:rPr>
          <w:rFonts w:asciiTheme="minorHAnsi" w:hAnsiTheme="minorHAnsi"/>
          <w:szCs w:val="24"/>
        </w:rPr>
        <w:t xml:space="preserve">Characteristics of and protection criteria for radars operating in the radiolocation service in the frequency range 420-450 MHz (PDRR ITU-R M.1462-0 – </w:t>
      </w:r>
      <w:r w:rsidR="00CC455F" w:rsidRPr="00C3454F">
        <w:rPr>
          <w:rFonts w:asciiTheme="minorHAnsi" w:hAnsiTheme="minorHAnsi"/>
          <w:szCs w:val="24"/>
        </w:rPr>
        <w:t xml:space="preserve">See </w:t>
      </w:r>
      <w:r w:rsidRPr="00C3454F">
        <w:rPr>
          <w:rFonts w:asciiTheme="minorHAnsi" w:hAnsiTheme="minorHAnsi"/>
          <w:szCs w:val="24"/>
        </w:rPr>
        <w:t xml:space="preserve">Annex 13 to Document </w:t>
      </w:r>
      <w:hyperlink r:id="rId31" w:history="1">
        <w:r w:rsidRPr="00C3454F">
          <w:rPr>
            <w:rStyle w:val="Hyperlink"/>
            <w:rFonts w:asciiTheme="minorHAnsi" w:hAnsiTheme="minorHAnsi"/>
            <w:color w:val="auto"/>
            <w:szCs w:val="24"/>
          </w:rPr>
          <w:t>5B/538</w:t>
        </w:r>
      </w:hyperlink>
      <w:r w:rsidRPr="00C3454F">
        <w:rPr>
          <w:rFonts w:asciiTheme="minorHAnsi" w:hAnsiTheme="minorHAnsi"/>
          <w:szCs w:val="24"/>
        </w:rPr>
        <w:t>)</w:t>
      </w:r>
    </w:p>
    <w:p w:rsidR="004852FA" w:rsidRPr="00C3454F" w:rsidRDefault="004852FA" w:rsidP="00C3454F">
      <w:pPr>
        <w:rPr>
          <w:rFonts w:asciiTheme="minorHAnsi" w:hAnsiTheme="minorHAnsi"/>
          <w:szCs w:val="24"/>
        </w:rPr>
      </w:pPr>
      <w:r w:rsidRPr="00C3454F">
        <w:rPr>
          <w:rFonts w:asciiTheme="minorHAnsi" w:hAnsiTheme="minorHAnsi"/>
          <w:szCs w:val="24"/>
        </w:rPr>
        <w:t>Technical and operational aspects of ground-based meteorological radars (PDRR ITU-R M.</w:t>
      </w:r>
      <w:r w:rsidR="00C3454F" w:rsidRPr="00C3454F">
        <w:rPr>
          <w:rFonts w:asciiTheme="minorHAnsi" w:hAnsiTheme="minorHAnsi"/>
          <w:szCs w:val="24"/>
        </w:rPr>
        <w:t>1849</w:t>
      </w:r>
      <w:r w:rsidRPr="00C3454F">
        <w:rPr>
          <w:rFonts w:asciiTheme="minorHAnsi" w:hAnsiTheme="minorHAnsi"/>
          <w:szCs w:val="24"/>
        </w:rPr>
        <w:t>-</w:t>
      </w:r>
      <w:r w:rsidR="00C3454F" w:rsidRPr="00C3454F">
        <w:rPr>
          <w:rFonts w:asciiTheme="minorHAnsi" w:hAnsiTheme="minorHAnsi"/>
          <w:szCs w:val="24"/>
        </w:rPr>
        <w:t>1</w:t>
      </w:r>
      <w:r w:rsidRPr="00C3454F">
        <w:rPr>
          <w:rFonts w:asciiTheme="minorHAnsi" w:hAnsiTheme="minorHAnsi"/>
          <w:szCs w:val="24"/>
        </w:rPr>
        <w:t xml:space="preserve"> – </w:t>
      </w:r>
      <w:r w:rsidR="00CC455F" w:rsidRPr="00C3454F">
        <w:rPr>
          <w:rFonts w:asciiTheme="minorHAnsi" w:hAnsiTheme="minorHAnsi"/>
          <w:szCs w:val="24"/>
        </w:rPr>
        <w:t xml:space="preserve">See </w:t>
      </w:r>
      <w:r w:rsidRPr="00C3454F">
        <w:rPr>
          <w:rFonts w:asciiTheme="minorHAnsi" w:hAnsiTheme="minorHAnsi"/>
          <w:szCs w:val="24"/>
        </w:rPr>
        <w:t xml:space="preserve">Annex 14 to Document </w:t>
      </w:r>
      <w:hyperlink r:id="rId32" w:history="1">
        <w:r w:rsidRPr="00C3454F">
          <w:rPr>
            <w:rStyle w:val="Hyperlink"/>
            <w:rFonts w:asciiTheme="minorHAnsi" w:hAnsiTheme="minorHAnsi"/>
            <w:color w:val="auto"/>
            <w:szCs w:val="24"/>
          </w:rPr>
          <w:t>5B/538</w:t>
        </w:r>
      </w:hyperlink>
      <w:r w:rsidRPr="00C3454F">
        <w:rPr>
          <w:rFonts w:asciiTheme="minorHAnsi" w:hAnsiTheme="minorHAnsi"/>
          <w:szCs w:val="24"/>
        </w:rPr>
        <w:t>)</w:t>
      </w:r>
    </w:p>
    <w:p w:rsidR="004852FA" w:rsidRPr="00C3454F" w:rsidRDefault="00C3454F" w:rsidP="00C3454F">
      <w:pPr>
        <w:rPr>
          <w:rFonts w:asciiTheme="minorHAnsi" w:hAnsiTheme="minorHAnsi"/>
          <w:szCs w:val="24"/>
        </w:rPr>
      </w:pPr>
      <w:r w:rsidRPr="00C3454F">
        <w:rPr>
          <w:rFonts w:asciiTheme="minorHAnsi" w:hAnsiTheme="minorHAnsi"/>
          <w:szCs w:val="24"/>
        </w:rPr>
        <w:t xml:space="preserve">Assignment and use of identities in the maritime mobile service </w:t>
      </w:r>
      <w:r w:rsidR="004852FA" w:rsidRPr="00C3454F">
        <w:rPr>
          <w:rFonts w:asciiTheme="minorHAnsi" w:hAnsiTheme="minorHAnsi"/>
          <w:szCs w:val="24"/>
        </w:rPr>
        <w:t>(</w:t>
      </w:r>
      <w:r w:rsidRPr="00C3454F">
        <w:rPr>
          <w:rFonts w:asciiTheme="minorHAnsi" w:hAnsiTheme="minorHAnsi"/>
          <w:szCs w:val="24"/>
        </w:rPr>
        <w:t xml:space="preserve">Working document towards </w:t>
      </w:r>
      <w:r w:rsidR="004852FA" w:rsidRPr="00C3454F">
        <w:rPr>
          <w:rFonts w:asciiTheme="minorHAnsi" w:hAnsiTheme="minorHAnsi"/>
          <w:szCs w:val="24"/>
        </w:rPr>
        <w:t>PDRR ITU-R M.</w:t>
      </w:r>
      <w:r w:rsidRPr="00C3454F">
        <w:rPr>
          <w:rFonts w:asciiTheme="minorHAnsi" w:hAnsiTheme="minorHAnsi"/>
          <w:szCs w:val="24"/>
        </w:rPr>
        <w:t>585</w:t>
      </w:r>
      <w:r w:rsidR="004852FA" w:rsidRPr="00C3454F">
        <w:rPr>
          <w:rFonts w:asciiTheme="minorHAnsi" w:hAnsiTheme="minorHAnsi"/>
          <w:szCs w:val="24"/>
        </w:rPr>
        <w:t>-</w:t>
      </w:r>
      <w:r w:rsidRPr="00C3454F">
        <w:rPr>
          <w:rFonts w:asciiTheme="minorHAnsi" w:hAnsiTheme="minorHAnsi"/>
          <w:szCs w:val="24"/>
        </w:rPr>
        <w:t>7</w:t>
      </w:r>
      <w:r w:rsidR="004852FA" w:rsidRPr="00C3454F">
        <w:rPr>
          <w:rFonts w:asciiTheme="minorHAnsi" w:hAnsiTheme="minorHAnsi"/>
          <w:szCs w:val="24"/>
        </w:rPr>
        <w:t xml:space="preserve"> – </w:t>
      </w:r>
      <w:r w:rsidR="00CC455F" w:rsidRPr="00C3454F">
        <w:rPr>
          <w:rFonts w:asciiTheme="minorHAnsi" w:hAnsiTheme="minorHAnsi"/>
          <w:szCs w:val="24"/>
        </w:rPr>
        <w:t xml:space="preserve">See </w:t>
      </w:r>
      <w:r w:rsidR="004852FA" w:rsidRPr="00C3454F">
        <w:rPr>
          <w:rFonts w:asciiTheme="minorHAnsi" w:hAnsiTheme="minorHAnsi"/>
          <w:szCs w:val="24"/>
        </w:rPr>
        <w:t>Annex 1</w:t>
      </w:r>
      <w:r w:rsidRPr="00C3454F">
        <w:rPr>
          <w:rFonts w:asciiTheme="minorHAnsi" w:hAnsiTheme="minorHAnsi"/>
          <w:szCs w:val="24"/>
        </w:rPr>
        <w:t>5</w:t>
      </w:r>
      <w:r w:rsidR="004852FA" w:rsidRPr="00C3454F">
        <w:rPr>
          <w:rFonts w:asciiTheme="minorHAnsi" w:hAnsiTheme="minorHAnsi"/>
          <w:szCs w:val="24"/>
        </w:rPr>
        <w:t xml:space="preserve"> to Document </w:t>
      </w:r>
      <w:hyperlink r:id="rId33" w:history="1">
        <w:r w:rsidR="004852FA" w:rsidRPr="00C3454F">
          <w:rPr>
            <w:rStyle w:val="Hyperlink"/>
            <w:rFonts w:asciiTheme="minorHAnsi" w:hAnsiTheme="minorHAnsi"/>
            <w:color w:val="auto"/>
            <w:szCs w:val="24"/>
          </w:rPr>
          <w:t>5B/538</w:t>
        </w:r>
      </w:hyperlink>
      <w:r w:rsidR="004852FA" w:rsidRPr="00C3454F">
        <w:rPr>
          <w:rFonts w:asciiTheme="minorHAnsi" w:hAnsiTheme="minorHAnsi"/>
          <w:szCs w:val="24"/>
        </w:rPr>
        <w:t>)</w:t>
      </w:r>
    </w:p>
    <w:p w:rsidR="004852FA" w:rsidRPr="00A601CB" w:rsidRDefault="00C3454F" w:rsidP="00C3454F">
      <w:pPr>
        <w:rPr>
          <w:rFonts w:asciiTheme="minorHAnsi" w:hAnsiTheme="minorHAnsi"/>
          <w:szCs w:val="24"/>
        </w:rPr>
      </w:pPr>
      <w:r w:rsidRPr="00A601CB">
        <w:rPr>
          <w:rFonts w:asciiTheme="minorHAnsi" w:hAnsiTheme="minorHAnsi"/>
          <w:szCs w:val="24"/>
        </w:rPr>
        <w:t xml:space="preserve">Technical characteristics for an automatic identification system using time division multiple access in the VHF maritime mobile frequency band </w:t>
      </w:r>
      <w:r w:rsidR="004852FA" w:rsidRPr="00A601CB">
        <w:rPr>
          <w:rFonts w:asciiTheme="minorHAnsi" w:hAnsiTheme="minorHAnsi"/>
          <w:szCs w:val="24"/>
        </w:rPr>
        <w:t>(</w:t>
      </w:r>
      <w:r w:rsidRPr="00A601CB">
        <w:rPr>
          <w:rFonts w:asciiTheme="minorHAnsi" w:hAnsiTheme="minorHAnsi"/>
          <w:szCs w:val="24"/>
        </w:rPr>
        <w:t xml:space="preserve">Working document towards </w:t>
      </w:r>
      <w:r w:rsidR="004852FA" w:rsidRPr="00A601CB">
        <w:rPr>
          <w:rFonts w:asciiTheme="minorHAnsi" w:hAnsiTheme="minorHAnsi"/>
          <w:szCs w:val="24"/>
        </w:rPr>
        <w:t>PDRR ITU-R M.1</w:t>
      </w:r>
      <w:r w:rsidRPr="00A601CB">
        <w:rPr>
          <w:rFonts w:asciiTheme="minorHAnsi" w:hAnsiTheme="minorHAnsi"/>
          <w:szCs w:val="24"/>
        </w:rPr>
        <w:t>371</w:t>
      </w:r>
      <w:r w:rsidR="004852FA" w:rsidRPr="00A601CB">
        <w:rPr>
          <w:rFonts w:asciiTheme="minorHAnsi" w:hAnsiTheme="minorHAnsi"/>
          <w:szCs w:val="24"/>
        </w:rPr>
        <w:t>-</w:t>
      </w:r>
      <w:r w:rsidRPr="00A601CB">
        <w:rPr>
          <w:rFonts w:asciiTheme="minorHAnsi" w:hAnsiTheme="minorHAnsi"/>
          <w:szCs w:val="24"/>
        </w:rPr>
        <w:t>5</w:t>
      </w:r>
      <w:r w:rsidR="004852FA" w:rsidRPr="00A601CB">
        <w:rPr>
          <w:rFonts w:asciiTheme="minorHAnsi" w:hAnsiTheme="minorHAnsi"/>
          <w:szCs w:val="24"/>
        </w:rPr>
        <w:t xml:space="preserve"> – </w:t>
      </w:r>
      <w:r w:rsidR="00CC455F" w:rsidRPr="00A601CB">
        <w:rPr>
          <w:rFonts w:asciiTheme="minorHAnsi" w:hAnsiTheme="minorHAnsi"/>
          <w:szCs w:val="24"/>
        </w:rPr>
        <w:t xml:space="preserve">See </w:t>
      </w:r>
      <w:r w:rsidR="004852FA" w:rsidRPr="00A601CB">
        <w:rPr>
          <w:rFonts w:asciiTheme="minorHAnsi" w:hAnsiTheme="minorHAnsi"/>
          <w:szCs w:val="24"/>
        </w:rPr>
        <w:t>Annex 1</w:t>
      </w:r>
      <w:r w:rsidRPr="00A601CB">
        <w:rPr>
          <w:rFonts w:asciiTheme="minorHAnsi" w:hAnsiTheme="minorHAnsi"/>
          <w:szCs w:val="24"/>
        </w:rPr>
        <w:t>6</w:t>
      </w:r>
      <w:r w:rsidR="004852FA" w:rsidRPr="00A601CB">
        <w:rPr>
          <w:rFonts w:asciiTheme="minorHAnsi" w:hAnsiTheme="minorHAnsi"/>
          <w:szCs w:val="24"/>
        </w:rPr>
        <w:t xml:space="preserve"> to Document </w:t>
      </w:r>
      <w:hyperlink r:id="rId34" w:history="1">
        <w:r w:rsidR="004852FA" w:rsidRPr="00A601CB">
          <w:rPr>
            <w:rStyle w:val="Hyperlink"/>
            <w:rFonts w:asciiTheme="minorHAnsi" w:hAnsiTheme="minorHAnsi"/>
            <w:color w:val="auto"/>
            <w:szCs w:val="24"/>
          </w:rPr>
          <w:t>5B/538</w:t>
        </w:r>
      </w:hyperlink>
      <w:r w:rsidR="004852FA" w:rsidRPr="00A601CB">
        <w:rPr>
          <w:rFonts w:asciiTheme="minorHAnsi" w:hAnsiTheme="minorHAnsi"/>
          <w:szCs w:val="24"/>
        </w:rPr>
        <w:t>)</w:t>
      </w:r>
    </w:p>
    <w:p w:rsidR="004852FA" w:rsidRPr="00A601CB" w:rsidRDefault="00C3454F" w:rsidP="00C3454F">
      <w:pPr>
        <w:rPr>
          <w:rFonts w:asciiTheme="minorHAnsi" w:hAnsiTheme="minorHAnsi"/>
          <w:szCs w:val="24"/>
        </w:rPr>
      </w:pPr>
      <w:r w:rsidRPr="00A601CB">
        <w:rPr>
          <w:rFonts w:asciiTheme="minorHAnsi" w:hAnsiTheme="minorHAnsi"/>
          <w:szCs w:val="24"/>
        </w:rPr>
        <w:t xml:space="preserve">Characteristics of and protection criteria for sharing studies for radiolocation (except ground based meteorological radars) and aeronautical radionavigation radars operating in the frequency bands between 5 250 and 5 850 MHz </w:t>
      </w:r>
      <w:r w:rsidR="004852FA" w:rsidRPr="00A601CB">
        <w:rPr>
          <w:rFonts w:asciiTheme="minorHAnsi" w:hAnsiTheme="minorHAnsi"/>
          <w:szCs w:val="24"/>
        </w:rPr>
        <w:t>(</w:t>
      </w:r>
      <w:r w:rsidRPr="00A601CB">
        <w:rPr>
          <w:rFonts w:asciiTheme="minorHAnsi" w:hAnsiTheme="minorHAnsi"/>
          <w:szCs w:val="24"/>
        </w:rPr>
        <w:t xml:space="preserve">Working document towards </w:t>
      </w:r>
      <w:r w:rsidR="004852FA" w:rsidRPr="00A601CB">
        <w:rPr>
          <w:rFonts w:asciiTheme="minorHAnsi" w:hAnsiTheme="minorHAnsi"/>
          <w:szCs w:val="24"/>
        </w:rPr>
        <w:t>PDRR ITU-R M.16</w:t>
      </w:r>
      <w:r w:rsidRPr="00A601CB">
        <w:rPr>
          <w:rFonts w:asciiTheme="minorHAnsi" w:hAnsiTheme="minorHAnsi"/>
          <w:szCs w:val="24"/>
        </w:rPr>
        <w:t>38</w:t>
      </w:r>
      <w:r w:rsidR="004852FA" w:rsidRPr="00A601CB">
        <w:rPr>
          <w:rFonts w:asciiTheme="minorHAnsi" w:hAnsiTheme="minorHAnsi"/>
          <w:szCs w:val="24"/>
        </w:rPr>
        <w:t>-</w:t>
      </w:r>
      <w:r w:rsidRPr="00A601CB">
        <w:rPr>
          <w:rFonts w:asciiTheme="minorHAnsi" w:hAnsiTheme="minorHAnsi"/>
          <w:szCs w:val="24"/>
        </w:rPr>
        <w:t>1</w:t>
      </w:r>
      <w:r w:rsidR="004852FA" w:rsidRPr="00A601CB">
        <w:rPr>
          <w:rFonts w:asciiTheme="minorHAnsi" w:hAnsiTheme="minorHAnsi"/>
          <w:szCs w:val="24"/>
        </w:rPr>
        <w:t xml:space="preserve"> – see Annex 1</w:t>
      </w:r>
      <w:r w:rsidRPr="00A601CB">
        <w:rPr>
          <w:rFonts w:asciiTheme="minorHAnsi" w:hAnsiTheme="minorHAnsi"/>
          <w:szCs w:val="24"/>
        </w:rPr>
        <w:t>7</w:t>
      </w:r>
      <w:r w:rsidR="004852FA" w:rsidRPr="00A601CB">
        <w:rPr>
          <w:rFonts w:asciiTheme="minorHAnsi" w:hAnsiTheme="minorHAnsi"/>
          <w:szCs w:val="24"/>
        </w:rPr>
        <w:t xml:space="preserve"> to Document </w:t>
      </w:r>
      <w:hyperlink r:id="rId35" w:history="1">
        <w:r w:rsidR="004852FA" w:rsidRPr="00A601CB">
          <w:rPr>
            <w:rStyle w:val="Hyperlink"/>
            <w:rFonts w:asciiTheme="minorHAnsi" w:hAnsiTheme="minorHAnsi"/>
            <w:color w:val="auto"/>
            <w:szCs w:val="24"/>
          </w:rPr>
          <w:t>5B/538</w:t>
        </w:r>
      </w:hyperlink>
      <w:r w:rsidR="004852FA" w:rsidRPr="00A601CB">
        <w:rPr>
          <w:rFonts w:asciiTheme="minorHAnsi" w:hAnsiTheme="minorHAnsi"/>
          <w:szCs w:val="24"/>
        </w:rPr>
        <w:t>)</w:t>
      </w:r>
    </w:p>
    <w:p w:rsidR="00C3454F" w:rsidRPr="00A601CB" w:rsidRDefault="00C3454F" w:rsidP="00C3454F">
      <w:pPr>
        <w:rPr>
          <w:rFonts w:asciiTheme="minorHAnsi" w:hAnsiTheme="minorHAnsi"/>
          <w:szCs w:val="24"/>
        </w:rPr>
      </w:pPr>
      <w:r w:rsidRPr="00A601CB">
        <w:rPr>
          <w:rFonts w:asciiTheme="minorHAnsi" w:hAnsiTheme="minorHAnsi"/>
          <w:szCs w:val="24"/>
        </w:rPr>
        <w:t xml:space="preserve">Definition, technical and operational characteristics of autonomous maritime radio devices (Working document towards PDNR ITU-R M.[AMRD] – </w:t>
      </w:r>
      <w:r w:rsidR="00CC455F" w:rsidRPr="00A601CB">
        <w:rPr>
          <w:rFonts w:asciiTheme="minorHAnsi" w:hAnsiTheme="minorHAnsi"/>
          <w:szCs w:val="24"/>
        </w:rPr>
        <w:t xml:space="preserve">See </w:t>
      </w:r>
      <w:r w:rsidRPr="00A601CB">
        <w:rPr>
          <w:rFonts w:asciiTheme="minorHAnsi" w:hAnsiTheme="minorHAnsi"/>
          <w:szCs w:val="24"/>
        </w:rPr>
        <w:t xml:space="preserve">Annex 18 to Document </w:t>
      </w:r>
      <w:hyperlink r:id="rId36" w:history="1">
        <w:r w:rsidRPr="00A601CB">
          <w:rPr>
            <w:rStyle w:val="Hyperlink"/>
            <w:rFonts w:asciiTheme="minorHAnsi" w:hAnsiTheme="minorHAnsi"/>
            <w:color w:val="auto"/>
            <w:szCs w:val="24"/>
          </w:rPr>
          <w:t>5B/538</w:t>
        </w:r>
      </w:hyperlink>
      <w:r w:rsidRPr="00A601CB">
        <w:rPr>
          <w:rFonts w:asciiTheme="minorHAnsi" w:hAnsiTheme="minorHAnsi"/>
          <w:szCs w:val="24"/>
        </w:rPr>
        <w:t>)</w:t>
      </w:r>
    </w:p>
    <w:p w:rsidR="00C3454F" w:rsidRPr="00A601CB" w:rsidRDefault="00C3454F" w:rsidP="00591211">
      <w:pPr>
        <w:rPr>
          <w:rFonts w:asciiTheme="minorHAnsi" w:hAnsiTheme="minorHAnsi"/>
          <w:szCs w:val="24"/>
        </w:rPr>
      </w:pPr>
      <w:r w:rsidRPr="00A601CB">
        <w:rPr>
          <w:rFonts w:asciiTheme="minorHAnsi" w:hAnsiTheme="minorHAnsi"/>
          <w:szCs w:val="24"/>
        </w:rPr>
        <w:t xml:space="preserve">Characteristics of unmanned aircraft system control and non-payload Earth stations for use with space stations operating in the Fixed Satellite Service (Working </w:t>
      </w:r>
      <w:r w:rsidR="00591211">
        <w:rPr>
          <w:rFonts w:asciiTheme="minorHAnsi" w:hAnsiTheme="minorHAnsi"/>
          <w:szCs w:val="24"/>
        </w:rPr>
        <w:t>document towards PDNRep</w:t>
      </w:r>
      <w:r w:rsidR="00CC455F">
        <w:rPr>
          <w:rFonts w:asciiTheme="minorHAnsi" w:hAnsiTheme="minorHAnsi"/>
          <w:szCs w:val="24"/>
        </w:rPr>
        <w:t>.</w:t>
      </w:r>
      <w:r w:rsidR="00591211">
        <w:rPr>
          <w:rFonts w:asciiTheme="minorHAnsi" w:hAnsiTheme="minorHAnsi"/>
          <w:szCs w:val="24"/>
        </w:rPr>
        <w:t>/Rec</w:t>
      </w:r>
      <w:r w:rsidR="00CC455F">
        <w:rPr>
          <w:rFonts w:asciiTheme="minorHAnsi" w:hAnsiTheme="minorHAnsi"/>
          <w:szCs w:val="24"/>
        </w:rPr>
        <w:t>.</w:t>
      </w:r>
      <w:r w:rsidR="00591211">
        <w:rPr>
          <w:rFonts w:asciiTheme="minorHAnsi" w:hAnsiTheme="minorHAnsi"/>
          <w:szCs w:val="24"/>
        </w:rPr>
        <w:t xml:space="preserve"> ITU </w:t>
      </w:r>
      <w:r w:rsidRPr="00A601CB">
        <w:rPr>
          <w:rFonts w:asciiTheme="minorHAnsi" w:hAnsiTheme="minorHAnsi"/>
          <w:szCs w:val="24"/>
        </w:rPr>
        <w:t xml:space="preserve">R M.[UAS CNPC_CHAR] – </w:t>
      </w:r>
      <w:r w:rsidR="00CC455F" w:rsidRPr="00A601CB">
        <w:rPr>
          <w:rFonts w:asciiTheme="minorHAnsi" w:hAnsiTheme="minorHAnsi"/>
          <w:szCs w:val="24"/>
        </w:rPr>
        <w:t xml:space="preserve">See </w:t>
      </w:r>
      <w:r w:rsidRPr="00A601CB">
        <w:rPr>
          <w:rFonts w:asciiTheme="minorHAnsi" w:hAnsiTheme="minorHAnsi"/>
          <w:szCs w:val="24"/>
        </w:rPr>
        <w:t xml:space="preserve">Annex 19 to Document </w:t>
      </w:r>
      <w:hyperlink r:id="rId37" w:history="1">
        <w:r w:rsidRPr="00A601CB">
          <w:rPr>
            <w:rStyle w:val="Hyperlink"/>
            <w:rFonts w:asciiTheme="minorHAnsi" w:hAnsiTheme="minorHAnsi"/>
            <w:color w:val="auto"/>
            <w:szCs w:val="24"/>
          </w:rPr>
          <w:t>5B/538</w:t>
        </w:r>
      </w:hyperlink>
      <w:r w:rsidRPr="00A601CB">
        <w:rPr>
          <w:rFonts w:asciiTheme="minorHAnsi" w:hAnsiTheme="minorHAnsi"/>
          <w:szCs w:val="24"/>
        </w:rPr>
        <w:t>)</w:t>
      </w:r>
    </w:p>
    <w:p w:rsidR="00C3454F" w:rsidRPr="00A601CB" w:rsidRDefault="00A601CB" w:rsidP="00A601CB">
      <w:pPr>
        <w:rPr>
          <w:rFonts w:asciiTheme="minorHAnsi" w:hAnsiTheme="minorHAnsi"/>
          <w:b/>
          <w:bCs/>
          <w:szCs w:val="24"/>
        </w:rPr>
      </w:pPr>
      <w:r w:rsidRPr="00A601CB">
        <w:rPr>
          <w:rFonts w:asciiTheme="minorHAnsi" w:hAnsiTheme="minorHAnsi"/>
          <w:szCs w:val="24"/>
        </w:rPr>
        <w:t xml:space="preserve">Technical characteristics and protection criteria for aeronautical mobile systems operating in the mobile service in the frequency range 21.2-22 GHz </w:t>
      </w:r>
      <w:r w:rsidR="00C3454F" w:rsidRPr="00A601CB">
        <w:rPr>
          <w:rFonts w:asciiTheme="minorHAnsi" w:hAnsiTheme="minorHAnsi"/>
          <w:szCs w:val="24"/>
        </w:rPr>
        <w:t>(Working document towards PD</w:t>
      </w:r>
      <w:r w:rsidRPr="00A601CB">
        <w:rPr>
          <w:rFonts w:asciiTheme="minorHAnsi" w:hAnsiTheme="minorHAnsi"/>
          <w:szCs w:val="24"/>
        </w:rPr>
        <w:t>N</w:t>
      </w:r>
      <w:r w:rsidR="00C3454F" w:rsidRPr="00A601CB">
        <w:rPr>
          <w:rFonts w:asciiTheme="minorHAnsi" w:hAnsiTheme="minorHAnsi"/>
          <w:szCs w:val="24"/>
        </w:rPr>
        <w:t>R ITU-R M.</w:t>
      </w:r>
      <w:r w:rsidRPr="00A601CB">
        <w:rPr>
          <w:rFonts w:asciiTheme="minorHAnsi" w:hAnsiTheme="minorHAnsi"/>
          <w:szCs w:val="24"/>
        </w:rPr>
        <w:t>[AMS_21.2-22 GHz]</w:t>
      </w:r>
      <w:r w:rsidR="00C3454F" w:rsidRPr="00A601CB">
        <w:rPr>
          <w:rFonts w:asciiTheme="minorHAnsi" w:hAnsiTheme="minorHAnsi"/>
          <w:szCs w:val="24"/>
        </w:rPr>
        <w:t xml:space="preserve"> – </w:t>
      </w:r>
      <w:r w:rsidR="00CC455F" w:rsidRPr="00A601CB">
        <w:rPr>
          <w:rFonts w:asciiTheme="minorHAnsi" w:hAnsiTheme="minorHAnsi"/>
          <w:szCs w:val="24"/>
        </w:rPr>
        <w:t xml:space="preserve">See </w:t>
      </w:r>
      <w:r w:rsidR="00C3454F" w:rsidRPr="00A601CB">
        <w:rPr>
          <w:rFonts w:asciiTheme="minorHAnsi" w:hAnsiTheme="minorHAnsi"/>
          <w:szCs w:val="24"/>
        </w:rPr>
        <w:t xml:space="preserve">Annex </w:t>
      </w:r>
      <w:r w:rsidRPr="00A601CB">
        <w:rPr>
          <w:rFonts w:asciiTheme="minorHAnsi" w:hAnsiTheme="minorHAnsi"/>
          <w:szCs w:val="24"/>
        </w:rPr>
        <w:t>22</w:t>
      </w:r>
      <w:r w:rsidR="00C3454F" w:rsidRPr="00A601CB">
        <w:rPr>
          <w:rFonts w:asciiTheme="minorHAnsi" w:hAnsiTheme="minorHAnsi"/>
          <w:szCs w:val="24"/>
        </w:rPr>
        <w:t xml:space="preserve"> to Document </w:t>
      </w:r>
      <w:hyperlink r:id="rId38" w:history="1">
        <w:r w:rsidR="00C3454F" w:rsidRPr="00A601CB">
          <w:rPr>
            <w:rStyle w:val="Hyperlink"/>
            <w:rFonts w:asciiTheme="minorHAnsi" w:hAnsiTheme="minorHAnsi"/>
            <w:color w:val="auto"/>
            <w:szCs w:val="24"/>
          </w:rPr>
          <w:t>5B/538</w:t>
        </w:r>
      </w:hyperlink>
      <w:r w:rsidR="00C3454F" w:rsidRPr="00A601CB">
        <w:rPr>
          <w:rFonts w:asciiTheme="minorHAnsi" w:hAnsiTheme="minorHAnsi"/>
          <w:szCs w:val="24"/>
        </w:rPr>
        <w:t>)</w:t>
      </w:r>
    </w:p>
    <w:p w:rsidR="008972D9" w:rsidRDefault="008972D9">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4"/>
        </w:rPr>
      </w:pPr>
      <w:r>
        <w:rPr>
          <w:b/>
          <w:bCs/>
          <w:sz w:val="28"/>
          <w:szCs w:val="24"/>
        </w:rPr>
        <w:br w:type="page"/>
      </w:r>
    </w:p>
    <w:p w:rsidR="006820A6" w:rsidRPr="00591211" w:rsidRDefault="006820A6" w:rsidP="007B6804">
      <w:pPr>
        <w:pStyle w:val="Normalaftertitle"/>
        <w:keepNext/>
        <w:keepLines/>
        <w:spacing w:before="480" w:line="200" w:lineRule="exact"/>
        <w:jc w:val="center"/>
        <w:rPr>
          <w:b/>
          <w:bCs/>
          <w:sz w:val="28"/>
          <w:szCs w:val="24"/>
        </w:rPr>
      </w:pPr>
      <w:r w:rsidRPr="00591211">
        <w:rPr>
          <w:b/>
          <w:bCs/>
          <w:sz w:val="28"/>
          <w:szCs w:val="24"/>
        </w:rPr>
        <w:lastRenderedPageBreak/>
        <w:t>Working Party 5C</w:t>
      </w:r>
    </w:p>
    <w:p w:rsidR="00B32228" w:rsidRDefault="00B45BCE" w:rsidP="00B45BCE">
      <w:pPr>
        <w:rPr>
          <w:rFonts w:asciiTheme="minorHAnsi" w:hAnsiTheme="minorHAnsi"/>
          <w:szCs w:val="24"/>
        </w:rPr>
      </w:pPr>
      <w:r w:rsidRPr="00B45BCE">
        <w:rPr>
          <w:rFonts w:asciiTheme="minorHAnsi" w:hAnsiTheme="minorHAnsi"/>
          <w:szCs w:val="24"/>
        </w:rPr>
        <w:t>Reference radiation patterns of omnidirectional, sectoral and other antennas for the fixed and mobile services for use in sharing studies in the frequency range from 400 MHz to about 70 GHz</w:t>
      </w:r>
      <w:r w:rsidR="00B32228" w:rsidRPr="00B45BCE">
        <w:rPr>
          <w:rFonts w:asciiTheme="minorHAnsi" w:hAnsiTheme="minorHAnsi"/>
          <w:szCs w:val="24"/>
        </w:rPr>
        <w:t xml:space="preserve"> (PD</w:t>
      </w:r>
      <w:r w:rsidRPr="00B45BCE">
        <w:rPr>
          <w:rFonts w:asciiTheme="minorHAnsi" w:hAnsiTheme="minorHAnsi"/>
          <w:szCs w:val="24"/>
        </w:rPr>
        <w:t>R</w:t>
      </w:r>
      <w:r w:rsidR="00B32228" w:rsidRPr="00B45BCE">
        <w:rPr>
          <w:rFonts w:asciiTheme="minorHAnsi" w:hAnsiTheme="minorHAnsi"/>
          <w:szCs w:val="24"/>
        </w:rPr>
        <w:t xml:space="preserve">R ITU-R </w:t>
      </w:r>
      <w:r w:rsidRPr="00B45BCE">
        <w:rPr>
          <w:rFonts w:asciiTheme="minorHAnsi" w:hAnsiTheme="minorHAnsi"/>
          <w:szCs w:val="24"/>
        </w:rPr>
        <w:t>F.1336-4</w:t>
      </w:r>
      <w:r w:rsidR="00B32228" w:rsidRPr="00B45BCE">
        <w:rPr>
          <w:rFonts w:asciiTheme="minorHAnsi" w:hAnsiTheme="minorHAnsi"/>
          <w:szCs w:val="24"/>
        </w:rPr>
        <w:t xml:space="preserve"> </w:t>
      </w:r>
      <w:r w:rsidR="001F7D4A" w:rsidRPr="00B45BCE">
        <w:rPr>
          <w:rFonts w:asciiTheme="minorHAnsi" w:hAnsiTheme="minorHAnsi"/>
          <w:szCs w:val="24"/>
        </w:rPr>
        <w:t>–</w:t>
      </w:r>
      <w:r w:rsidR="00B32228" w:rsidRPr="00B45BCE">
        <w:rPr>
          <w:rFonts w:asciiTheme="minorHAnsi" w:hAnsiTheme="minorHAnsi"/>
          <w:szCs w:val="24"/>
        </w:rPr>
        <w:t xml:space="preserve"> </w:t>
      </w:r>
      <w:r w:rsidR="00CC455F" w:rsidRPr="00B45BCE">
        <w:rPr>
          <w:rFonts w:asciiTheme="minorHAnsi" w:hAnsiTheme="minorHAnsi"/>
          <w:szCs w:val="24"/>
        </w:rPr>
        <w:t xml:space="preserve">See </w:t>
      </w:r>
      <w:r w:rsidR="00B32228" w:rsidRPr="00B45BCE">
        <w:rPr>
          <w:rFonts w:asciiTheme="minorHAnsi" w:hAnsiTheme="minorHAnsi"/>
          <w:szCs w:val="24"/>
        </w:rPr>
        <w:t xml:space="preserve">Annex </w:t>
      </w:r>
      <w:r w:rsidRPr="00B45BCE">
        <w:rPr>
          <w:rFonts w:asciiTheme="minorHAnsi" w:hAnsiTheme="minorHAnsi"/>
          <w:szCs w:val="24"/>
        </w:rPr>
        <w:t>2</w:t>
      </w:r>
      <w:r w:rsidR="00B32228" w:rsidRPr="00B45BCE">
        <w:rPr>
          <w:rFonts w:asciiTheme="minorHAnsi" w:hAnsiTheme="minorHAnsi"/>
          <w:szCs w:val="24"/>
        </w:rPr>
        <w:t xml:space="preserve"> to Document </w:t>
      </w:r>
      <w:hyperlink r:id="rId39" w:history="1">
        <w:r w:rsidR="00B32228" w:rsidRPr="00B45BCE">
          <w:rPr>
            <w:rStyle w:val="Hyperlink"/>
            <w:rFonts w:asciiTheme="minorHAnsi" w:hAnsiTheme="minorHAnsi" w:cs="Times New Roman"/>
            <w:color w:val="auto"/>
            <w:szCs w:val="24"/>
          </w:rPr>
          <w:t>5C/</w:t>
        </w:r>
        <w:r w:rsidRPr="00B45BCE">
          <w:rPr>
            <w:rStyle w:val="Hyperlink"/>
            <w:rFonts w:asciiTheme="minorHAnsi" w:hAnsiTheme="minorHAnsi" w:cs="Times New Roman"/>
            <w:color w:val="auto"/>
            <w:szCs w:val="24"/>
          </w:rPr>
          <w:t>531</w:t>
        </w:r>
      </w:hyperlink>
      <w:r w:rsidR="00B32228" w:rsidRPr="00B45BCE">
        <w:rPr>
          <w:rFonts w:asciiTheme="minorHAnsi" w:hAnsiTheme="minorHAnsi"/>
          <w:szCs w:val="24"/>
        </w:rPr>
        <w:t>)</w:t>
      </w:r>
    </w:p>
    <w:p w:rsidR="00B45BCE" w:rsidRPr="00B45BCE" w:rsidRDefault="00B45BCE" w:rsidP="00B45BCE">
      <w:pPr>
        <w:rPr>
          <w:rFonts w:asciiTheme="minorHAnsi" w:hAnsiTheme="minorHAnsi"/>
          <w:szCs w:val="24"/>
        </w:rPr>
      </w:pPr>
      <w:r w:rsidRPr="00B45BCE">
        <w:rPr>
          <w:rFonts w:asciiTheme="minorHAnsi" w:hAnsiTheme="minorHAnsi"/>
          <w:szCs w:val="24"/>
        </w:rPr>
        <w:t xml:space="preserve">System parameters and considerations in the development of criteria for sharing or compatibility between digital fixed wireless systems in the fixed service and systems in other services and other sources of interference (Working document towards PDRR ITU-R F. 758-6 – </w:t>
      </w:r>
      <w:r w:rsidR="00CC455F" w:rsidRPr="00B45BCE">
        <w:rPr>
          <w:rFonts w:asciiTheme="minorHAnsi" w:hAnsiTheme="minorHAnsi"/>
          <w:szCs w:val="24"/>
        </w:rPr>
        <w:t xml:space="preserve">See </w:t>
      </w:r>
      <w:r w:rsidRPr="00B45BCE">
        <w:rPr>
          <w:rFonts w:asciiTheme="minorHAnsi" w:hAnsiTheme="minorHAnsi"/>
          <w:szCs w:val="24"/>
        </w:rPr>
        <w:t xml:space="preserve">Annex 8 to Document </w:t>
      </w:r>
      <w:hyperlink r:id="rId40" w:history="1">
        <w:r w:rsidRPr="00B45BCE">
          <w:rPr>
            <w:rStyle w:val="Hyperlink"/>
            <w:rFonts w:asciiTheme="minorHAnsi" w:hAnsiTheme="minorHAnsi" w:cs="Times New Roman"/>
            <w:color w:val="auto"/>
            <w:szCs w:val="24"/>
          </w:rPr>
          <w:t>5C/531</w:t>
        </w:r>
      </w:hyperlink>
      <w:r w:rsidRPr="00B45BCE">
        <w:rPr>
          <w:rFonts w:asciiTheme="minorHAnsi" w:hAnsiTheme="minorHAnsi"/>
          <w:szCs w:val="24"/>
        </w:rPr>
        <w:t>)</w:t>
      </w:r>
    </w:p>
    <w:p w:rsidR="00B45BCE" w:rsidRPr="00B45BCE" w:rsidRDefault="00B45BCE" w:rsidP="00B45BCE">
      <w:pPr>
        <w:rPr>
          <w:rFonts w:asciiTheme="minorHAnsi" w:hAnsiTheme="minorHAnsi"/>
          <w:szCs w:val="24"/>
        </w:rPr>
      </w:pPr>
      <w:r w:rsidRPr="00B45BCE">
        <w:rPr>
          <w:rFonts w:asciiTheme="minorHAnsi" w:hAnsiTheme="minorHAnsi"/>
          <w:szCs w:val="24"/>
        </w:rPr>
        <w:t xml:space="preserve">Mathematical model of average and related radiation patterns for point-to-point fixed wireless system antennas for use in certain coordination studies and interference assessment in the frequency range from 1 GHz to 86 GHz (PDRR ITU-R F.1245-2 – </w:t>
      </w:r>
      <w:r w:rsidR="00CC455F" w:rsidRPr="00B45BCE">
        <w:rPr>
          <w:rFonts w:asciiTheme="minorHAnsi" w:hAnsiTheme="minorHAnsi"/>
          <w:szCs w:val="24"/>
        </w:rPr>
        <w:t xml:space="preserve">See </w:t>
      </w:r>
      <w:r w:rsidRPr="00B45BCE">
        <w:rPr>
          <w:rFonts w:asciiTheme="minorHAnsi" w:hAnsiTheme="minorHAnsi"/>
          <w:szCs w:val="24"/>
        </w:rPr>
        <w:t xml:space="preserve">Annex 9 to Document </w:t>
      </w:r>
      <w:hyperlink r:id="rId41" w:history="1">
        <w:r w:rsidRPr="00B45BCE">
          <w:rPr>
            <w:rStyle w:val="Hyperlink"/>
            <w:rFonts w:asciiTheme="minorHAnsi" w:hAnsiTheme="minorHAnsi" w:cs="Times New Roman"/>
            <w:color w:val="auto"/>
            <w:szCs w:val="24"/>
          </w:rPr>
          <w:t>5C/531</w:t>
        </w:r>
      </w:hyperlink>
      <w:r w:rsidRPr="00B45BCE">
        <w:rPr>
          <w:rFonts w:asciiTheme="minorHAnsi" w:hAnsiTheme="minorHAnsi"/>
          <w:szCs w:val="24"/>
        </w:rPr>
        <w:t>)</w:t>
      </w:r>
    </w:p>
    <w:p w:rsidR="00B45BCE" w:rsidRDefault="00B45BCE" w:rsidP="00B45BCE">
      <w:pPr>
        <w:rPr>
          <w:rFonts w:asciiTheme="minorHAnsi" w:hAnsiTheme="minorHAnsi"/>
          <w:szCs w:val="24"/>
        </w:rPr>
      </w:pPr>
      <w:r w:rsidRPr="00B45BCE">
        <w:rPr>
          <w:rFonts w:asciiTheme="minorHAnsi" w:hAnsiTheme="minorHAnsi"/>
          <w:szCs w:val="24"/>
        </w:rPr>
        <w:t xml:space="preserve">Radio-frequency channel arrangements for fixed wireless systems operating in the 14.4-15.35 GHz band (PDRR ITU-R F.636-4 – </w:t>
      </w:r>
      <w:r w:rsidR="00CC455F" w:rsidRPr="00B45BCE">
        <w:rPr>
          <w:rFonts w:asciiTheme="minorHAnsi" w:hAnsiTheme="minorHAnsi"/>
          <w:szCs w:val="24"/>
        </w:rPr>
        <w:t xml:space="preserve">See </w:t>
      </w:r>
      <w:r w:rsidRPr="00B45BCE">
        <w:rPr>
          <w:rFonts w:asciiTheme="minorHAnsi" w:hAnsiTheme="minorHAnsi"/>
          <w:szCs w:val="24"/>
        </w:rPr>
        <w:t xml:space="preserve">Annex 13 to Document </w:t>
      </w:r>
      <w:hyperlink r:id="rId42" w:history="1">
        <w:r w:rsidRPr="00B45BCE">
          <w:rPr>
            <w:rStyle w:val="Hyperlink"/>
            <w:rFonts w:asciiTheme="minorHAnsi" w:hAnsiTheme="minorHAnsi" w:cs="Times New Roman"/>
            <w:color w:val="auto"/>
            <w:szCs w:val="24"/>
          </w:rPr>
          <w:t>5C/531</w:t>
        </w:r>
      </w:hyperlink>
      <w:r w:rsidRPr="00B45BCE">
        <w:rPr>
          <w:rFonts w:asciiTheme="minorHAnsi" w:hAnsiTheme="minorHAnsi"/>
          <w:szCs w:val="24"/>
        </w:rPr>
        <w:t>)</w:t>
      </w:r>
    </w:p>
    <w:p w:rsidR="00B45BCE" w:rsidRDefault="00B45BCE" w:rsidP="00B45BCE">
      <w:pPr>
        <w:rPr>
          <w:rFonts w:asciiTheme="minorHAnsi" w:hAnsiTheme="minorHAnsi"/>
          <w:szCs w:val="24"/>
        </w:rPr>
      </w:pPr>
      <w:r w:rsidRPr="00B45BCE">
        <w:rPr>
          <w:rFonts w:asciiTheme="minorHAnsi" w:hAnsiTheme="minorHAnsi"/>
          <w:szCs w:val="24"/>
        </w:rPr>
        <w:t>Deployment and technical characteristics of broadband high altitude platform stations in the bands 6 440-6 520 MHz, 6 560-6 640 MHz, 21.4 22.0 GHz, 24.25-27.5 GHz, 27.9-28.2 GHz, 31.0-31.3 GHz, 38.0 39.5 GHz, 47.2-47.5 GHz and 47.9-48.2 GHz to be used in sh</w:t>
      </w:r>
      <w:r w:rsidR="00CC455F">
        <w:rPr>
          <w:rFonts w:asciiTheme="minorHAnsi" w:hAnsiTheme="minorHAnsi"/>
          <w:szCs w:val="24"/>
        </w:rPr>
        <w:t>aring and compatibility studies </w:t>
      </w:r>
      <w:r w:rsidRPr="00B45BCE">
        <w:rPr>
          <w:rFonts w:asciiTheme="minorHAnsi" w:hAnsiTheme="minorHAnsi"/>
          <w:szCs w:val="24"/>
        </w:rPr>
        <w:t>(PDNRec</w:t>
      </w:r>
      <w:r w:rsidR="00CC455F">
        <w:rPr>
          <w:rFonts w:asciiTheme="minorHAnsi" w:hAnsiTheme="minorHAnsi"/>
          <w:szCs w:val="24"/>
        </w:rPr>
        <w:t>.</w:t>
      </w:r>
      <w:r w:rsidRPr="00B45BCE">
        <w:rPr>
          <w:rFonts w:asciiTheme="minorHAnsi" w:hAnsiTheme="minorHAnsi"/>
          <w:szCs w:val="24"/>
        </w:rPr>
        <w:t>/Rep</w:t>
      </w:r>
      <w:r w:rsidR="00CC455F">
        <w:rPr>
          <w:rFonts w:asciiTheme="minorHAnsi" w:hAnsiTheme="minorHAnsi"/>
          <w:szCs w:val="24"/>
        </w:rPr>
        <w:t>.</w:t>
      </w:r>
      <w:r w:rsidRPr="00B45BCE">
        <w:rPr>
          <w:rFonts w:asciiTheme="minorHAnsi" w:hAnsiTheme="minorHAnsi"/>
          <w:szCs w:val="24"/>
        </w:rPr>
        <w:t xml:space="preserve"> ITU-R F.[BROADBAND HAPS CHARACTERISTICS] – </w:t>
      </w:r>
      <w:r w:rsidR="00CC455F" w:rsidRPr="00B45BCE">
        <w:rPr>
          <w:rFonts w:asciiTheme="minorHAnsi" w:hAnsiTheme="minorHAnsi"/>
          <w:szCs w:val="24"/>
        </w:rPr>
        <w:t xml:space="preserve">See </w:t>
      </w:r>
      <w:r w:rsidRPr="00B45BCE">
        <w:rPr>
          <w:rFonts w:asciiTheme="minorHAnsi" w:hAnsiTheme="minorHAnsi"/>
          <w:szCs w:val="24"/>
        </w:rPr>
        <w:t>Annex 14 to Document</w:t>
      </w:r>
      <w:r w:rsidR="00CC455F">
        <w:rPr>
          <w:rFonts w:asciiTheme="minorHAnsi" w:hAnsiTheme="minorHAnsi"/>
          <w:szCs w:val="24"/>
        </w:rPr>
        <w:t> </w:t>
      </w:r>
      <w:hyperlink r:id="rId43" w:history="1">
        <w:r w:rsidRPr="00B45BCE">
          <w:rPr>
            <w:rStyle w:val="Hyperlink"/>
            <w:rFonts w:asciiTheme="minorHAnsi" w:hAnsiTheme="minorHAnsi" w:cs="Times New Roman"/>
            <w:color w:val="auto"/>
            <w:szCs w:val="24"/>
          </w:rPr>
          <w:t>5C/531</w:t>
        </w:r>
      </w:hyperlink>
      <w:r w:rsidRPr="00B45BCE">
        <w:rPr>
          <w:rFonts w:asciiTheme="minorHAnsi" w:hAnsiTheme="minorHAnsi"/>
          <w:szCs w:val="24"/>
        </w:rPr>
        <w:t>)</w:t>
      </w:r>
    </w:p>
    <w:p w:rsidR="00B45BCE" w:rsidRPr="00B45BCE" w:rsidRDefault="00B45BCE" w:rsidP="00B45BCE">
      <w:pPr>
        <w:rPr>
          <w:rFonts w:asciiTheme="minorHAnsi" w:hAnsiTheme="minorHAnsi"/>
          <w:szCs w:val="24"/>
        </w:rPr>
      </w:pPr>
      <w:r w:rsidRPr="00B45BCE">
        <w:rPr>
          <w:rFonts w:asciiTheme="minorHAnsi" w:hAnsiTheme="minorHAnsi"/>
          <w:szCs w:val="24"/>
        </w:rPr>
        <w:t>Performance degradation due to interference from other services sharing the same frequency bands on a co-primary basis with real digital fixed wireless systems used in the international and national portions of a 27 500 km hypothetical reference path at or above the primary rate (PDR</w:t>
      </w:r>
      <w:r>
        <w:rPr>
          <w:rFonts w:asciiTheme="minorHAnsi" w:hAnsiTheme="minorHAnsi"/>
          <w:szCs w:val="24"/>
        </w:rPr>
        <w:t>R</w:t>
      </w:r>
      <w:r w:rsidRPr="00B45BCE">
        <w:rPr>
          <w:rFonts w:asciiTheme="minorHAnsi" w:hAnsiTheme="minorHAnsi"/>
          <w:szCs w:val="24"/>
        </w:rPr>
        <w:t xml:space="preserve"> ITU-R F.</w:t>
      </w:r>
      <w:r>
        <w:rPr>
          <w:rFonts w:asciiTheme="minorHAnsi" w:hAnsiTheme="minorHAnsi"/>
          <w:szCs w:val="24"/>
        </w:rPr>
        <w:t>1565-0</w:t>
      </w:r>
      <w:r w:rsidRPr="00B45BCE">
        <w:rPr>
          <w:rFonts w:asciiTheme="minorHAnsi" w:hAnsiTheme="minorHAnsi"/>
          <w:szCs w:val="24"/>
        </w:rPr>
        <w:t xml:space="preserve"> – </w:t>
      </w:r>
      <w:r w:rsidR="00CC455F" w:rsidRPr="00B45BCE">
        <w:rPr>
          <w:rFonts w:asciiTheme="minorHAnsi" w:hAnsiTheme="minorHAnsi"/>
          <w:szCs w:val="24"/>
        </w:rPr>
        <w:t xml:space="preserve">See </w:t>
      </w:r>
      <w:r w:rsidRPr="00B45BCE">
        <w:rPr>
          <w:rFonts w:asciiTheme="minorHAnsi" w:hAnsiTheme="minorHAnsi"/>
          <w:szCs w:val="24"/>
        </w:rPr>
        <w:t xml:space="preserve">Annex </w:t>
      </w:r>
      <w:r>
        <w:rPr>
          <w:rFonts w:asciiTheme="minorHAnsi" w:hAnsiTheme="minorHAnsi"/>
          <w:szCs w:val="24"/>
        </w:rPr>
        <w:t>22</w:t>
      </w:r>
      <w:r w:rsidRPr="00B45BCE">
        <w:rPr>
          <w:rFonts w:asciiTheme="minorHAnsi" w:hAnsiTheme="minorHAnsi"/>
          <w:szCs w:val="24"/>
        </w:rPr>
        <w:t xml:space="preserve"> to Document </w:t>
      </w:r>
      <w:hyperlink r:id="rId44" w:history="1">
        <w:r w:rsidRPr="00B45BCE">
          <w:rPr>
            <w:rStyle w:val="Hyperlink"/>
            <w:rFonts w:asciiTheme="minorHAnsi" w:hAnsiTheme="minorHAnsi" w:cs="Times New Roman"/>
            <w:color w:val="auto"/>
            <w:szCs w:val="24"/>
          </w:rPr>
          <w:t>5C/531</w:t>
        </w:r>
      </w:hyperlink>
      <w:r w:rsidRPr="00B45BCE">
        <w:rPr>
          <w:rFonts w:asciiTheme="minorHAnsi" w:hAnsiTheme="minorHAnsi"/>
          <w:szCs w:val="24"/>
        </w:rPr>
        <w:t>)</w:t>
      </w:r>
    </w:p>
    <w:p w:rsidR="006820A6" w:rsidRPr="00CC455F" w:rsidRDefault="006820A6" w:rsidP="008972D9">
      <w:pPr>
        <w:spacing w:before="480"/>
        <w:jc w:val="center"/>
        <w:rPr>
          <w:b/>
          <w:bCs/>
          <w:sz w:val="28"/>
          <w:szCs w:val="24"/>
        </w:rPr>
      </w:pPr>
      <w:r w:rsidRPr="00CC455F">
        <w:rPr>
          <w:b/>
          <w:bCs/>
          <w:sz w:val="28"/>
          <w:szCs w:val="24"/>
        </w:rPr>
        <w:t>Working Party 5D</w:t>
      </w:r>
    </w:p>
    <w:p w:rsidR="00C4386E" w:rsidRDefault="00C4386E" w:rsidP="00C4386E">
      <w:pPr>
        <w:rPr>
          <w:lang w:eastAsia="zh-CN"/>
        </w:rPr>
      </w:pPr>
      <w:r w:rsidRPr="00564C68">
        <w:rPr>
          <w:lang w:eastAsia="zh-CN"/>
        </w:rPr>
        <w:t>Frequency arrangements for implementation of the terrestrial component of International Mobile Telecommunications (IMT) in the bands identified for IMT in the Radio Regulations (RR)</w:t>
      </w:r>
      <w:r>
        <w:rPr>
          <w:lang w:eastAsia="zh-CN"/>
        </w:rPr>
        <w:t xml:space="preserve"> (Working document towards PDRR </w:t>
      </w:r>
      <w:r w:rsidRPr="00564C68">
        <w:rPr>
          <w:lang w:eastAsia="zh-CN"/>
        </w:rPr>
        <w:t>ITU-R M.1</w:t>
      </w:r>
      <w:r>
        <w:rPr>
          <w:lang w:eastAsia="zh-CN"/>
        </w:rPr>
        <w:t>036</w:t>
      </w:r>
      <w:r w:rsidRPr="00564C68">
        <w:rPr>
          <w:lang w:eastAsia="zh-CN"/>
        </w:rPr>
        <w:t>-</w:t>
      </w:r>
      <w:r>
        <w:rPr>
          <w:lang w:eastAsia="zh-CN"/>
        </w:rPr>
        <w:t xml:space="preserve">5 - See Document </w:t>
      </w:r>
      <w:hyperlink r:id="rId45" w:history="1">
        <w:r w:rsidRPr="00C4386E">
          <w:rPr>
            <w:rStyle w:val="Hyperlink"/>
            <w:lang w:eastAsia="zh-CN"/>
          </w:rPr>
          <w:t>5D/1011</w:t>
        </w:r>
      </w:hyperlink>
      <w:r>
        <w:rPr>
          <w:lang w:eastAsia="zh-CN"/>
        </w:rPr>
        <w:t xml:space="preserve"> (Att. 4.2))</w:t>
      </w:r>
    </w:p>
    <w:p w:rsidR="006820A6" w:rsidRPr="00591211" w:rsidRDefault="006820A6" w:rsidP="000C4137">
      <w:pPr>
        <w:pStyle w:val="Normalaftertitle"/>
        <w:keepNext/>
        <w:keepLines/>
        <w:spacing w:before="480" w:line="200" w:lineRule="exact"/>
        <w:jc w:val="center"/>
        <w:rPr>
          <w:b/>
          <w:bCs/>
          <w:sz w:val="28"/>
          <w:szCs w:val="24"/>
        </w:rPr>
      </w:pPr>
      <w:r w:rsidRPr="00591211">
        <w:rPr>
          <w:b/>
          <w:bCs/>
          <w:sz w:val="28"/>
          <w:szCs w:val="24"/>
        </w:rPr>
        <w:t>Task Group 5/1</w:t>
      </w:r>
    </w:p>
    <w:p w:rsidR="006820A6" w:rsidRDefault="00C4386E" w:rsidP="000C4137">
      <w:pPr>
        <w:pStyle w:val="Reasons"/>
        <w:keepNext/>
        <w:keepLines/>
        <w:spacing w:before="160"/>
        <w:rPr>
          <w:rFonts w:asciiTheme="minorHAnsi" w:hAnsiTheme="minorHAnsi"/>
        </w:rPr>
      </w:pPr>
      <w:r>
        <w:rPr>
          <w:rFonts w:asciiTheme="minorHAnsi" w:hAnsiTheme="minorHAnsi"/>
        </w:rPr>
        <w:t>None</w:t>
      </w:r>
    </w:p>
    <w:p w:rsidR="00956946" w:rsidRPr="00BD3779" w:rsidRDefault="00956946" w:rsidP="000C4137">
      <w:pPr>
        <w:pStyle w:val="Reasons"/>
        <w:keepNext/>
        <w:keepLines/>
        <w:spacing w:before="160"/>
        <w:rPr>
          <w:rFonts w:asciiTheme="minorHAnsi" w:hAnsiTheme="minorHAnsi"/>
        </w:rPr>
      </w:pPr>
    </w:p>
    <w:p w:rsidR="003A13C0" w:rsidRPr="00BD3779" w:rsidRDefault="003A13C0" w:rsidP="000C4137">
      <w:pPr>
        <w:keepNext/>
        <w:keepLines/>
        <w:spacing w:before="0" w:line="240" w:lineRule="auto"/>
        <w:jc w:val="center"/>
      </w:pPr>
      <w:r w:rsidRPr="00BD3779">
        <w:t>______________</w:t>
      </w:r>
    </w:p>
    <w:sectPr w:rsidR="003A13C0" w:rsidRPr="00BD3779" w:rsidSect="00031E64">
      <w:headerReference w:type="even" r:id="rId46"/>
      <w:headerReference w:type="default" r:id="rId47"/>
      <w:headerReference w:type="first" r:id="rId48"/>
      <w:footerReference w:type="first" r:id="rId4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841" w:rsidRDefault="00106841">
      <w:r>
        <w:separator/>
      </w:r>
    </w:p>
  </w:endnote>
  <w:endnote w:type="continuationSeparator" w:id="0">
    <w:p w:rsidR="00106841" w:rsidRDefault="0010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4F" w:rsidRDefault="00C3454F" w:rsidP="001015C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841" w:rsidRDefault="00106841">
      <w:r>
        <w:t>____________________</w:t>
      </w:r>
    </w:p>
  </w:footnote>
  <w:footnote w:type="continuationSeparator" w:id="0">
    <w:p w:rsidR="00106841" w:rsidRDefault="00106841">
      <w:r>
        <w:continuationSeparator/>
      </w:r>
    </w:p>
  </w:footnote>
  <w:footnote w:id="1">
    <w:p w:rsidR="00C3454F" w:rsidRPr="00CA4CBA" w:rsidRDefault="00C3454F" w:rsidP="00C3454F">
      <w:pPr>
        <w:pStyle w:val="FootnoteText"/>
        <w:rPr>
          <w:sz w:val="24"/>
          <w:szCs w:val="24"/>
        </w:rPr>
      </w:pPr>
      <w:r w:rsidRPr="00CA4CBA">
        <w:rPr>
          <w:rStyle w:val="FootnoteReference"/>
          <w:sz w:val="24"/>
          <w:szCs w:val="24"/>
        </w:rPr>
        <w:t>*</w:t>
      </w:r>
      <w:r w:rsidRPr="00CA4CBA">
        <w:rPr>
          <w:sz w:val="24"/>
          <w:szCs w:val="24"/>
        </w:rPr>
        <w:t xml:space="preserve"> </w:t>
      </w:r>
      <w:r w:rsidRPr="00CA4C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4F" w:rsidRPr="00FC6F6B" w:rsidRDefault="00C3454F" w:rsidP="00C71DB8">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81E3A">
      <w:rPr>
        <w:rStyle w:val="PageNumber"/>
        <w:noProof/>
        <w:sz w:val="18"/>
        <w:szCs w:val="16"/>
      </w:rPr>
      <w:t>6</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4F" w:rsidRPr="00E84E9F" w:rsidRDefault="00C3454F" w:rsidP="00E84E9F">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81E3A">
      <w:rPr>
        <w:rStyle w:val="PageNumber"/>
        <w:noProof/>
        <w:sz w:val="18"/>
        <w:szCs w:val="16"/>
      </w:rPr>
      <w:t>9</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C3454F" w:rsidTr="00C3454F">
      <w:tc>
        <w:tcPr>
          <w:tcW w:w="9923" w:type="dxa"/>
        </w:tcPr>
        <w:p w:rsidR="00C3454F" w:rsidRDefault="00C3454F" w:rsidP="001015CD">
          <w:pPr>
            <w:pStyle w:val="Header"/>
            <w:tabs>
              <w:tab w:val="clear" w:pos="794"/>
              <w:tab w:val="clear" w:pos="4820"/>
            </w:tabs>
            <w:spacing w:line="360" w:lineRule="auto"/>
            <w:jc w:val="center"/>
          </w:pPr>
          <w:r>
            <w:rPr>
              <w:b/>
              <w:bCs/>
              <w:noProof/>
              <w:lang w:eastAsia="zh-CN"/>
            </w:rPr>
            <w:drawing>
              <wp:inline distT="0" distB="0" distL="0" distR="0" wp14:anchorId="45786A8B" wp14:editId="379C2E9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C3454F" w:rsidRPr="0051612A" w:rsidRDefault="00C3454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71DB8"/>
    <w:rsid w:val="000044F9"/>
    <w:rsid w:val="00006A31"/>
    <w:rsid w:val="00006C82"/>
    <w:rsid w:val="00010E30"/>
    <w:rsid w:val="00015C76"/>
    <w:rsid w:val="00017926"/>
    <w:rsid w:val="00026CF8"/>
    <w:rsid w:val="00030BD7"/>
    <w:rsid w:val="00031E64"/>
    <w:rsid w:val="00034340"/>
    <w:rsid w:val="000410CC"/>
    <w:rsid w:val="00045A8D"/>
    <w:rsid w:val="0005167A"/>
    <w:rsid w:val="00054E5D"/>
    <w:rsid w:val="00063005"/>
    <w:rsid w:val="00070258"/>
    <w:rsid w:val="0007323C"/>
    <w:rsid w:val="00086D03"/>
    <w:rsid w:val="000A096A"/>
    <w:rsid w:val="000A375E"/>
    <w:rsid w:val="000A7051"/>
    <w:rsid w:val="000B0AF6"/>
    <w:rsid w:val="000B0E9B"/>
    <w:rsid w:val="000B2CAE"/>
    <w:rsid w:val="000C03C7"/>
    <w:rsid w:val="000C2AD0"/>
    <w:rsid w:val="000C388B"/>
    <w:rsid w:val="000C4137"/>
    <w:rsid w:val="000D4EF6"/>
    <w:rsid w:val="000E3DEE"/>
    <w:rsid w:val="00100B72"/>
    <w:rsid w:val="001015CD"/>
    <w:rsid w:val="00101F7D"/>
    <w:rsid w:val="00103C76"/>
    <w:rsid w:val="00104C35"/>
    <w:rsid w:val="00106841"/>
    <w:rsid w:val="0011265F"/>
    <w:rsid w:val="0011321A"/>
    <w:rsid w:val="00117282"/>
    <w:rsid w:val="00117389"/>
    <w:rsid w:val="00117D4E"/>
    <w:rsid w:val="00121C2D"/>
    <w:rsid w:val="00134404"/>
    <w:rsid w:val="00144DFB"/>
    <w:rsid w:val="00160584"/>
    <w:rsid w:val="0018548C"/>
    <w:rsid w:val="00187CA3"/>
    <w:rsid w:val="00190585"/>
    <w:rsid w:val="00192F3B"/>
    <w:rsid w:val="00196710"/>
    <w:rsid w:val="00197324"/>
    <w:rsid w:val="001A462D"/>
    <w:rsid w:val="001B351B"/>
    <w:rsid w:val="001C06DB"/>
    <w:rsid w:val="001C6971"/>
    <w:rsid w:val="001D2785"/>
    <w:rsid w:val="001D7070"/>
    <w:rsid w:val="001F2170"/>
    <w:rsid w:val="001F3948"/>
    <w:rsid w:val="001F5A49"/>
    <w:rsid w:val="001F7D4A"/>
    <w:rsid w:val="00201097"/>
    <w:rsid w:val="00201B6E"/>
    <w:rsid w:val="00211095"/>
    <w:rsid w:val="002302B3"/>
    <w:rsid w:val="00230C66"/>
    <w:rsid w:val="00235A29"/>
    <w:rsid w:val="00241526"/>
    <w:rsid w:val="002443A2"/>
    <w:rsid w:val="00266E74"/>
    <w:rsid w:val="002835C3"/>
    <w:rsid w:val="00283C3B"/>
    <w:rsid w:val="002861E6"/>
    <w:rsid w:val="00287D18"/>
    <w:rsid w:val="002A2618"/>
    <w:rsid w:val="002A5DD7"/>
    <w:rsid w:val="002B0CAC"/>
    <w:rsid w:val="002C3064"/>
    <w:rsid w:val="002D5A15"/>
    <w:rsid w:val="002D5BDD"/>
    <w:rsid w:val="002E24E8"/>
    <w:rsid w:val="002E3D27"/>
    <w:rsid w:val="002F0890"/>
    <w:rsid w:val="002F2531"/>
    <w:rsid w:val="002F4967"/>
    <w:rsid w:val="00307BF1"/>
    <w:rsid w:val="00310F5E"/>
    <w:rsid w:val="00316935"/>
    <w:rsid w:val="003266ED"/>
    <w:rsid w:val="003370B8"/>
    <w:rsid w:val="00345D38"/>
    <w:rsid w:val="00352097"/>
    <w:rsid w:val="00364BA9"/>
    <w:rsid w:val="003666FF"/>
    <w:rsid w:val="0037309C"/>
    <w:rsid w:val="003809A7"/>
    <w:rsid w:val="00380A6E"/>
    <w:rsid w:val="0038167A"/>
    <w:rsid w:val="003836D4"/>
    <w:rsid w:val="0039317F"/>
    <w:rsid w:val="00397707"/>
    <w:rsid w:val="003A13C0"/>
    <w:rsid w:val="003A1F49"/>
    <w:rsid w:val="003A5D52"/>
    <w:rsid w:val="003B2BDA"/>
    <w:rsid w:val="003B55EC"/>
    <w:rsid w:val="003C2EA7"/>
    <w:rsid w:val="003C4471"/>
    <w:rsid w:val="003C7D41"/>
    <w:rsid w:val="003D4A69"/>
    <w:rsid w:val="003E504F"/>
    <w:rsid w:val="003E78D6"/>
    <w:rsid w:val="003F19D2"/>
    <w:rsid w:val="00400573"/>
    <w:rsid w:val="004007A3"/>
    <w:rsid w:val="00406D71"/>
    <w:rsid w:val="0041242E"/>
    <w:rsid w:val="0041512B"/>
    <w:rsid w:val="004326DB"/>
    <w:rsid w:val="0043682E"/>
    <w:rsid w:val="00436CD1"/>
    <w:rsid w:val="00441924"/>
    <w:rsid w:val="00447ECB"/>
    <w:rsid w:val="0045550D"/>
    <w:rsid w:val="0045743A"/>
    <w:rsid w:val="004623F7"/>
    <w:rsid w:val="00480F51"/>
    <w:rsid w:val="00481124"/>
    <w:rsid w:val="004815EB"/>
    <w:rsid w:val="00483D86"/>
    <w:rsid w:val="00484D27"/>
    <w:rsid w:val="004852FA"/>
    <w:rsid w:val="00487569"/>
    <w:rsid w:val="00490E75"/>
    <w:rsid w:val="00496864"/>
    <w:rsid w:val="00496920"/>
    <w:rsid w:val="004A4496"/>
    <w:rsid w:val="004B11AB"/>
    <w:rsid w:val="004B4B2F"/>
    <w:rsid w:val="004B7C9A"/>
    <w:rsid w:val="004C101F"/>
    <w:rsid w:val="004C6779"/>
    <w:rsid w:val="004D733B"/>
    <w:rsid w:val="004E0DC4"/>
    <w:rsid w:val="004E0FB5"/>
    <w:rsid w:val="004E43BB"/>
    <w:rsid w:val="004E460D"/>
    <w:rsid w:val="004F178E"/>
    <w:rsid w:val="004F4543"/>
    <w:rsid w:val="004F57BB"/>
    <w:rsid w:val="00505309"/>
    <w:rsid w:val="005061C5"/>
    <w:rsid w:val="0050789B"/>
    <w:rsid w:val="0051612A"/>
    <w:rsid w:val="005224A1"/>
    <w:rsid w:val="0052276D"/>
    <w:rsid w:val="00524218"/>
    <w:rsid w:val="00534372"/>
    <w:rsid w:val="0054056F"/>
    <w:rsid w:val="00543DF8"/>
    <w:rsid w:val="00546101"/>
    <w:rsid w:val="00553DD7"/>
    <w:rsid w:val="005618AE"/>
    <w:rsid w:val="005638CF"/>
    <w:rsid w:val="0056741E"/>
    <w:rsid w:val="0057325A"/>
    <w:rsid w:val="0057469A"/>
    <w:rsid w:val="005772A6"/>
    <w:rsid w:val="0058072B"/>
    <w:rsid w:val="00580814"/>
    <w:rsid w:val="00580B64"/>
    <w:rsid w:val="00581302"/>
    <w:rsid w:val="00583A0B"/>
    <w:rsid w:val="00591211"/>
    <w:rsid w:val="005A03A3"/>
    <w:rsid w:val="005A2B92"/>
    <w:rsid w:val="005A79E9"/>
    <w:rsid w:val="005B214C"/>
    <w:rsid w:val="005B70DD"/>
    <w:rsid w:val="005B73D4"/>
    <w:rsid w:val="005D3669"/>
    <w:rsid w:val="005E1D3F"/>
    <w:rsid w:val="005E5EB3"/>
    <w:rsid w:val="005F2504"/>
    <w:rsid w:val="005F3CB6"/>
    <w:rsid w:val="005F657C"/>
    <w:rsid w:val="00602D53"/>
    <w:rsid w:val="006047E5"/>
    <w:rsid w:val="00613D94"/>
    <w:rsid w:val="006231F4"/>
    <w:rsid w:val="00641DBF"/>
    <w:rsid w:val="0064371D"/>
    <w:rsid w:val="00650B2A"/>
    <w:rsid w:val="00651777"/>
    <w:rsid w:val="006550F8"/>
    <w:rsid w:val="00656226"/>
    <w:rsid w:val="0067590B"/>
    <w:rsid w:val="006820A6"/>
    <w:rsid w:val="006829F3"/>
    <w:rsid w:val="006A1921"/>
    <w:rsid w:val="006A4CDF"/>
    <w:rsid w:val="006A518B"/>
    <w:rsid w:val="006B0590"/>
    <w:rsid w:val="006B49DA"/>
    <w:rsid w:val="006B7719"/>
    <w:rsid w:val="006C53F8"/>
    <w:rsid w:val="006C6644"/>
    <w:rsid w:val="006C7CDE"/>
    <w:rsid w:val="006D40F1"/>
    <w:rsid w:val="00714B22"/>
    <w:rsid w:val="007234B1"/>
    <w:rsid w:val="00723D08"/>
    <w:rsid w:val="00725FDA"/>
    <w:rsid w:val="00727816"/>
    <w:rsid w:val="00730B9A"/>
    <w:rsid w:val="00750CFA"/>
    <w:rsid w:val="007553DA"/>
    <w:rsid w:val="0076501F"/>
    <w:rsid w:val="00781E3A"/>
    <w:rsid w:val="00782354"/>
    <w:rsid w:val="007921A7"/>
    <w:rsid w:val="00797348"/>
    <w:rsid w:val="00797DF9"/>
    <w:rsid w:val="007B3DB1"/>
    <w:rsid w:val="007B6804"/>
    <w:rsid w:val="007C4AB2"/>
    <w:rsid w:val="007D183E"/>
    <w:rsid w:val="007D43D0"/>
    <w:rsid w:val="007E1833"/>
    <w:rsid w:val="007E3F13"/>
    <w:rsid w:val="007F2D78"/>
    <w:rsid w:val="007F751A"/>
    <w:rsid w:val="00800012"/>
    <w:rsid w:val="0080261F"/>
    <w:rsid w:val="00806160"/>
    <w:rsid w:val="00810AAC"/>
    <w:rsid w:val="008143A4"/>
    <w:rsid w:val="0081513E"/>
    <w:rsid w:val="00845F3B"/>
    <w:rsid w:val="00854131"/>
    <w:rsid w:val="00854213"/>
    <w:rsid w:val="0085652D"/>
    <w:rsid w:val="008625E9"/>
    <w:rsid w:val="00863B42"/>
    <w:rsid w:val="0087694B"/>
    <w:rsid w:val="00880F4D"/>
    <w:rsid w:val="008972D9"/>
    <w:rsid w:val="008B32A1"/>
    <w:rsid w:val="008B35A3"/>
    <w:rsid w:val="008B37E1"/>
    <w:rsid w:val="008B45F8"/>
    <w:rsid w:val="008C2E74"/>
    <w:rsid w:val="008D5409"/>
    <w:rsid w:val="008D6487"/>
    <w:rsid w:val="008E006D"/>
    <w:rsid w:val="008E38B4"/>
    <w:rsid w:val="008E5AB3"/>
    <w:rsid w:val="008F4F21"/>
    <w:rsid w:val="00904D4A"/>
    <w:rsid w:val="009151BA"/>
    <w:rsid w:val="00925023"/>
    <w:rsid w:val="009277BC"/>
    <w:rsid w:val="00927D57"/>
    <w:rsid w:val="00931A51"/>
    <w:rsid w:val="00935F35"/>
    <w:rsid w:val="00947185"/>
    <w:rsid w:val="009518B3"/>
    <w:rsid w:val="00956946"/>
    <w:rsid w:val="009578C8"/>
    <w:rsid w:val="00963D9D"/>
    <w:rsid w:val="0098013E"/>
    <w:rsid w:val="00981B54"/>
    <w:rsid w:val="00982776"/>
    <w:rsid w:val="00983F33"/>
    <w:rsid w:val="009842C3"/>
    <w:rsid w:val="00997812"/>
    <w:rsid w:val="009A009A"/>
    <w:rsid w:val="009A6BB6"/>
    <w:rsid w:val="009B3F43"/>
    <w:rsid w:val="009B5CFA"/>
    <w:rsid w:val="009B6049"/>
    <w:rsid w:val="009C161F"/>
    <w:rsid w:val="009C56B4"/>
    <w:rsid w:val="009D51A2"/>
    <w:rsid w:val="009E04A8"/>
    <w:rsid w:val="009E4AEC"/>
    <w:rsid w:val="009E5BD8"/>
    <w:rsid w:val="009E681E"/>
    <w:rsid w:val="00A119E6"/>
    <w:rsid w:val="00A20FBC"/>
    <w:rsid w:val="00A31370"/>
    <w:rsid w:val="00A34D6F"/>
    <w:rsid w:val="00A3686C"/>
    <w:rsid w:val="00A41F91"/>
    <w:rsid w:val="00A601CB"/>
    <w:rsid w:val="00A63355"/>
    <w:rsid w:val="00A7596D"/>
    <w:rsid w:val="00A963DF"/>
    <w:rsid w:val="00AA7B16"/>
    <w:rsid w:val="00AC0C22"/>
    <w:rsid w:val="00AC3896"/>
    <w:rsid w:val="00AC666C"/>
    <w:rsid w:val="00AD2CF2"/>
    <w:rsid w:val="00AE2D88"/>
    <w:rsid w:val="00AE6F6F"/>
    <w:rsid w:val="00AF3325"/>
    <w:rsid w:val="00AF34D9"/>
    <w:rsid w:val="00AF70DA"/>
    <w:rsid w:val="00B019D3"/>
    <w:rsid w:val="00B068B9"/>
    <w:rsid w:val="00B21933"/>
    <w:rsid w:val="00B32228"/>
    <w:rsid w:val="00B34CF9"/>
    <w:rsid w:val="00B37559"/>
    <w:rsid w:val="00B4054B"/>
    <w:rsid w:val="00B45BCE"/>
    <w:rsid w:val="00B52F26"/>
    <w:rsid w:val="00B543A2"/>
    <w:rsid w:val="00B579B0"/>
    <w:rsid w:val="00B57D11"/>
    <w:rsid w:val="00B649D7"/>
    <w:rsid w:val="00B81C2F"/>
    <w:rsid w:val="00B822C2"/>
    <w:rsid w:val="00B90743"/>
    <w:rsid w:val="00B90C45"/>
    <w:rsid w:val="00B933BE"/>
    <w:rsid w:val="00BA072F"/>
    <w:rsid w:val="00BD3779"/>
    <w:rsid w:val="00BD5C86"/>
    <w:rsid w:val="00BD6738"/>
    <w:rsid w:val="00BD7E5E"/>
    <w:rsid w:val="00BE63DB"/>
    <w:rsid w:val="00BE6574"/>
    <w:rsid w:val="00BF7094"/>
    <w:rsid w:val="00C07319"/>
    <w:rsid w:val="00C16FD2"/>
    <w:rsid w:val="00C25C83"/>
    <w:rsid w:val="00C3454F"/>
    <w:rsid w:val="00C37644"/>
    <w:rsid w:val="00C4386E"/>
    <w:rsid w:val="00C4395E"/>
    <w:rsid w:val="00C47FFD"/>
    <w:rsid w:val="00C51E92"/>
    <w:rsid w:val="00C55DE5"/>
    <w:rsid w:val="00C57E2C"/>
    <w:rsid w:val="00C608B7"/>
    <w:rsid w:val="00C66F24"/>
    <w:rsid w:val="00C71DB8"/>
    <w:rsid w:val="00C76D7F"/>
    <w:rsid w:val="00C813AA"/>
    <w:rsid w:val="00C818D7"/>
    <w:rsid w:val="00C9291E"/>
    <w:rsid w:val="00CA3F44"/>
    <w:rsid w:val="00CA4CBA"/>
    <w:rsid w:val="00CA4E58"/>
    <w:rsid w:val="00CB099F"/>
    <w:rsid w:val="00CB3771"/>
    <w:rsid w:val="00CB44BF"/>
    <w:rsid w:val="00CB5153"/>
    <w:rsid w:val="00CC213F"/>
    <w:rsid w:val="00CC455F"/>
    <w:rsid w:val="00CD4E44"/>
    <w:rsid w:val="00CE076A"/>
    <w:rsid w:val="00CE463D"/>
    <w:rsid w:val="00D10BA0"/>
    <w:rsid w:val="00D1144A"/>
    <w:rsid w:val="00D1456A"/>
    <w:rsid w:val="00D21694"/>
    <w:rsid w:val="00D24EB5"/>
    <w:rsid w:val="00D35AB9"/>
    <w:rsid w:val="00D41571"/>
    <w:rsid w:val="00D416A0"/>
    <w:rsid w:val="00D4213D"/>
    <w:rsid w:val="00D47672"/>
    <w:rsid w:val="00D5123C"/>
    <w:rsid w:val="00D55560"/>
    <w:rsid w:val="00D61C5A"/>
    <w:rsid w:val="00D6790C"/>
    <w:rsid w:val="00D73277"/>
    <w:rsid w:val="00D76586"/>
    <w:rsid w:val="00D82657"/>
    <w:rsid w:val="00D84C56"/>
    <w:rsid w:val="00D87E20"/>
    <w:rsid w:val="00DA195D"/>
    <w:rsid w:val="00DA4037"/>
    <w:rsid w:val="00DB2562"/>
    <w:rsid w:val="00DB429E"/>
    <w:rsid w:val="00DD2AD6"/>
    <w:rsid w:val="00DD7503"/>
    <w:rsid w:val="00DE66A5"/>
    <w:rsid w:val="00DF2B50"/>
    <w:rsid w:val="00DF3E3F"/>
    <w:rsid w:val="00DF4440"/>
    <w:rsid w:val="00E0153A"/>
    <w:rsid w:val="00E01C5F"/>
    <w:rsid w:val="00E04C86"/>
    <w:rsid w:val="00E169FC"/>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4E9F"/>
    <w:rsid w:val="00E915AF"/>
    <w:rsid w:val="00E96415"/>
    <w:rsid w:val="00EA15B3"/>
    <w:rsid w:val="00EA19F6"/>
    <w:rsid w:val="00EB2358"/>
    <w:rsid w:val="00EB3EB8"/>
    <w:rsid w:val="00EC02FE"/>
    <w:rsid w:val="00EC4A96"/>
    <w:rsid w:val="00F016B7"/>
    <w:rsid w:val="00F05CE3"/>
    <w:rsid w:val="00F424BF"/>
    <w:rsid w:val="00F44CC5"/>
    <w:rsid w:val="00F44FC3"/>
    <w:rsid w:val="00F46107"/>
    <w:rsid w:val="00F468C5"/>
    <w:rsid w:val="00F52F39"/>
    <w:rsid w:val="00F6184F"/>
    <w:rsid w:val="00F65B93"/>
    <w:rsid w:val="00F8310E"/>
    <w:rsid w:val="00F914DD"/>
    <w:rsid w:val="00FA1CAC"/>
    <w:rsid w:val="00FA2358"/>
    <w:rsid w:val="00FA7E85"/>
    <w:rsid w:val="00FB2592"/>
    <w:rsid w:val="00FB2810"/>
    <w:rsid w:val="00FB7740"/>
    <w:rsid w:val="00FB7A2C"/>
    <w:rsid w:val="00FC2947"/>
    <w:rsid w:val="00FC6F6B"/>
    <w:rsid w:val="00FD1642"/>
    <w:rsid w:val="00FE04B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5ACFDFD-6068-4157-A3BE-FF5552E8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397707"/>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locked/>
    <w:rsid w:val="006820A6"/>
    <w:rPr>
      <w:b/>
      <w:sz w:val="24"/>
      <w:szCs w:val="22"/>
      <w:lang w:val="en-US" w:eastAsia="en-US"/>
    </w:rPr>
  </w:style>
  <w:style w:type="character" w:customStyle="1" w:styleId="Heading2Char">
    <w:name w:val="Heading 2 Char"/>
    <w:basedOn w:val="DefaultParagraphFont"/>
    <w:link w:val="Heading2"/>
    <w:uiPriority w:val="99"/>
    <w:locked/>
    <w:rsid w:val="006820A6"/>
    <w:rPr>
      <w:b/>
      <w:sz w:val="24"/>
      <w:szCs w:val="22"/>
      <w:lang w:val="en-US" w:eastAsia="en-US"/>
    </w:rPr>
  </w:style>
  <w:style w:type="paragraph" w:customStyle="1" w:styleId="AnnexNotitle0">
    <w:name w:val="Annex_No &amp; title"/>
    <w:basedOn w:val="Normal"/>
    <w:next w:val="Normalaftertitle"/>
    <w:uiPriority w:val="99"/>
    <w:rsid w:val="006820A6"/>
    <w:pPr>
      <w:keepNext/>
      <w:keepLines/>
      <w:spacing w:before="480" w:line="240" w:lineRule="auto"/>
      <w:jc w:val="center"/>
    </w:pPr>
    <w:rPr>
      <w:rFonts w:ascii="Times New Roman" w:eastAsia="MS Mincho" w:hAnsi="Times New Roman" w:cs="Times New Roman"/>
      <w:b/>
      <w:sz w:val="28"/>
      <w:szCs w:val="20"/>
      <w:lang w:val="en-GB"/>
    </w:rPr>
  </w:style>
  <w:style w:type="paragraph" w:styleId="BodyText3">
    <w:name w:val="Body Text 3"/>
    <w:basedOn w:val="Normal"/>
    <w:link w:val="BodyText3Char"/>
    <w:uiPriority w:val="99"/>
    <w:rsid w:val="006820A6"/>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6820A6"/>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6820A6"/>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6820A6"/>
    <w:rPr>
      <w:rFonts w:ascii="Times New Roman" w:eastAsia="MS Mincho" w:hAnsi="Times New Roman" w:cs="Times New Roman"/>
      <w:sz w:val="16"/>
      <w:lang w:val="en-GB" w:eastAsia="en-US"/>
    </w:rPr>
  </w:style>
  <w:style w:type="paragraph" w:customStyle="1" w:styleId="Reasons">
    <w:name w:val="Reasons"/>
    <w:basedOn w:val="Normal"/>
    <w:qFormat/>
    <w:rsid w:val="006820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Summary">
    <w:name w:val="Summary"/>
    <w:basedOn w:val="Normal"/>
    <w:next w:val="Normal"/>
    <w:autoRedefine/>
    <w:rsid w:val="00580B64"/>
    <w:pPr>
      <w:keepLines/>
      <w:spacing w:before="240" w:line="240" w:lineRule="auto"/>
      <w:textAlignment w:val="auto"/>
    </w:pPr>
    <w:rPr>
      <w:rFonts w:asciiTheme="minorHAnsi" w:hAnsiTheme="minorHAnsi" w:cstheme="minorHAnsi"/>
      <w:szCs w:val="24"/>
    </w:rPr>
  </w:style>
  <w:style w:type="paragraph" w:styleId="ListParagraph">
    <w:name w:val="List Paragraph"/>
    <w:basedOn w:val="Normal"/>
    <w:uiPriority w:val="34"/>
    <w:qFormat/>
    <w:rsid w:val="005F250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0D4EF6"/>
    <w:rPr>
      <w:color w:val="800080" w:themeColor="followedHyperlink"/>
      <w:u w:val="single"/>
    </w:rPr>
  </w:style>
  <w:style w:type="character" w:customStyle="1" w:styleId="FooterChar">
    <w:name w:val="Footer Char"/>
    <w:basedOn w:val="DefaultParagraphFont"/>
    <w:link w:val="Footer"/>
    <w:uiPriority w:val="99"/>
    <w:rsid w:val="0099781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5-SG05-C/en" TargetMode="External"/><Relationship Id="rId18" Type="http://schemas.openxmlformats.org/officeDocument/2006/relationships/hyperlink" Target="https://www.itu.int/md/R15-WP5A-C-0844/en" TargetMode="External"/><Relationship Id="rId26" Type="http://schemas.openxmlformats.org/officeDocument/2006/relationships/hyperlink" Target="https://www.itu.int/md/R15-WP5A-C-0844/en" TargetMode="External"/><Relationship Id="rId39" Type="http://schemas.openxmlformats.org/officeDocument/2006/relationships/hyperlink" Target="https://www.itu.int/md/R15-WP5C-C-0531/en" TargetMode="External"/><Relationship Id="rId3" Type="http://schemas.openxmlformats.org/officeDocument/2006/relationships/styles" Target="styles.xml"/><Relationship Id="rId21" Type="http://schemas.openxmlformats.org/officeDocument/2006/relationships/hyperlink" Target="https://www.itu.int/md/R15-WP5A-C-0844/en" TargetMode="External"/><Relationship Id="rId34" Type="http://schemas.openxmlformats.org/officeDocument/2006/relationships/hyperlink" Target="https://www.itu.int/md/R15-WP5B-C-0538/en" TargetMode="External"/><Relationship Id="rId42" Type="http://schemas.openxmlformats.org/officeDocument/2006/relationships/hyperlink" Target="https://www.itu.int/md/R15-WP5C-C-0531/en"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5.AR-C/en" TargetMode="External"/><Relationship Id="rId17" Type="http://schemas.openxmlformats.org/officeDocument/2006/relationships/hyperlink" Target="https://www.itu.int/md/R15-SG05-C-0090/en" TargetMode="External"/><Relationship Id="rId25" Type="http://schemas.openxmlformats.org/officeDocument/2006/relationships/hyperlink" Target="https://www.itu.int/md/R15-WP5A-C-0844/en" TargetMode="External"/><Relationship Id="rId33" Type="http://schemas.openxmlformats.org/officeDocument/2006/relationships/hyperlink" Target="https://www.itu.int/md/R15-WP5B-C-0538/en" TargetMode="External"/><Relationship Id="rId38" Type="http://schemas.openxmlformats.org/officeDocument/2006/relationships/hyperlink" Target="https://www.itu.int/md/R15-WP5B-C-0538/e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5-WP5A-C-0844/en" TargetMode="External"/><Relationship Id="rId29" Type="http://schemas.openxmlformats.org/officeDocument/2006/relationships/hyperlink" Target="https://www.itu.int/md/R15-WP5B-C-0538/en" TargetMode="External"/><Relationship Id="rId41" Type="http://schemas.openxmlformats.org/officeDocument/2006/relationships/hyperlink" Target="https://www.itu.int/md/R15-WP5C-C-053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24" Type="http://schemas.openxmlformats.org/officeDocument/2006/relationships/hyperlink" Target="https://www.itu.int/md/R15-WP5A-C-0844/en" TargetMode="External"/><Relationship Id="rId32" Type="http://schemas.openxmlformats.org/officeDocument/2006/relationships/hyperlink" Target="https://www.itu.int/md/R15-WP5B-C-0538/en" TargetMode="External"/><Relationship Id="rId37" Type="http://schemas.openxmlformats.org/officeDocument/2006/relationships/hyperlink" Target="https://www.itu.int/md/R15-WP5B-C-0538/en" TargetMode="External"/><Relationship Id="rId40" Type="http://schemas.openxmlformats.org/officeDocument/2006/relationships/hyperlink" Target="https://www.itu.int/md/R15-WP5C-C-0531/en" TargetMode="External"/><Relationship Id="rId45" Type="http://schemas.openxmlformats.org/officeDocument/2006/relationships/hyperlink" Target="https://www.itu.int/md/R15-WP5D-C-1011/en"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md/R15-WP5A-C-0844/en" TargetMode="External"/><Relationship Id="rId28" Type="http://schemas.openxmlformats.org/officeDocument/2006/relationships/hyperlink" Target="https://www.itu.int/md/R15-WP5A-C-0650/en" TargetMode="External"/><Relationship Id="rId36" Type="http://schemas.openxmlformats.org/officeDocument/2006/relationships/hyperlink" Target="https://www.itu.int/md/R15-WP5B-C-0538/en" TargetMode="External"/><Relationship Id="rId49" Type="http://schemas.openxmlformats.org/officeDocument/2006/relationships/footer" Target="footer1.xml"/><Relationship Id="rId10" Type="http://schemas.openxmlformats.org/officeDocument/2006/relationships/hyperlink" Target="mailto:rsg5@itu.int" TargetMode="External"/><Relationship Id="rId19" Type="http://schemas.openxmlformats.org/officeDocument/2006/relationships/hyperlink" Target="https://www.itu.int/md/R15-WP5A-C-0844/en" TargetMode="External"/><Relationship Id="rId31" Type="http://schemas.openxmlformats.org/officeDocument/2006/relationships/hyperlink" Target="https://www.itu.int/md/R15-WP5B-C-0538/en" TargetMode="External"/><Relationship Id="rId44" Type="http://schemas.openxmlformats.org/officeDocument/2006/relationships/hyperlink" Target="https://www.itu.int/md/R15-WP5C-C-0531/en" TargetMode="External"/><Relationship Id="rId4" Type="http://schemas.openxmlformats.org/officeDocument/2006/relationships/settings" Target="settings.xml"/><Relationship Id="rId9" Type="http://schemas.openxmlformats.org/officeDocument/2006/relationships/hyperlink" Target="http://www.itu.int/md/R15-SG05-C-0001/en" TargetMode="External"/><Relationship Id="rId14" Type="http://schemas.openxmlformats.org/officeDocument/2006/relationships/hyperlink" Target="mailto:servicedesk@itu.int" TargetMode="External"/><Relationship Id="rId22" Type="http://schemas.openxmlformats.org/officeDocument/2006/relationships/hyperlink" Target="https://www.itu.int/md/R15-WP5A-C-0844/en" TargetMode="External"/><Relationship Id="rId27" Type="http://schemas.openxmlformats.org/officeDocument/2006/relationships/hyperlink" Target="https://www.itu.int/dms_pub/itu-r/md/15/wp5a/c/R15-WP5A-C-0650!N15!MSW-E.docx" TargetMode="External"/><Relationship Id="rId30" Type="http://schemas.openxmlformats.org/officeDocument/2006/relationships/hyperlink" Target="https://www.itu.int/md/R15-WP5B-C-0538/en" TargetMode="External"/><Relationship Id="rId35" Type="http://schemas.openxmlformats.org/officeDocument/2006/relationships/hyperlink" Target="https://www.itu.int/md/R15-WP5B-C-0538/en" TargetMode="External"/><Relationship Id="rId43" Type="http://schemas.openxmlformats.org/officeDocument/2006/relationships/hyperlink" Target="https://www.itu.int/md/R15-WP5C-C-0531/en" TargetMode="External"/><Relationship Id="rId48" Type="http://schemas.openxmlformats.org/officeDocument/2006/relationships/header" Target="header3.xml"/><Relationship Id="rId8" Type="http://schemas.openxmlformats.org/officeDocument/2006/relationships/hyperlink" Target="https://www.itu.int/md/R00-SG05-CIR-0078/en"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0FBB-E903-43C7-ADCF-CE2D8FC7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18</TotalTime>
  <Pages>9</Pages>
  <Words>2446</Words>
  <Characters>16053</Characters>
  <Application>Microsoft Office Word</Application>
  <DocSecurity>0</DocSecurity>
  <Lines>133</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18463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Fernandez Jimenez, Virginia</cp:lastModifiedBy>
  <cp:revision>6</cp:revision>
  <cp:lastPrinted>2018-08-16T13:13:00Z</cp:lastPrinted>
  <dcterms:created xsi:type="dcterms:W3CDTF">2018-08-07T09:05:00Z</dcterms:created>
  <dcterms:modified xsi:type="dcterms:W3CDTF">2018-08-16T13:14:00Z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