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proofErr w:type="spellStart"/>
            <w:r>
              <w:rPr>
                <w:rFonts w:cstheme="minorHAnsi"/>
                <w:b/>
                <w:bCs/>
                <w:color w:val="808080"/>
                <w:sz w:val="28"/>
                <w:szCs w:val="28"/>
                <w:lang w:val="en-GB"/>
              </w:rPr>
              <w:t>Radiocommunication</w:t>
            </w:r>
            <w:proofErr w:type="spellEnd"/>
            <w:r>
              <w:rPr>
                <w:rFonts w:cstheme="minorHAnsi"/>
                <w:b/>
                <w:bCs/>
                <w:color w:val="808080"/>
                <w:sz w:val="28"/>
                <w:szCs w:val="28"/>
                <w:lang w:val="en-GB"/>
              </w:rPr>
              <w:t xml:space="preserve">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202B1B" w:rsidTr="00034340">
        <w:tc>
          <w:tcPr>
            <w:tcW w:w="7054" w:type="dxa"/>
            <w:gridSpan w:val="2"/>
            <w:shd w:val="clear" w:color="auto" w:fill="auto"/>
          </w:tcPr>
          <w:p w:rsidR="00C76D7F" w:rsidRPr="00202B1B" w:rsidRDefault="00D21694" w:rsidP="00E17344">
            <w:pPr>
              <w:spacing w:before="0"/>
              <w:jc w:val="left"/>
              <w:rPr>
                <w:szCs w:val="24"/>
                <w:lang w:val="fr-CH"/>
              </w:rPr>
            </w:pPr>
            <w:r w:rsidRPr="00202B1B">
              <w:rPr>
                <w:szCs w:val="24"/>
                <w:lang w:val="fr-CH"/>
              </w:rPr>
              <w:t xml:space="preserve">Administrative </w:t>
            </w:r>
            <w:proofErr w:type="spellStart"/>
            <w:r w:rsidR="008B35A3" w:rsidRPr="00202B1B">
              <w:rPr>
                <w:szCs w:val="24"/>
                <w:lang w:val="fr-CH"/>
              </w:rPr>
              <w:t>C</w:t>
            </w:r>
            <w:r w:rsidR="00C76D7F" w:rsidRPr="00202B1B">
              <w:rPr>
                <w:szCs w:val="24"/>
                <w:lang w:val="fr-CH"/>
              </w:rPr>
              <w:t>ircular</w:t>
            </w:r>
            <w:proofErr w:type="spellEnd"/>
          </w:p>
          <w:p w:rsidR="00651777" w:rsidRPr="00202B1B" w:rsidRDefault="00E17344" w:rsidP="00D35BEA">
            <w:pPr>
              <w:spacing w:before="0"/>
              <w:jc w:val="left"/>
              <w:rPr>
                <w:b/>
                <w:bCs/>
                <w:szCs w:val="24"/>
                <w:lang w:val="fr-CH"/>
              </w:rPr>
            </w:pPr>
            <w:r w:rsidRPr="00202B1B">
              <w:rPr>
                <w:b/>
                <w:bCs/>
                <w:szCs w:val="24"/>
                <w:lang w:val="fr-CH"/>
              </w:rPr>
              <w:t>CA</w:t>
            </w:r>
            <w:r w:rsidR="00FA64B2" w:rsidRPr="00202B1B">
              <w:rPr>
                <w:b/>
                <w:bCs/>
                <w:szCs w:val="24"/>
                <w:lang w:val="fr-CH"/>
              </w:rPr>
              <w:t>CE</w:t>
            </w:r>
            <w:r w:rsidR="003836D4" w:rsidRPr="00202B1B">
              <w:rPr>
                <w:b/>
                <w:bCs/>
                <w:szCs w:val="24"/>
                <w:lang w:val="fr-CH"/>
              </w:rPr>
              <w:t>/</w:t>
            </w:r>
            <w:r w:rsidR="00D35BEA">
              <w:rPr>
                <w:b/>
                <w:bCs/>
                <w:szCs w:val="24"/>
                <w:lang w:val="fr-CH"/>
              </w:rPr>
              <w:t>868</w:t>
            </w:r>
          </w:p>
        </w:tc>
        <w:tc>
          <w:tcPr>
            <w:tcW w:w="2835" w:type="dxa"/>
            <w:shd w:val="clear" w:color="auto" w:fill="auto"/>
          </w:tcPr>
          <w:p w:rsidR="00651777" w:rsidRPr="00202B1B" w:rsidRDefault="000553AD" w:rsidP="00034340">
            <w:pPr>
              <w:keepNext/>
              <w:keepLines/>
              <w:spacing w:before="0" w:after="120"/>
              <w:jc w:val="right"/>
              <w:rPr>
                <w:b/>
                <w:szCs w:val="24"/>
                <w:lang w:val="en-GB"/>
              </w:rPr>
            </w:pPr>
            <w:r>
              <w:rPr>
                <w:szCs w:val="24"/>
                <w:lang w:val="en-GB"/>
              </w:rPr>
              <w:t>20</w:t>
            </w:r>
            <w:r w:rsidR="00D35BEA">
              <w:rPr>
                <w:szCs w:val="24"/>
                <w:lang w:val="en-GB"/>
              </w:rPr>
              <w:t xml:space="preserve"> July 2018</w:t>
            </w:r>
          </w:p>
        </w:tc>
      </w:tr>
      <w:tr w:rsidR="0037309C" w:rsidRPr="00202B1B" w:rsidTr="004D02EC">
        <w:tc>
          <w:tcPr>
            <w:tcW w:w="9889" w:type="dxa"/>
            <w:gridSpan w:val="3"/>
            <w:shd w:val="clear" w:color="auto" w:fill="auto"/>
          </w:tcPr>
          <w:p w:rsidR="0037309C" w:rsidRPr="00202B1B" w:rsidRDefault="0037309C" w:rsidP="006047E5">
            <w:pPr>
              <w:spacing w:before="0"/>
              <w:jc w:val="left"/>
              <w:rPr>
                <w:rFonts w:cs="Arial"/>
                <w:szCs w:val="24"/>
                <w:lang w:val="en-GB"/>
              </w:rPr>
            </w:pPr>
          </w:p>
        </w:tc>
      </w:tr>
      <w:tr w:rsidR="0037309C" w:rsidRPr="00202B1B" w:rsidTr="00D374CD">
        <w:tc>
          <w:tcPr>
            <w:tcW w:w="9889" w:type="dxa"/>
            <w:gridSpan w:val="3"/>
            <w:shd w:val="clear" w:color="auto" w:fill="auto"/>
          </w:tcPr>
          <w:p w:rsidR="0037309C" w:rsidRPr="00202B1B" w:rsidRDefault="0037309C" w:rsidP="00D374CD">
            <w:pPr>
              <w:spacing w:before="0"/>
              <w:jc w:val="left"/>
              <w:rPr>
                <w:szCs w:val="24"/>
              </w:rPr>
            </w:pPr>
          </w:p>
        </w:tc>
      </w:tr>
      <w:tr w:rsidR="0037309C" w:rsidRPr="00202B1B" w:rsidTr="004D02EC">
        <w:tc>
          <w:tcPr>
            <w:tcW w:w="9889" w:type="dxa"/>
            <w:gridSpan w:val="3"/>
            <w:shd w:val="clear" w:color="auto" w:fill="auto"/>
          </w:tcPr>
          <w:p w:rsidR="00D21694" w:rsidRPr="00202B1B" w:rsidRDefault="0037309C" w:rsidP="00DA77E7">
            <w:pPr>
              <w:keepNext/>
              <w:keepLines/>
              <w:spacing w:before="0" w:after="120"/>
              <w:jc w:val="left"/>
              <w:rPr>
                <w:b/>
                <w:bCs/>
                <w:szCs w:val="24"/>
              </w:rPr>
            </w:pPr>
            <w:r w:rsidRPr="00202B1B">
              <w:rPr>
                <w:b/>
                <w:bCs/>
                <w:szCs w:val="24"/>
              </w:rPr>
              <w:t>To Administrations of Member States of the ITU,</w:t>
            </w:r>
            <w:r w:rsidR="008B35A3" w:rsidRPr="00202B1B">
              <w:rPr>
                <w:b/>
                <w:bCs/>
                <w:szCs w:val="24"/>
              </w:rPr>
              <w:t xml:space="preserve"> </w:t>
            </w:r>
            <w:proofErr w:type="spellStart"/>
            <w:r w:rsidR="00FA64B2" w:rsidRPr="00202B1B">
              <w:rPr>
                <w:rFonts w:asciiTheme="minorHAnsi" w:hAnsiTheme="minorHAnsi" w:cstheme="minorHAnsi"/>
                <w:b/>
              </w:rPr>
              <w:t>Radiocommunication</w:t>
            </w:r>
            <w:proofErr w:type="spellEnd"/>
            <w:r w:rsidR="00FA64B2" w:rsidRPr="00202B1B">
              <w:rPr>
                <w:rFonts w:asciiTheme="minorHAnsi" w:hAnsiTheme="minorHAnsi" w:cstheme="minorHAnsi"/>
                <w:b/>
              </w:rPr>
              <w:t xml:space="preserve"> Sector Members</w:t>
            </w:r>
            <w:r w:rsidR="00EB1EFB">
              <w:rPr>
                <w:rFonts w:asciiTheme="minorHAnsi" w:hAnsiTheme="minorHAnsi" w:cstheme="minorHAnsi"/>
                <w:b/>
              </w:rPr>
              <w:t>,</w:t>
            </w:r>
            <w:r w:rsidR="00FA64B2" w:rsidRPr="00202B1B">
              <w:rPr>
                <w:rFonts w:asciiTheme="minorHAnsi" w:hAnsiTheme="minorHAnsi" w:cstheme="minorHAnsi"/>
                <w:b/>
              </w:rPr>
              <w:t xml:space="preserve"> ITU-R Associates participating in the work of the </w:t>
            </w:r>
            <w:proofErr w:type="spellStart"/>
            <w:r w:rsidR="00FA64B2" w:rsidRPr="00202B1B">
              <w:rPr>
                <w:rFonts w:asciiTheme="minorHAnsi" w:hAnsiTheme="minorHAnsi" w:cstheme="minorHAnsi"/>
                <w:b/>
              </w:rPr>
              <w:t>Radiocommunication</w:t>
            </w:r>
            <w:proofErr w:type="spellEnd"/>
            <w:r w:rsidR="00FA64B2" w:rsidRPr="00202B1B">
              <w:rPr>
                <w:rFonts w:asciiTheme="minorHAnsi" w:hAnsiTheme="minorHAnsi" w:cstheme="minorHAnsi"/>
                <w:b/>
              </w:rPr>
              <w:t xml:space="preserve"> Study Group </w:t>
            </w:r>
            <w:r w:rsidR="00DA77E7">
              <w:rPr>
                <w:rFonts w:asciiTheme="minorHAnsi" w:hAnsiTheme="minorHAnsi" w:cstheme="minorHAnsi"/>
                <w:b/>
              </w:rPr>
              <w:t>6</w:t>
            </w:r>
            <w:r w:rsidR="00DA77E7" w:rsidRPr="009262D7">
              <w:rPr>
                <w:rFonts w:asciiTheme="minorHAnsi" w:hAnsiTheme="minorHAnsi" w:cstheme="minorHAnsi"/>
                <w:b/>
              </w:rPr>
              <w:t xml:space="preserve"> </w:t>
            </w:r>
            <w:r w:rsidR="00EB1EFB">
              <w:rPr>
                <w:rFonts w:asciiTheme="minorHAnsi" w:hAnsiTheme="minorHAnsi" w:cstheme="minorHAnsi"/>
                <w:b/>
              </w:rPr>
              <w:t>and ITU Academia</w:t>
            </w:r>
          </w:p>
        </w:tc>
      </w:tr>
      <w:tr w:rsidR="0037309C" w:rsidRPr="00202B1B" w:rsidTr="004D02EC">
        <w:tc>
          <w:tcPr>
            <w:tcW w:w="9889" w:type="dxa"/>
            <w:gridSpan w:val="3"/>
            <w:shd w:val="clear" w:color="auto" w:fill="auto"/>
          </w:tcPr>
          <w:p w:rsidR="0037309C" w:rsidRPr="00202B1B" w:rsidRDefault="0037309C" w:rsidP="006047E5">
            <w:pPr>
              <w:spacing w:before="0"/>
              <w:jc w:val="left"/>
              <w:rPr>
                <w:szCs w:val="24"/>
              </w:rPr>
            </w:pPr>
          </w:p>
        </w:tc>
      </w:tr>
      <w:tr w:rsidR="00B4054B" w:rsidRPr="00390546" w:rsidTr="0037309C">
        <w:tc>
          <w:tcPr>
            <w:tcW w:w="1526" w:type="dxa"/>
            <w:shd w:val="clear" w:color="auto" w:fill="auto"/>
          </w:tcPr>
          <w:p w:rsidR="00B4054B" w:rsidRPr="00390546" w:rsidRDefault="00B4054B" w:rsidP="006A0053">
            <w:pPr>
              <w:keepNext/>
              <w:keepLines/>
              <w:spacing w:before="0" w:after="120"/>
              <w:jc w:val="left"/>
              <w:rPr>
                <w:b/>
                <w:szCs w:val="24"/>
                <w:lang w:val="en-GB"/>
              </w:rPr>
            </w:pPr>
            <w:r w:rsidRPr="00390546">
              <w:rPr>
                <w:szCs w:val="24"/>
              </w:rPr>
              <w:t>Subject:</w:t>
            </w:r>
          </w:p>
        </w:tc>
        <w:tc>
          <w:tcPr>
            <w:tcW w:w="8363" w:type="dxa"/>
            <w:gridSpan w:val="2"/>
            <w:vMerge w:val="restart"/>
            <w:shd w:val="clear" w:color="auto" w:fill="auto"/>
          </w:tcPr>
          <w:p w:rsidR="00FA64B2" w:rsidRPr="00390546" w:rsidRDefault="00FA64B2" w:rsidP="00390546">
            <w:pPr>
              <w:keepNext/>
              <w:keepLines/>
              <w:tabs>
                <w:tab w:val="clear" w:pos="794"/>
                <w:tab w:val="clear" w:pos="1191"/>
                <w:tab w:val="clear" w:pos="1588"/>
                <w:tab w:val="clear" w:pos="1985"/>
                <w:tab w:val="left" w:pos="34"/>
              </w:tabs>
              <w:spacing w:before="0" w:after="120"/>
              <w:rPr>
                <w:b/>
                <w:bCs/>
              </w:rPr>
            </w:pPr>
            <w:proofErr w:type="spellStart"/>
            <w:r w:rsidRPr="00390546">
              <w:rPr>
                <w:b/>
                <w:bCs/>
              </w:rPr>
              <w:t>Radiocommunication</w:t>
            </w:r>
            <w:proofErr w:type="spellEnd"/>
            <w:r w:rsidRPr="00390546">
              <w:rPr>
                <w:b/>
                <w:bCs/>
              </w:rPr>
              <w:t xml:space="preserve"> Study Group </w:t>
            </w:r>
            <w:r w:rsidR="00DA77E7" w:rsidRPr="00390546">
              <w:rPr>
                <w:b/>
                <w:bCs/>
              </w:rPr>
              <w:t xml:space="preserve">6 </w:t>
            </w:r>
            <w:r w:rsidRPr="00390546">
              <w:rPr>
                <w:b/>
                <w:bCs/>
              </w:rPr>
              <w:t>(</w:t>
            </w:r>
            <w:r w:rsidR="00DA77E7" w:rsidRPr="00390546">
              <w:rPr>
                <w:b/>
                <w:bCs/>
              </w:rPr>
              <w:t>Broadcasting Service</w:t>
            </w:r>
            <w:r w:rsidRPr="00390546">
              <w:rPr>
                <w:b/>
                <w:bCs/>
              </w:rPr>
              <w:t>)</w:t>
            </w:r>
            <w:r w:rsidRPr="00390546">
              <w:rPr>
                <w:noProof/>
                <w:lang w:eastAsia="zh-CN"/>
              </w:rPr>
              <w:t xml:space="preserve"> </w:t>
            </w:r>
          </w:p>
          <w:p w:rsidR="00FA64B2" w:rsidRPr="00390546" w:rsidRDefault="00FA64B2">
            <w:pPr>
              <w:pStyle w:val="BodyTextIndent2"/>
              <w:tabs>
                <w:tab w:val="left" w:pos="274"/>
                <w:tab w:val="left" w:pos="1843"/>
              </w:tabs>
              <w:rPr>
                <w:rFonts w:ascii="Calibri" w:hAnsi="Calibri" w:cs="Calibri"/>
                <w:b/>
                <w:bCs/>
                <w:szCs w:val="24"/>
              </w:rPr>
            </w:pPr>
            <w:r w:rsidRPr="00390546">
              <w:rPr>
                <w:rFonts w:ascii="Calibri" w:hAnsi="Calibri" w:cs="Calibri"/>
                <w:b/>
              </w:rPr>
              <w:t>–</w:t>
            </w:r>
            <w:r w:rsidRPr="00390546">
              <w:rPr>
                <w:rFonts w:ascii="Calibri" w:hAnsi="Calibri" w:cs="Calibri"/>
                <w:b/>
              </w:rPr>
              <w:tab/>
              <w:t xml:space="preserve">Approval of </w:t>
            </w:r>
            <w:r w:rsidR="00DA77E7" w:rsidRPr="00390546">
              <w:rPr>
                <w:rFonts w:ascii="Calibri" w:hAnsi="Calibri" w:cs="Calibri"/>
                <w:b/>
                <w:bCs/>
              </w:rPr>
              <w:t>1</w:t>
            </w:r>
            <w:r w:rsidRPr="00390546">
              <w:rPr>
                <w:rFonts w:ascii="Calibri" w:hAnsi="Calibri" w:cs="Calibri"/>
                <w:b/>
                <w:bCs/>
              </w:rPr>
              <w:t xml:space="preserve"> revised ITU-R Question</w:t>
            </w:r>
          </w:p>
        </w:tc>
      </w:tr>
      <w:tr w:rsidR="00B4054B" w:rsidRPr="00390546" w:rsidTr="006A0053">
        <w:tc>
          <w:tcPr>
            <w:tcW w:w="1526" w:type="dxa"/>
            <w:shd w:val="clear" w:color="auto" w:fill="auto"/>
          </w:tcPr>
          <w:p w:rsidR="00B4054B" w:rsidRPr="00390546" w:rsidRDefault="00B4054B" w:rsidP="006A0053">
            <w:pPr>
              <w:spacing w:before="0"/>
              <w:jc w:val="left"/>
              <w:rPr>
                <w:b/>
                <w:bCs/>
                <w:szCs w:val="24"/>
                <w:lang w:val="en-GB"/>
              </w:rPr>
            </w:pPr>
          </w:p>
        </w:tc>
        <w:tc>
          <w:tcPr>
            <w:tcW w:w="8363" w:type="dxa"/>
            <w:gridSpan w:val="2"/>
            <w:vMerge/>
            <w:shd w:val="clear" w:color="auto" w:fill="auto"/>
          </w:tcPr>
          <w:p w:rsidR="00B4054B" w:rsidRPr="00390546" w:rsidRDefault="00B4054B" w:rsidP="006A0053">
            <w:pPr>
              <w:spacing w:before="0"/>
              <w:rPr>
                <w:b/>
                <w:bCs/>
                <w:szCs w:val="24"/>
                <w:lang w:val="en-GB"/>
              </w:rPr>
            </w:pPr>
          </w:p>
        </w:tc>
      </w:tr>
      <w:tr w:rsidR="00B4054B" w:rsidRPr="00390546" w:rsidTr="006A0053">
        <w:tc>
          <w:tcPr>
            <w:tcW w:w="1526" w:type="dxa"/>
            <w:shd w:val="clear" w:color="auto" w:fill="auto"/>
          </w:tcPr>
          <w:p w:rsidR="00B4054B" w:rsidRPr="00390546" w:rsidRDefault="00B4054B" w:rsidP="006A0053">
            <w:pPr>
              <w:spacing w:before="0"/>
              <w:jc w:val="left"/>
              <w:rPr>
                <w:b/>
                <w:bCs/>
                <w:szCs w:val="24"/>
                <w:lang w:val="en-GB"/>
              </w:rPr>
            </w:pPr>
          </w:p>
        </w:tc>
        <w:tc>
          <w:tcPr>
            <w:tcW w:w="8363" w:type="dxa"/>
            <w:gridSpan w:val="2"/>
            <w:vMerge/>
            <w:shd w:val="clear" w:color="auto" w:fill="auto"/>
          </w:tcPr>
          <w:p w:rsidR="00B4054B" w:rsidRPr="00390546" w:rsidRDefault="00B4054B" w:rsidP="006A0053">
            <w:pPr>
              <w:spacing w:before="0"/>
              <w:rPr>
                <w:b/>
                <w:bCs/>
                <w:szCs w:val="24"/>
                <w:lang w:val="en-GB"/>
              </w:rPr>
            </w:pPr>
          </w:p>
        </w:tc>
      </w:tr>
      <w:tr w:rsidR="00C51E92" w:rsidRPr="00390546" w:rsidTr="00F72DBF">
        <w:tc>
          <w:tcPr>
            <w:tcW w:w="9889" w:type="dxa"/>
            <w:gridSpan w:val="3"/>
            <w:shd w:val="clear" w:color="auto" w:fill="auto"/>
          </w:tcPr>
          <w:p w:rsidR="00C51E92" w:rsidRPr="00390546" w:rsidRDefault="00C51E92" w:rsidP="00F72DBF">
            <w:pPr>
              <w:spacing w:before="0"/>
              <w:jc w:val="left"/>
              <w:rPr>
                <w:b/>
                <w:bCs/>
                <w:szCs w:val="24"/>
              </w:rPr>
            </w:pPr>
          </w:p>
        </w:tc>
      </w:tr>
    </w:tbl>
    <w:p w:rsidR="00FA64B2" w:rsidRPr="00390546" w:rsidRDefault="00FA64B2" w:rsidP="00390546">
      <w:pPr>
        <w:pStyle w:val="Normalaftertitle0"/>
        <w:spacing w:before="160" w:line="280" w:lineRule="exact"/>
        <w:jc w:val="both"/>
        <w:rPr>
          <w:rFonts w:asciiTheme="minorHAnsi" w:hAnsiTheme="minorHAnsi" w:cstheme="minorHAnsi"/>
        </w:rPr>
      </w:pPr>
      <w:r w:rsidRPr="00390546">
        <w:rPr>
          <w:rFonts w:asciiTheme="minorHAnsi" w:hAnsiTheme="minorHAnsi" w:cstheme="minorHAnsi"/>
        </w:rPr>
        <w:t>By Administrative Circular CACE/</w:t>
      </w:r>
      <w:r w:rsidR="00DA77E7" w:rsidRPr="00390546">
        <w:rPr>
          <w:rFonts w:asciiTheme="minorHAnsi" w:hAnsiTheme="minorHAnsi" w:cstheme="minorHAnsi"/>
        </w:rPr>
        <w:t xml:space="preserve">863 </w:t>
      </w:r>
      <w:r w:rsidRPr="00390546">
        <w:rPr>
          <w:rFonts w:asciiTheme="minorHAnsi" w:hAnsiTheme="minorHAnsi" w:cstheme="minorHAnsi"/>
        </w:rPr>
        <w:t xml:space="preserve">of </w:t>
      </w:r>
      <w:r w:rsidR="00DA77E7" w:rsidRPr="00390546">
        <w:rPr>
          <w:rFonts w:asciiTheme="minorHAnsi" w:hAnsiTheme="minorHAnsi" w:cstheme="minorHAnsi"/>
        </w:rPr>
        <w:t>16 May</w:t>
      </w:r>
      <w:r w:rsidR="00063BD9" w:rsidRPr="00390546">
        <w:rPr>
          <w:rFonts w:asciiTheme="minorHAnsi" w:hAnsiTheme="minorHAnsi" w:cstheme="minorHAnsi"/>
        </w:rPr>
        <w:t xml:space="preserve"> </w:t>
      </w:r>
      <w:r w:rsidR="00202B1B" w:rsidRPr="00390546">
        <w:rPr>
          <w:rFonts w:asciiTheme="minorHAnsi" w:hAnsiTheme="minorHAnsi" w:cstheme="minorHAnsi"/>
        </w:rPr>
        <w:t>201</w:t>
      </w:r>
      <w:r w:rsidR="00DA77E7" w:rsidRPr="00390546">
        <w:rPr>
          <w:rFonts w:asciiTheme="minorHAnsi" w:hAnsiTheme="minorHAnsi" w:cstheme="minorHAnsi"/>
        </w:rPr>
        <w:t>8</w:t>
      </w:r>
      <w:r w:rsidRPr="00390546">
        <w:rPr>
          <w:rFonts w:asciiTheme="minorHAnsi" w:hAnsiTheme="minorHAnsi" w:cstheme="minorHAnsi"/>
        </w:rPr>
        <w:t xml:space="preserve">, </w:t>
      </w:r>
      <w:r w:rsidR="00DA77E7" w:rsidRPr="00390546">
        <w:rPr>
          <w:rFonts w:asciiTheme="minorHAnsi" w:hAnsiTheme="minorHAnsi" w:cstheme="minorHAnsi"/>
        </w:rPr>
        <w:t>1</w:t>
      </w:r>
      <w:r w:rsidRPr="00390546">
        <w:rPr>
          <w:rFonts w:asciiTheme="minorHAnsi" w:hAnsiTheme="minorHAnsi" w:cstheme="minorHAnsi"/>
        </w:rPr>
        <w:t> draft revised ITU-R Question</w:t>
      </w:r>
      <w:r w:rsidR="00DA77E7" w:rsidRPr="00390546">
        <w:rPr>
          <w:rFonts w:asciiTheme="minorHAnsi" w:hAnsiTheme="minorHAnsi" w:cstheme="minorHAnsi"/>
        </w:rPr>
        <w:t xml:space="preserve"> was</w:t>
      </w:r>
      <w:r w:rsidRPr="00390546">
        <w:rPr>
          <w:rFonts w:asciiTheme="minorHAnsi" w:hAnsiTheme="minorHAnsi" w:cstheme="minorHAnsi"/>
        </w:rPr>
        <w:t xml:space="preserve"> submitted for approval by correspondence in accordance with Resolution ITU</w:t>
      </w:r>
      <w:r w:rsidRPr="00390546">
        <w:rPr>
          <w:rFonts w:asciiTheme="minorHAnsi" w:hAnsiTheme="minorHAnsi" w:cstheme="minorHAnsi"/>
        </w:rPr>
        <w:noBreakHyphen/>
        <w:t>R 1</w:t>
      </w:r>
      <w:r w:rsidRPr="00390546">
        <w:rPr>
          <w:rFonts w:asciiTheme="minorHAnsi" w:hAnsiTheme="minorHAnsi" w:cstheme="minorHAnsi"/>
        </w:rPr>
        <w:noBreakHyphen/>
      </w:r>
      <w:r w:rsidR="00202B1B" w:rsidRPr="00390546">
        <w:rPr>
          <w:rFonts w:asciiTheme="minorHAnsi" w:hAnsiTheme="minorHAnsi" w:cstheme="minorHAnsi"/>
        </w:rPr>
        <w:t>7</w:t>
      </w:r>
      <w:r w:rsidRPr="00390546">
        <w:rPr>
          <w:rFonts w:asciiTheme="minorHAnsi" w:hAnsiTheme="minorHAnsi" w:cstheme="minorHAnsi"/>
        </w:rPr>
        <w:t xml:space="preserve"> (§</w:t>
      </w:r>
      <w:r w:rsidR="00202B1B" w:rsidRPr="00390546">
        <w:rPr>
          <w:rFonts w:asciiTheme="minorHAnsi" w:hAnsiTheme="minorHAnsi" w:cstheme="minorHAnsi"/>
        </w:rPr>
        <w:t>A2.5.2.3</w:t>
      </w:r>
      <w:r w:rsidRPr="00390546">
        <w:rPr>
          <w:rFonts w:asciiTheme="minorHAnsi" w:hAnsiTheme="minorHAnsi" w:cstheme="minorHAnsi"/>
        </w:rPr>
        <w:t>).</w:t>
      </w:r>
    </w:p>
    <w:p w:rsidR="00FA64B2" w:rsidRPr="00390546" w:rsidRDefault="00FA64B2" w:rsidP="00390546">
      <w:pPr>
        <w:rPr>
          <w:rFonts w:asciiTheme="minorHAnsi" w:hAnsiTheme="minorHAnsi" w:cstheme="minorHAnsi"/>
        </w:rPr>
      </w:pPr>
      <w:r w:rsidRPr="00390546">
        <w:rPr>
          <w:rFonts w:asciiTheme="minorHAnsi" w:hAnsiTheme="minorHAnsi" w:cstheme="minorHAnsi"/>
        </w:rPr>
        <w:t xml:space="preserve">The conditions governing this procedure were met on </w:t>
      </w:r>
      <w:r w:rsidR="00DA77E7" w:rsidRPr="00390546">
        <w:rPr>
          <w:rFonts w:asciiTheme="minorHAnsi" w:hAnsiTheme="minorHAnsi" w:cstheme="minorHAnsi"/>
        </w:rPr>
        <w:t>16 July</w:t>
      </w:r>
      <w:r w:rsidRPr="00390546">
        <w:rPr>
          <w:rFonts w:asciiTheme="minorHAnsi" w:hAnsiTheme="minorHAnsi" w:cstheme="minorHAnsi"/>
        </w:rPr>
        <w:t xml:space="preserve"> </w:t>
      </w:r>
      <w:r w:rsidR="00202B1B" w:rsidRPr="00390546">
        <w:rPr>
          <w:rFonts w:asciiTheme="minorHAnsi" w:hAnsiTheme="minorHAnsi" w:cstheme="minorHAnsi"/>
        </w:rPr>
        <w:t>201</w:t>
      </w:r>
      <w:r w:rsidR="00DA77E7" w:rsidRPr="00390546">
        <w:rPr>
          <w:rFonts w:asciiTheme="minorHAnsi" w:hAnsiTheme="minorHAnsi" w:cstheme="minorHAnsi"/>
        </w:rPr>
        <w:t>8</w:t>
      </w:r>
      <w:r w:rsidRPr="00390546">
        <w:rPr>
          <w:rFonts w:asciiTheme="minorHAnsi" w:hAnsiTheme="minorHAnsi" w:cstheme="minorHAnsi"/>
        </w:rPr>
        <w:t>.</w:t>
      </w:r>
    </w:p>
    <w:p w:rsidR="00FA64B2" w:rsidRPr="00390546" w:rsidRDefault="00FA64B2" w:rsidP="00390546">
      <w:pPr>
        <w:rPr>
          <w:rFonts w:asciiTheme="minorHAnsi" w:hAnsiTheme="minorHAnsi" w:cstheme="minorHAnsi"/>
        </w:rPr>
      </w:pPr>
      <w:r w:rsidRPr="00390546">
        <w:rPr>
          <w:rFonts w:asciiTheme="minorHAnsi" w:hAnsiTheme="minorHAnsi" w:cstheme="minorHAnsi"/>
        </w:rPr>
        <w:t>The text of the approved Question</w:t>
      </w:r>
      <w:r w:rsidR="00390546">
        <w:rPr>
          <w:rFonts w:asciiTheme="minorHAnsi" w:hAnsiTheme="minorHAnsi" w:cstheme="minorHAnsi"/>
        </w:rPr>
        <w:t xml:space="preserve"> </w:t>
      </w:r>
      <w:r w:rsidR="00063BD9" w:rsidRPr="00390546">
        <w:rPr>
          <w:rFonts w:asciiTheme="minorHAnsi" w:hAnsiTheme="minorHAnsi" w:cstheme="minorHAnsi"/>
        </w:rPr>
        <w:t>is</w:t>
      </w:r>
      <w:r w:rsidRPr="00390546">
        <w:rPr>
          <w:rFonts w:asciiTheme="minorHAnsi" w:hAnsiTheme="minorHAnsi" w:cstheme="minorHAnsi"/>
        </w:rPr>
        <w:t xml:space="preserve"> attached for your reference </w:t>
      </w:r>
      <w:r w:rsidR="00FA2340" w:rsidRPr="00390546">
        <w:rPr>
          <w:rFonts w:asciiTheme="minorHAnsi" w:hAnsiTheme="minorHAnsi" w:cstheme="minorHAnsi"/>
        </w:rPr>
        <w:t>in the Annex to this letter</w:t>
      </w:r>
      <w:r w:rsidRPr="00390546">
        <w:rPr>
          <w:rFonts w:asciiTheme="minorHAnsi" w:hAnsiTheme="minorHAnsi" w:cstheme="minorHAnsi"/>
        </w:rPr>
        <w:t xml:space="preserve"> and will be published </w:t>
      </w:r>
      <w:r w:rsidR="004E128C" w:rsidRPr="00390546">
        <w:rPr>
          <w:rFonts w:asciiTheme="minorHAnsi" w:hAnsiTheme="minorHAnsi" w:cstheme="minorHAnsi"/>
        </w:rPr>
        <w:t>by the ITU</w:t>
      </w:r>
      <w:r w:rsidRPr="00390546">
        <w:rPr>
          <w:rFonts w:asciiTheme="minorHAnsi" w:hAnsiTheme="minorHAnsi" w:cstheme="minorHAnsi"/>
        </w:rPr>
        <w:t>.</w:t>
      </w:r>
    </w:p>
    <w:p w:rsidR="00FA64B2" w:rsidRPr="00390546" w:rsidRDefault="00FA64B2" w:rsidP="000553AD">
      <w:pPr>
        <w:spacing w:before="2040" w:line="240" w:lineRule="auto"/>
        <w:jc w:val="left"/>
        <w:rPr>
          <w:rFonts w:asciiTheme="minorHAnsi" w:hAnsiTheme="minorHAnsi" w:cstheme="minorHAnsi"/>
          <w:szCs w:val="24"/>
          <w:lang w:val="fr-CH"/>
        </w:rPr>
      </w:pPr>
      <w:bookmarkStart w:id="0" w:name="StartTyping_E"/>
      <w:bookmarkEnd w:id="0"/>
      <w:r w:rsidRPr="00390546">
        <w:rPr>
          <w:rFonts w:asciiTheme="minorHAnsi" w:hAnsiTheme="minorHAnsi" w:cstheme="minorHAnsi"/>
          <w:szCs w:val="24"/>
          <w:lang w:val="fr-CH"/>
        </w:rPr>
        <w:t xml:space="preserve">François </w:t>
      </w:r>
      <w:proofErr w:type="spellStart"/>
      <w:r w:rsidRPr="00390546">
        <w:rPr>
          <w:rFonts w:asciiTheme="minorHAnsi" w:hAnsiTheme="minorHAnsi" w:cstheme="minorHAnsi"/>
          <w:szCs w:val="24"/>
          <w:lang w:val="fr-CH"/>
        </w:rPr>
        <w:t>Rancy</w:t>
      </w:r>
      <w:proofErr w:type="spellEnd"/>
    </w:p>
    <w:p w:rsidR="00FA64B2" w:rsidRPr="00390546" w:rsidRDefault="00FA64B2" w:rsidP="00FA64B2">
      <w:pPr>
        <w:spacing w:before="0" w:line="240" w:lineRule="auto"/>
        <w:jc w:val="left"/>
        <w:rPr>
          <w:rFonts w:asciiTheme="minorHAnsi" w:hAnsiTheme="minorHAnsi" w:cstheme="minorHAnsi"/>
          <w:szCs w:val="24"/>
          <w:lang w:val="fr-CH"/>
        </w:rPr>
      </w:pPr>
      <w:proofErr w:type="spellStart"/>
      <w:r w:rsidRPr="00390546">
        <w:rPr>
          <w:rFonts w:asciiTheme="minorHAnsi" w:hAnsiTheme="minorHAnsi" w:cstheme="minorHAnsi"/>
          <w:szCs w:val="24"/>
          <w:lang w:val="fr-CH"/>
        </w:rPr>
        <w:t>Director</w:t>
      </w:r>
      <w:proofErr w:type="spellEnd"/>
    </w:p>
    <w:p w:rsidR="00FA64B2" w:rsidRPr="00202B1B" w:rsidRDefault="00FA64B2" w:rsidP="000553AD">
      <w:pPr>
        <w:tabs>
          <w:tab w:val="left" w:pos="851"/>
          <w:tab w:val="left" w:pos="1134"/>
          <w:tab w:val="left" w:pos="1418"/>
          <w:tab w:val="center" w:pos="7939"/>
          <w:tab w:val="right" w:pos="8505"/>
        </w:tabs>
        <w:spacing w:before="720"/>
        <w:ind w:left="1140" w:hanging="1140"/>
        <w:rPr>
          <w:bCs/>
          <w:lang w:val="fr-CH"/>
        </w:rPr>
      </w:pPr>
      <w:proofErr w:type="spellStart"/>
      <w:r w:rsidRPr="00390546">
        <w:rPr>
          <w:b/>
          <w:lang w:val="fr-CH"/>
        </w:rPr>
        <w:t>Annex</w:t>
      </w:r>
      <w:proofErr w:type="spellEnd"/>
      <w:r w:rsidRPr="00390546">
        <w:rPr>
          <w:b/>
          <w:lang w:val="fr-CH"/>
        </w:rPr>
        <w:t>:</w:t>
      </w:r>
      <w:r w:rsidRPr="00390546">
        <w:rPr>
          <w:bCs/>
          <w:lang w:val="fr-CH"/>
        </w:rPr>
        <w:t xml:space="preserve"> </w:t>
      </w:r>
      <w:r w:rsidR="00DA77E7" w:rsidRPr="00390546">
        <w:rPr>
          <w:bCs/>
          <w:lang w:val="fr-CH"/>
        </w:rPr>
        <w:t>1</w:t>
      </w:r>
    </w:p>
    <w:p w:rsidR="00FA64B2" w:rsidRPr="00202B1B" w:rsidRDefault="00FA64B2" w:rsidP="00390546">
      <w:pPr>
        <w:tabs>
          <w:tab w:val="left" w:pos="284"/>
          <w:tab w:val="left" w:pos="568"/>
        </w:tabs>
        <w:spacing w:before="1080" w:after="180"/>
        <w:rPr>
          <w:b/>
          <w:bCs/>
          <w:sz w:val="18"/>
          <w:szCs w:val="18"/>
        </w:rPr>
      </w:pPr>
      <w:r w:rsidRPr="00202B1B">
        <w:rPr>
          <w:b/>
          <w:bCs/>
          <w:sz w:val="18"/>
          <w:szCs w:val="18"/>
        </w:rPr>
        <w:t>Distribution:</w:t>
      </w:r>
    </w:p>
    <w:p w:rsidR="00FA64B2" w:rsidRPr="00202B1B" w:rsidRDefault="00FA64B2" w:rsidP="00390546">
      <w:pPr>
        <w:tabs>
          <w:tab w:val="left" w:pos="284"/>
        </w:tabs>
        <w:spacing w:before="0" w:line="240" w:lineRule="auto"/>
        <w:ind w:left="284" w:hanging="284"/>
        <w:rPr>
          <w:sz w:val="18"/>
          <w:szCs w:val="18"/>
        </w:rPr>
      </w:pPr>
      <w:r w:rsidRPr="00202B1B">
        <w:rPr>
          <w:sz w:val="18"/>
          <w:szCs w:val="18"/>
        </w:rPr>
        <w:t>–</w:t>
      </w:r>
      <w:r w:rsidRPr="00202B1B">
        <w:rPr>
          <w:sz w:val="18"/>
          <w:szCs w:val="18"/>
        </w:rPr>
        <w:tab/>
        <w:t xml:space="preserve">Administrations of Member States </w:t>
      </w:r>
      <w:r w:rsidR="00D50C44" w:rsidRPr="00202B1B">
        <w:rPr>
          <w:sz w:val="18"/>
          <w:szCs w:val="18"/>
        </w:rPr>
        <w:t xml:space="preserve">of the ITU </w:t>
      </w:r>
      <w:r w:rsidRPr="00202B1B">
        <w:rPr>
          <w:sz w:val="18"/>
          <w:szCs w:val="18"/>
        </w:rPr>
        <w:t xml:space="preserve">and </w:t>
      </w:r>
      <w:proofErr w:type="spellStart"/>
      <w:r w:rsidRPr="00202B1B">
        <w:rPr>
          <w:sz w:val="18"/>
          <w:szCs w:val="18"/>
        </w:rPr>
        <w:t>Radiocommunication</w:t>
      </w:r>
      <w:proofErr w:type="spellEnd"/>
      <w:r w:rsidRPr="00202B1B">
        <w:rPr>
          <w:sz w:val="18"/>
          <w:szCs w:val="18"/>
        </w:rPr>
        <w:t xml:space="preserve"> Sector Members participating in the work of </w:t>
      </w:r>
      <w:proofErr w:type="spellStart"/>
      <w:r w:rsidRPr="00202B1B">
        <w:rPr>
          <w:sz w:val="18"/>
          <w:szCs w:val="18"/>
        </w:rPr>
        <w:t>Radiocommunication</w:t>
      </w:r>
      <w:proofErr w:type="spellEnd"/>
      <w:r w:rsidRPr="00202B1B">
        <w:rPr>
          <w:sz w:val="18"/>
          <w:szCs w:val="18"/>
        </w:rPr>
        <w:t xml:space="preserve"> Study Group </w:t>
      </w:r>
      <w:r w:rsidR="00DA77E7">
        <w:rPr>
          <w:sz w:val="18"/>
          <w:szCs w:val="18"/>
        </w:rPr>
        <w:t>6</w:t>
      </w:r>
    </w:p>
    <w:p w:rsidR="00FA64B2" w:rsidRPr="00202B1B" w:rsidRDefault="00FA64B2" w:rsidP="00390546">
      <w:pPr>
        <w:tabs>
          <w:tab w:val="left" w:pos="284"/>
        </w:tabs>
        <w:spacing w:before="0" w:line="240" w:lineRule="auto"/>
        <w:ind w:left="284" w:hanging="284"/>
        <w:rPr>
          <w:sz w:val="18"/>
          <w:szCs w:val="18"/>
        </w:rPr>
      </w:pPr>
      <w:r w:rsidRPr="00202B1B">
        <w:rPr>
          <w:sz w:val="18"/>
          <w:szCs w:val="18"/>
        </w:rPr>
        <w:t>–</w:t>
      </w:r>
      <w:r w:rsidRPr="00202B1B">
        <w:rPr>
          <w:sz w:val="18"/>
          <w:szCs w:val="18"/>
        </w:rPr>
        <w:tab/>
        <w:t xml:space="preserve">ITU-R Associates participating in the work of </w:t>
      </w:r>
      <w:proofErr w:type="spellStart"/>
      <w:r w:rsidRPr="00202B1B">
        <w:rPr>
          <w:sz w:val="18"/>
          <w:szCs w:val="18"/>
        </w:rPr>
        <w:t>Radiocommunication</w:t>
      </w:r>
      <w:proofErr w:type="spellEnd"/>
      <w:r w:rsidRPr="00202B1B">
        <w:rPr>
          <w:sz w:val="18"/>
          <w:szCs w:val="18"/>
        </w:rPr>
        <w:t xml:space="preserve"> Study Group </w:t>
      </w:r>
      <w:r w:rsidR="00DA77E7">
        <w:rPr>
          <w:sz w:val="18"/>
          <w:szCs w:val="18"/>
        </w:rPr>
        <w:t>6</w:t>
      </w:r>
    </w:p>
    <w:p w:rsidR="00EB1EFB" w:rsidRDefault="00EB1EFB" w:rsidP="00FA64B2">
      <w:pPr>
        <w:tabs>
          <w:tab w:val="left" w:pos="284"/>
        </w:tabs>
        <w:spacing w:before="0" w:line="240" w:lineRule="auto"/>
        <w:ind w:left="284" w:hanging="284"/>
        <w:rPr>
          <w:sz w:val="18"/>
          <w:szCs w:val="18"/>
        </w:rPr>
      </w:pPr>
      <w:r w:rsidRPr="00202B1B">
        <w:rPr>
          <w:sz w:val="18"/>
          <w:szCs w:val="18"/>
        </w:rPr>
        <w:t>–</w:t>
      </w:r>
      <w:r w:rsidRPr="00202B1B">
        <w:rPr>
          <w:sz w:val="18"/>
          <w:szCs w:val="18"/>
        </w:rPr>
        <w:tab/>
        <w:t>ITU</w:t>
      </w:r>
      <w:r>
        <w:rPr>
          <w:sz w:val="18"/>
          <w:szCs w:val="18"/>
        </w:rPr>
        <w:t xml:space="preserve"> Academia</w:t>
      </w:r>
    </w:p>
    <w:p w:rsidR="00FA64B2" w:rsidRPr="00202B1B" w:rsidRDefault="00FA64B2" w:rsidP="00237E2B">
      <w:pPr>
        <w:tabs>
          <w:tab w:val="left" w:pos="284"/>
        </w:tabs>
        <w:spacing w:before="0" w:line="240" w:lineRule="auto"/>
        <w:ind w:left="284" w:hanging="284"/>
        <w:rPr>
          <w:sz w:val="18"/>
          <w:szCs w:val="18"/>
        </w:rPr>
      </w:pPr>
      <w:r w:rsidRPr="00202B1B">
        <w:rPr>
          <w:sz w:val="18"/>
          <w:szCs w:val="18"/>
        </w:rPr>
        <w:t>–</w:t>
      </w:r>
      <w:r w:rsidRPr="00202B1B">
        <w:rPr>
          <w:sz w:val="18"/>
          <w:szCs w:val="18"/>
        </w:rPr>
        <w:tab/>
        <w:t xml:space="preserve">Chairmen and Vice-Chairmen of </w:t>
      </w:r>
      <w:proofErr w:type="spellStart"/>
      <w:r w:rsidRPr="00202B1B">
        <w:rPr>
          <w:sz w:val="18"/>
          <w:szCs w:val="18"/>
        </w:rPr>
        <w:t>Radiocommunication</w:t>
      </w:r>
      <w:proofErr w:type="spellEnd"/>
      <w:r w:rsidRPr="00202B1B">
        <w:rPr>
          <w:sz w:val="18"/>
          <w:szCs w:val="18"/>
        </w:rPr>
        <w:t xml:space="preserve"> Study Grou</w:t>
      </w:r>
      <w:r w:rsidRPr="000553AD">
        <w:rPr>
          <w:sz w:val="18"/>
          <w:szCs w:val="18"/>
        </w:rPr>
        <w:t>p</w:t>
      </w:r>
      <w:r w:rsidR="00237E2B" w:rsidRPr="000553AD">
        <w:rPr>
          <w:rFonts w:asciiTheme="minorHAnsi" w:hAnsiTheme="minorHAnsi" w:cstheme="minorHAnsi"/>
          <w:sz w:val="18"/>
          <w:szCs w:val="18"/>
        </w:rPr>
        <w:t>s</w:t>
      </w:r>
    </w:p>
    <w:p w:rsidR="00FA64B2" w:rsidRPr="00202B1B" w:rsidRDefault="00FA64B2" w:rsidP="00FA64B2">
      <w:pPr>
        <w:tabs>
          <w:tab w:val="left" w:pos="284"/>
        </w:tabs>
        <w:spacing w:before="0" w:line="240" w:lineRule="auto"/>
        <w:ind w:left="284" w:hanging="284"/>
        <w:rPr>
          <w:sz w:val="18"/>
          <w:szCs w:val="18"/>
        </w:rPr>
      </w:pPr>
      <w:r w:rsidRPr="00202B1B">
        <w:rPr>
          <w:sz w:val="18"/>
          <w:szCs w:val="18"/>
        </w:rPr>
        <w:t>–</w:t>
      </w:r>
      <w:r w:rsidRPr="00202B1B">
        <w:rPr>
          <w:sz w:val="18"/>
          <w:szCs w:val="18"/>
        </w:rPr>
        <w:tab/>
        <w:t>Chairman and Vice-Chairmen of the Conference Preparatory Meeting</w:t>
      </w:r>
    </w:p>
    <w:p w:rsidR="00FA64B2" w:rsidRPr="00202B1B" w:rsidRDefault="00FA64B2" w:rsidP="00FA64B2">
      <w:pPr>
        <w:tabs>
          <w:tab w:val="left" w:pos="284"/>
        </w:tabs>
        <w:spacing w:before="0" w:line="240" w:lineRule="auto"/>
        <w:ind w:left="284" w:hanging="284"/>
        <w:rPr>
          <w:sz w:val="18"/>
          <w:szCs w:val="18"/>
        </w:rPr>
      </w:pPr>
      <w:r w:rsidRPr="00202B1B">
        <w:rPr>
          <w:sz w:val="18"/>
          <w:szCs w:val="18"/>
        </w:rPr>
        <w:t>–</w:t>
      </w:r>
      <w:r w:rsidRPr="00202B1B">
        <w:rPr>
          <w:sz w:val="18"/>
          <w:szCs w:val="18"/>
        </w:rPr>
        <w:tab/>
        <w:t>Members of the Radio Regulations Board</w:t>
      </w:r>
    </w:p>
    <w:p w:rsidR="00FA64B2" w:rsidRPr="00202B1B" w:rsidRDefault="00FA64B2" w:rsidP="00FA64B2">
      <w:pPr>
        <w:numPr>
          <w:ilvl w:val="0"/>
          <w:numId w:val="2"/>
        </w:numPr>
        <w:tabs>
          <w:tab w:val="clear" w:pos="720"/>
          <w:tab w:val="clear" w:pos="794"/>
          <w:tab w:val="left" w:pos="284"/>
        </w:tabs>
        <w:overflowPunct/>
        <w:autoSpaceDE/>
        <w:autoSpaceDN/>
        <w:adjustRightInd/>
        <w:spacing w:before="0" w:line="240" w:lineRule="auto"/>
        <w:ind w:left="284" w:hanging="284"/>
        <w:jc w:val="left"/>
        <w:textAlignment w:val="auto"/>
        <w:rPr>
          <w:sz w:val="18"/>
          <w:szCs w:val="18"/>
        </w:rPr>
      </w:pPr>
      <w:r w:rsidRPr="00202B1B">
        <w:rPr>
          <w:sz w:val="18"/>
          <w:szCs w:val="18"/>
        </w:rPr>
        <w:t>Secretary-General of the ITU, Director of the Telecommunication Standardization Bureau, Director of the Telecommunication Development Bureau</w:t>
      </w:r>
    </w:p>
    <w:p w:rsidR="00D610CF" w:rsidRPr="00202B1B" w:rsidRDefault="00D610CF" w:rsidP="00390546">
      <w:pPr>
        <w:pStyle w:val="AnnexNotitle0"/>
        <w:spacing w:before="120"/>
        <w:rPr>
          <w:rFonts w:asciiTheme="minorHAnsi" w:hAnsiTheme="minorHAnsi" w:cstheme="minorHAnsi"/>
          <w:lang w:val="fr-CH"/>
        </w:rPr>
      </w:pPr>
      <w:bookmarkStart w:id="1" w:name="recibido"/>
      <w:bookmarkEnd w:id="1"/>
      <w:proofErr w:type="spellStart"/>
      <w:r w:rsidRPr="00202B1B">
        <w:rPr>
          <w:rFonts w:asciiTheme="minorHAnsi" w:hAnsiTheme="minorHAnsi" w:cstheme="minorHAnsi"/>
          <w:lang w:val="fr-CH"/>
        </w:rPr>
        <w:lastRenderedPageBreak/>
        <w:t>Annex</w:t>
      </w:r>
      <w:proofErr w:type="spellEnd"/>
    </w:p>
    <w:p w:rsidR="006231F2" w:rsidRPr="00DA77E7" w:rsidRDefault="006231F2" w:rsidP="00390546">
      <w:pPr>
        <w:pStyle w:val="QuestionNoBR"/>
        <w:rPr>
          <w:lang w:eastAsia="ja-JP"/>
        </w:rPr>
      </w:pPr>
      <w:r w:rsidRPr="00DA77E7">
        <w:t xml:space="preserve">QUESTION ITU-R </w:t>
      </w:r>
      <w:r w:rsidR="00DA77E7" w:rsidRPr="00DA77E7">
        <w:t>139-1/6</w:t>
      </w:r>
    </w:p>
    <w:p w:rsidR="00DA77E7" w:rsidRPr="00284C54" w:rsidRDefault="00DA77E7" w:rsidP="00DA77E7">
      <w:pPr>
        <w:pStyle w:val="Questiontitle"/>
        <w:rPr>
          <w:rFonts w:asciiTheme="majorBidi" w:hAnsiTheme="majorBidi" w:cstheme="majorBidi"/>
        </w:rPr>
      </w:pPr>
      <w:r w:rsidRPr="00284C54">
        <w:rPr>
          <w:rFonts w:asciiTheme="majorBidi" w:hAnsiTheme="majorBidi" w:cstheme="majorBidi"/>
          <w:lang w:eastAsia="ja-JP"/>
        </w:rPr>
        <w:t>Methods for rendering of advanced audio formats</w:t>
      </w:r>
    </w:p>
    <w:p w:rsidR="00DA77E7" w:rsidRPr="00284C54" w:rsidRDefault="00DA77E7" w:rsidP="00DA77E7">
      <w:pPr>
        <w:keepNext/>
        <w:keepLines/>
        <w:tabs>
          <w:tab w:val="clear" w:pos="794"/>
          <w:tab w:val="clear" w:pos="1191"/>
          <w:tab w:val="clear" w:pos="1588"/>
          <w:tab w:val="clear" w:pos="1985"/>
          <w:tab w:val="left" w:pos="1134"/>
          <w:tab w:val="left" w:pos="1871"/>
          <w:tab w:val="left" w:pos="2268"/>
        </w:tabs>
        <w:spacing w:before="120" w:line="240" w:lineRule="auto"/>
        <w:jc w:val="right"/>
        <w:rPr>
          <w:rFonts w:ascii="Times New Roman" w:eastAsia="Yu Mincho" w:hAnsi="Times New Roman" w:cs="Times New Roman"/>
          <w:i/>
          <w:iCs/>
          <w:sz w:val="22"/>
          <w:szCs w:val="20"/>
          <w:lang w:val="en-GB"/>
        </w:rPr>
      </w:pPr>
      <w:r w:rsidRPr="00284C54">
        <w:rPr>
          <w:rFonts w:ascii="Times New Roman" w:eastAsia="Yu Mincho" w:hAnsi="Times New Roman" w:cs="Times New Roman"/>
          <w:sz w:val="22"/>
          <w:szCs w:val="20"/>
          <w:lang w:val="en-GB"/>
        </w:rPr>
        <w:t>(2015</w:t>
      </w:r>
      <w:r>
        <w:rPr>
          <w:rFonts w:ascii="Times New Roman" w:eastAsia="Yu Mincho" w:hAnsi="Times New Roman" w:cs="Times New Roman"/>
          <w:sz w:val="22"/>
          <w:szCs w:val="20"/>
          <w:lang w:val="en-GB"/>
        </w:rPr>
        <w:t>-2018</w:t>
      </w:r>
      <w:r w:rsidRPr="00284C54">
        <w:rPr>
          <w:rFonts w:ascii="Times New Roman" w:eastAsia="Yu Mincho" w:hAnsi="Times New Roman" w:cs="Times New Roman"/>
          <w:sz w:val="22"/>
          <w:szCs w:val="20"/>
          <w:lang w:val="en-GB"/>
        </w:rPr>
        <w:t>)</w:t>
      </w:r>
    </w:p>
    <w:p w:rsidR="00DA77E7" w:rsidRPr="00284C54" w:rsidRDefault="00DA77E7" w:rsidP="00DA77E7">
      <w:pPr>
        <w:tabs>
          <w:tab w:val="clear" w:pos="794"/>
          <w:tab w:val="clear" w:pos="1191"/>
          <w:tab w:val="clear" w:pos="1588"/>
          <w:tab w:val="clear" w:pos="1985"/>
          <w:tab w:val="left" w:pos="1134"/>
          <w:tab w:val="left" w:pos="1871"/>
          <w:tab w:val="left" w:pos="2268"/>
        </w:tabs>
        <w:spacing w:before="360" w:line="240" w:lineRule="auto"/>
        <w:rPr>
          <w:rFonts w:ascii="Times New Roman" w:eastAsia="Yu Mincho" w:hAnsi="Times New Roman" w:cs="Times New Roman"/>
          <w:szCs w:val="20"/>
          <w:lang w:val="en-GB"/>
        </w:rPr>
      </w:pPr>
      <w:r w:rsidRPr="00284C54">
        <w:rPr>
          <w:rFonts w:ascii="Times New Roman" w:eastAsia="Yu Mincho" w:hAnsi="Times New Roman" w:cs="Times New Roman"/>
          <w:szCs w:val="20"/>
          <w:lang w:val="en-GB"/>
        </w:rPr>
        <w:t xml:space="preserve">The ITU </w:t>
      </w:r>
      <w:proofErr w:type="spellStart"/>
      <w:r w:rsidRPr="00284C54">
        <w:rPr>
          <w:rFonts w:ascii="Times New Roman" w:eastAsia="Yu Mincho" w:hAnsi="Times New Roman" w:cs="Times New Roman"/>
          <w:szCs w:val="20"/>
          <w:lang w:val="en-GB"/>
        </w:rPr>
        <w:t>Radiocommunication</w:t>
      </w:r>
      <w:proofErr w:type="spellEnd"/>
      <w:r w:rsidRPr="00284C54">
        <w:rPr>
          <w:rFonts w:ascii="Times New Roman" w:eastAsia="Yu Mincho" w:hAnsi="Times New Roman" w:cs="Times New Roman"/>
          <w:szCs w:val="20"/>
          <w:lang w:val="en-GB"/>
        </w:rPr>
        <w:t xml:space="preserve"> Assembly,</w:t>
      </w:r>
    </w:p>
    <w:p w:rsidR="00DA77E7" w:rsidRPr="00284C54" w:rsidRDefault="00DA77E7" w:rsidP="00DA77E7">
      <w:pPr>
        <w:keepNext/>
        <w:keepLines/>
        <w:tabs>
          <w:tab w:val="clear" w:pos="794"/>
          <w:tab w:val="clear" w:pos="1191"/>
          <w:tab w:val="clear" w:pos="1588"/>
          <w:tab w:val="clear" w:pos="1985"/>
          <w:tab w:val="left" w:pos="1134"/>
          <w:tab w:val="left" w:pos="1276"/>
          <w:tab w:val="left" w:pos="1871"/>
          <w:tab w:val="left" w:pos="2268"/>
        </w:tabs>
        <w:spacing w:line="240" w:lineRule="auto"/>
        <w:ind w:left="1134"/>
        <w:rPr>
          <w:rFonts w:ascii="Times New Roman" w:eastAsia="Yu Mincho" w:hAnsi="Times New Roman" w:cs="Times New Roman"/>
          <w:i/>
          <w:szCs w:val="20"/>
          <w:lang w:val="en-GB"/>
        </w:rPr>
      </w:pPr>
      <w:proofErr w:type="gramStart"/>
      <w:r w:rsidRPr="00284C54">
        <w:rPr>
          <w:rFonts w:ascii="Times New Roman" w:eastAsia="Yu Mincho" w:hAnsi="Times New Roman" w:cs="Times New Roman"/>
          <w:i/>
          <w:szCs w:val="20"/>
          <w:lang w:val="en-GB"/>
        </w:rPr>
        <w:t>considering</w:t>
      </w:r>
      <w:proofErr w:type="gramEnd"/>
    </w:p>
    <w:p w:rsidR="00DA77E7" w:rsidRPr="00284C54" w:rsidRDefault="00DA77E7" w:rsidP="00DA77E7">
      <w:pPr>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0"/>
          <w:lang w:val="en-GB"/>
        </w:rPr>
      </w:pPr>
      <w:r w:rsidRPr="00284C54">
        <w:rPr>
          <w:rFonts w:ascii="Times New Roman" w:eastAsia="Yu Mincho" w:hAnsi="Times New Roman" w:cs="Times New Roman"/>
          <w:i/>
          <w:iCs/>
          <w:szCs w:val="20"/>
          <w:lang w:val="en-GB"/>
        </w:rPr>
        <w:t>a)</w:t>
      </w:r>
      <w:r w:rsidRPr="00284C54">
        <w:rPr>
          <w:rFonts w:ascii="Times New Roman" w:eastAsia="Yu Mincho" w:hAnsi="Times New Roman" w:cs="Times New Roman"/>
          <w:szCs w:val="24"/>
          <w:lang w:val="en-GB"/>
        </w:rPr>
        <w:tab/>
      </w:r>
      <w:r w:rsidRPr="00284C54">
        <w:rPr>
          <w:rFonts w:ascii="Times New Roman" w:eastAsia="Yu Mincho" w:hAnsi="Times New Roman" w:cs="Times New Roman"/>
          <w:szCs w:val="20"/>
          <w:lang w:val="en-GB"/>
        </w:rPr>
        <w:t>that there is an increasing interest in the production of sound and television programmes in advanced sound systems, which can provide a listening experience that matches the enhanced viewing experience provided by image production in HDTV (see Recommendation ITU-R BT.709) and UHDTV (see Recommendation ITU-R BT.2020);</w:t>
      </w:r>
    </w:p>
    <w:p w:rsidR="00DA77E7" w:rsidRPr="00284C54" w:rsidRDefault="00DA77E7" w:rsidP="00DA77E7">
      <w:pPr>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0"/>
          <w:lang w:val="en-GB"/>
        </w:rPr>
      </w:pPr>
      <w:r w:rsidRPr="00284C54">
        <w:rPr>
          <w:rFonts w:ascii="Times New Roman" w:eastAsia="Yu Mincho" w:hAnsi="Times New Roman" w:cs="Times New Roman"/>
          <w:i/>
          <w:iCs/>
          <w:szCs w:val="20"/>
          <w:lang w:val="en-GB"/>
        </w:rPr>
        <w:t>b)</w:t>
      </w:r>
      <w:r w:rsidRPr="00284C54">
        <w:rPr>
          <w:rFonts w:ascii="Times New Roman" w:eastAsia="Yu Mincho" w:hAnsi="Times New Roman" w:cs="Times New Roman"/>
          <w:szCs w:val="24"/>
          <w:lang w:val="en-GB"/>
        </w:rPr>
        <w:tab/>
      </w:r>
      <w:proofErr w:type="gramStart"/>
      <w:r w:rsidRPr="00284C54">
        <w:rPr>
          <w:rFonts w:ascii="Times New Roman" w:eastAsia="Yu Mincho" w:hAnsi="Times New Roman" w:cs="Times New Roman"/>
          <w:szCs w:val="20"/>
          <w:lang w:val="en-GB"/>
        </w:rPr>
        <w:t>that</w:t>
      </w:r>
      <w:proofErr w:type="gramEnd"/>
      <w:r w:rsidRPr="00284C54">
        <w:rPr>
          <w:rFonts w:ascii="Times New Roman" w:eastAsia="Yu Mincho" w:hAnsi="Times New Roman" w:cs="Times New Roman"/>
          <w:szCs w:val="20"/>
          <w:lang w:val="en-GB"/>
        </w:rPr>
        <w:t xml:space="preserve"> Recommendation ITU-R BS.2051 specifies advanced sound systems that can provide an enhanced listening experience to a properly equipped radio or television audience; </w:t>
      </w:r>
    </w:p>
    <w:p w:rsidR="00DA77E7" w:rsidRPr="00284C54" w:rsidRDefault="00DA77E7" w:rsidP="00DA77E7">
      <w:pPr>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0"/>
          <w:lang w:val="en-GB"/>
        </w:rPr>
      </w:pPr>
      <w:r w:rsidRPr="00284C54">
        <w:rPr>
          <w:rFonts w:ascii="Times New Roman" w:eastAsia="Yu Mincho" w:hAnsi="Times New Roman" w:cs="Times New Roman"/>
          <w:i/>
          <w:iCs/>
          <w:szCs w:val="20"/>
          <w:lang w:val="en-GB"/>
        </w:rPr>
        <w:t>c)</w:t>
      </w:r>
      <w:r w:rsidRPr="00284C54">
        <w:rPr>
          <w:rFonts w:ascii="Times New Roman" w:eastAsia="Yu Mincho" w:hAnsi="Times New Roman" w:cs="Times New Roman"/>
          <w:szCs w:val="24"/>
          <w:lang w:val="en-GB"/>
        </w:rPr>
        <w:tab/>
      </w:r>
      <w:proofErr w:type="gramStart"/>
      <w:r w:rsidRPr="00284C54">
        <w:rPr>
          <w:rFonts w:ascii="Times New Roman" w:eastAsia="Yu Mincho" w:hAnsi="Times New Roman" w:cs="Times New Roman"/>
          <w:szCs w:val="20"/>
          <w:lang w:val="en-GB"/>
        </w:rPr>
        <w:t>that</w:t>
      </w:r>
      <w:proofErr w:type="gramEnd"/>
      <w:r w:rsidRPr="00284C54">
        <w:rPr>
          <w:rFonts w:ascii="Times New Roman" w:eastAsia="Yu Mincho" w:hAnsi="Times New Roman" w:cs="Times New Roman"/>
          <w:szCs w:val="20"/>
          <w:lang w:val="en-GB"/>
        </w:rPr>
        <w:t xml:space="preserve"> Recommendation ITU-R BS.1909 specifies as typical viewing environments theatre and large theatre environments as well as large-to-average size room environments, and mobile such as in-car or personal environments;</w:t>
      </w:r>
    </w:p>
    <w:p w:rsidR="00DA77E7" w:rsidRPr="00284C54" w:rsidRDefault="00DA77E7" w:rsidP="00DA77E7">
      <w:pPr>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0"/>
          <w:lang w:val="en-GB"/>
        </w:rPr>
      </w:pPr>
      <w:r w:rsidRPr="00284C54">
        <w:rPr>
          <w:rFonts w:ascii="Times New Roman" w:eastAsia="Yu Mincho" w:hAnsi="Times New Roman" w:cs="Times New Roman"/>
          <w:i/>
          <w:iCs/>
          <w:szCs w:val="20"/>
          <w:lang w:val="en-GB"/>
        </w:rPr>
        <w:t>d)</w:t>
      </w:r>
      <w:r w:rsidRPr="00284C54">
        <w:rPr>
          <w:rFonts w:ascii="Times New Roman" w:eastAsia="Yu Mincho" w:hAnsi="Times New Roman" w:cs="Times New Roman"/>
          <w:szCs w:val="24"/>
          <w:lang w:val="en-GB"/>
        </w:rPr>
        <w:tab/>
      </w:r>
      <w:proofErr w:type="gramStart"/>
      <w:r w:rsidRPr="00284C54">
        <w:rPr>
          <w:rFonts w:ascii="Times New Roman" w:eastAsia="Yu Mincho" w:hAnsi="Times New Roman" w:cs="Times New Roman"/>
          <w:szCs w:val="20"/>
          <w:lang w:val="en-GB"/>
        </w:rPr>
        <w:t>that</w:t>
      </w:r>
      <w:proofErr w:type="gramEnd"/>
      <w:r w:rsidRPr="00284C54">
        <w:rPr>
          <w:rFonts w:ascii="Times New Roman" w:eastAsia="Yu Mincho" w:hAnsi="Times New Roman" w:cs="Times New Roman"/>
          <w:szCs w:val="20"/>
          <w:lang w:val="en-GB"/>
        </w:rPr>
        <w:t xml:space="preserve"> consistency in sound production requires consistency in the sound reproduction system that is employed in the production environment and that this implies the need for consistency in the reproduction of the advanced sound system in the production chain;</w:t>
      </w:r>
    </w:p>
    <w:p w:rsidR="00DA77E7" w:rsidRPr="00284C54" w:rsidRDefault="00DA77E7" w:rsidP="00DA77E7">
      <w:pPr>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0"/>
          <w:lang w:val="en-GB"/>
        </w:rPr>
      </w:pPr>
      <w:r w:rsidRPr="00284C54">
        <w:rPr>
          <w:rFonts w:ascii="Times New Roman" w:eastAsia="Yu Mincho" w:hAnsi="Times New Roman" w:cs="Times New Roman"/>
          <w:i/>
          <w:iCs/>
          <w:szCs w:val="20"/>
          <w:lang w:val="en-GB"/>
        </w:rPr>
        <w:t>e)</w:t>
      </w:r>
      <w:r w:rsidRPr="00284C54">
        <w:rPr>
          <w:rFonts w:ascii="Times New Roman" w:eastAsia="Yu Mincho" w:hAnsi="Times New Roman" w:cs="Times New Roman"/>
          <w:szCs w:val="24"/>
          <w:lang w:val="en-GB"/>
        </w:rPr>
        <w:tab/>
      </w:r>
      <w:proofErr w:type="gramStart"/>
      <w:r w:rsidRPr="00284C54">
        <w:rPr>
          <w:rFonts w:ascii="Times New Roman" w:eastAsia="Yu Mincho" w:hAnsi="Times New Roman" w:cs="Times New Roman"/>
          <w:szCs w:val="20"/>
          <w:lang w:val="en-GB"/>
        </w:rPr>
        <w:t>that</w:t>
      </w:r>
      <w:proofErr w:type="gramEnd"/>
      <w:r w:rsidRPr="00284C54">
        <w:rPr>
          <w:rFonts w:ascii="Times New Roman" w:eastAsia="Yu Mincho" w:hAnsi="Times New Roman" w:cs="Times New Roman"/>
          <w:szCs w:val="20"/>
          <w:lang w:val="en-GB"/>
        </w:rPr>
        <w:t xml:space="preserve"> the rendering system that creates the loudspeaker signals from the advanced sound system signals is a critical component to provide the needed consistency in reproduction,</w:t>
      </w:r>
    </w:p>
    <w:p w:rsidR="00DA77E7" w:rsidRPr="00284C54" w:rsidRDefault="00DA77E7" w:rsidP="00DA77E7">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eastAsia="Yu Mincho" w:hAnsi="Times New Roman" w:cs="Times New Roman"/>
          <w:i/>
          <w:szCs w:val="20"/>
          <w:lang w:val="en-GB"/>
        </w:rPr>
      </w:pPr>
      <w:proofErr w:type="gramStart"/>
      <w:r w:rsidRPr="00284C54">
        <w:rPr>
          <w:rFonts w:ascii="Times New Roman" w:eastAsia="Yu Mincho" w:hAnsi="Times New Roman" w:cs="Times New Roman"/>
          <w:i/>
          <w:szCs w:val="20"/>
          <w:lang w:val="en-GB"/>
        </w:rPr>
        <w:t>further</w:t>
      </w:r>
      <w:proofErr w:type="gramEnd"/>
      <w:r w:rsidRPr="00284C54">
        <w:rPr>
          <w:rFonts w:ascii="Times New Roman" w:eastAsia="Yu Mincho" w:hAnsi="Times New Roman" w:cs="Times New Roman"/>
          <w:i/>
          <w:szCs w:val="20"/>
          <w:lang w:val="en-GB"/>
        </w:rPr>
        <w:t xml:space="preserve"> considering</w:t>
      </w:r>
    </w:p>
    <w:p w:rsidR="00DA77E7" w:rsidRPr="00284C54" w:rsidRDefault="00DA77E7" w:rsidP="00DA77E7">
      <w:pPr>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0"/>
          <w:lang w:val="en-GB"/>
        </w:rPr>
      </w:pPr>
      <w:r w:rsidRPr="00284C54">
        <w:rPr>
          <w:rFonts w:ascii="Times New Roman" w:eastAsia="Yu Mincho" w:hAnsi="Times New Roman" w:cs="Times New Roman"/>
          <w:i/>
          <w:iCs/>
          <w:szCs w:val="20"/>
          <w:lang w:val="en-GB"/>
        </w:rPr>
        <w:t>a)</w:t>
      </w:r>
      <w:r w:rsidRPr="00284C54">
        <w:rPr>
          <w:rFonts w:ascii="Times New Roman" w:eastAsia="Yu Mincho" w:hAnsi="Times New Roman" w:cs="Times New Roman"/>
          <w:szCs w:val="24"/>
          <w:lang w:val="en-GB"/>
        </w:rPr>
        <w:tab/>
      </w:r>
      <w:proofErr w:type="gramStart"/>
      <w:r w:rsidRPr="00284C54">
        <w:rPr>
          <w:rFonts w:ascii="Times New Roman" w:eastAsia="Yu Mincho" w:hAnsi="Times New Roman" w:cs="Times New Roman"/>
          <w:szCs w:val="20"/>
          <w:lang w:val="en-GB"/>
        </w:rPr>
        <w:t>that</w:t>
      </w:r>
      <w:proofErr w:type="gramEnd"/>
      <w:r w:rsidRPr="00284C54">
        <w:rPr>
          <w:rFonts w:ascii="Times New Roman" w:eastAsia="Yu Mincho" w:hAnsi="Times New Roman" w:cs="Times New Roman"/>
          <w:szCs w:val="20"/>
          <w:lang w:val="en-GB"/>
        </w:rPr>
        <w:t xml:space="preserve"> a description of a renderer</w:t>
      </w:r>
      <w:r w:rsidRPr="00284C54">
        <w:rPr>
          <w:rFonts w:ascii="Times New Roman" w:eastAsia="Yu Mincho" w:hAnsi="Times New Roman" w:cs="Times New Roman"/>
          <w:position w:val="6"/>
          <w:sz w:val="18"/>
          <w:szCs w:val="20"/>
          <w:lang w:val="en-GB"/>
        </w:rPr>
        <w:footnoteReference w:id="1"/>
      </w:r>
      <w:r w:rsidRPr="00284C54">
        <w:rPr>
          <w:rFonts w:ascii="Times New Roman" w:eastAsia="Yu Mincho" w:hAnsi="Times New Roman" w:cs="Times New Roman"/>
          <w:szCs w:val="20"/>
          <w:lang w:val="en-GB"/>
        </w:rPr>
        <w:t xml:space="preserve"> should be complete and self-contained. Ideally it abstracts from implementation details and provides those by using a reference implementation; </w:t>
      </w:r>
    </w:p>
    <w:p w:rsidR="00DA77E7" w:rsidRPr="00284C54" w:rsidRDefault="00DA77E7" w:rsidP="00DA77E7">
      <w:pPr>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0"/>
          <w:lang w:val="en-GB"/>
        </w:rPr>
      </w:pPr>
      <w:r w:rsidRPr="00284C54">
        <w:rPr>
          <w:rFonts w:ascii="Times New Roman" w:eastAsia="Yu Mincho" w:hAnsi="Times New Roman" w:cs="Times New Roman"/>
          <w:i/>
          <w:iCs/>
          <w:szCs w:val="20"/>
          <w:lang w:val="en-GB"/>
        </w:rPr>
        <w:t>b)</w:t>
      </w:r>
      <w:r w:rsidRPr="00284C54">
        <w:rPr>
          <w:rFonts w:ascii="Times New Roman" w:eastAsia="Yu Mincho" w:hAnsi="Times New Roman" w:cs="Times New Roman"/>
          <w:i/>
          <w:iCs/>
          <w:szCs w:val="24"/>
          <w:lang w:val="en-GB"/>
        </w:rPr>
        <w:tab/>
      </w:r>
      <w:r w:rsidRPr="00284C54">
        <w:rPr>
          <w:rFonts w:ascii="Times New Roman" w:eastAsia="Yu Mincho" w:hAnsi="Times New Roman" w:cs="Times New Roman"/>
          <w:szCs w:val="20"/>
          <w:lang w:val="en-GB"/>
        </w:rPr>
        <w:t>that the description should clearly describe the operations and signal processing to be carried out, based on the incoming audio data, metadata and the local metadata which configure the rendering process and not contain any ambiguities;</w:t>
      </w:r>
    </w:p>
    <w:p w:rsidR="00DA77E7" w:rsidRPr="00284C54" w:rsidRDefault="00DA77E7" w:rsidP="00DA77E7">
      <w:pPr>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0"/>
          <w:lang w:val="en-GB"/>
        </w:rPr>
      </w:pPr>
      <w:r w:rsidRPr="00284C54">
        <w:rPr>
          <w:rFonts w:ascii="Times New Roman" w:eastAsia="Yu Mincho" w:hAnsi="Times New Roman" w:cs="Times New Roman"/>
          <w:i/>
          <w:iCs/>
          <w:szCs w:val="20"/>
          <w:lang w:val="en-GB"/>
        </w:rPr>
        <w:t>c)</w:t>
      </w:r>
      <w:r w:rsidRPr="00284C54">
        <w:rPr>
          <w:rFonts w:ascii="Times New Roman" w:eastAsia="Yu Mincho" w:hAnsi="Times New Roman" w:cs="Times New Roman"/>
          <w:i/>
          <w:iCs/>
          <w:szCs w:val="24"/>
          <w:lang w:val="en-GB"/>
        </w:rPr>
        <w:tab/>
      </w:r>
      <w:r w:rsidRPr="00284C54">
        <w:rPr>
          <w:rFonts w:ascii="Times New Roman" w:eastAsia="Yu Mincho" w:hAnsi="Times New Roman" w:cs="Times New Roman"/>
          <w:szCs w:val="20"/>
          <w:lang w:val="en-GB"/>
        </w:rPr>
        <w:t>that if a file format does exist, this can be referred to in terms of parameters and storage, but in general the specification should not be linked to specific implementations of such parameters in aforementioned file format;</w:t>
      </w:r>
    </w:p>
    <w:p w:rsidR="00DA77E7" w:rsidRPr="00284C54" w:rsidRDefault="00DA77E7" w:rsidP="00DA77E7">
      <w:pPr>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0"/>
          <w:lang w:val="en-GB"/>
        </w:rPr>
      </w:pPr>
      <w:r w:rsidRPr="00284C54">
        <w:rPr>
          <w:rFonts w:ascii="Times New Roman" w:eastAsia="Yu Mincho" w:hAnsi="Times New Roman" w:cs="Times New Roman"/>
          <w:i/>
          <w:iCs/>
          <w:szCs w:val="20"/>
          <w:lang w:val="en-GB"/>
        </w:rPr>
        <w:t>d)</w:t>
      </w:r>
      <w:r w:rsidRPr="00284C54">
        <w:rPr>
          <w:rFonts w:ascii="Times New Roman" w:eastAsia="Yu Mincho" w:hAnsi="Times New Roman" w:cs="Times New Roman"/>
          <w:i/>
          <w:iCs/>
          <w:szCs w:val="24"/>
          <w:lang w:val="en-GB"/>
        </w:rPr>
        <w:tab/>
      </w:r>
      <w:proofErr w:type="gramStart"/>
      <w:r w:rsidRPr="00284C54">
        <w:rPr>
          <w:rFonts w:ascii="Times New Roman" w:eastAsia="Yu Mincho" w:hAnsi="Times New Roman" w:cs="Times New Roman"/>
          <w:szCs w:val="20"/>
          <w:lang w:val="en-GB"/>
        </w:rPr>
        <w:t>that</w:t>
      </w:r>
      <w:proofErr w:type="gramEnd"/>
      <w:r w:rsidRPr="00284C54">
        <w:rPr>
          <w:rFonts w:ascii="Times New Roman" w:eastAsia="Yu Mincho" w:hAnsi="Times New Roman" w:cs="Times New Roman"/>
          <w:szCs w:val="20"/>
          <w:lang w:val="en-GB"/>
        </w:rPr>
        <w:t xml:space="preserve"> a renderer should be able to support all speaker setups as proposed in</w:t>
      </w:r>
      <w:r>
        <w:rPr>
          <w:rFonts w:ascii="Times New Roman" w:eastAsia="Yu Mincho" w:hAnsi="Times New Roman" w:cs="Times New Roman"/>
          <w:szCs w:val="20"/>
          <w:lang w:val="en-GB"/>
        </w:rPr>
        <w:t xml:space="preserve"> Recommendation</w:t>
      </w:r>
      <w:r w:rsidRPr="00284C54">
        <w:rPr>
          <w:rFonts w:ascii="Times New Roman" w:eastAsia="Yu Mincho" w:hAnsi="Times New Roman" w:cs="Times New Roman"/>
          <w:szCs w:val="20"/>
          <w:lang w:val="en-GB"/>
        </w:rPr>
        <w:t xml:space="preserve"> ITU</w:t>
      </w:r>
      <w:r w:rsidRPr="00284C54">
        <w:rPr>
          <w:rFonts w:ascii="Times New Roman" w:eastAsia="Yu Mincho" w:hAnsi="Times New Roman" w:cs="Times New Roman"/>
          <w:szCs w:val="20"/>
          <w:lang w:val="en-GB"/>
        </w:rPr>
        <w:noBreakHyphen/>
        <w:t>R BS.2051</w:t>
      </w:r>
      <w:r>
        <w:rPr>
          <w:rFonts w:ascii="Times New Roman" w:eastAsia="Yu Mincho" w:hAnsi="Times New Roman" w:cs="Times New Roman"/>
          <w:szCs w:val="20"/>
          <w:lang w:val="en-GB"/>
        </w:rPr>
        <w:t>,</w:t>
      </w:r>
    </w:p>
    <w:p w:rsidR="00DA77E7" w:rsidRPr="00284C54" w:rsidRDefault="00DA77E7" w:rsidP="000553AD">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eastAsia="Yu Mincho" w:hAnsi="Times New Roman" w:cs="Times New Roman"/>
          <w:szCs w:val="20"/>
          <w:lang w:val="en-GB"/>
        </w:rPr>
      </w:pPr>
      <w:proofErr w:type="gramStart"/>
      <w:r w:rsidRPr="00284C54">
        <w:rPr>
          <w:rFonts w:ascii="Times New Roman" w:eastAsia="Yu Mincho" w:hAnsi="Times New Roman" w:cs="Times New Roman"/>
          <w:i/>
          <w:szCs w:val="20"/>
          <w:lang w:val="en-GB"/>
        </w:rPr>
        <w:lastRenderedPageBreak/>
        <w:t>decides</w:t>
      </w:r>
      <w:proofErr w:type="gramEnd"/>
      <w:r w:rsidRPr="00284C54">
        <w:rPr>
          <w:rFonts w:ascii="Times New Roman" w:eastAsia="Yu Mincho" w:hAnsi="Times New Roman" w:cs="Times New Roman"/>
          <w:szCs w:val="20"/>
          <w:lang w:val="en-GB"/>
        </w:rPr>
        <w:t xml:space="preserve"> that the following Questions should be studied</w:t>
      </w:r>
    </w:p>
    <w:p w:rsidR="00DA77E7" w:rsidRPr="00284C54" w:rsidRDefault="00DA77E7" w:rsidP="000553AD">
      <w:pPr>
        <w:keepNext/>
        <w:keepLines/>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0"/>
          <w:lang w:val="en-GB"/>
        </w:rPr>
      </w:pPr>
      <w:r w:rsidRPr="00284C54">
        <w:rPr>
          <w:rFonts w:ascii="Times New Roman" w:eastAsia="Yu Mincho" w:hAnsi="Times New Roman" w:cs="Times New Roman"/>
          <w:szCs w:val="20"/>
          <w:lang w:val="en-GB"/>
        </w:rPr>
        <w:t>1</w:t>
      </w:r>
      <w:r w:rsidRPr="00284C54">
        <w:rPr>
          <w:rFonts w:ascii="Times New Roman" w:eastAsia="Yu Mincho" w:hAnsi="Times New Roman" w:cs="Times New Roman"/>
          <w:szCs w:val="24"/>
          <w:lang w:val="en-GB"/>
        </w:rPr>
        <w:tab/>
      </w:r>
      <w:r w:rsidRPr="00284C54">
        <w:rPr>
          <w:rFonts w:ascii="Times New Roman" w:eastAsia="Yu Mincho" w:hAnsi="Times New Roman" w:cs="Times New Roman"/>
          <w:szCs w:val="20"/>
          <w:lang w:val="en-GB"/>
        </w:rPr>
        <w:t>What are the requirements for renderers for use in the production and monitoring of advanced sound programmes?</w:t>
      </w:r>
    </w:p>
    <w:p w:rsidR="000553AD" w:rsidRDefault="00DA77E7" w:rsidP="000553AD">
      <w:pPr>
        <w:keepNext/>
        <w:keepLines/>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0"/>
          <w:lang w:val="en-GB"/>
        </w:rPr>
      </w:pPr>
      <w:r>
        <w:rPr>
          <w:rFonts w:ascii="Times New Roman" w:eastAsia="Yu Mincho" w:hAnsi="Times New Roman" w:cs="Times New Roman"/>
          <w:szCs w:val="20"/>
          <w:lang w:val="en-GB"/>
        </w:rPr>
        <w:t>2</w:t>
      </w:r>
      <w:r w:rsidRPr="00284C54">
        <w:rPr>
          <w:rFonts w:ascii="Times New Roman" w:eastAsia="Yu Mincho" w:hAnsi="Times New Roman" w:cs="Times New Roman"/>
          <w:szCs w:val="20"/>
          <w:lang w:val="en-GB"/>
        </w:rPr>
        <w:tab/>
        <w:t>What are the requirements for renderers for use in quality evaluation?</w:t>
      </w:r>
    </w:p>
    <w:p w:rsidR="00DA77E7" w:rsidRPr="00284C54" w:rsidRDefault="00DA77E7" w:rsidP="000553AD">
      <w:pPr>
        <w:keepNext/>
        <w:keepLines/>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4"/>
          <w:lang w:val="en-GB"/>
        </w:rPr>
      </w:pPr>
      <w:r>
        <w:rPr>
          <w:rFonts w:ascii="Times New Roman" w:eastAsia="Yu Mincho" w:hAnsi="Times New Roman" w:cs="Times New Roman"/>
          <w:szCs w:val="24"/>
          <w:lang w:val="en-GB"/>
        </w:rPr>
        <w:t>3</w:t>
      </w:r>
      <w:r w:rsidR="000553AD" w:rsidRPr="00284C54">
        <w:rPr>
          <w:rFonts w:ascii="Times New Roman" w:eastAsia="Yu Mincho" w:hAnsi="Times New Roman" w:cs="Times New Roman"/>
          <w:szCs w:val="20"/>
          <w:lang w:val="en-GB"/>
        </w:rPr>
        <w:tab/>
      </w:r>
      <w:r w:rsidRPr="00284C54">
        <w:rPr>
          <w:rFonts w:ascii="Times New Roman" w:eastAsia="Yu Mincho" w:hAnsi="Times New Roman" w:cs="Times New Roman"/>
          <w:szCs w:val="20"/>
          <w:lang w:val="en-GB"/>
        </w:rPr>
        <w:t>What are the specifications of renderers that are satisfactory for use in the production and monitoring of advanced sound programmes?</w:t>
      </w:r>
    </w:p>
    <w:p w:rsidR="00DA77E7" w:rsidRPr="00284C54" w:rsidRDefault="00DA77E7" w:rsidP="00DA77E7">
      <w:pPr>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0"/>
          <w:lang w:val="en-GB"/>
        </w:rPr>
      </w:pPr>
      <w:r>
        <w:rPr>
          <w:rFonts w:ascii="Times New Roman" w:eastAsia="Yu Mincho" w:hAnsi="Times New Roman" w:cs="Times New Roman"/>
          <w:szCs w:val="20"/>
          <w:lang w:val="en-GB"/>
        </w:rPr>
        <w:t>4</w:t>
      </w:r>
      <w:r w:rsidRPr="00284C54">
        <w:rPr>
          <w:rFonts w:ascii="Times New Roman" w:eastAsia="Yu Mincho" w:hAnsi="Times New Roman" w:cs="Times New Roman"/>
          <w:szCs w:val="20"/>
          <w:lang w:val="en-GB"/>
        </w:rPr>
        <w:tab/>
        <w:t>What are the specifications for renderers that are satisfactory for use in quality evaluation?</w:t>
      </w:r>
    </w:p>
    <w:p w:rsidR="00DA77E7" w:rsidRPr="00284C54" w:rsidRDefault="00DA77E7" w:rsidP="00DA77E7">
      <w:pPr>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4"/>
          <w:lang w:val="en-GB"/>
        </w:rPr>
      </w:pPr>
      <w:r>
        <w:rPr>
          <w:rFonts w:ascii="Times New Roman" w:eastAsia="Yu Mincho" w:hAnsi="Times New Roman" w:cs="Times New Roman"/>
          <w:szCs w:val="24"/>
          <w:lang w:val="en-GB"/>
        </w:rPr>
        <w:t>5</w:t>
      </w:r>
      <w:r w:rsidR="000553AD" w:rsidRPr="00284C54">
        <w:rPr>
          <w:rFonts w:ascii="Times New Roman" w:eastAsia="Yu Mincho" w:hAnsi="Times New Roman" w:cs="Times New Roman"/>
          <w:szCs w:val="20"/>
          <w:lang w:val="en-GB"/>
        </w:rPr>
        <w:tab/>
      </w:r>
      <w:r w:rsidRPr="00284C54">
        <w:rPr>
          <w:rFonts w:ascii="Times New Roman" w:eastAsia="Yu Mincho" w:hAnsi="Times New Roman" w:cs="Times New Roman"/>
          <w:szCs w:val="20"/>
          <w:lang w:val="en-GB"/>
        </w:rPr>
        <w:t xml:space="preserve">What signal processing and metadata inputs (environmental metadata, content related metadata) are needed for required operation of a </w:t>
      </w:r>
      <w:r w:rsidRPr="00284C54">
        <w:rPr>
          <w:rFonts w:ascii="Times New Roman" w:eastAsia="Yu Mincho" w:hAnsi="Times New Roman" w:cs="Times New Roman"/>
          <w:szCs w:val="24"/>
          <w:lang w:val="en-GB"/>
        </w:rPr>
        <w:t>r</w:t>
      </w:r>
      <w:r w:rsidRPr="00284C54">
        <w:rPr>
          <w:rFonts w:ascii="Times New Roman" w:eastAsia="Yu Mincho" w:hAnsi="Times New Roman" w:cs="Times New Roman"/>
          <w:szCs w:val="20"/>
          <w:lang w:val="en-GB"/>
        </w:rPr>
        <w:t>enderer?</w:t>
      </w:r>
    </w:p>
    <w:p w:rsidR="00DA77E7" w:rsidRPr="00284C54" w:rsidRDefault="00DA77E7" w:rsidP="00DA77E7">
      <w:pPr>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0"/>
          <w:lang w:val="en-GB"/>
        </w:rPr>
      </w:pPr>
      <w:r>
        <w:rPr>
          <w:rFonts w:ascii="Times New Roman" w:eastAsia="Yu Mincho" w:hAnsi="Times New Roman" w:cs="Times New Roman"/>
          <w:szCs w:val="20"/>
          <w:lang w:val="en-GB"/>
        </w:rPr>
        <w:t>6</w:t>
      </w:r>
      <w:r w:rsidRPr="00284C54">
        <w:rPr>
          <w:rFonts w:ascii="Times New Roman" w:eastAsia="Yu Mincho" w:hAnsi="Times New Roman" w:cs="Times New Roman"/>
          <w:szCs w:val="24"/>
          <w:lang w:val="en-GB"/>
        </w:rPr>
        <w:tab/>
      </w:r>
      <w:r w:rsidRPr="00284C54">
        <w:rPr>
          <w:rFonts w:ascii="Times New Roman" w:eastAsia="Yu Mincho" w:hAnsi="Times New Roman" w:cs="Times New Roman"/>
          <w:szCs w:val="20"/>
          <w:lang w:val="en-GB"/>
        </w:rPr>
        <w:t>What algorithms should be used to derive the speaker signals based on all possible input formats (object-based, channel-based, scene-based and combinations thereof) according to Recommendation ITU-R BS.2051?</w:t>
      </w:r>
    </w:p>
    <w:p w:rsidR="00DA77E7" w:rsidRPr="00284C54" w:rsidRDefault="00DA77E7" w:rsidP="00DA77E7">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eastAsia="Yu Mincho" w:hAnsi="Times New Roman" w:cs="Times New Roman"/>
          <w:i/>
          <w:szCs w:val="20"/>
          <w:lang w:val="en-GB"/>
        </w:rPr>
      </w:pPr>
      <w:proofErr w:type="gramStart"/>
      <w:r w:rsidRPr="00284C54">
        <w:rPr>
          <w:rFonts w:ascii="Times New Roman" w:eastAsia="Yu Mincho" w:hAnsi="Times New Roman" w:cs="Times New Roman"/>
          <w:i/>
          <w:szCs w:val="20"/>
          <w:lang w:val="en-GB"/>
        </w:rPr>
        <w:t>further</w:t>
      </w:r>
      <w:proofErr w:type="gramEnd"/>
      <w:r w:rsidRPr="00284C54">
        <w:rPr>
          <w:rFonts w:ascii="Times New Roman" w:eastAsia="Yu Mincho" w:hAnsi="Times New Roman" w:cs="Times New Roman"/>
          <w:i/>
          <w:szCs w:val="20"/>
          <w:lang w:val="en-GB"/>
        </w:rPr>
        <w:t xml:space="preserve"> decides</w:t>
      </w:r>
    </w:p>
    <w:p w:rsidR="00DA77E7" w:rsidRPr="00284C54" w:rsidRDefault="00DA77E7" w:rsidP="00DA77E7">
      <w:pPr>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0"/>
          <w:lang w:val="en-GB"/>
        </w:rPr>
      </w:pPr>
      <w:r w:rsidRPr="00284C54">
        <w:rPr>
          <w:rFonts w:ascii="Times New Roman" w:eastAsia="Yu Mincho" w:hAnsi="Times New Roman" w:cs="Times New Roman"/>
          <w:szCs w:val="20"/>
          <w:lang w:val="en-GB"/>
        </w:rPr>
        <w:t>1</w:t>
      </w:r>
      <w:r w:rsidRPr="00284C54">
        <w:rPr>
          <w:rFonts w:ascii="Times New Roman" w:eastAsia="Yu Mincho" w:hAnsi="Times New Roman" w:cs="Times New Roman"/>
          <w:szCs w:val="24"/>
          <w:lang w:val="en-GB"/>
        </w:rPr>
        <w:tab/>
      </w:r>
      <w:r w:rsidRPr="00284C54">
        <w:rPr>
          <w:rFonts w:ascii="Times New Roman" w:eastAsia="Yu Mincho" w:hAnsi="Times New Roman" w:cs="Times New Roman"/>
          <w:szCs w:val="20"/>
          <w:lang w:val="en-GB"/>
        </w:rPr>
        <w:t>that the results of the above studies should be included in one or more Recommendations and other ITU-R texts;</w:t>
      </w:r>
    </w:p>
    <w:p w:rsidR="00DA77E7" w:rsidRPr="00284C54" w:rsidRDefault="00DA77E7" w:rsidP="00DA77E7">
      <w:pPr>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0"/>
          <w:lang w:val="en-GB"/>
        </w:rPr>
      </w:pPr>
      <w:r w:rsidRPr="00284C54">
        <w:rPr>
          <w:rFonts w:ascii="Times New Roman" w:eastAsia="Yu Mincho" w:hAnsi="Times New Roman" w:cs="Times New Roman"/>
          <w:szCs w:val="20"/>
          <w:lang w:val="en-GB"/>
        </w:rPr>
        <w:t>2</w:t>
      </w:r>
      <w:r w:rsidRPr="00284C54">
        <w:rPr>
          <w:rFonts w:ascii="Times New Roman" w:eastAsia="Yu Mincho" w:hAnsi="Times New Roman" w:cs="Times New Roman"/>
          <w:szCs w:val="24"/>
          <w:lang w:val="en-GB"/>
        </w:rPr>
        <w:tab/>
      </w:r>
      <w:r w:rsidRPr="00284C54">
        <w:rPr>
          <w:rFonts w:ascii="Times New Roman" w:eastAsia="Yu Mincho" w:hAnsi="Times New Roman" w:cs="Times New Roman"/>
          <w:szCs w:val="20"/>
          <w:lang w:val="en-GB"/>
        </w:rPr>
        <w:t>that the above studies should be completed by 201</w:t>
      </w:r>
      <w:r>
        <w:rPr>
          <w:rFonts w:ascii="Times New Roman" w:eastAsia="Yu Mincho" w:hAnsi="Times New Roman" w:cs="Times New Roman"/>
          <w:szCs w:val="20"/>
          <w:lang w:val="en-GB"/>
        </w:rPr>
        <w:t>9</w:t>
      </w:r>
      <w:r w:rsidRPr="00284C54">
        <w:rPr>
          <w:rFonts w:ascii="Times New Roman" w:eastAsia="Yu Mincho" w:hAnsi="Times New Roman" w:cs="Times New Roman"/>
          <w:szCs w:val="20"/>
          <w:lang w:val="en-GB"/>
        </w:rPr>
        <w:t>.</w:t>
      </w:r>
    </w:p>
    <w:p w:rsidR="00DA77E7" w:rsidRPr="00284C54" w:rsidRDefault="00DA77E7" w:rsidP="00DA77E7">
      <w:pPr>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0"/>
          <w:lang w:val="en-GB"/>
        </w:rPr>
      </w:pPr>
    </w:p>
    <w:p w:rsidR="00DA77E7" w:rsidRPr="00284C54" w:rsidRDefault="00DA77E7" w:rsidP="00DA77E7">
      <w:pPr>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0"/>
          <w:lang w:val="en-GB"/>
        </w:rPr>
      </w:pPr>
      <w:r w:rsidRPr="00284C54">
        <w:rPr>
          <w:rFonts w:ascii="Times New Roman" w:eastAsia="Yu Mincho" w:hAnsi="Times New Roman" w:cs="Times New Roman"/>
          <w:szCs w:val="20"/>
          <w:lang w:val="en-GB"/>
        </w:rPr>
        <w:t>Category: S1</w:t>
      </w:r>
    </w:p>
    <w:p w:rsidR="00DA77E7" w:rsidRPr="00284C54" w:rsidRDefault="00DA77E7" w:rsidP="00DA77E7">
      <w:pPr>
        <w:tabs>
          <w:tab w:val="clear" w:pos="794"/>
          <w:tab w:val="clear" w:pos="1191"/>
          <w:tab w:val="clear" w:pos="1588"/>
          <w:tab w:val="clear" w:pos="1985"/>
          <w:tab w:val="left" w:pos="1134"/>
          <w:tab w:val="left" w:pos="1871"/>
          <w:tab w:val="left" w:pos="2268"/>
        </w:tabs>
        <w:spacing w:before="120" w:line="240" w:lineRule="auto"/>
        <w:jc w:val="left"/>
        <w:rPr>
          <w:rFonts w:ascii="Times New Roman" w:eastAsia="Yu Mincho" w:hAnsi="Times New Roman" w:cs="Times New Roman"/>
          <w:szCs w:val="20"/>
          <w:lang w:val="en-GB"/>
        </w:rPr>
      </w:pPr>
    </w:p>
    <w:p w:rsidR="006231F2" w:rsidRPr="000553AD" w:rsidRDefault="00DA77E7" w:rsidP="000553AD">
      <w:pPr>
        <w:tabs>
          <w:tab w:val="clear" w:pos="794"/>
          <w:tab w:val="clear" w:pos="1191"/>
          <w:tab w:val="clear" w:pos="1588"/>
          <w:tab w:val="clear" w:pos="1985"/>
          <w:tab w:val="left" w:pos="1134"/>
          <w:tab w:val="left" w:pos="1871"/>
          <w:tab w:val="left" w:pos="2268"/>
        </w:tabs>
        <w:spacing w:before="120" w:line="240" w:lineRule="auto"/>
        <w:jc w:val="center"/>
        <w:rPr>
          <w:rFonts w:ascii="Times New Roman" w:eastAsia="Yu Mincho" w:hAnsi="Times New Roman" w:cs="Times New Roman"/>
          <w:szCs w:val="20"/>
          <w:lang w:val="en-GB"/>
        </w:rPr>
      </w:pPr>
      <w:r w:rsidRPr="00284C54">
        <w:rPr>
          <w:rFonts w:ascii="Times New Roman" w:eastAsia="Yu Mincho" w:hAnsi="Times New Roman" w:cs="Times New Roman"/>
          <w:szCs w:val="20"/>
          <w:lang w:val="en-GB"/>
        </w:rPr>
        <w:t>______________</w:t>
      </w:r>
    </w:p>
    <w:sectPr w:rsidR="006231F2" w:rsidRPr="000553AD" w:rsidSect="00031E64">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4B2" w:rsidRDefault="00FA64B2">
      <w:r>
        <w:separator/>
      </w:r>
    </w:p>
  </w:endnote>
  <w:endnote w:type="continuationSeparator" w:id="0">
    <w:p w:rsidR="00FA64B2" w:rsidRDefault="00FA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Yu Mincho">
    <w:altName w:val="游明朝"/>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5DE" w:rsidRPr="005224A1" w:rsidRDefault="003215DE" w:rsidP="003215DE">
    <w:pPr>
      <w:pStyle w:val="FirstFooter"/>
      <w:spacing w:before="0" w:line="240" w:lineRule="auto"/>
      <w:ind w:left="-397" w:right="-397"/>
      <w:rPr>
        <w:sz w:val="20"/>
        <w:szCs w:val="18"/>
      </w:rPr>
    </w:pPr>
  </w:p>
  <w:p w:rsidR="003215DE" w:rsidRPr="005E5EB3" w:rsidRDefault="003215DE" w:rsidP="003215DE">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4B2" w:rsidRDefault="00FA64B2">
      <w:r>
        <w:t>____________________</w:t>
      </w:r>
    </w:p>
  </w:footnote>
  <w:footnote w:type="continuationSeparator" w:id="0">
    <w:p w:rsidR="00FA64B2" w:rsidRDefault="00FA64B2">
      <w:r>
        <w:continuationSeparator/>
      </w:r>
    </w:p>
  </w:footnote>
  <w:footnote w:id="1">
    <w:p w:rsidR="00DA77E7" w:rsidRPr="000614D9" w:rsidRDefault="00DA77E7" w:rsidP="00EA57DE">
      <w:pPr>
        <w:pStyle w:val="FootnoteText"/>
        <w:tabs>
          <w:tab w:val="clear" w:pos="255"/>
          <w:tab w:val="left" w:pos="284"/>
        </w:tabs>
        <w:ind w:left="0" w:firstLine="0"/>
        <w:rPr>
          <w:rFonts w:asciiTheme="majorBidi" w:hAnsiTheme="majorBidi" w:cstheme="majorBidi"/>
        </w:rPr>
      </w:pPr>
      <w:r w:rsidRPr="000614D9">
        <w:rPr>
          <w:rStyle w:val="FootnoteReference"/>
          <w:rFonts w:asciiTheme="majorBidi" w:hAnsiTheme="majorBidi" w:cstheme="majorBidi"/>
        </w:rPr>
        <w:footnoteRef/>
      </w:r>
      <w:r w:rsidRPr="000614D9">
        <w:rPr>
          <w:rFonts w:asciiTheme="majorBidi" w:hAnsiTheme="majorBidi" w:cstheme="majorBidi"/>
        </w:rPr>
        <w:tab/>
      </w:r>
      <w:r w:rsidRPr="000553AD">
        <w:rPr>
          <w:rFonts w:asciiTheme="majorBidi" w:hAnsiTheme="majorBidi" w:cstheme="majorBidi"/>
          <w:sz w:val="24"/>
          <w:szCs w:val="24"/>
          <w:lang w:eastAsia="zh-CN"/>
        </w:rPr>
        <w:t>A renderer converts a set of audio signals with associated metadata to a different configuration of audio signals and metadata, based on the provided content meta</w:t>
      </w:r>
      <w:r w:rsidR="000553AD">
        <w:rPr>
          <w:rFonts w:asciiTheme="majorBidi" w:hAnsiTheme="majorBidi" w:cstheme="majorBidi"/>
          <w:sz w:val="24"/>
          <w:szCs w:val="24"/>
          <w:lang w:eastAsia="zh-CN"/>
        </w:rPr>
        <w:t>data, and l</w:t>
      </w:r>
      <w:bookmarkStart w:id="2" w:name="_GoBack"/>
      <w:bookmarkEnd w:id="2"/>
      <w:r w:rsidR="000553AD">
        <w:rPr>
          <w:rFonts w:asciiTheme="majorBidi" w:hAnsiTheme="majorBidi" w:cstheme="majorBidi"/>
          <w:sz w:val="24"/>
          <w:szCs w:val="24"/>
          <w:lang w:eastAsia="zh-CN"/>
        </w:rPr>
        <w:t xml:space="preserve">ocal environmental </w:t>
      </w:r>
      <w:r w:rsidRPr="000553AD">
        <w:rPr>
          <w:rFonts w:asciiTheme="majorBidi" w:hAnsiTheme="majorBidi" w:cstheme="majorBidi"/>
          <w:sz w:val="24"/>
          <w:szCs w:val="24"/>
          <w:lang w:eastAsia="zh-CN"/>
        </w:rPr>
        <w:t xml:space="preserve">metadata. It may be used for quality evaluation purposes or in the </w:t>
      </w:r>
      <w:proofErr w:type="spellStart"/>
      <w:r w:rsidRPr="000553AD">
        <w:rPr>
          <w:rFonts w:asciiTheme="majorBidi" w:hAnsiTheme="majorBidi" w:cstheme="majorBidi"/>
          <w:sz w:val="24"/>
          <w:szCs w:val="24"/>
          <w:lang w:eastAsia="zh-CN"/>
        </w:rPr>
        <w:t>programme</w:t>
      </w:r>
      <w:proofErr w:type="spellEnd"/>
      <w:r w:rsidRPr="000553AD">
        <w:rPr>
          <w:rFonts w:asciiTheme="majorBidi" w:hAnsiTheme="majorBidi" w:cstheme="majorBidi"/>
          <w:sz w:val="24"/>
          <w:szCs w:val="24"/>
          <w:lang w:eastAsia="zh-CN"/>
        </w:rPr>
        <w:t xml:space="preserve"> production process.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FA2340" w:rsidRDefault="00FA2340" w:rsidP="00FA2340">
    <w:pPr>
      <w:pStyle w:val="Header"/>
      <w:jc w:val="center"/>
      <w:rPr>
        <w:sz w:val="18"/>
        <w:szCs w:val="18"/>
      </w:rPr>
    </w:pPr>
    <w:r w:rsidRPr="00FA2340">
      <w:rPr>
        <w:sz w:val="18"/>
        <w:szCs w:val="18"/>
      </w:rPr>
      <w:t xml:space="preserve">- </w:t>
    </w:r>
    <w:r w:rsidRPr="00FA2340">
      <w:rPr>
        <w:rStyle w:val="PageNumber"/>
        <w:sz w:val="18"/>
        <w:szCs w:val="18"/>
      </w:rPr>
      <w:fldChar w:fldCharType="begin"/>
    </w:r>
    <w:r w:rsidRPr="00FA2340">
      <w:rPr>
        <w:rStyle w:val="PageNumber"/>
        <w:sz w:val="18"/>
        <w:szCs w:val="18"/>
      </w:rPr>
      <w:instrText xml:space="preserve"> PAGE </w:instrText>
    </w:r>
    <w:r w:rsidRPr="00FA2340">
      <w:rPr>
        <w:rStyle w:val="PageNumber"/>
        <w:sz w:val="18"/>
        <w:szCs w:val="18"/>
      </w:rPr>
      <w:fldChar w:fldCharType="separate"/>
    </w:r>
    <w:r w:rsidR="00EA57DE">
      <w:rPr>
        <w:rStyle w:val="PageNumber"/>
        <w:noProof/>
        <w:sz w:val="18"/>
        <w:szCs w:val="18"/>
      </w:rPr>
      <w:t>2</w:t>
    </w:r>
    <w:r w:rsidRPr="00FA2340">
      <w:rPr>
        <w:rStyle w:val="PageNumber"/>
        <w:sz w:val="18"/>
        <w:szCs w:val="18"/>
      </w:rPr>
      <w:fldChar w:fldCharType="end"/>
    </w:r>
    <w:r w:rsidRPr="00FA234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rsidP="00DA77E7">
    <w:pPr>
      <w:pStyle w:val="Header"/>
    </w:pPr>
    <w:r>
      <w:tab/>
    </w:r>
    <w:r>
      <w:tab/>
    </w:r>
    <w:r w:rsidR="00DA77E7" w:rsidRPr="00FA2340">
      <w:rPr>
        <w:sz w:val="18"/>
        <w:szCs w:val="18"/>
      </w:rPr>
      <w:t xml:space="preserve">- </w:t>
    </w:r>
    <w:r w:rsidR="00DA77E7" w:rsidRPr="00FA2340">
      <w:rPr>
        <w:rStyle w:val="PageNumber"/>
        <w:sz w:val="18"/>
        <w:szCs w:val="18"/>
      </w:rPr>
      <w:fldChar w:fldCharType="begin"/>
    </w:r>
    <w:r w:rsidR="00DA77E7" w:rsidRPr="00FA2340">
      <w:rPr>
        <w:rStyle w:val="PageNumber"/>
        <w:sz w:val="18"/>
        <w:szCs w:val="18"/>
      </w:rPr>
      <w:instrText xml:space="preserve"> PAGE </w:instrText>
    </w:r>
    <w:r w:rsidR="00DA77E7" w:rsidRPr="00FA2340">
      <w:rPr>
        <w:rStyle w:val="PageNumber"/>
        <w:sz w:val="18"/>
        <w:szCs w:val="18"/>
      </w:rPr>
      <w:fldChar w:fldCharType="separate"/>
    </w:r>
    <w:r w:rsidR="00EA57DE">
      <w:rPr>
        <w:rStyle w:val="PageNumber"/>
        <w:noProof/>
        <w:sz w:val="18"/>
        <w:szCs w:val="18"/>
      </w:rPr>
      <w:t>3</w:t>
    </w:r>
    <w:r w:rsidR="00DA77E7" w:rsidRPr="00FA2340">
      <w:rPr>
        <w:rStyle w:val="PageNumber"/>
        <w:sz w:val="18"/>
        <w:szCs w:val="18"/>
      </w:rPr>
      <w:fldChar w:fldCharType="end"/>
    </w:r>
    <w:r w:rsidR="00DA77E7" w:rsidRPr="00FA234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5DE" w:rsidRPr="00EA15B3" w:rsidRDefault="003215DE" w:rsidP="00A37E22">
    <w:pPr>
      <w:pStyle w:val="Header"/>
      <w:spacing w:line="360" w:lineRule="auto"/>
      <w:jc w:val="center"/>
    </w:pPr>
    <w:r>
      <w:rPr>
        <w:b/>
        <w:bCs/>
        <w:noProof/>
        <w:lang w:val="en-GB" w:eastAsia="zh-CN"/>
      </w:rPr>
      <w:drawing>
        <wp:inline distT="0" distB="0" distL="0" distR="0" wp14:anchorId="5E9EDC12" wp14:editId="0F6D941B">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FA64B2"/>
    <w:rsid w:val="00006A31"/>
    <w:rsid w:val="00006C82"/>
    <w:rsid w:val="00010E30"/>
    <w:rsid w:val="00015C76"/>
    <w:rsid w:val="00026CF8"/>
    <w:rsid w:val="00030BD7"/>
    <w:rsid w:val="00031E64"/>
    <w:rsid w:val="00034340"/>
    <w:rsid w:val="00045A8D"/>
    <w:rsid w:val="0005167A"/>
    <w:rsid w:val="00054E5D"/>
    <w:rsid w:val="000553AD"/>
    <w:rsid w:val="00063BD9"/>
    <w:rsid w:val="00070258"/>
    <w:rsid w:val="0007323C"/>
    <w:rsid w:val="00086D03"/>
    <w:rsid w:val="000A096A"/>
    <w:rsid w:val="000A375E"/>
    <w:rsid w:val="000A7051"/>
    <w:rsid w:val="000B0AF6"/>
    <w:rsid w:val="000B0E9B"/>
    <w:rsid w:val="000B2CAE"/>
    <w:rsid w:val="000C03C7"/>
    <w:rsid w:val="000C2AD0"/>
    <w:rsid w:val="000D6475"/>
    <w:rsid w:val="000E3DEE"/>
    <w:rsid w:val="000F03F5"/>
    <w:rsid w:val="00100B72"/>
    <w:rsid w:val="00101F7D"/>
    <w:rsid w:val="00103C76"/>
    <w:rsid w:val="00104C35"/>
    <w:rsid w:val="0011265F"/>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02B1B"/>
    <w:rsid w:val="002302B3"/>
    <w:rsid w:val="00230C66"/>
    <w:rsid w:val="00235A29"/>
    <w:rsid w:val="00237E2B"/>
    <w:rsid w:val="00241526"/>
    <w:rsid w:val="002443A2"/>
    <w:rsid w:val="00266E74"/>
    <w:rsid w:val="00283C3B"/>
    <w:rsid w:val="002861E6"/>
    <w:rsid w:val="00287D18"/>
    <w:rsid w:val="002A2618"/>
    <w:rsid w:val="002A5DD7"/>
    <w:rsid w:val="002B0CAC"/>
    <w:rsid w:val="002D5A15"/>
    <w:rsid w:val="002D5BDD"/>
    <w:rsid w:val="002E2BA1"/>
    <w:rsid w:val="002E3D27"/>
    <w:rsid w:val="002F0890"/>
    <w:rsid w:val="002F2531"/>
    <w:rsid w:val="002F4967"/>
    <w:rsid w:val="00316935"/>
    <w:rsid w:val="003215DE"/>
    <w:rsid w:val="003266ED"/>
    <w:rsid w:val="003370B8"/>
    <w:rsid w:val="00345D38"/>
    <w:rsid w:val="00352097"/>
    <w:rsid w:val="003666FF"/>
    <w:rsid w:val="0037309C"/>
    <w:rsid w:val="00380A6E"/>
    <w:rsid w:val="003836D4"/>
    <w:rsid w:val="00390546"/>
    <w:rsid w:val="003A1F49"/>
    <w:rsid w:val="003A5D52"/>
    <w:rsid w:val="003B2BDA"/>
    <w:rsid w:val="003B55EC"/>
    <w:rsid w:val="003C2EA7"/>
    <w:rsid w:val="003C4471"/>
    <w:rsid w:val="003C7D41"/>
    <w:rsid w:val="003D4A69"/>
    <w:rsid w:val="003E504F"/>
    <w:rsid w:val="003E78D6"/>
    <w:rsid w:val="00400573"/>
    <w:rsid w:val="004007A3"/>
    <w:rsid w:val="00401E47"/>
    <w:rsid w:val="00406D71"/>
    <w:rsid w:val="004326DB"/>
    <w:rsid w:val="0043682E"/>
    <w:rsid w:val="00447ECB"/>
    <w:rsid w:val="004623F7"/>
    <w:rsid w:val="00480F51"/>
    <w:rsid w:val="00481124"/>
    <w:rsid w:val="004815EB"/>
    <w:rsid w:val="00487569"/>
    <w:rsid w:val="004908CD"/>
    <w:rsid w:val="00496864"/>
    <w:rsid w:val="00496920"/>
    <w:rsid w:val="004A009E"/>
    <w:rsid w:val="004A4496"/>
    <w:rsid w:val="004B11AB"/>
    <w:rsid w:val="004B7C9A"/>
    <w:rsid w:val="004C6779"/>
    <w:rsid w:val="004D733B"/>
    <w:rsid w:val="004E0DC4"/>
    <w:rsid w:val="004E0FB5"/>
    <w:rsid w:val="004E128C"/>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231F2"/>
    <w:rsid w:val="0064371D"/>
    <w:rsid w:val="00643AC6"/>
    <w:rsid w:val="00650B2A"/>
    <w:rsid w:val="00651777"/>
    <w:rsid w:val="006550F8"/>
    <w:rsid w:val="00656226"/>
    <w:rsid w:val="00675974"/>
    <w:rsid w:val="006829F3"/>
    <w:rsid w:val="006A518B"/>
    <w:rsid w:val="006B0590"/>
    <w:rsid w:val="006B49DA"/>
    <w:rsid w:val="006C53F8"/>
    <w:rsid w:val="006C7CDE"/>
    <w:rsid w:val="007234B1"/>
    <w:rsid w:val="00723D08"/>
    <w:rsid w:val="00725FDA"/>
    <w:rsid w:val="00727816"/>
    <w:rsid w:val="00730B9A"/>
    <w:rsid w:val="00750CFA"/>
    <w:rsid w:val="007553DA"/>
    <w:rsid w:val="007776A0"/>
    <w:rsid w:val="00782354"/>
    <w:rsid w:val="007921A7"/>
    <w:rsid w:val="00795474"/>
    <w:rsid w:val="007B3DB1"/>
    <w:rsid w:val="007C4AB2"/>
    <w:rsid w:val="007D183E"/>
    <w:rsid w:val="007D43D0"/>
    <w:rsid w:val="007E1833"/>
    <w:rsid w:val="007E3F13"/>
    <w:rsid w:val="007F751A"/>
    <w:rsid w:val="00800012"/>
    <w:rsid w:val="0080261F"/>
    <w:rsid w:val="00806160"/>
    <w:rsid w:val="008143A4"/>
    <w:rsid w:val="0081513E"/>
    <w:rsid w:val="008535E4"/>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62D7"/>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37E22"/>
    <w:rsid w:val="00A41F91"/>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463D"/>
    <w:rsid w:val="00D10BA0"/>
    <w:rsid w:val="00D21694"/>
    <w:rsid w:val="00D24EB5"/>
    <w:rsid w:val="00D35AB9"/>
    <w:rsid w:val="00D35BEA"/>
    <w:rsid w:val="00D41571"/>
    <w:rsid w:val="00D416A0"/>
    <w:rsid w:val="00D47672"/>
    <w:rsid w:val="00D50C44"/>
    <w:rsid w:val="00D5123C"/>
    <w:rsid w:val="00D55560"/>
    <w:rsid w:val="00D610CF"/>
    <w:rsid w:val="00D61C5A"/>
    <w:rsid w:val="00D6790C"/>
    <w:rsid w:val="00D73277"/>
    <w:rsid w:val="00D76586"/>
    <w:rsid w:val="00D82657"/>
    <w:rsid w:val="00D87E20"/>
    <w:rsid w:val="00DA4037"/>
    <w:rsid w:val="00DA77E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56A94"/>
    <w:rsid w:val="00E64254"/>
    <w:rsid w:val="00E67928"/>
    <w:rsid w:val="00E70FB5"/>
    <w:rsid w:val="00E83497"/>
    <w:rsid w:val="00E915AF"/>
    <w:rsid w:val="00E96415"/>
    <w:rsid w:val="00EA15B3"/>
    <w:rsid w:val="00EA57DE"/>
    <w:rsid w:val="00EB1EFB"/>
    <w:rsid w:val="00EB2358"/>
    <w:rsid w:val="00EB3EB8"/>
    <w:rsid w:val="00EC02FE"/>
    <w:rsid w:val="00EC4A96"/>
    <w:rsid w:val="00F22073"/>
    <w:rsid w:val="00F424BF"/>
    <w:rsid w:val="00F44FC3"/>
    <w:rsid w:val="00F46107"/>
    <w:rsid w:val="00F468C5"/>
    <w:rsid w:val="00F52F39"/>
    <w:rsid w:val="00F6184F"/>
    <w:rsid w:val="00F8310E"/>
    <w:rsid w:val="00F914DD"/>
    <w:rsid w:val="00FA2340"/>
    <w:rsid w:val="00FA2358"/>
    <w:rsid w:val="00FA64B2"/>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85037FE0-53E1-4D71-A11D-FBC9038CD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DNV-F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uiPriority w:val="99"/>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FA64B2"/>
    <w:pPr>
      <w:keepNext/>
      <w:keepLines/>
      <w:spacing w:before="480" w:line="240" w:lineRule="auto"/>
      <w:jc w:val="center"/>
    </w:pPr>
    <w:rPr>
      <w:rFonts w:ascii="Times New Roman" w:hAnsi="Times New Roman" w:cs="Times New Roman"/>
      <w:b/>
      <w:sz w:val="28"/>
      <w:szCs w:val="20"/>
      <w:lang w:val="en-GB"/>
    </w:rPr>
  </w:style>
  <w:style w:type="character" w:customStyle="1" w:styleId="CallChar">
    <w:name w:val="Call Char"/>
    <w:basedOn w:val="DefaultParagraphFont"/>
    <w:link w:val="Call"/>
    <w:rsid w:val="00FA64B2"/>
    <w:rPr>
      <w:i/>
      <w:sz w:val="24"/>
      <w:szCs w:val="22"/>
      <w:lang w:val="en-US" w:eastAsia="en-US"/>
    </w:rPr>
  </w:style>
  <w:style w:type="paragraph" w:customStyle="1" w:styleId="QuestionNoBR">
    <w:name w:val="Question_No_BR"/>
    <w:basedOn w:val="Normal"/>
    <w:next w:val="Questiontitle"/>
    <w:rsid w:val="00FA64B2"/>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FA64B2"/>
    <w:rPr>
      <w:szCs w:val="22"/>
      <w:lang w:val="en-US" w:eastAsia="en-US"/>
    </w:rPr>
  </w:style>
  <w:style w:type="character" w:customStyle="1" w:styleId="TableheadChar">
    <w:name w:val="Table_head Char"/>
    <w:basedOn w:val="DefaultParagraphFont"/>
    <w:link w:val="Tablehead"/>
    <w:uiPriority w:val="99"/>
    <w:locked/>
    <w:rsid w:val="00FA64B2"/>
    <w:rPr>
      <w:b/>
      <w:szCs w:val="22"/>
      <w:lang w:val="en-US" w:eastAsia="en-US"/>
    </w:rPr>
  </w:style>
  <w:style w:type="paragraph" w:customStyle="1" w:styleId="Head">
    <w:name w:val="Head"/>
    <w:basedOn w:val="Normal"/>
    <w:rsid w:val="00FA64B2"/>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Cs w:val="20"/>
      <w:lang w:val="en-GB"/>
    </w:rPr>
  </w:style>
  <w:style w:type="paragraph" w:customStyle="1" w:styleId="Normalaftertitle0">
    <w:name w:val="Normal after title"/>
    <w:basedOn w:val="Normal"/>
    <w:next w:val="Normal"/>
    <w:link w:val="NormalaftertitleChar0"/>
    <w:rsid w:val="00FA64B2"/>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FA64B2"/>
    <w:rPr>
      <w:rFonts w:ascii="Times New Roman" w:hAnsi="Times New Roman" w:cs="Times New Roman"/>
      <w:sz w:val="24"/>
      <w:lang w:val="en-GB" w:eastAsia="en-US"/>
    </w:rPr>
  </w:style>
  <w:style w:type="paragraph" w:styleId="BodyTextIndent">
    <w:name w:val="Body Text Indent"/>
    <w:basedOn w:val="Normal"/>
    <w:link w:val="BodyTextIndentChar"/>
    <w:rsid w:val="00FA64B2"/>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FA64B2"/>
    <w:rPr>
      <w:rFonts w:ascii="Times New Roman" w:hAnsi="Times New Roman" w:cs="Times New Roman"/>
      <w:sz w:val="16"/>
      <w:lang w:val="en-GB" w:eastAsia="en-US"/>
    </w:rPr>
  </w:style>
  <w:style w:type="paragraph" w:styleId="BodyTextIndent2">
    <w:name w:val="Body Text Indent 2"/>
    <w:basedOn w:val="Normal"/>
    <w:link w:val="BodyTextIndent2Char"/>
    <w:rsid w:val="00FA64B2"/>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FA64B2"/>
    <w:rPr>
      <w:rFonts w:ascii="Times New Roman" w:hAnsi="Times New Roman" w:cs="Times New Roman"/>
      <w:sz w:val="24"/>
      <w:lang w:val="en-GB" w:eastAsia="en-US"/>
    </w:rPr>
  </w:style>
  <w:style w:type="character" w:customStyle="1" w:styleId="AnnexNoTitleChar">
    <w:name w:val="Annex_NoTitle Char"/>
    <w:basedOn w:val="DefaultParagraphFont"/>
    <w:link w:val="AnnexNoTitle"/>
    <w:uiPriority w:val="99"/>
    <w:locked/>
    <w:rsid w:val="00FA64B2"/>
    <w:rPr>
      <w:b/>
      <w:sz w:val="24"/>
      <w:szCs w:val="22"/>
      <w:lang w:val="en-US" w:eastAsia="en-US"/>
    </w:rPr>
  </w:style>
  <w:style w:type="paragraph" w:styleId="ListParagraph">
    <w:name w:val="List Paragraph"/>
    <w:basedOn w:val="Normal"/>
    <w:uiPriority w:val="34"/>
    <w:qFormat/>
    <w:rsid w:val="00FA64B2"/>
    <w:pPr>
      <w:ind w:left="720"/>
      <w:contextualSpacing/>
    </w:pPr>
  </w:style>
  <w:style w:type="character" w:styleId="FollowedHyperlink">
    <w:name w:val="FollowedHyperlink"/>
    <w:basedOn w:val="DefaultParagraphFont"/>
    <w:rsid w:val="00FA64B2"/>
    <w:rPr>
      <w:color w:val="800080" w:themeColor="followedHyperlink"/>
      <w:u w:val="single"/>
    </w:rPr>
  </w:style>
  <w:style w:type="character" w:customStyle="1" w:styleId="NormalaftertitleChar">
    <w:name w:val="Normal_after_title Char"/>
    <w:basedOn w:val="DefaultParagraphFont"/>
    <w:link w:val="Normalaftertitle"/>
    <w:uiPriority w:val="99"/>
    <w:rsid w:val="00D610CF"/>
    <w:rPr>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rsid w:val="00D610CF"/>
    <w:rPr>
      <w:szCs w:val="22"/>
      <w:lang w:val="en-US" w:eastAsia="en-US"/>
    </w:rPr>
  </w:style>
  <w:style w:type="character" w:customStyle="1" w:styleId="QuestiontitleChar">
    <w:name w:val="Question_title Char"/>
    <w:link w:val="Questiontitle"/>
    <w:locked/>
    <w:rsid w:val="00D610CF"/>
    <w:rPr>
      <w:b/>
      <w:sz w:val="28"/>
      <w:szCs w:val="22"/>
      <w:lang w:val="en-US" w:eastAsia="en-US"/>
    </w:rPr>
  </w:style>
  <w:style w:type="paragraph" w:styleId="EndnoteText">
    <w:name w:val="endnote text"/>
    <w:basedOn w:val="Normal"/>
    <w:link w:val="EndnoteTextChar"/>
    <w:rsid w:val="00D610CF"/>
    <w:pPr>
      <w:spacing w:before="0" w:line="240" w:lineRule="auto"/>
    </w:pPr>
    <w:rPr>
      <w:sz w:val="20"/>
      <w:szCs w:val="20"/>
    </w:rPr>
  </w:style>
  <w:style w:type="character" w:customStyle="1" w:styleId="EndnoteTextChar">
    <w:name w:val="Endnote Text Char"/>
    <w:basedOn w:val="DefaultParagraphFont"/>
    <w:link w:val="EndnoteText"/>
    <w:rsid w:val="00D610CF"/>
    <w:rPr>
      <w:lang w:val="en-US" w:eastAsia="en-US"/>
    </w:rPr>
  </w:style>
  <w:style w:type="paragraph" w:customStyle="1" w:styleId="call0">
    <w:name w:val="call"/>
    <w:basedOn w:val="Normal"/>
    <w:next w:val="Normal"/>
    <w:rsid w:val="00D610CF"/>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 w:type="character" w:customStyle="1" w:styleId="FooterChar">
    <w:name w:val="Footer Char"/>
    <w:basedOn w:val="DefaultParagraphFont"/>
    <w:link w:val="Footer"/>
    <w:uiPriority w:val="99"/>
    <w:rsid w:val="002E2BA1"/>
    <w:rPr>
      <w:sz w:val="24"/>
      <w:szCs w:val="22"/>
      <w:lang w:val="en-US" w:eastAsia="en-US"/>
    </w:rPr>
  </w:style>
  <w:style w:type="table" w:styleId="TableGrid">
    <w:name w:val="Table Grid"/>
    <w:basedOn w:val="TableNormal"/>
    <w:rsid w:val="000F0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F860B-D936-4C10-9BE8-F6D515ED0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648</Words>
  <Characters>3835</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4475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Soto Romero, Alicia</cp:lastModifiedBy>
  <cp:revision>4</cp:revision>
  <cp:lastPrinted>2016-02-03T10:47:00Z</cp:lastPrinted>
  <dcterms:created xsi:type="dcterms:W3CDTF">2018-07-16T09:57:00Z</dcterms:created>
  <dcterms:modified xsi:type="dcterms:W3CDTF">2018-07-19T07:46:00Z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