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996658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996658"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FE08CC" w:rsidP="009063FD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FE08CC">
              <w:rPr>
                <w:b/>
                <w:bCs/>
                <w:szCs w:val="24"/>
                <w:lang w:val="fr-CH"/>
              </w:rPr>
              <w:t>CACE</w:t>
            </w:r>
            <w:proofErr w:type="spellEnd"/>
            <w:r w:rsidRPr="00FE08CC">
              <w:rPr>
                <w:b/>
                <w:bCs/>
                <w:szCs w:val="24"/>
                <w:lang w:val="fr-CH"/>
              </w:rPr>
              <w:t>/</w:t>
            </w:r>
            <w:r w:rsidR="00996658">
              <w:rPr>
                <w:b/>
                <w:bCs/>
                <w:szCs w:val="24"/>
                <w:lang w:val="fr-CH"/>
              </w:rPr>
              <w:t>86</w:t>
            </w:r>
            <w:r w:rsidR="009063FD">
              <w:rPr>
                <w:b/>
                <w:bCs/>
                <w:szCs w:val="24"/>
                <w:lang w:val="fr-CH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B262AE" w:rsidP="000147DA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hint="eastAsia"/>
                <w:szCs w:val="24"/>
                <w:lang w:eastAsia="zh-CN"/>
              </w:rPr>
              <w:t>2018</w:t>
            </w:r>
            <w:r>
              <w:rPr>
                <w:rFonts w:hint="eastAsia"/>
                <w:szCs w:val="24"/>
                <w:lang w:eastAsia="zh-CN"/>
              </w:rPr>
              <w:t>年</w:t>
            </w:r>
            <w:r w:rsidR="009063FD">
              <w:rPr>
                <w:szCs w:val="24"/>
                <w:lang w:eastAsia="zh-CN"/>
              </w:rPr>
              <w:t>7</w:t>
            </w:r>
            <w:r>
              <w:rPr>
                <w:rFonts w:hint="eastAsia"/>
                <w:szCs w:val="24"/>
                <w:lang w:eastAsia="zh-CN"/>
              </w:rPr>
              <w:t>月</w:t>
            </w:r>
            <w:r w:rsidR="009063FD">
              <w:rPr>
                <w:szCs w:val="24"/>
                <w:lang w:eastAsia="zh-CN"/>
              </w:rPr>
              <w:t>1</w:t>
            </w:r>
            <w:r w:rsidR="000147DA">
              <w:rPr>
                <w:szCs w:val="24"/>
                <w:lang w:eastAsia="zh-CN"/>
              </w:rPr>
              <w:t>6</w:t>
            </w:r>
            <w:bookmarkStart w:id="0" w:name="_GoBack"/>
            <w:bookmarkEnd w:id="0"/>
            <w:r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996658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996658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996658">
        <w:tc>
          <w:tcPr>
            <w:tcW w:w="9889" w:type="dxa"/>
            <w:gridSpan w:val="3"/>
            <w:shd w:val="clear" w:color="auto" w:fill="auto"/>
          </w:tcPr>
          <w:p w:rsidR="00E53DCE" w:rsidRPr="00FE08CC" w:rsidRDefault="00FE08CC" w:rsidP="009063FD">
            <w:pPr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FE08CC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9063FD">
              <w:rPr>
                <w:rFonts w:eastAsia="SimSun"/>
                <w:b/>
                <w:bCs/>
                <w:szCs w:val="24"/>
                <w:lang w:eastAsia="zh-CN"/>
              </w:rPr>
              <w:t>6</w:t>
            </w:r>
            <w:r w:rsidRPr="00FE08CC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FE08CC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FE08CC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996658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996658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996658"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Default="00FE08CC" w:rsidP="009063FD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Cs w:val="24"/>
                <w:lang w:eastAsia="zh-CN"/>
              </w:rPr>
            </w:pPr>
            <w:r w:rsidRPr="00FE08CC">
              <w:rPr>
                <w:rFonts w:eastAsia="SimSun" w:hint="eastAsia"/>
                <w:b/>
                <w:bCs/>
                <w:szCs w:val="24"/>
                <w:lang w:eastAsia="zh-CN"/>
              </w:rPr>
              <w:t>无线电通信第</w:t>
            </w:r>
            <w:r w:rsidR="009063FD">
              <w:rPr>
                <w:rFonts w:eastAsia="SimSun"/>
                <w:b/>
                <w:bCs/>
                <w:szCs w:val="24"/>
                <w:lang w:eastAsia="zh-CN"/>
              </w:rPr>
              <w:t>6</w:t>
            </w:r>
            <w:r w:rsidRPr="00FE08CC">
              <w:rPr>
                <w:rFonts w:eastAsia="SimSun" w:hint="eastAsia"/>
                <w:b/>
                <w:bCs/>
                <w:szCs w:val="24"/>
                <w:lang w:eastAsia="zh-CN"/>
              </w:rPr>
              <w:t>研究组（</w:t>
            </w:r>
            <w:r w:rsidR="009063FD">
              <w:rPr>
                <w:rFonts w:eastAsia="SimSun" w:hint="eastAsia"/>
                <w:b/>
                <w:bCs/>
                <w:szCs w:val="24"/>
                <w:lang w:eastAsia="zh-CN"/>
              </w:rPr>
              <w:t>广播业务</w:t>
            </w:r>
            <w:r w:rsidRPr="00FE08CC">
              <w:rPr>
                <w:rFonts w:eastAsia="SimSun" w:hint="eastAsia"/>
                <w:b/>
                <w:bCs/>
                <w:szCs w:val="24"/>
                <w:lang w:eastAsia="zh-CN"/>
              </w:rPr>
              <w:t>）</w:t>
            </w:r>
          </w:p>
          <w:p w:rsidR="00FE08CC" w:rsidRPr="00FE08CC" w:rsidRDefault="00FE08CC" w:rsidP="00890071">
            <w:pPr>
              <w:tabs>
                <w:tab w:val="clear" w:pos="1191"/>
                <w:tab w:val="clear" w:pos="1588"/>
                <w:tab w:val="clear" w:pos="1985"/>
              </w:tabs>
              <w:spacing w:before="80"/>
              <w:ind w:left="425" w:hanging="425"/>
              <w:rPr>
                <w:rFonts w:eastAsia="SimSun"/>
                <w:b/>
                <w:bCs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Cs w:val="24"/>
                <w:lang w:eastAsia="zh-CN"/>
              </w:rPr>
              <w:t>–</w:t>
            </w:r>
            <w:r>
              <w:rPr>
                <w:rFonts w:eastAsia="SimSun"/>
                <w:b/>
                <w:bCs/>
                <w:szCs w:val="24"/>
                <w:lang w:eastAsia="zh-CN"/>
              </w:rPr>
              <w:tab/>
            </w:r>
            <w:r w:rsidRPr="00FE08CC">
              <w:rPr>
                <w:rFonts w:eastAsia="SimSun" w:hint="eastAsia"/>
                <w:b/>
                <w:bCs/>
                <w:szCs w:val="24"/>
                <w:lang w:eastAsia="zh-CN"/>
              </w:rPr>
              <w:t>建议按照</w:t>
            </w:r>
            <w:proofErr w:type="spellStart"/>
            <w:r w:rsidRPr="00FE08CC">
              <w:rPr>
                <w:rFonts w:eastAsia="SimSun" w:hint="eastAsia"/>
                <w:b/>
                <w:bCs/>
                <w:szCs w:val="24"/>
                <w:lang w:eastAsia="zh-CN"/>
              </w:rPr>
              <w:t>ITU</w:t>
            </w:r>
            <w:proofErr w:type="spellEnd"/>
            <w:r w:rsidRPr="00FE08CC">
              <w:rPr>
                <w:rFonts w:eastAsia="SimSun" w:hint="eastAsia"/>
                <w:b/>
                <w:bCs/>
                <w:szCs w:val="24"/>
                <w:lang w:eastAsia="zh-CN"/>
              </w:rPr>
              <w:t>-R</w:t>
            </w:r>
            <w:r w:rsidRPr="00FE08CC">
              <w:rPr>
                <w:rFonts w:eastAsia="SimSun" w:hint="eastAsia"/>
                <w:b/>
                <w:bCs/>
                <w:szCs w:val="24"/>
                <w:lang w:eastAsia="zh-CN"/>
              </w:rPr>
              <w:t>第</w:t>
            </w:r>
            <w:r w:rsidRPr="00FE08CC">
              <w:rPr>
                <w:rFonts w:eastAsia="SimSun" w:hint="eastAsia"/>
                <w:b/>
                <w:bCs/>
                <w:szCs w:val="24"/>
                <w:lang w:eastAsia="zh-CN"/>
              </w:rPr>
              <w:t>1-7</w:t>
            </w:r>
            <w:r w:rsidRPr="00FE08CC">
              <w:rPr>
                <w:rFonts w:eastAsia="SimSun" w:hint="eastAsia"/>
                <w:b/>
                <w:bCs/>
                <w:szCs w:val="24"/>
                <w:lang w:eastAsia="zh-CN"/>
              </w:rPr>
              <w:t>号决议第</w:t>
            </w:r>
            <w:proofErr w:type="spellStart"/>
            <w:r w:rsidRPr="00FE08CC">
              <w:rPr>
                <w:rFonts w:eastAsia="SimSun" w:hint="eastAsia"/>
                <w:b/>
                <w:bCs/>
                <w:szCs w:val="24"/>
                <w:lang w:eastAsia="zh-CN"/>
              </w:rPr>
              <w:t>A2.6.2.4</w:t>
            </w:r>
            <w:proofErr w:type="spellEnd"/>
            <w:r w:rsidRPr="00FE08CC">
              <w:rPr>
                <w:rFonts w:eastAsia="SimSun" w:hint="eastAsia"/>
                <w:b/>
                <w:bCs/>
                <w:szCs w:val="24"/>
                <w:lang w:eastAsia="zh-CN"/>
              </w:rPr>
              <w:t>段的规定（以信函方式同时通过和批准的程序），以信函方式通过并同时批准</w:t>
            </w:r>
            <w:r w:rsidR="009063FD">
              <w:rPr>
                <w:rFonts w:eastAsia="SimSun" w:hint="eastAsia"/>
                <w:b/>
                <w:bCs/>
                <w:szCs w:val="24"/>
                <w:lang w:eastAsia="zh-CN"/>
              </w:rPr>
              <w:t>7</w:t>
            </w:r>
            <w:r w:rsidRPr="00FE08CC">
              <w:rPr>
                <w:rFonts w:eastAsia="SimSun" w:hint="eastAsia"/>
                <w:b/>
                <w:bCs/>
                <w:szCs w:val="24"/>
                <w:lang w:eastAsia="zh-CN"/>
              </w:rPr>
              <w:t>份</w:t>
            </w:r>
            <w:proofErr w:type="spellStart"/>
            <w:r w:rsidRPr="00FE08CC">
              <w:rPr>
                <w:rFonts w:eastAsia="SimSun" w:hint="eastAsia"/>
                <w:b/>
                <w:bCs/>
                <w:szCs w:val="24"/>
                <w:lang w:eastAsia="zh-CN"/>
              </w:rPr>
              <w:t>ITU</w:t>
            </w:r>
            <w:proofErr w:type="spellEnd"/>
            <w:r w:rsidRPr="00FE08CC">
              <w:rPr>
                <w:rFonts w:eastAsia="SimSun" w:hint="eastAsia"/>
                <w:b/>
                <w:bCs/>
                <w:szCs w:val="24"/>
                <w:lang w:eastAsia="zh-CN"/>
              </w:rPr>
              <w:t>-R</w:t>
            </w:r>
            <w:r w:rsidRPr="00FE08CC">
              <w:rPr>
                <w:rFonts w:eastAsia="SimSun" w:hint="eastAsia"/>
                <w:b/>
                <w:bCs/>
                <w:szCs w:val="24"/>
                <w:lang w:eastAsia="zh-CN"/>
              </w:rPr>
              <w:t>经修订的建议书</w:t>
            </w:r>
          </w:p>
        </w:tc>
      </w:tr>
      <w:tr w:rsidR="00E53DCE" w:rsidRPr="00334544" w:rsidTr="00996658"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996658"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996658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996658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9063FD" w:rsidRPr="00253BF1" w:rsidRDefault="009063FD" w:rsidP="00F653CA">
      <w:pPr>
        <w:tabs>
          <w:tab w:val="clear" w:pos="794"/>
          <w:tab w:val="left" w:pos="518"/>
        </w:tabs>
        <w:spacing w:before="360"/>
        <w:ind w:firstLineChars="200" w:firstLine="480"/>
        <w:rPr>
          <w:rFonts w:asciiTheme="minorHAnsi" w:hAnsiTheme="minorHAns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根据</w:t>
      </w:r>
      <w:proofErr w:type="spellStart"/>
      <w:r w:rsidRPr="00253BF1">
        <w:rPr>
          <w:rFonts w:asciiTheme="minorHAnsi" w:hAnsiTheme="minorHAnsi" w:cstheme="majorBidi"/>
          <w:lang w:eastAsia="zh-CN"/>
        </w:rPr>
        <w:t>ITU</w:t>
      </w:r>
      <w:proofErr w:type="spellEnd"/>
      <w:r w:rsidRPr="00253BF1">
        <w:rPr>
          <w:rFonts w:asciiTheme="minorHAnsi" w:hAnsiTheme="minorHAnsi" w:cstheme="majorBidi"/>
          <w:lang w:eastAsia="zh-CN"/>
        </w:rPr>
        <w:t>-R</w:t>
      </w:r>
      <w:r w:rsidRPr="00253BF1">
        <w:rPr>
          <w:rFonts w:asciiTheme="minorHAnsi" w:hAnsiTheme="minorHAnsi" w:cstheme="majorBidi"/>
          <w:lang w:eastAsia="zh-CN"/>
        </w:rPr>
        <w:t>第</w:t>
      </w:r>
      <w:r w:rsidRPr="00253BF1">
        <w:rPr>
          <w:rFonts w:asciiTheme="minorHAnsi" w:hAnsiTheme="minorHAnsi" w:cstheme="majorBidi"/>
          <w:lang w:eastAsia="zh-CN"/>
        </w:rPr>
        <w:t>1-</w:t>
      </w:r>
      <w:r w:rsidR="00F653CA">
        <w:rPr>
          <w:rFonts w:asciiTheme="minorHAnsi" w:hAnsiTheme="minorHAnsi" w:cstheme="majorBidi"/>
          <w:lang w:eastAsia="zh-CN"/>
        </w:rPr>
        <w:t>7</w:t>
      </w:r>
      <w:r w:rsidRPr="00253BF1">
        <w:rPr>
          <w:rFonts w:asciiTheme="minorHAnsi" w:hAnsiTheme="minorHAnsi" w:cstheme="majorBidi"/>
          <w:lang w:eastAsia="zh-CN"/>
        </w:rPr>
        <w:t>号决议（</w:t>
      </w:r>
      <w:proofErr w:type="spellStart"/>
      <w:r w:rsidRPr="00F653CA">
        <w:rPr>
          <w:rFonts w:asciiTheme="minorHAnsi" w:hAnsiTheme="minorHAnsi"/>
          <w:lang w:eastAsia="zh-CN"/>
        </w:rPr>
        <w:t>A2.6.2.4</w:t>
      </w:r>
      <w:proofErr w:type="spellEnd"/>
      <w:r w:rsidRPr="00253BF1">
        <w:rPr>
          <w:rFonts w:asciiTheme="minorHAnsi" w:hAnsiTheme="minorHAnsi" w:cstheme="majorBidi"/>
          <w:lang w:eastAsia="zh-CN"/>
        </w:rPr>
        <w:t>段）规定的程序，通过</w:t>
      </w:r>
      <w:r w:rsidRPr="00253BF1">
        <w:rPr>
          <w:rFonts w:asciiTheme="minorHAnsi" w:hAnsiTheme="minorHAnsi" w:cstheme="majorBidi"/>
          <w:lang w:eastAsia="zh-CN"/>
        </w:rPr>
        <w:t>201</w:t>
      </w:r>
      <w:r>
        <w:rPr>
          <w:rFonts w:asciiTheme="minorHAnsi" w:hAnsiTheme="minorHAnsi" w:cstheme="majorBidi"/>
          <w:lang w:eastAsia="zh-CN"/>
        </w:rPr>
        <w:t>8</w:t>
      </w:r>
      <w:r w:rsidRPr="00253BF1">
        <w:rPr>
          <w:rFonts w:asciiTheme="minorHAnsi" w:hAnsiTheme="minorHAnsi" w:cstheme="majorBidi"/>
          <w:lang w:eastAsia="zh-CN"/>
        </w:rPr>
        <w:t>年</w:t>
      </w:r>
      <w:r>
        <w:rPr>
          <w:rFonts w:asciiTheme="minorHAnsi" w:hAnsiTheme="minorHAnsi" w:cstheme="majorBidi"/>
          <w:lang w:eastAsia="zh-CN"/>
        </w:rPr>
        <w:t>5</w:t>
      </w:r>
      <w:r w:rsidRPr="00253BF1">
        <w:rPr>
          <w:rFonts w:asciiTheme="minorHAnsi" w:hAnsiTheme="minorHAnsi" w:cstheme="majorBidi"/>
          <w:lang w:eastAsia="zh-CN"/>
        </w:rPr>
        <w:t>月</w:t>
      </w:r>
      <w:r>
        <w:rPr>
          <w:rFonts w:asciiTheme="minorHAnsi" w:hAnsiTheme="minorHAnsi" w:cstheme="majorBidi"/>
          <w:lang w:eastAsia="zh-CN"/>
        </w:rPr>
        <w:t>9</w:t>
      </w:r>
      <w:r w:rsidRPr="00253BF1">
        <w:rPr>
          <w:rFonts w:asciiTheme="minorHAnsi" w:hAnsiTheme="minorHAnsi" w:cstheme="majorBidi"/>
          <w:lang w:eastAsia="zh-CN"/>
        </w:rPr>
        <w:t>日的第</w:t>
      </w:r>
      <w:r w:rsidRPr="00253BF1">
        <w:rPr>
          <w:rFonts w:asciiTheme="minorHAnsi" w:hAnsiTheme="minorHAnsi" w:cstheme="majorBidi"/>
          <w:lang w:eastAsia="zh-CN"/>
        </w:rPr>
        <w:t>CAR/</w:t>
      </w:r>
      <w:r>
        <w:rPr>
          <w:rFonts w:asciiTheme="minorHAnsi" w:hAnsiTheme="minorHAnsi" w:cstheme="majorBidi"/>
          <w:lang w:eastAsia="zh-CN"/>
        </w:rPr>
        <w:t>862</w:t>
      </w:r>
      <w:r w:rsidRPr="00253BF1">
        <w:rPr>
          <w:rFonts w:asciiTheme="minorHAnsi" w:hAnsiTheme="minorHAnsi" w:cstheme="majorBidi"/>
          <w:lang w:eastAsia="zh-CN"/>
        </w:rPr>
        <w:t>号行政通函，</w:t>
      </w:r>
      <w:r>
        <w:rPr>
          <w:rFonts w:asciiTheme="minorHAnsi" w:hAnsiTheme="minorHAnsi" w:cstheme="majorBidi"/>
          <w:lang w:eastAsia="zh-CN"/>
        </w:rPr>
        <w:t>7</w:t>
      </w:r>
      <w:r w:rsidRPr="00253BF1">
        <w:rPr>
          <w:rFonts w:asciiTheme="minorHAnsi" w:hAnsiTheme="minorHAnsi" w:cstheme="majorBidi"/>
          <w:lang w:eastAsia="zh-CN" w:bidi="ar-EG"/>
        </w:rPr>
        <w:t>份经修订的建议书草案，</w:t>
      </w:r>
      <w:r w:rsidRPr="00253BF1">
        <w:rPr>
          <w:rFonts w:asciiTheme="minorHAnsi" w:hAnsiTheme="minorHAnsi" w:cstheme="majorBidi"/>
          <w:lang w:val="es-ES_tradnl" w:eastAsia="zh-CN" w:bidi="ar-EG"/>
        </w:rPr>
        <w:t>以便</w:t>
      </w:r>
      <w:r w:rsidRPr="00253BF1">
        <w:rPr>
          <w:rFonts w:asciiTheme="minorHAnsi" w:hAnsiTheme="minorHAnsi" w:cstheme="majorBidi"/>
          <w:lang w:eastAsia="zh-CN"/>
        </w:rPr>
        <w:t>以信函方式</w:t>
      </w:r>
      <w:r w:rsidRPr="00253BF1">
        <w:rPr>
          <w:rFonts w:asciiTheme="minorHAnsi" w:hAnsiTheme="minorHAnsi" w:cstheme="majorBidi"/>
          <w:lang w:val="es-ES_tradnl" w:eastAsia="zh-CN" w:bidi="ar-EG"/>
        </w:rPr>
        <w:t>同时通过和批准（</w:t>
      </w:r>
      <w:proofErr w:type="spellStart"/>
      <w:r w:rsidRPr="00253BF1">
        <w:rPr>
          <w:rFonts w:asciiTheme="minorHAnsi" w:hAnsiTheme="minorHAnsi" w:cstheme="majorBidi"/>
          <w:lang w:val="es-ES_tradnl" w:eastAsia="zh-CN" w:bidi="ar-EG"/>
        </w:rPr>
        <w:t>PSAA</w:t>
      </w:r>
      <w:proofErr w:type="spellEnd"/>
      <w:r w:rsidRPr="00253BF1">
        <w:rPr>
          <w:rFonts w:asciiTheme="minorHAnsi" w:hAnsiTheme="minorHAnsi" w:cstheme="majorBidi"/>
          <w:lang w:val="es-ES_tradnl" w:eastAsia="zh-CN" w:bidi="ar-EG"/>
        </w:rPr>
        <w:t>）</w:t>
      </w:r>
      <w:r w:rsidRPr="00253BF1">
        <w:rPr>
          <w:rFonts w:asciiTheme="minorHAnsi" w:hAnsiTheme="minorHAnsi" w:cstheme="majorBidi"/>
          <w:lang w:eastAsia="zh-CN"/>
        </w:rPr>
        <w:t>。</w:t>
      </w:r>
    </w:p>
    <w:p w:rsidR="009063FD" w:rsidRPr="00253BF1" w:rsidRDefault="009063FD" w:rsidP="009063FD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有关该程序的条件已于</w:t>
      </w:r>
      <w:r w:rsidRPr="00253BF1">
        <w:rPr>
          <w:rFonts w:asciiTheme="minorHAnsi" w:hAnsiTheme="minorHAnsi" w:cstheme="majorBidi"/>
          <w:lang w:eastAsia="zh-CN"/>
        </w:rPr>
        <w:t>201</w:t>
      </w:r>
      <w:r>
        <w:rPr>
          <w:rFonts w:asciiTheme="minorHAnsi" w:hAnsiTheme="minorHAnsi" w:cstheme="majorBidi"/>
          <w:lang w:eastAsia="zh-CN"/>
        </w:rPr>
        <w:t>8</w:t>
      </w:r>
      <w:r w:rsidRPr="00253BF1">
        <w:rPr>
          <w:rFonts w:asciiTheme="minorHAnsi" w:hAnsiTheme="minorHAnsi" w:cstheme="majorBidi"/>
          <w:lang w:eastAsia="zh-CN"/>
        </w:rPr>
        <w:t>年</w:t>
      </w:r>
      <w:r>
        <w:rPr>
          <w:rFonts w:asciiTheme="minorHAnsi" w:hAnsiTheme="minorHAnsi" w:cstheme="majorBidi"/>
          <w:lang w:eastAsia="zh-CN"/>
        </w:rPr>
        <w:t>7</w:t>
      </w:r>
      <w:r w:rsidRPr="00253BF1">
        <w:rPr>
          <w:rFonts w:asciiTheme="minorHAnsi" w:hAnsiTheme="minorHAnsi" w:cstheme="majorBidi"/>
          <w:lang w:eastAsia="zh-CN"/>
        </w:rPr>
        <w:t>月</w:t>
      </w:r>
      <w:r>
        <w:rPr>
          <w:rFonts w:asciiTheme="minorHAnsi" w:hAnsiTheme="minorHAnsi" w:cstheme="majorBidi"/>
          <w:lang w:eastAsia="zh-CN"/>
        </w:rPr>
        <w:t>9</w:t>
      </w:r>
      <w:r w:rsidRPr="00253BF1">
        <w:rPr>
          <w:rFonts w:asciiTheme="minorHAnsi" w:hAnsiTheme="minorHAnsi" w:cstheme="majorBidi"/>
          <w:lang w:eastAsia="zh-CN"/>
        </w:rPr>
        <w:t>日得到满足。</w:t>
      </w:r>
    </w:p>
    <w:p w:rsidR="009063FD" w:rsidRDefault="009063FD" w:rsidP="00F653CA">
      <w:pPr>
        <w:tabs>
          <w:tab w:val="clear" w:pos="794"/>
          <w:tab w:val="left" w:pos="518"/>
        </w:tabs>
        <w:ind w:firstLineChars="200" w:firstLine="480"/>
        <w:rPr>
          <w:rFonts w:asciiTheme="majorBidi" w:hAnsiTheme="majorBid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已经批准的建议书将由国际电联公布出版。本通函附件</w:t>
      </w:r>
      <w:r w:rsidR="00F653CA">
        <w:rPr>
          <w:rFonts w:asciiTheme="minorHAnsi" w:hAnsiTheme="minorHAnsi" w:cstheme="majorBidi"/>
          <w:lang w:eastAsia="zh-CN"/>
        </w:rPr>
        <w:t>提供了</w:t>
      </w:r>
      <w:r w:rsidRPr="00253BF1">
        <w:rPr>
          <w:rFonts w:asciiTheme="minorHAnsi" w:hAnsiTheme="minorHAnsi" w:cstheme="majorBidi"/>
          <w:lang w:eastAsia="zh-CN"/>
        </w:rPr>
        <w:t>这些建议书的标题和分配的编号。</w:t>
      </w:r>
      <w:bookmarkStart w:id="1" w:name="StartTyping_E"/>
      <w:bookmarkEnd w:id="1"/>
    </w:p>
    <w:p w:rsidR="009063FD" w:rsidRDefault="009063FD" w:rsidP="005C4983">
      <w:pPr>
        <w:spacing w:before="1200"/>
        <w:jc w:val="left"/>
        <w:rPr>
          <w:lang w:eastAsia="zh-CN"/>
        </w:rPr>
      </w:pPr>
      <w:r>
        <w:rPr>
          <w:rFonts w:hint="eastAsia"/>
          <w:lang w:eastAsia="zh-CN"/>
        </w:rPr>
        <w:t>主任</w:t>
      </w:r>
      <w:r>
        <w:rPr>
          <w:lang w:eastAsia="zh-CN"/>
        </w:rPr>
        <w:br/>
      </w:r>
      <w:r w:rsidRPr="000D1290">
        <w:rPr>
          <w:rFonts w:hint="eastAsia"/>
          <w:lang w:eastAsia="zh-CN"/>
        </w:rPr>
        <w:t>弗朗索瓦</w:t>
      </w:r>
      <w:r w:rsidRPr="00F46C6F">
        <w:rPr>
          <w:rFonts w:ascii="SimSun" w:hAnsi="Wingdings 2" w:hint="eastAsia"/>
          <w:szCs w:val="24"/>
          <w:lang w:eastAsia="zh-CN"/>
        </w:rPr>
        <w:sym w:font="Wingdings 2" w:char="F096"/>
      </w:r>
      <w:r w:rsidRPr="000D1290">
        <w:rPr>
          <w:rFonts w:hint="eastAsia"/>
          <w:lang w:eastAsia="zh-CN"/>
        </w:rPr>
        <w:t>朗西</w:t>
      </w:r>
    </w:p>
    <w:p w:rsidR="009063FD" w:rsidRDefault="009063FD" w:rsidP="005C4983">
      <w:pPr>
        <w:spacing w:before="480"/>
        <w:rPr>
          <w:lang w:eastAsia="zh-CN"/>
        </w:rPr>
      </w:pPr>
      <w:r w:rsidRPr="00115C83">
        <w:rPr>
          <w:rFonts w:eastAsia="SimSun" w:hint="eastAsia"/>
          <w:b/>
          <w:lang w:val="fr-FR" w:eastAsia="zh-CN"/>
        </w:rPr>
        <w:t>附件</w:t>
      </w:r>
      <w:r w:rsidRPr="00115C83">
        <w:rPr>
          <w:rFonts w:eastAsia="SimSun" w:hint="eastAsia"/>
          <w:b/>
          <w:lang w:eastAsia="zh-CN"/>
        </w:rPr>
        <w:t>：</w:t>
      </w:r>
      <w:r w:rsidRPr="0047377F">
        <w:rPr>
          <w:rFonts w:eastAsia="SimSun" w:hint="eastAsia"/>
          <w:lang w:eastAsia="zh-CN"/>
        </w:rPr>
        <w:tab/>
      </w:r>
      <w:r w:rsidR="00703331">
        <w:rPr>
          <w:rFonts w:eastAsia="SimSun"/>
          <w:lang w:eastAsia="zh-CN"/>
        </w:rPr>
        <w:t>1</w:t>
      </w:r>
      <w:r w:rsidRPr="0047377F">
        <w:rPr>
          <w:rFonts w:eastAsia="SimSun" w:hint="eastAsia"/>
          <w:lang w:eastAsia="zh-CN"/>
        </w:rPr>
        <w:t>件</w:t>
      </w:r>
    </w:p>
    <w:p w:rsidR="009063FD" w:rsidRPr="00115C83" w:rsidRDefault="009063FD" w:rsidP="005C4983">
      <w:pPr>
        <w:pStyle w:val="enumlev1"/>
        <w:spacing w:before="720"/>
        <w:rPr>
          <w:rFonts w:eastAsia="SimSun"/>
          <w:sz w:val="18"/>
          <w:szCs w:val="18"/>
          <w:lang w:eastAsia="zh-CN"/>
        </w:rPr>
      </w:pPr>
      <w:r w:rsidRPr="00253BF1">
        <w:rPr>
          <w:rFonts w:eastAsia="SimSun" w:hint="eastAsia"/>
          <w:sz w:val="18"/>
          <w:szCs w:val="18"/>
          <w:u w:val="single"/>
          <w:lang w:eastAsia="zh-CN"/>
        </w:rPr>
        <w:t>分发</w:t>
      </w:r>
      <w:r w:rsidRPr="00115C83">
        <w:rPr>
          <w:rFonts w:eastAsia="SimSun" w:hint="eastAsia"/>
          <w:sz w:val="18"/>
          <w:szCs w:val="18"/>
          <w:lang w:eastAsia="zh-CN"/>
        </w:rPr>
        <w:t>：</w:t>
      </w:r>
    </w:p>
    <w:p w:rsidR="009063FD" w:rsidRPr="00115C83" w:rsidRDefault="009063FD" w:rsidP="00B56EDA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国际电联各成员国主管部门和参加无线电通信第</w:t>
      </w:r>
      <w:r w:rsidR="00B56EDA">
        <w:rPr>
          <w:rFonts w:eastAsia="SimSun"/>
          <w:sz w:val="18"/>
          <w:szCs w:val="18"/>
          <w:lang w:eastAsia="zh-CN"/>
        </w:rPr>
        <w:t>6</w:t>
      </w:r>
      <w:r w:rsidRPr="00115C83">
        <w:rPr>
          <w:rFonts w:eastAsia="SimSun" w:hint="eastAsia"/>
          <w:sz w:val="18"/>
          <w:szCs w:val="18"/>
          <w:lang w:eastAsia="zh-CN"/>
        </w:rPr>
        <w:t>研究组工作的无线电通信部门成员</w:t>
      </w:r>
    </w:p>
    <w:p w:rsidR="009063FD" w:rsidRPr="00115C83" w:rsidRDefault="009063FD" w:rsidP="009063FD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参加无线电通信第</w:t>
      </w:r>
      <w:r>
        <w:rPr>
          <w:rFonts w:eastAsia="SimSun"/>
          <w:sz w:val="18"/>
          <w:szCs w:val="18"/>
          <w:lang w:eastAsia="zh-CN"/>
        </w:rPr>
        <w:t>6</w:t>
      </w:r>
      <w:r w:rsidRPr="00115C83">
        <w:rPr>
          <w:rFonts w:eastAsia="SimSun" w:hint="eastAsia"/>
          <w:sz w:val="18"/>
          <w:szCs w:val="18"/>
          <w:lang w:eastAsia="zh-CN"/>
        </w:rPr>
        <w:t>研究组工作</w:t>
      </w:r>
      <w:r w:rsidRPr="00115C83">
        <w:rPr>
          <w:rFonts w:eastAsia="SimSun" w:cstheme="majorBidi" w:hint="eastAsia"/>
          <w:sz w:val="18"/>
          <w:szCs w:val="18"/>
          <w:lang w:eastAsia="zh-CN"/>
        </w:rPr>
        <w:t>的</w:t>
      </w:r>
      <w:r w:rsidRPr="00115C83">
        <w:rPr>
          <w:rFonts w:eastAsia="SimSun" w:cstheme="majorBidi"/>
          <w:sz w:val="18"/>
          <w:szCs w:val="18"/>
          <w:lang w:eastAsia="zh-CN"/>
        </w:rPr>
        <w:t>ITU-R</w:t>
      </w:r>
      <w:r w:rsidRPr="00115C83">
        <w:rPr>
          <w:rFonts w:eastAsia="SimSun" w:hint="eastAsia"/>
          <w:sz w:val="18"/>
          <w:szCs w:val="18"/>
          <w:lang w:eastAsia="zh-CN"/>
        </w:rPr>
        <w:t>部门准成员</w:t>
      </w:r>
    </w:p>
    <w:p w:rsidR="009063FD" w:rsidRPr="00115C83" w:rsidRDefault="009063FD" w:rsidP="009063FD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  <w:t>ITU-R</w:t>
      </w:r>
      <w:r w:rsidRPr="00115C83">
        <w:rPr>
          <w:rFonts w:eastAsia="SimSun" w:hint="eastAsia"/>
          <w:sz w:val="18"/>
          <w:szCs w:val="18"/>
          <w:lang w:eastAsia="zh-CN"/>
        </w:rPr>
        <w:t>学术成员</w:t>
      </w:r>
    </w:p>
    <w:p w:rsidR="009063FD" w:rsidRPr="00115C83" w:rsidRDefault="009063FD" w:rsidP="00B56EDA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无线电通信研究组的正副主席</w:t>
      </w:r>
    </w:p>
    <w:p w:rsidR="009063FD" w:rsidRPr="00115C83" w:rsidRDefault="009063FD" w:rsidP="009063FD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大会筹备会议的正副主席</w:t>
      </w:r>
    </w:p>
    <w:p w:rsidR="009063FD" w:rsidRPr="00115C83" w:rsidRDefault="009063FD" w:rsidP="009063FD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无线电规则委员会的委员</w:t>
      </w:r>
    </w:p>
    <w:p w:rsidR="009063FD" w:rsidRDefault="009063FD" w:rsidP="009063FD">
      <w:pPr>
        <w:pStyle w:val="enumlev1"/>
        <w:spacing w:before="20"/>
        <w:rPr>
          <w:b/>
          <w:sz w:val="2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国际电联秘书长、电信标准化局主任、电信发展局主任</w:t>
      </w:r>
      <w:r>
        <w:rPr>
          <w:lang w:eastAsia="zh-CN"/>
        </w:rPr>
        <w:br w:type="page"/>
      </w:r>
    </w:p>
    <w:p w:rsidR="00FE08CC" w:rsidRPr="0046596F" w:rsidRDefault="00FE08CC" w:rsidP="00890071">
      <w:pPr>
        <w:pStyle w:val="AnnexNoTitle"/>
        <w:rPr>
          <w:lang w:eastAsia="zh-CN"/>
        </w:rPr>
      </w:pPr>
      <w:r w:rsidRPr="00ED6723">
        <w:rPr>
          <w:rFonts w:hint="eastAsia"/>
          <w:lang w:eastAsia="zh-CN"/>
        </w:rPr>
        <w:lastRenderedPageBreak/>
        <w:t>附件</w:t>
      </w:r>
      <w:r w:rsidR="00ED6723">
        <w:rPr>
          <w:lang w:eastAsia="zh-CN"/>
        </w:rPr>
        <w:br/>
      </w:r>
      <w:r w:rsidR="00ED6723">
        <w:rPr>
          <w:lang w:eastAsia="zh-CN"/>
        </w:rPr>
        <w:br/>
      </w:r>
      <w:r w:rsidR="00890071">
        <w:rPr>
          <w:rFonts w:hint="eastAsia"/>
          <w:lang w:eastAsia="zh-CN"/>
        </w:rPr>
        <w:t>已</w:t>
      </w:r>
      <w:r w:rsidR="00890071">
        <w:rPr>
          <w:rFonts w:hAnsi="SimSun" w:hint="eastAsia"/>
          <w:lang w:eastAsia="zh-CN"/>
        </w:rPr>
        <w:t>经批准的建议书的标题</w:t>
      </w:r>
    </w:p>
    <w:p w:rsidR="00814E61" w:rsidRPr="00BC5007" w:rsidRDefault="00814E61" w:rsidP="00814E61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eastAsia="zh-CN"/>
        </w:rPr>
      </w:pPr>
      <w:proofErr w:type="spellStart"/>
      <w:r w:rsidRPr="00BC5007">
        <w:rPr>
          <w:rFonts w:asciiTheme="minorHAnsi" w:hAnsiTheme="minorHAnsi" w:cstheme="minorHAnsi"/>
          <w:szCs w:val="24"/>
          <w:u w:val="single"/>
          <w:lang w:eastAsia="zh-CN"/>
        </w:rPr>
        <w:t>ITU</w:t>
      </w:r>
      <w:proofErr w:type="spellEnd"/>
      <w:r w:rsidRPr="00BC5007">
        <w:rPr>
          <w:rFonts w:asciiTheme="minorHAnsi" w:hAnsiTheme="minorHAnsi" w:cstheme="minorHAnsi"/>
          <w:szCs w:val="24"/>
          <w:u w:val="single"/>
          <w:lang w:eastAsia="zh-CN"/>
        </w:rPr>
        <w:t xml:space="preserve">-R </w:t>
      </w:r>
      <w:proofErr w:type="spellStart"/>
      <w:r w:rsidRPr="00BC5007">
        <w:rPr>
          <w:rFonts w:asciiTheme="minorHAnsi" w:hAnsiTheme="minorHAnsi" w:cstheme="minorHAnsi"/>
          <w:szCs w:val="24"/>
          <w:u w:val="single"/>
          <w:lang w:eastAsia="zh-CN"/>
        </w:rPr>
        <w:t>BS.2051</w:t>
      </w:r>
      <w:proofErr w:type="spellEnd"/>
      <w:r w:rsidRPr="00BC5007">
        <w:rPr>
          <w:rFonts w:asciiTheme="minorHAnsi" w:hAnsiTheme="minorHAnsi" w:cstheme="minorHAnsi"/>
          <w:szCs w:val="24"/>
          <w:u w:val="single"/>
          <w:lang w:eastAsia="zh-CN"/>
        </w:rPr>
        <w:t>-2</w:t>
      </w:r>
      <w:r w:rsidRPr="00BC5007"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 w:rsidRPr="00BC5007">
        <w:rPr>
          <w:rFonts w:asciiTheme="minorHAnsi" w:hAnsiTheme="minorHAnsi" w:cstheme="minorHAnsi"/>
          <w:szCs w:val="24"/>
          <w:lang w:eastAsia="zh-CN"/>
        </w:rPr>
        <w:tab/>
        <w:t>6/220(</w:t>
      </w:r>
      <w:proofErr w:type="spellStart"/>
      <w:r w:rsidRPr="00BC5007">
        <w:rPr>
          <w:rFonts w:asciiTheme="minorHAnsi" w:hAnsiTheme="minorHAnsi" w:cstheme="minorHAnsi"/>
          <w:szCs w:val="24"/>
          <w:lang w:eastAsia="zh-CN"/>
        </w:rPr>
        <w:t>Rev.1</w:t>
      </w:r>
      <w:proofErr w:type="spellEnd"/>
      <w:proofErr w:type="gramStart"/>
      <w:r w:rsidRPr="00BC5007">
        <w:rPr>
          <w:rFonts w:asciiTheme="minorHAnsi" w:hAnsiTheme="minorHAnsi" w:cstheme="minorHAnsi"/>
          <w:szCs w:val="24"/>
          <w:lang w:eastAsia="zh-CN"/>
        </w:rPr>
        <w:t>)</w:t>
      </w:r>
      <w:r w:rsidRPr="00BC5007">
        <w:rPr>
          <w:rFonts w:asciiTheme="minorHAnsi" w:hAnsiTheme="minorHAnsi" w:cstheme="minorHAnsi" w:hint="eastAsia"/>
          <w:szCs w:val="24"/>
          <w:lang w:eastAsia="zh-CN"/>
        </w:rPr>
        <w:t>号</w:t>
      </w:r>
      <w:r w:rsidRPr="00BC5007">
        <w:rPr>
          <w:rFonts w:asciiTheme="minorHAnsi" w:hAnsiTheme="minorHAnsi" w:cstheme="minorHAnsi"/>
          <w:szCs w:val="24"/>
          <w:lang w:eastAsia="zh-CN"/>
        </w:rPr>
        <w:t>文件</w:t>
      </w:r>
      <w:proofErr w:type="gramEnd"/>
    </w:p>
    <w:p w:rsidR="00AC1B8D" w:rsidRPr="00BC5007" w:rsidRDefault="00AC1B8D" w:rsidP="00AC1B8D">
      <w:pPr>
        <w:pStyle w:val="Rectitle"/>
        <w:rPr>
          <w:szCs w:val="28"/>
          <w:lang w:eastAsia="zh-CN"/>
        </w:rPr>
      </w:pPr>
      <w:r w:rsidRPr="00BC5007">
        <w:rPr>
          <w:rFonts w:hint="eastAsia"/>
          <w:szCs w:val="28"/>
          <w:lang w:eastAsia="zh-CN"/>
        </w:rPr>
        <w:t>用于节目制作的高级音响系统</w:t>
      </w:r>
    </w:p>
    <w:p w:rsidR="00814E61" w:rsidRPr="00BC5007" w:rsidRDefault="00814E61" w:rsidP="00814E61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eastAsia="zh-CN"/>
        </w:rPr>
      </w:pPr>
      <w:proofErr w:type="spellStart"/>
      <w:r w:rsidRPr="00BC5007">
        <w:rPr>
          <w:rFonts w:asciiTheme="minorHAnsi" w:hAnsiTheme="minorHAnsi" w:cstheme="minorHAnsi"/>
          <w:szCs w:val="24"/>
          <w:u w:val="single"/>
          <w:lang w:eastAsia="zh-CN"/>
        </w:rPr>
        <w:t>ITU</w:t>
      </w:r>
      <w:proofErr w:type="spellEnd"/>
      <w:r w:rsidRPr="00BC5007">
        <w:rPr>
          <w:rFonts w:asciiTheme="minorHAnsi" w:hAnsiTheme="minorHAnsi" w:cstheme="minorHAnsi"/>
          <w:szCs w:val="24"/>
          <w:u w:val="single"/>
          <w:lang w:eastAsia="zh-CN"/>
        </w:rPr>
        <w:t xml:space="preserve">-R </w:t>
      </w:r>
      <w:proofErr w:type="spellStart"/>
      <w:r w:rsidRPr="00BC5007">
        <w:rPr>
          <w:rFonts w:asciiTheme="minorHAnsi" w:hAnsiTheme="minorHAnsi" w:cstheme="minorHAnsi"/>
          <w:szCs w:val="24"/>
          <w:u w:val="single"/>
          <w:lang w:eastAsia="zh-CN"/>
        </w:rPr>
        <w:t>BT.814</w:t>
      </w:r>
      <w:proofErr w:type="spellEnd"/>
      <w:r w:rsidRPr="00BC5007">
        <w:rPr>
          <w:rFonts w:asciiTheme="minorHAnsi" w:hAnsiTheme="minorHAnsi" w:cstheme="minorHAnsi"/>
          <w:szCs w:val="24"/>
          <w:u w:val="single"/>
          <w:lang w:eastAsia="zh-CN"/>
        </w:rPr>
        <w:t>-4</w:t>
      </w:r>
      <w:r w:rsidRPr="00BC5007"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 w:rsidRPr="00BC5007">
        <w:rPr>
          <w:rFonts w:asciiTheme="minorHAnsi" w:hAnsiTheme="minorHAnsi" w:cstheme="minorHAnsi"/>
          <w:szCs w:val="24"/>
          <w:lang w:eastAsia="zh-CN"/>
        </w:rPr>
        <w:tab/>
        <w:t>6/221(</w:t>
      </w:r>
      <w:proofErr w:type="spellStart"/>
      <w:r w:rsidRPr="00BC5007">
        <w:rPr>
          <w:rFonts w:asciiTheme="minorHAnsi" w:hAnsiTheme="minorHAnsi" w:cstheme="minorHAnsi"/>
          <w:szCs w:val="24"/>
          <w:lang w:eastAsia="zh-CN"/>
        </w:rPr>
        <w:t>Rev.1</w:t>
      </w:r>
      <w:proofErr w:type="spellEnd"/>
      <w:proofErr w:type="gramStart"/>
      <w:r w:rsidRPr="00BC5007">
        <w:rPr>
          <w:rFonts w:asciiTheme="minorHAnsi" w:hAnsiTheme="minorHAnsi" w:cstheme="minorHAnsi"/>
          <w:szCs w:val="24"/>
          <w:lang w:eastAsia="zh-CN"/>
        </w:rPr>
        <w:t>)</w:t>
      </w:r>
      <w:r w:rsidR="009177FE">
        <w:rPr>
          <w:rFonts w:asciiTheme="minorHAnsi" w:hAnsiTheme="minorHAnsi" w:cstheme="minorHAnsi" w:hint="eastAsia"/>
          <w:szCs w:val="24"/>
          <w:lang w:eastAsia="zh-CN"/>
        </w:rPr>
        <w:t>号文件</w:t>
      </w:r>
      <w:proofErr w:type="gramEnd"/>
    </w:p>
    <w:p w:rsidR="00AC1B8D" w:rsidRPr="00BC5007" w:rsidRDefault="00AC1B8D" w:rsidP="00AC1B8D">
      <w:pPr>
        <w:pStyle w:val="Rectitle"/>
        <w:rPr>
          <w:lang w:eastAsia="zh-CN"/>
        </w:rPr>
      </w:pPr>
      <w:r w:rsidRPr="00BC5007">
        <w:rPr>
          <w:rFonts w:hint="eastAsia"/>
          <w:color w:val="000000"/>
          <w:lang w:eastAsia="zh-CN"/>
        </w:rPr>
        <w:t>图像对齐</w:t>
      </w:r>
      <w:r w:rsidRPr="00BC5007">
        <w:rPr>
          <w:color w:val="000000"/>
          <w:lang w:eastAsia="zh-CN"/>
        </w:rPr>
        <w:t>生成设备</w:t>
      </w:r>
      <w:r w:rsidRPr="00BC5007">
        <w:rPr>
          <w:rFonts w:hint="eastAsia"/>
          <w:color w:val="000000"/>
          <w:lang w:eastAsia="zh-CN"/>
        </w:rPr>
        <w:t>（</w:t>
      </w:r>
      <w:proofErr w:type="spellStart"/>
      <w:r w:rsidRPr="00BC5007">
        <w:rPr>
          <w:rFonts w:hint="eastAsia"/>
          <w:color w:val="000000"/>
          <w:lang w:eastAsia="zh-CN"/>
        </w:rPr>
        <w:t>PLUGE</w:t>
      </w:r>
      <w:proofErr w:type="spellEnd"/>
      <w:r w:rsidRPr="00BC5007">
        <w:rPr>
          <w:rFonts w:hint="eastAsia"/>
          <w:color w:val="000000"/>
          <w:lang w:eastAsia="zh-CN"/>
        </w:rPr>
        <w:t>）测试信号规范以及</w:t>
      </w:r>
      <w:r w:rsidRPr="00BC5007">
        <w:rPr>
          <w:color w:val="000000"/>
          <w:lang w:eastAsia="zh-CN"/>
        </w:rPr>
        <w:br/>
      </w:r>
      <w:r w:rsidRPr="00BC5007">
        <w:rPr>
          <w:rFonts w:hint="eastAsia"/>
          <w:color w:val="000000"/>
          <w:lang w:eastAsia="zh-CN"/>
        </w:rPr>
        <w:t>设置显示器亮度和对比度的校准程</w:t>
      </w:r>
      <w:r w:rsidRPr="00BC5007">
        <w:rPr>
          <w:rFonts w:ascii="SimSun" w:eastAsia="SimSun" w:hAnsi="SimSun" w:cs="SimSun" w:hint="eastAsia"/>
          <w:color w:val="000000"/>
          <w:lang w:eastAsia="zh-CN"/>
        </w:rPr>
        <w:t>序</w:t>
      </w:r>
    </w:p>
    <w:p w:rsidR="00814E61" w:rsidRPr="00BC5007" w:rsidRDefault="00814E61" w:rsidP="00E61399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eastAsia="zh-CN"/>
        </w:rPr>
      </w:pPr>
      <w:proofErr w:type="spellStart"/>
      <w:r w:rsidRPr="00BC5007">
        <w:rPr>
          <w:rFonts w:asciiTheme="minorHAnsi" w:hAnsiTheme="minorHAnsi" w:cstheme="minorHAnsi"/>
          <w:szCs w:val="24"/>
          <w:u w:val="single"/>
          <w:lang w:eastAsia="zh-CN"/>
        </w:rPr>
        <w:t>ITU</w:t>
      </w:r>
      <w:proofErr w:type="spellEnd"/>
      <w:r w:rsidRPr="00BC5007">
        <w:rPr>
          <w:rFonts w:asciiTheme="minorHAnsi" w:hAnsiTheme="minorHAnsi" w:cstheme="minorHAnsi"/>
          <w:szCs w:val="24"/>
          <w:u w:val="single"/>
          <w:lang w:eastAsia="zh-CN"/>
        </w:rPr>
        <w:t xml:space="preserve">-R </w:t>
      </w:r>
      <w:proofErr w:type="spellStart"/>
      <w:r w:rsidRPr="00BC5007">
        <w:rPr>
          <w:rFonts w:asciiTheme="minorHAnsi" w:hAnsiTheme="minorHAnsi" w:cstheme="minorHAnsi"/>
          <w:szCs w:val="24"/>
          <w:u w:val="single"/>
          <w:lang w:eastAsia="zh-CN"/>
        </w:rPr>
        <w:t>BT.1366</w:t>
      </w:r>
      <w:proofErr w:type="spellEnd"/>
      <w:r w:rsidRPr="00BC5007">
        <w:rPr>
          <w:rFonts w:asciiTheme="minorHAnsi" w:hAnsiTheme="minorHAnsi" w:cstheme="minorHAnsi"/>
          <w:szCs w:val="24"/>
          <w:u w:val="single"/>
          <w:lang w:eastAsia="zh-CN"/>
        </w:rPr>
        <w:t>-3</w:t>
      </w:r>
      <w:r w:rsidRPr="00BC5007"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 w:rsidRPr="00BC5007">
        <w:rPr>
          <w:rFonts w:asciiTheme="minorHAnsi" w:hAnsiTheme="minorHAnsi" w:cstheme="minorHAnsi"/>
          <w:szCs w:val="24"/>
          <w:lang w:eastAsia="zh-CN"/>
        </w:rPr>
        <w:tab/>
        <w:t>6/239(</w:t>
      </w:r>
      <w:proofErr w:type="spellStart"/>
      <w:r w:rsidRPr="00BC5007">
        <w:rPr>
          <w:rFonts w:asciiTheme="minorHAnsi" w:hAnsiTheme="minorHAnsi" w:cstheme="minorHAnsi"/>
          <w:szCs w:val="24"/>
          <w:lang w:eastAsia="zh-CN"/>
        </w:rPr>
        <w:t>Rev.1</w:t>
      </w:r>
      <w:proofErr w:type="spellEnd"/>
      <w:r w:rsidRPr="00BC5007">
        <w:rPr>
          <w:rFonts w:asciiTheme="minorHAnsi" w:hAnsiTheme="minorHAnsi" w:cstheme="minorHAnsi"/>
          <w:szCs w:val="24"/>
          <w:lang w:eastAsia="zh-CN"/>
        </w:rPr>
        <w:t>)</w:t>
      </w:r>
      <w:r w:rsidRPr="00BC5007">
        <w:rPr>
          <w:rFonts w:asciiTheme="minorHAnsi" w:hAnsiTheme="minorHAnsi" w:cstheme="minorHAnsi" w:hint="eastAsia"/>
          <w:szCs w:val="24"/>
          <w:u w:val="single"/>
          <w:lang w:eastAsia="zh-CN"/>
        </w:rPr>
        <w:t xml:space="preserve"> </w:t>
      </w:r>
      <w:r w:rsidRPr="00BC5007">
        <w:rPr>
          <w:rFonts w:asciiTheme="minorHAnsi" w:hAnsiTheme="minorHAnsi" w:cstheme="minorHAnsi" w:hint="eastAsia"/>
          <w:szCs w:val="24"/>
          <w:u w:val="single"/>
          <w:lang w:eastAsia="zh-CN"/>
        </w:rPr>
        <w:t>号</w:t>
      </w:r>
      <w:r w:rsidRPr="00BC5007">
        <w:rPr>
          <w:rFonts w:asciiTheme="minorHAnsi" w:hAnsiTheme="minorHAnsi" w:cstheme="minorHAnsi"/>
          <w:szCs w:val="24"/>
          <w:u w:val="single"/>
          <w:lang w:eastAsia="zh-CN"/>
        </w:rPr>
        <w:t>文件</w:t>
      </w:r>
    </w:p>
    <w:p w:rsidR="00AC1B8D" w:rsidRPr="00BC5007" w:rsidRDefault="00B56EDA" w:rsidP="00F653CA">
      <w:pPr>
        <w:pStyle w:val="Rectitle"/>
        <w:rPr>
          <w:lang w:eastAsia="zh-CN"/>
        </w:rPr>
      </w:pPr>
      <w:r>
        <w:rPr>
          <w:rFonts w:hint="eastAsia"/>
          <w:lang w:eastAsia="zh-CN"/>
        </w:rPr>
        <w:t>依据</w:t>
      </w:r>
      <w:proofErr w:type="spellStart"/>
      <w:r w:rsidR="00AC1B8D" w:rsidRPr="00BC5007">
        <w:rPr>
          <w:lang w:eastAsia="zh-CN"/>
        </w:rPr>
        <w:t>ITU</w:t>
      </w:r>
      <w:proofErr w:type="spellEnd"/>
      <w:r w:rsidR="00AC1B8D" w:rsidRPr="00BC5007">
        <w:rPr>
          <w:lang w:eastAsia="zh-CN"/>
        </w:rPr>
        <w:t xml:space="preserve">-R </w:t>
      </w:r>
      <w:proofErr w:type="spellStart"/>
      <w:r w:rsidR="00AC1B8D" w:rsidRPr="00BC5007">
        <w:rPr>
          <w:lang w:eastAsia="zh-CN"/>
        </w:rPr>
        <w:t>BT.656</w:t>
      </w:r>
      <w:proofErr w:type="spellEnd"/>
      <w:r w:rsidR="00AC1B8D" w:rsidRPr="00BC5007">
        <w:rPr>
          <w:rFonts w:hint="eastAsia"/>
          <w:lang w:eastAsia="zh-CN"/>
        </w:rPr>
        <w:t>、</w:t>
      </w:r>
      <w:proofErr w:type="spellStart"/>
      <w:r w:rsidR="00AC1B8D" w:rsidRPr="00BC5007">
        <w:rPr>
          <w:lang w:eastAsia="zh-CN"/>
        </w:rPr>
        <w:t>ITU</w:t>
      </w:r>
      <w:proofErr w:type="spellEnd"/>
      <w:r w:rsidR="00AC1B8D" w:rsidRPr="00BC5007">
        <w:rPr>
          <w:lang w:eastAsia="zh-CN"/>
        </w:rPr>
        <w:t xml:space="preserve">-R </w:t>
      </w:r>
      <w:proofErr w:type="spellStart"/>
      <w:r w:rsidR="00AC1B8D" w:rsidRPr="00BC5007">
        <w:rPr>
          <w:lang w:eastAsia="zh-CN"/>
        </w:rPr>
        <w:t>BT.799</w:t>
      </w:r>
      <w:proofErr w:type="spellEnd"/>
      <w:r w:rsidR="00F653CA" w:rsidRPr="00BC5007">
        <w:rPr>
          <w:rFonts w:hint="eastAsia"/>
          <w:lang w:eastAsia="zh-CN"/>
        </w:rPr>
        <w:t>、</w:t>
      </w:r>
      <w:proofErr w:type="spellStart"/>
      <w:r w:rsidR="00AC1B8D" w:rsidRPr="00BC5007">
        <w:rPr>
          <w:lang w:eastAsia="zh-CN"/>
        </w:rPr>
        <w:t>ITU</w:t>
      </w:r>
      <w:proofErr w:type="spellEnd"/>
      <w:r w:rsidR="00AC1B8D" w:rsidRPr="00BC5007">
        <w:rPr>
          <w:lang w:eastAsia="zh-CN"/>
        </w:rPr>
        <w:t xml:space="preserve">-R </w:t>
      </w:r>
      <w:proofErr w:type="spellStart"/>
      <w:r w:rsidR="00AC1B8D" w:rsidRPr="00BC5007">
        <w:rPr>
          <w:lang w:eastAsia="zh-CN"/>
        </w:rPr>
        <w:t>BT.1120</w:t>
      </w:r>
      <w:proofErr w:type="spellEnd"/>
      <w:r w:rsidR="00F653CA">
        <w:rPr>
          <w:rFonts w:hint="eastAsia"/>
          <w:lang w:eastAsia="zh-CN"/>
        </w:rPr>
        <w:t>和</w:t>
      </w:r>
      <w:proofErr w:type="spellStart"/>
      <w:r w:rsidR="00F653CA" w:rsidRPr="00BC5007">
        <w:rPr>
          <w:lang w:eastAsia="zh-CN"/>
        </w:rPr>
        <w:t>ITU</w:t>
      </w:r>
      <w:proofErr w:type="spellEnd"/>
      <w:r w:rsidR="00F653CA" w:rsidRPr="00BC5007">
        <w:rPr>
          <w:lang w:eastAsia="zh-CN"/>
        </w:rPr>
        <w:t xml:space="preserve">-R </w:t>
      </w:r>
      <w:proofErr w:type="spellStart"/>
      <w:r w:rsidR="00F653CA" w:rsidRPr="00BC5007">
        <w:rPr>
          <w:lang w:eastAsia="zh-CN"/>
        </w:rPr>
        <w:t>BT.</w:t>
      </w:r>
      <w:r w:rsidR="00F653CA">
        <w:rPr>
          <w:rFonts w:hint="eastAsia"/>
          <w:lang w:eastAsia="zh-CN"/>
        </w:rPr>
        <w:t>2077</w:t>
      </w:r>
      <w:proofErr w:type="spellEnd"/>
      <w:r w:rsidR="00F653CA" w:rsidRPr="00BC5007">
        <w:rPr>
          <w:rFonts w:hint="eastAsia"/>
          <w:lang w:eastAsia="zh-CN"/>
        </w:rPr>
        <w:t>建议书</w:t>
      </w:r>
      <w:r w:rsidR="00F653CA">
        <w:rPr>
          <w:lang w:eastAsia="zh-CN"/>
        </w:rPr>
        <w:br/>
      </w:r>
      <w:r>
        <w:rPr>
          <w:rFonts w:hint="eastAsia"/>
          <w:lang w:eastAsia="zh-CN"/>
        </w:rPr>
        <w:t>定义</w:t>
      </w:r>
      <w:r w:rsidR="00AC1B8D" w:rsidRPr="00BC5007">
        <w:rPr>
          <w:rFonts w:hint="eastAsia"/>
          <w:lang w:eastAsia="zh-CN"/>
        </w:rPr>
        <w:t>时间码</w:t>
      </w:r>
      <w:r>
        <w:rPr>
          <w:rFonts w:hint="eastAsia"/>
          <w:lang w:eastAsia="zh-CN"/>
        </w:rPr>
        <w:t>格式</w:t>
      </w:r>
      <w:r w:rsidR="00AC1B8D" w:rsidRPr="00BC5007">
        <w:rPr>
          <w:rFonts w:hint="eastAsia"/>
          <w:lang w:eastAsia="zh-CN"/>
        </w:rPr>
        <w:t>和</w:t>
      </w:r>
      <w:r w:rsidRPr="00B56EDA">
        <w:rPr>
          <w:rFonts w:hint="eastAsia"/>
          <w:lang w:eastAsia="zh-CN"/>
        </w:rPr>
        <w:t>数字电视</w:t>
      </w:r>
      <w:r>
        <w:rPr>
          <w:rFonts w:hint="eastAsia"/>
          <w:lang w:eastAsia="zh-CN"/>
        </w:rPr>
        <w:t>接口</w:t>
      </w:r>
      <w:r w:rsidRPr="00BC5007">
        <w:rPr>
          <w:rFonts w:hint="eastAsia"/>
          <w:lang w:eastAsia="zh-CN"/>
        </w:rPr>
        <w:t>辅助数据空间</w:t>
      </w:r>
      <w:r>
        <w:rPr>
          <w:rFonts w:hint="eastAsia"/>
          <w:lang w:eastAsia="zh-CN"/>
        </w:rPr>
        <w:t>内</w:t>
      </w:r>
      <w:r>
        <w:rPr>
          <w:lang w:eastAsia="zh-CN"/>
        </w:rPr>
        <w:t>的传输</w:t>
      </w:r>
    </w:p>
    <w:p w:rsidR="00814E61" w:rsidRPr="00BC5007" w:rsidRDefault="00814E61" w:rsidP="00E61399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eastAsia="zh-CN"/>
        </w:rPr>
      </w:pPr>
      <w:proofErr w:type="spellStart"/>
      <w:r w:rsidRPr="00BC5007">
        <w:rPr>
          <w:rFonts w:asciiTheme="minorHAnsi" w:hAnsiTheme="minorHAnsi" w:cstheme="minorHAnsi"/>
          <w:szCs w:val="24"/>
          <w:u w:val="single"/>
          <w:lang w:eastAsia="zh-CN"/>
        </w:rPr>
        <w:t>ITU</w:t>
      </w:r>
      <w:proofErr w:type="spellEnd"/>
      <w:r w:rsidRPr="00BC5007">
        <w:rPr>
          <w:rFonts w:asciiTheme="minorHAnsi" w:hAnsiTheme="minorHAnsi" w:cstheme="minorHAnsi"/>
          <w:szCs w:val="24"/>
          <w:u w:val="single"/>
          <w:lang w:eastAsia="zh-CN"/>
        </w:rPr>
        <w:t xml:space="preserve">-R </w:t>
      </w:r>
      <w:proofErr w:type="spellStart"/>
      <w:r w:rsidRPr="00BC5007">
        <w:rPr>
          <w:rFonts w:asciiTheme="minorHAnsi" w:hAnsiTheme="minorHAnsi" w:cstheme="minorHAnsi"/>
          <w:szCs w:val="24"/>
          <w:u w:val="single"/>
          <w:lang w:eastAsia="zh-CN"/>
        </w:rPr>
        <w:t>BT.1702</w:t>
      </w:r>
      <w:proofErr w:type="spellEnd"/>
      <w:r w:rsidRPr="00BC5007">
        <w:rPr>
          <w:rFonts w:asciiTheme="minorHAnsi" w:hAnsiTheme="minorHAnsi" w:cstheme="minorHAnsi"/>
          <w:szCs w:val="24"/>
          <w:u w:val="single"/>
          <w:lang w:eastAsia="zh-CN"/>
        </w:rPr>
        <w:t>-1</w:t>
      </w:r>
      <w:r w:rsidRPr="00BC5007"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 w:rsidRPr="00BC5007">
        <w:rPr>
          <w:rFonts w:asciiTheme="minorHAnsi" w:hAnsiTheme="minorHAnsi" w:cstheme="minorHAnsi"/>
          <w:szCs w:val="24"/>
          <w:lang w:eastAsia="zh-CN"/>
        </w:rPr>
        <w:tab/>
        <w:t>6/223(</w:t>
      </w:r>
      <w:proofErr w:type="spellStart"/>
      <w:r w:rsidRPr="00BC5007">
        <w:rPr>
          <w:rFonts w:asciiTheme="minorHAnsi" w:hAnsiTheme="minorHAnsi" w:cstheme="minorHAnsi"/>
          <w:szCs w:val="24"/>
          <w:lang w:eastAsia="zh-CN"/>
        </w:rPr>
        <w:t>Rev.1</w:t>
      </w:r>
      <w:proofErr w:type="spellEnd"/>
      <w:proofErr w:type="gramStart"/>
      <w:r w:rsidRPr="00BC5007">
        <w:rPr>
          <w:rFonts w:asciiTheme="minorHAnsi" w:hAnsiTheme="minorHAnsi" w:cstheme="minorHAnsi"/>
          <w:szCs w:val="24"/>
          <w:lang w:eastAsia="zh-CN"/>
        </w:rPr>
        <w:t>)</w:t>
      </w:r>
      <w:r w:rsidRPr="00BC5007">
        <w:rPr>
          <w:rFonts w:asciiTheme="minorHAnsi" w:hAnsiTheme="minorHAnsi" w:cstheme="minorHAnsi" w:hint="eastAsia"/>
          <w:szCs w:val="24"/>
          <w:u w:val="single"/>
          <w:lang w:eastAsia="zh-CN"/>
        </w:rPr>
        <w:t>号</w:t>
      </w:r>
      <w:r w:rsidRPr="00BC5007">
        <w:rPr>
          <w:rFonts w:asciiTheme="minorHAnsi" w:hAnsiTheme="minorHAnsi" w:cstheme="minorHAnsi"/>
          <w:szCs w:val="24"/>
          <w:u w:val="single"/>
          <w:lang w:eastAsia="zh-CN"/>
        </w:rPr>
        <w:t>文件</w:t>
      </w:r>
      <w:proofErr w:type="gramEnd"/>
    </w:p>
    <w:p w:rsidR="00AC1B8D" w:rsidRPr="00BC5007" w:rsidRDefault="00AC1B8D" w:rsidP="00AC1B8D">
      <w:pPr>
        <w:pStyle w:val="Rectitle"/>
        <w:rPr>
          <w:lang w:eastAsia="zh-CN"/>
        </w:rPr>
      </w:pPr>
      <w:r w:rsidRPr="00BC5007">
        <w:rPr>
          <w:rFonts w:hint="eastAsia"/>
          <w:lang w:eastAsia="zh-CN"/>
        </w:rPr>
        <w:t>减少电视引起的光敏性癫痫发作的指导意见</w:t>
      </w:r>
    </w:p>
    <w:p w:rsidR="00814E61" w:rsidRPr="00BC5007" w:rsidRDefault="00814E61" w:rsidP="00E61399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eastAsia="zh-CN"/>
        </w:rPr>
      </w:pPr>
      <w:proofErr w:type="spellStart"/>
      <w:r w:rsidRPr="00BC5007">
        <w:rPr>
          <w:rFonts w:asciiTheme="minorHAnsi" w:hAnsiTheme="minorHAnsi" w:cstheme="minorHAnsi"/>
          <w:szCs w:val="24"/>
          <w:u w:val="single"/>
          <w:lang w:eastAsia="zh-CN"/>
        </w:rPr>
        <w:t>ITU</w:t>
      </w:r>
      <w:proofErr w:type="spellEnd"/>
      <w:r w:rsidRPr="00BC5007">
        <w:rPr>
          <w:rFonts w:asciiTheme="minorHAnsi" w:hAnsiTheme="minorHAnsi" w:cstheme="minorHAnsi"/>
          <w:szCs w:val="24"/>
          <w:u w:val="single"/>
          <w:lang w:eastAsia="zh-CN"/>
        </w:rPr>
        <w:t xml:space="preserve">-R </w:t>
      </w:r>
      <w:proofErr w:type="spellStart"/>
      <w:r w:rsidRPr="00BC5007">
        <w:rPr>
          <w:rFonts w:asciiTheme="minorHAnsi" w:hAnsiTheme="minorHAnsi" w:cstheme="minorHAnsi"/>
          <w:szCs w:val="24"/>
          <w:u w:val="single"/>
          <w:lang w:eastAsia="zh-CN"/>
        </w:rPr>
        <w:t>BT.2054</w:t>
      </w:r>
      <w:proofErr w:type="spellEnd"/>
      <w:r w:rsidRPr="00BC5007">
        <w:rPr>
          <w:rFonts w:asciiTheme="minorHAnsi" w:hAnsiTheme="minorHAnsi" w:cstheme="minorHAnsi"/>
          <w:szCs w:val="24"/>
          <w:u w:val="single"/>
          <w:lang w:eastAsia="zh-CN"/>
        </w:rPr>
        <w:t>-1</w:t>
      </w:r>
      <w:r w:rsidRPr="00BC5007"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 w:rsidRPr="00BC5007">
        <w:rPr>
          <w:rFonts w:asciiTheme="minorHAnsi" w:hAnsiTheme="minorHAnsi" w:cstheme="minorHAnsi"/>
          <w:szCs w:val="24"/>
          <w:lang w:eastAsia="zh-CN"/>
        </w:rPr>
        <w:tab/>
        <w:t>6/232(</w:t>
      </w:r>
      <w:proofErr w:type="spellStart"/>
      <w:r w:rsidRPr="00BC5007">
        <w:rPr>
          <w:rFonts w:asciiTheme="minorHAnsi" w:hAnsiTheme="minorHAnsi" w:cstheme="minorHAnsi"/>
          <w:szCs w:val="24"/>
          <w:lang w:eastAsia="zh-CN"/>
        </w:rPr>
        <w:t>Rev.1</w:t>
      </w:r>
      <w:proofErr w:type="spellEnd"/>
      <w:proofErr w:type="gramStart"/>
      <w:r w:rsidRPr="00BC5007">
        <w:rPr>
          <w:rFonts w:asciiTheme="minorHAnsi" w:hAnsiTheme="minorHAnsi" w:cstheme="minorHAnsi"/>
          <w:szCs w:val="24"/>
          <w:lang w:eastAsia="zh-CN"/>
        </w:rPr>
        <w:t>)</w:t>
      </w:r>
      <w:r w:rsidRPr="00BC5007">
        <w:rPr>
          <w:rFonts w:asciiTheme="minorHAnsi" w:hAnsiTheme="minorHAnsi" w:cstheme="minorHAnsi" w:hint="eastAsia"/>
          <w:szCs w:val="24"/>
          <w:u w:val="single"/>
          <w:lang w:eastAsia="zh-CN"/>
        </w:rPr>
        <w:t>号</w:t>
      </w:r>
      <w:r w:rsidRPr="00BC5007">
        <w:rPr>
          <w:rFonts w:asciiTheme="minorHAnsi" w:hAnsiTheme="minorHAnsi" w:cstheme="minorHAnsi"/>
          <w:szCs w:val="24"/>
          <w:u w:val="single"/>
          <w:lang w:eastAsia="zh-CN"/>
        </w:rPr>
        <w:t>文件</w:t>
      </w:r>
      <w:proofErr w:type="gramEnd"/>
    </w:p>
    <w:p w:rsidR="00AC1B8D" w:rsidRPr="00BC5007" w:rsidRDefault="00AC1B8D" w:rsidP="00AC1B8D">
      <w:pPr>
        <w:pStyle w:val="Rectitle"/>
        <w:rPr>
          <w:szCs w:val="28"/>
          <w:lang w:eastAsia="zh-CN"/>
        </w:rPr>
      </w:pPr>
      <w:r w:rsidRPr="00BC5007">
        <w:rPr>
          <w:rFonts w:hint="eastAsia"/>
          <w:szCs w:val="28"/>
          <w:lang w:eastAsia="zh-CN"/>
        </w:rPr>
        <w:t>移动接收所用多媒体广播系统的复用与传送方案</w:t>
      </w:r>
    </w:p>
    <w:p w:rsidR="00814E61" w:rsidRPr="00BC5007" w:rsidRDefault="00814E61" w:rsidP="00E61399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eastAsia="zh-CN"/>
        </w:rPr>
      </w:pPr>
      <w:proofErr w:type="spellStart"/>
      <w:r w:rsidRPr="00BC5007">
        <w:rPr>
          <w:rFonts w:asciiTheme="minorHAnsi" w:hAnsiTheme="minorHAnsi" w:cstheme="minorHAnsi"/>
          <w:szCs w:val="24"/>
          <w:u w:val="single"/>
          <w:lang w:eastAsia="zh-CN"/>
        </w:rPr>
        <w:t>ITU</w:t>
      </w:r>
      <w:proofErr w:type="spellEnd"/>
      <w:r w:rsidRPr="00BC5007">
        <w:rPr>
          <w:rFonts w:asciiTheme="minorHAnsi" w:hAnsiTheme="minorHAnsi" w:cstheme="minorHAnsi"/>
          <w:szCs w:val="24"/>
          <w:u w:val="single"/>
          <w:lang w:eastAsia="zh-CN"/>
        </w:rPr>
        <w:t xml:space="preserve">-R </w:t>
      </w:r>
      <w:proofErr w:type="spellStart"/>
      <w:r w:rsidRPr="00BC5007">
        <w:rPr>
          <w:rFonts w:asciiTheme="minorHAnsi" w:hAnsiTheme="minorHAnsi" w:cstheme="minorHAnsi"/>
          <w:szCs w:val="24"/>
          <w:u w:val="single"/>
          <w:lang w:eastAsia="zh-CN"/>
        </w:rPr>
        <w:t>BT.2055</w:t>
      </w:r>
      <w:proofErr w:type="spellEnd"/>
      <w:r w:rsidRPr="00BC5007">
        <w:rPr>
          <w:rFonts w:asciiTheme="minorHAnsi" w:hAnsiTheme="minorHAnsi" w:cstheme="minorHAnsi"/>
          <w:szCs w:val="24"/>
          <w:u w:val="single"/>
          <w:lang w:eastAsia="zh-CN"/>
        </w:rPr>
        <w:t>-1</w:t>
      </w:r>
      <w:r w:rsidRPr="00BC5007"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 w:rsidRPr="00BC5007">
        <w:rPr>
          <w:rFonts w:asciiTheme="minorHAnsi" w:hAnsiTheme="minorHAnsi" w:cstheme="minorHAnsi"/>
          <w:szCs w:val="24"/>
          <w:lang w:eastAsia="zh-CN"/>
        </w:rPr>
        <w:tab/>
        <w:t>6/245(</w:t>
      </w:r>
      <w:proofErr w:type="spellStart"/>
      <w:r w:rsidRPr="00BC5007">
        <w:rPr>
          <w:rFonts w:asciiTheme="minorHAnsi" w:hAnsiTheme="minorHAnsi" w:cstheme="minorHAnsi"/>
          <w:szCs w:val="24"/>
          <w:lang w:eastAsia="zh-CN"/>
        </w:rPr>
        <w:t>Rev.1</w:t>
      </w:r>
      <w:proofErr w:type="spellEnd"/>
      <w:proofErr w:type="gramStart"/>
      <w:r w:rsidRPr="00BC5007">
        <w:rPr>
          <w:rFonts w:asciiTheme="minorHAnsi" w:hAnsiTheme="minorHAnsi" w:cstheme="minorHAnsi"/>
          <w:szCs w:val="24"/>
          <w:lang w:eastAsia="zh-CN"/>
        </w:rPr>
        <w:t>)</w:t>
      </w:r>
      <w:r w:rsidRPr="00BC5007">
        <w:rPr>
          <w:rFonts w:asciiTheme="minorHAnsi" w:hAnsiTheme="minorHAnsi" w:cstheme="minorHAnsi" w:hint="eastAsia"/>
          <w:szCs w:val="24"/>
          <w:u w:val="single"/>
          <w:lang w:eastAsia="zh-CN"/>
        </w:rPr>
        <w:t>号</w:t>
      </w:r>
      <w:r w:rsidRPr="00BC5007">
        <w:rPr>
          <w:rFonts w:asciiTheme="minorHAnsi" w:hAnsiTheme="minorHAnsi" w:cstheme="minorHAnsi"/>
          <w:szCs w:val="24"/>
          <w:u w:val="single"/>
          <w:lang w:eastAsia="zh-CN"/>
        </w:rPr>
        <w:t>文件</w:t>
      </w:r>
      <w:proofErr w:type="gramEnd"/>
    </w:p>
    <w:p w:rsidR="00AC1B8D" w:rsidRPr="00BC5007" w:rsidRDefault="00AC1B8D" w:rsidP="00AC1B8D">
      <w:pPr>
        <w:pStyle w:val="Rectitle"/>
        <w:rPr>
          <w:szCs w:val="28"/>
          <w:lang w:eastAsia="zh-CN"/>
        </w:rPr>
      </w:pPr>
      <w:r w:rsidRPr="00BC5007">
        <w:rPr>
          <w:rFonts w:hint="eastAsia"/>
          <w:szCs w:val="28"/>
          <w:lang w:eastAsia="zh-CN"/>
        </w:rPr>
        <w:t>移动接收所用多媒体广播系统的内容要素</w:t>
      </w:r>
    </w:p>
    <w:p w:rsidR="00814E61" w:rsidRPr="006C0D03" w:rsidRDefault="00814E61" w:rsidP="00E61399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eastAsia="zh-CN"/>
        </w:rPr>
      </w:pPr>
      <w:proofErr w:type="spellStart"/>
      <w:r w:rsidRPr="00BC5007">
        <w:rPr>
          <w:rFonts w:asciiTheme="minorHAnsi" w:hAnsiTheme="minorHAnsi" w:cstheme="minorHAnsi"/>
          <w:szCs w:val="24"/>
          <w:u w:val="single"/>
          <w:lang w:eastAsia="zh-CN"/>
        </w:rPr>
        <w:t>ITU</w:t>
      </w:r>
      <w:proofErr w:type="spellEnd"/>
      <w:r w:rsidRPr="00BC5007">
        <w:rPr>
          <w:rFonts w:asciiTheme="minorHAnsi" w:hAnsiTheme="minorHAnsi" w:cstheme="minorHAnsi"/>
          <w:szCs w:val="24"/>
          <w:u w:val="single"/>
          <w:lang w:eastAsia="zh-CN"/>
        </w:rPr>
        <w:t xml:space="preserve">-R </w:t>
      </w:r>
      <w:proofErr w:type="spellStart"/>
      <w:r w:rsidRPr="00BC5007">
        <w:rPr>
          <w:rFonts w:asciiTheme="minorHAnsi" w:hAnsiTheme="minorHAnsi" w:cstheme="minorHAnsi"/>
          <w:szCs w:val="24"/>
          <w:u w:val="single"/>
          <w:lang w:eastAsia="zh-CN"/>
        </w:rPr>
        <w:t>BT.2100</w:t>
      </w:r>
      <w:proofErr w:type="spellEnd"/>
      <w:r w:rsidRPr="00BC5007">
        <w:rPr>
          <w:rFonts w:asciiTheme="minorHAnsi" w:hAnsiTheme="minorHAnsi" w:cstheme="minorHAnsi"/>
          <w:szCs w:val="24"/>
          <w:u w:val="single"/>
          <w:lang w:eastAsia="zh-CN"/>
        </w:rPr>
        <w:t>-2</w:t>
      </w:r>
      <w:r w:rsidRPr="00BC5007"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 w:rsidRPr="00BC5007">
        <w:rPr>
          <w:rFonts w:asciiTheme="minorHAnsi" w:hAnsiTheme="minorHAnsi" w:cstheme="minorHAnsi"/>
          <w:szCs w:val="24"/>
          <w:lang w:eastAsia="zh-CN"/>
        </w:rPr>
        <w:tab/>
        <w:t>6/225(</w:t>
      </w:r>
      <w:proofErr w:type="spellStart"/>
      <w:r w:rsidRPr="00BC5007">
        <w:rPr>
          <w:rFonts w:asciiTheme="minorHAnsi" w:hAnsiTheme="minorHAnsi" w:cstheme="minorHAnsi"/>
          <w:szCs w:val="24"/>
          <w:lang w:eastAsia="zh-CN"/>
        </w:rPr>
        <w:t>Rev.1</w:t>
      </w:r>
      <w:proofErr w:type="spellEnd"/>
      <w:proofErr w:type="gramStart"/>
      <w:r w:rsidRPr="00BC5007">
        <w:rPr>
          <w:rFonts w:asciiTheme="minorHAnsi" w:hAnsiTheme="minorHAnsi" w:cstheme="minorHAnsi"/>
          <w:szCs w:val="24"/>
          <w:lang w:eastAsia="zh-CN"/>
        </w:rPr>
        <w:t>)</w:t>
      </w:r>
      <w:r w:rsidRPr="00BC5007">
        <w:rPr>
          <w:rFonts w:asciiTheme="minorHAnsi" w:hAnsiTheme="minorHAnsi" w:cstheme="minorHAnsi" w:hint="eastAsia"/>
          <w:szCs w:val="24"/>
          <w:u w:val="single"/>
          <w:lang w:eastAsia="zh-CN"/>
        </w:rPr>
        <w:t>号</w:t>
      </w:r>
      <w:r w:rsidRPr="00BC5007">
        <w:rPr>
          <w:rFonts w:asciiTheme="minorHAnsi" w:hAnsiTheme="minorHAnsi" w:cstheme="minorHAnsi"/>
          <w:szCs w:val="24"/>
          <w:u w:val="single"/>
          <w:lang w:eastAsia="zh-CN"/>
        </w:rPr>
        <w:t>文件</w:t>
      </w:r>
      <w:proofErr w:type="gramEnd"/>
    </w:p>
    <w:p w:rsidR="00AC1B8D" w:rsidRDefault="00AC1B8D" w:rsidP="00AC1B8D">
      <w:pPr>
        <w:pStyle w:val="Rectitle"/>
        <w:rPr>
          <w:b w:val="0"/>
          <w:bCs/>
          <w:szCs w:val="28"/>
          <w:lang w:eastAsia="zh-CN"/>
        </w:rPr>
      </w:pPr>
      <w:r w:rsidRPr="00953C8C">
        <w:rPr>
          <w:rFonts w:hint="eastAsia"/>
          <w:lang w:eastAsia="zh-CN"/>
        </w:rPr>
        <w:t>用于制作和国际节目</w:t>
      </w:r>
      <w:r>
        <w:rPr>
          <w:rFonts w:hint="eastAsia"/>
          <w:lang w:eastAsia="zh-CN"/>
        </w:rPr>
        <w:t>交换</w:t>
      </w:r>
      <w:r w:rsidRPr="00953C8C">
        <w:rPr>
          <w:rFonts w:hint="eastAsia"/>
          <w:lang w:eastAsia="zh-CN"/>
        </w:rPr>
        <w:t>的高动态范围电视的图像参数值</w:t>
      </w:r>
    </w:p>
    <w:p w:rsidR="00AC1B8D" w:rsidRDefault="00AC1B8D" w:rsidP="0032202E">
      <w:pPr>
        <w:pStyle w:val="Reasons"/>
        <w:rPr>
          <w:lang w:eastAsia="zh-CN"/>
        </w:rPr>
      </w:pPr>
    </w:p>
    <w:p w:rsidR="00AC1B8D" w:rsidRDefault="00AC1B8D" w:rsidP="0032202E">
      <w:pPr>
        <w:pStyle w:val="Reasons"/>
        <w:rPr>
          <w:lang w:eastAsia="zh-CN"/>
        </w:rPr>
      </w:pPr>
    </w:p>
    <w:p w:rsidR="00ED6723" w:rsidRDefault="00AC1B8D" w:rsidP="005C4983">
      <w:pPr>
        <w:jc w:val="center"/>
      </w:pPr>
      <w:r>
        <w:t>______________</w:t>
      </w:r>
    </w:p>
    <w:sectPr w:rsidR="00ED6723" w:rsidSect="0099665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3D9" w:rsidRDefault="008443D9">
      <w:r>
        <w:separator/>
      </w:r>
    </w:p>
  </w:endnote>
  <w:endnote w:type="continuationSeparator" w:id="0">
    <w:p w:rsidR="008443D9" w:rsidRDefault="0084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D2E" w:rsidRPr="00677D2E" w:rsidRDefault="00677D2E" w:rsidP="00006EDA">
    <w:pPr>
      <w:pStyle w:val="Footer"/>
      <w:tabs>
        <w:tab w:val="clear" w:pos="4320"/>
        <w:tab w:val="clear" w:pos="8640"/>
        <w:tab w:val="center" w:pos="5954"/>
        <w:tab w:val="right" w:pos="9639"/>
      </w:tabs>
      <w:rPr>
        <w:sz w:val="16"/>
        <w:szCs w:val="16"/>
      </w:rPr>
    </w:pPr>
    <w:r w:rsidRPr="00677D2E">
      <w:rPr>
        <w:sz w:val="16"/>
        <w:szCs w:val="16"/>
      </w:rPr>
      <w:fldChar w:fldCharType="begin"/>
    </w:r>
    <w:r w:rsidRPr="00677D2E">
      <w:rPr>
        <w:sz w:val="16"/>
        <w:szCs w:val="16"/>
      </w:rPr>
      <w:instrText xml:space="preserve"> FILENAME \p  \* MERGEFORMAT </w:instrText>
    </w:r>
    <w:r w:rsidRPr="00677D2E">
      <w:rPr>
        <w:sz w:val="16"/>
        <w:szCs w:val="16"/>
      </w:rPr>
      <w:fldChar w:fldCharType="separate"/>
    </w:r>
    <w:r w:rsidR="000147DA">
      <w:rPr>
        <w:noProof/>
        <w:sz w:val="16"/>
        <w:szCs w:val="16"/>
      </w:rPr>
      <w:t>Y:\APP\BR\CIRCS_DMS\CACE\800\867\867C.DOCX</w:t>
    </w:r>
    <w:r w:rsidRPr="00677D2E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</w:t>
    </w:r>
    <w:r>
      <w:rPr>
        <w:rFonts w:hint="eastAsia"/>
        <w:noProof/>
        <w:sz w:val="16"/>
        <w:szCs w:val="16"/>
        <w:lang w:eastAsia="zh-CN"/>
      </w:rPr>
      <w:t>(</w:t>
    </w:r>
    <w:r w:rsidR="00006EDA">
      <w:rPr>
        <w:noProof/>
        <w:sz w:val="16"/>
        <w:szCs w:val="16"/>
        <w:lang w:eastAsia="zh-CN"/>
      </w:rPr>
      <w:t>439632</w:t>
    </w:r>
    <w:r>
      <w:rPr>
        <w:rFonts w:hint="eastAsia"/>
        <w:noProof/>
        <w:sz w:val="16"/>
        <w:szCs w:val="16"/>
        <w:lang w:eastAsia="zh-CN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E6" w:rsidRPr="00CA518A" w:rsidRDefault="00CA518A" w:rsidP="00CA518A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proofErr w:type="spellStart"/>
      <w:r w:rsidRPr="005E5EB3">
        <w:rPr>
          <w:rStyle w:val="Hyperlink"/>
          <w:sz w:val="18"/>
          <w:szCs w:val="18"/>
        </w:rPr>
        <w:t>itumail@itu.int</w:t>
      </w:r>
      <w:proofErr w:type="spellEnd"/>
    </w:hyperlink>
    <w:r w:rsidRPr="005E5EB3">
      <w:rPr>
        <w:sz w:val="18"/>
        <w:szCs w:val="18"/>
      </w:rPr>
      <w:t xml:space="preserve"> • </w:t>
    </w:r>
    <w:hyperlink r:id="rId2" w:history="1">
      <w:proofErr w:type="spellStart"/>
      <w:r w:rsidRPr="005E5EB3">
        <w:rPr>
          <w:rStyle w:val="Hyperlink"/>
          <w:sz w:val="18"/>
          <w:szCs w:val="18"/>
        </w:rPr>
        <w:t>www.itu.int</w:t>
      </w:r>
      <w:proofErr w:type="spellEnd"/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3D9" w:rsidRDefault="008443D9">
      <w:r>
        <w:t>____________________</w:t>
      </w:r>
    </w:p>
  </w:footnote>
  <w:footnote w:type="continuationSeparator" w:id="0">
    <w:p w:rsidR="008443D9" w:rsidRDefault="00844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77D2E" w:rsidRDefault="00AF051D" w:rsidP="0049131E">
    <w:pPr>
      <w:pStyle w:val="Header"/>
      <w:jc w:val="center"/>
      <w:rPr>
        <w:sz w:val="18"/>
        <w:szCs w:val="18"/>
      </w:rPr>
    </w:pPr>
    <w:r w:rsidRPr="00677D2E">
      <w:rPr>
        <w:sz w:val="18"/>
        <w:szCs w:val="18"/>
      </w:rPr>
      <w:t xml:space="preserve">- </w:t>
    </w:r>
    <w:r w:rsidR="001B42C9" w:rsidRPr="00677D2E">
      <w:rPr>
        <w:rStyle w:val="PageNumber"/>
        <w:sz w:val="18"/>
        <w:szCs w:val="18"/>
      </w:rPr>
      <w:fldChar w:fldCharType="begin"/>
    </w:r>
    <w:r w:rsidR="00E915AF" w:rsidRPr="00677D2E">
      <w:rPr>
        <w:rStyle w:val="PageNumber"/>
        <w:sz w:val="18"/>
        <w:szCs w:val="18"/>
      </w:rPr>
      <w:instrText xml:space="preserve"> PAGE </w:instrText>
    </w:r>
    <w:r w:rsidR="001B42C9" w:rsidRPr="00677D2E">
      <w:rPr>
        <w:rStyle w:val="PageNumber"/>
        <w:sz w:val="18"/>
        <w:szCs w:val="18"/>
      </w:rPr>
      <w:fldChar w:fldCharType="separate"/>
    </w:r>
    <w:r w:rsidR="000147DA">
      <w:rPr>
        <w:rStyle w:val="PageNumber"/>
        <w:noProof/>
        <w:sz w:val="18"/>
        <w:szCs w:val="18"/>
      </w:rPr>
      <w:t>2</w:t>
    </w:r>
    <w:r w:rsidR="001B42C9" w:rsidRPr="00677D2E">
      <w:rPr>
        <w:rStyle w:val="PageNumber"/>
        <w:sz w:val="18"/>
        <w:szCs w:val="18"/>
      </w:rPr>
      <w:fldChar w:fldCharType="end"/>
    </w:r>
    <w:r w:rsidRPr="00677D2E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77D2E" w:rsidRDefault="00677D2E" w:rsidP="0049131E">
    <w:pPr>
      <w:pStyle w:val="Header"/>
      <w:jc w:val="center"/>
      <w:rPr>
        <w:iCs/>
        <w:sz w:val="18"/>
        <w:szCs w:val="18"/>
      </w:rPr>
    </w:pPr>
    <w:r>
      <w:rPr>
        <w:noProof/>
        <w:sz w:val="18"/>
        <w:szCs w:val="16"/>
      </w:rPr>
      <w:t xml:space="preserve">- </w:t>
    </w:r>
    <w:r w:rsidR="001B42C9" w:rsidRPr="00677D2E">
      <w:rPr>
        <w:iCs/>
        <w:sz w:val="18"/>
        <w:szCs w:val="18"/>
      </w:rPr>
      <w:fldChar w:fldCharType="begin"/>
    </w:r>
    <w:r w:rsidR="00E915AF" w:rsidRPr="00677D2E">
      <w:rPr>
        <w:iCs/>
        <w:sz w:val="18"/>
        <w:szCs w:val="18"/>
      </w:rPr>
      <w:instrText xml:space="preserve"> PAGE  \* MERGEFORMAT </w:instrText>
    </w:r>
    <w:r w:rsidR="001B42C9" w:rsidRPr="00677D2E">
      <w:rPr>
        <w:iCs/>
        <w:sz w:val="18"/>
        <w:szCs w:val="18"/>
      </w:rPr>
      <w:fldChar w:fldCharType="separate"/>
    </w:r>
    <w:r w:rsidR="00814E61">
      <w:rPr>
        <w:iCs/>
        <w:noProof/>
        <w:sz w:val="18"/>
        <w:szCs w:val="18"/>
      </w:rPr>
      <w:t>3</w:t>
    </w:r>
    <w:r w:rsidR="001B42C9" w:rsidRPr="00677D2E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996658" w:rsidTr="00EF4F9F">
      <w:tc>
        <w:tcPr>
          <w:tcW w:w="9889" w:type="dxa"/>
        </w:tcPr>
        <w:p w:rsidR="00996658" w:rsidRDefault="00996658" w:rsidP="00996658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4F03BA2B" wp14:editId="5D09F3B6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DA16E6" w:rsidRDefault="00E915AF" w:rsidP="00DA1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8443D9"/>
    <w:rsid w:val="00006A31"/>
    <w:rsid w:val="00006C82"/>
    <w:rsid w:val="00006EDA"/>
    <w:rsid w:val="00010E30"/>
    <w:rsid w:val="000147DA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6435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0F622F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1ECB"/>
    <w:rsid w:val="00164B62"/>
    <w:rsid w:val="00187CA3"/>
    <w:rsid w:val="00196710"/>
    <w:rsid w:val="00196770"/>
    <w:rsid w:val="00197324"/>
    <w:rsid w:val="001B351B"/>
    <w:rsid w:val="001B42C9"/>
    <w:rsid w:val="001C06DB"/>
    <w:rsid w:val="001C3AB7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114F"/>
    <w:rsid w:val="002D3191"/>
    <w:rsid w:val="002D5A15"/>
    <w:rsid w:val="002D5BDD"/>
    <w:rsid w:val="002E0DC8"/>
    <w:rsid w:val="002E32E4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264D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131E"/>
    <w:rsid w:val="00496864"/>
    <w:rsid w:val="00496920"/>
    <w:rsid w:val="004A4496"/>
    <w:rsid w:val="004B11AB"/>
    <w:rsid w:val="004B7C9A"/>
    <w:rsid w:val="004C6779"/>
    <w:rsid w:val="004C68C5"/>
    <w:rsid w:val="004D60E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61F9"/>
    <w:rsid w:val="005A03A3"/>
    <w:rsid w:val="005A2B92"/>
    <w:rsid w:val="005A3F66"/>
    <w:rsid w:val="005A79E9"/>
    <w:rsid w:val="005B214C"/>
    <w:rsid w:val="005B4CDA"/>
    <w:rsid w:val="005C4983"/>
    <w:rsid w:val="005D2103"/>
    <w:rsid w:val="005D3669"/>
    <w:rsid w:val="005E3B1A"/>
    <w:rsid w:val="005E5C29"/>
    <w:rsid w:val="005E5EB3"/>
    <w:rsid w:val="005E7A6E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77D2E"/>
    <w:rsid w:val="006829F3"/>
    <w:rsid w:val="006A518B"/>
    <w:rsid w:val="006B0590"/>
    <w:rsid w:val="006B49DA"/>
    <w:rsid w:val="006C53F8"/>
    <w:rsid w:val="006C7CDE"/>
    <w:rsid w:val="00703331"/>
    <w:rsid w:val="007234B1"/>
    <w:rsid w:val="00723D08"/>
    <w:rsid w:val="007253AF"/>
    <w:rsid w:val="00725FDA"/>
    <w:rsid w:val="00726BC9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4E61"/>
    <w:rsid w:val="0081513E"/>
    <w:rsid w:val="00837AAF"/>
    <w:rsid w:val="008443D9"/>
    <w:rsid w:val="00854131"/>
    <w:rsid w:val="0085652D"/>
    <w:rsid w:val="0087694B"/>
    <w:rsid w:val="00880F4D"/>
    <w:rsid w:val="00887C4A"/>
    <w:rsid w:val="00890071"/>
    <w:rsid w:val="008A0B89"/>
    <w:rsid w:val="008B35A3"/>
    <w:rsid w:val="008B36B1"/>
    <w:rsid w:val="008B37E1"/>
    <w:rsid w:val="008B45F8"/>
    <w:rsid w:val="008C2E74"/>
    <w:rsid w:val="008D5409"/>
    <w:rsid w:val="008E006D"/>
    <w:rsid w:val="008E38B4"/>
    <w:rsid w:val="008F4F21"/>
    <w:rsid w:val="00904D4A"/>
    <w:rsid w:val="009063FD"/>
    <w:rsid w:val="009076D7"/>
    <w:rsid w:val="009151BA"/>
    <w:rsid w:val="009177FE"/>
    <w:rsid w:val="00925023"/>
    <w:rsid w:val="009277BC"/>
    <w:rsid w:val="00927D57"/>
    <w:rsid w:val="00931A51"/>
    <w:rsid w:val="00936E1F"/>
    <w:rsid w:val="00947185"/>
    <w:rsid w:val="00947EA3"/>
    <w:rsid w:val="009518B3"/>
    <w:rsid w:val="00963D9D"/>
    <w:rsid w:val="0098013E"/>
    <w:rsid w:val="00981B54"/>
    <w:rsid w:val="009842C3"/>
    <w:rsid w:val="00996658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12427"/>
    <w:rsid w:val="00A20FBC"/>
    <w:rsid w:val="00A31370"/>
    <w:rsid w:val="00A34D6F"/>
    <w:rsid w:val="00A41F91"/>
    <w:rsid w:val="00A63355"/>
    <w:rsid w:val="00A7596D"/>
    <w:rsid w:val="00A805F2"/>
    <w:rsid w:val="00A963DF"/>
    <w:rsid w:val="00AC0C22"/>
    <w:rsid w:val="00AC1B8D"/>
    <w:rsid w:val="00AC1F2B"/>
    <w:rsid w:val="00AC3896"/>
    <w:rsid w:val="00AD2CF2"/>
    <w:rsid w:val="00AE2D88"/>
    <w:rsid w:val="00AE6F6F"/>
    <w:rsid w:val="00AE73BE"/>
    <w:rsid w:val="00AF051D"/>
    <w:rsid w:val="00AF3325"/>
    <w:rsid w:val="00AF34D9"/>
    <w:rsid w:val="00AF4FC5"/>
    <w:rsid w:val="00AF70DA"/>
    <w:rsid w:val="00B019D3"/>
    <w:rsid w:val="00B06B90"/>
    <w:rsid w:val="00B262AE"/>
    <w:rsid w:val="00B34CF9"/>
    <w:rsid w:val="00B37559"/>
    <w:rsid w:val="00B4054B"/>
    <w:rsid w:val="00B56EDA"/>
    <w:rsid w:val="00B579B0"/>
    <w:rsid w:val="00B57D11"/>
    <w:rsid w:val="00B649D7"/>
    <w:rsid w:val="00B6766B"/>
    <w:rsid w:val="00B81C2F"/>
    <w:rsid w:val="00B90743"/>
    <w:rsid w:val="00B90C45"/>
    <w:rsid w:val="00B933BE"/>
    <w:rsid w:val="00BC5007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196D"/>
    <w:rsid w:val="00C9291E"/>
    <w:rsid w:val="00CA3F44"/>
    <w:rsid w:val="00CA4E58"/>
    <w:rsid w:val="00CA518A"/>
    <w:rsid w:val="00CB3771"/>
    <w:rsid w:val="00CB44BF"/>
    <w:rsid w:val="00CB5153"/>
    <w:rsid w:val="00CC6091"/>
    <w:rsid w:val="00CC726D"/>
    <w:rsid w:val="00CD4C13"/>
    <w:rsid w:val="00CE076A"/>
    <w:rsid w:val="00CE463D"/>
    <w:rsid w:val="00D10BA0"/>
    <w:rsid w:val="00D13164"/>
    <w:rsid w:val="00D21694"/>
    <w:rsid w:val="00D24EB5"/>
    <w:rsid w:val="00D35AB9"/>
    <w:rsid w:val="00D41571"/>
    <w:rsid w:val="00D416A0"/>
    <w:rsid w:val="00D47672"/>
    <w:rsid w:val="00D5123C"/>
    <w:rsid w:val="00D53A9A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33A5"/>
    <w:rsid w:val="00DA4037"/>
    <w:rsid w:val="00DA4711"/>
    <w:rsid w:val="00DC5CA8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1399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C745E"/>
    <w:rsid w:val="00ED6723"/>
    <w:rsid w:val="00EE03A0"/>
    <w:rsid w:val="00F424BF"/>
    <w:rsid w:val="00F44FC3"/>
    <w:rsid w:val="00F46107"/>
    <w:rsid w:val="00F468C5"/>
    <w:rsid w:val="00F52F39"/>
    <w:rsid w:val="00F55884"/>
    <w:rsid w:val="00F6184F"/>
    <w:rsid w:val="00F653CA"/>
    <w:rsid w:val="00F8310E"/>
    <w:rsid w:val="00F914DD"/>
    <w:rsid w:val="00FA2358"/>
    <w:rsid w:val="00FB2592"/>
    <w:rsid w:val="00FB2810"/>
    <w:rsid w:val="00FB7A2C"/>
    <w:rsid w:val="00FC2947"/>
    <w:rsid w:val="00FD408A"/>
    <w:rsid w:val="00FE0818"/>
    <w:rsid w:val="00FE08CC"/>
    <w:rsid w:val="00FE2B7E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5D4A33ED-E1B9-41CF-B04A-22FEE8A9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1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D13164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D13164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1316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D1316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FE08CC"/>
    <w:pPr>
      <w:keepNext/>
      <w:keepLines/>
      <w:spacing w:before="480"/>
      <w:jc w:val="center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FE08C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customStyle="1" w:styleId="TabletextChar">
    <w:name w:val="Table_text Char"/>
    <w:link w:val="Tabletext"/>
    <w:uiPriority w:val="99"/>
    <w:locked/>
    <w:rsid w:val="00D13164"/>
    <w:rPr>
      <w:sz w:val="22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D13164"/>
    <w:rPr>
      <w:b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96658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uiPriority w:val="99"/>
    <w:rsid w:val="00D53A9A"/>
    <w:rPr>
      <w:b/>
      <w:sz w:val="28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D53A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3D49D-2468-49C3-8973-DA1AD31C6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665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1053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Tang, Ting</dc:creator>
  <cp:lastModifiedBy>- ITU -</cp:lastModifiedBy>
  <cp:revision>9</cp:revision>
  <cp:lastPrinted>2013-03-08T10:15:00Z</cp:lastPrinted>
  <dcterms:created xsi:type="dcterms:W3CDTF">2018-07-12T09:21:00Z</dcterms:created>
  <dcterms:modified xsi:type="dcterms:W3CDTF">2018-07-16T06:48:00Z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