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9704C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137A99" w:rsidRDefault="00456812" w:rsidP="00137A99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C9704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C9704C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(</w:t>
            </w:r>
            <w:r w:rsidRPr="00C9704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C9704C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)</w:t>
            </w:r>
          </w:p>
        </w:tc>
      </w:tr>
      <w:tr w:rsidR="00651777" w:rsidRPr="00C9704C" w:rsidTr="00137A9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C9704C" w:rsidRDefault="00456812" w:rsidP="00E17344">
            <w:pPr>
              <w:spacing w:before="0"/>
            </w:pPr>
            <w:r w:rsidRPr="00C9704C">
              <w:t>Административный циркуляр</w:t>
            </w:r>
          </w:p>
          <w:p w:rsidR="00651777" w:rsidRPr="00C9704C" w:rsidRDefault="00E17344" w:rsidP="00CB09C5">
            <w:pPr>
              <w:spacing w:before="0"/>
              <w:rPr>
                <w:b/>
                <w:bCs/>
              </w:rPr>
            </w:pPr>
            <w:r w:rsidRPr="00C9704C">
              <w:rPr>
                <w:b/>
                <w:bCs/>
              </w:rPr>
              <w:t>CA</w:t>
            </w:r>
            <w:r w:rsidR="004A7970" w:rsidRPr="00C9704C">
              <w:rPr>
                <w:b/>
                <w:bCs/>
              </w:rPr>
              <w:t>CE</w:t>
            </w:r>
            <w:r w:rsidR="003836D4" w:rsidRPr="00C9704C">
              <w:rPr>
                <w:b/>
                <w:bCs/>
              </w:rPr>
              <w:t>/</w:t>
            </w:r>
            <w:r w:rsidR="00CB09C5">
              <w:rPr>
                <w:b/>
                <w:bCs/>
              </w:rPr>
              <w:t>861</w:t>
            </w:r>
          </w:p>
        </w:tc>
        <w:tc>
          <w:tcPr>
            <w:tcW w:w="2835" w:type="dxa"/>
            <w:shd w:val="clear" w:color="auto" w:fill="auto"/>
          </w:tcPr>
          <w:p w:rsidR="00651777" w:rsidRPr="00C9704C" w:rsidRDefault="00CB09C5" w:rsidP="00034340">
            <w:pPr>
              <w:spacing w:before="0"/>
              <w:jc w:val="right"/>
            </w:pPr>
            <w:r>
              <w:t>28 марта 2018 года</w:t>
            </w:r>
          </w:p>
        </w:tc>
      </w:tr>
      <w:tr w:rsidR="0037309C" w:rsidRPr="00C9704C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9704C" w:rsidRDefault="0037309C" w:rsidP="006047E5">
            <w:pPr>
              <w:spacing w:before="0"/>
              <w:rPr>
                <w:rFonts w:cs="Arial"/>
                <w:lang w:val="en-GB"/>
              </w:rPr>
            </w:pPr>
          </w:p>
        </w:tc>
      </w:tr>
      <w:tr w:rsidR="0037309C" w:rsidRPr="00C9704C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9704C" w:rsidRDefault="0037309C" w:rsidP="00D374CD">
            <w:pPr>
              <w:spacing w:before="0"/>
            </w:pPr>
          </w:p>
        </w:tc>
      </w:tr>
      <w:tr w:rsidR="0037309C" w:rsidRPr="00137A99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C9704C" w:rsidRDefault="00456812" w:rsidP="00CB09C5">
            <w:pPr>
              <w:spacing w:before="0"/>
              <w:rPr>
                <w:b/>
                <w:bCs/>
              </w:rPr>
            </w:pPr>
            <w:r w:rsidRPr="00C9704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CB09C5">
              <w:rPr>
                <w:b/>
                <w:bCs/>
              </w:rPr>
              <w:t>4</w:t>
            </w:r>
            <w:r w:rsidRPr="00C9704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137A99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9704C" w:rsidRDefault="0037309C" w:rsidP="006047E5">
            <w:pPr>
              <w:spacing w:before="0"/>
            </w:pPr>
          </w:p>
        </w:tc>
      </w:tr>
      <w:tr w:rsidR="00B4054B" w:rsidRPr="00137A99" w:rsidTr="00137A9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9704C" w:rsidRDefault="00456812" w:rsidP="006A0053">
            <w:pPr>
              <w:spacing w:before="0"/>
              <w:rPr>
                <w:lang w:val="en-GB"/>
              </w:rPr>
            </w:pPr>
            <w:r w:rsidRPr="00C9704C">
              <w:t>Предмет</w:t>
            </w:r>
            <w:r w:rsidR="00B4054B" w:rsidRPr="00C9704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C9704C" w:rsidRDefault="00CB09C5" w:rsidP="00186927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9704C" w:rsidRPr="00C9704C">
              <w:rPr>
                <w:b/>
                <w:bCs/>
              </w:rPr>
              <w:t xml:space="preserve">-я Исследовательская комиссия по радиосвязи </w:t>
            </w:r>
            <w:r w:rsidR="00C9704C">
              <w:rPr>
                <w:b/>
                <w:bCs/>
              </w:rPr>
              <w:t>(</w:t>
            </w:r>
            <w:r w:rsidR="00186927">
              <w:rPr>
                <w:b/>
                <w:bCs/>
              </w:rPr>
              <w:t>Спутниковые службы</w:t>
            </w:r>
            <w:r w:rsidR="00C9704C">
              <w:rPr>
                <w:b/>
                <w:bCs/>
              </w:rPr>
              <w:t>)</w:t>
            </w:r>
          </w:p>
          <w:p w:rsidR="004A7970" w:rsidRPr="00CB09C5" w:rsidRDefault="00C9704C" w:rsidP="00CB09C5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137A99">
              <w:rPr>
                <w:b/>
                <w:bCs/>
              </w:rPr>
              <w:t>–</w:t>
            </w:r>
            <w:r w:rsidRPr="00C9704C">
              <w:rPr>
                <w:b/>
                <w:bCs/>
              </w:rPr>
              <w:tab/>
            </w:r>
            <w:r w:rsidR="00CE29F8" w:rsidRPr="00CE29F8">
              <w:rPr>
                <w:b/>
                <w:bCs/>
              </w:rPr>
              <w:t xml:space="preserve">Утверждение </w:t>
            </w:r>
            <w:r w:rsidR="00CB09C5">
              <w:rPr>
                <w:b/>
                <w:bCs/>
              </w:rPr>
              <w:t>одной</w:t>
            </w:r>
            <w:r w:rsidR="00CE29F8" w:rsidRPr="00CE29F8">
              <w:rPr>
                <w:b/>
                <w:bCs/>
              </w:rPr>
              <w:t xml:space="preserve"> пересмотренной Рекомендации МСЭ-</w:t>
            </w:r>
            <w:r w:rsidR="00CE29F8">
              <w:rPr>
                <w:b/>
                <w:bCs/>
                <w:lang w:val="en-GB"/>
              </w:rPr>
              <w:t>R</w:t>
            </w:r>
          </w:p>
        </w:tc>
      </w:tr>
      <w:tr w:rsidR="00B4054B" w:rsidRPr="00137A99" w:rsidTr="00137A9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9704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9704C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137A99" w:rsidTr="00137A9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9704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9704C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:rsidR="00CE29F8" w:rsidRPr="00CE29F8" w:rsidRDefault="00CE29F8" w:rsidP="008E1BE7">
      <w:pPr>
        <w:pStyle w:val="Normalaftertitle0"/>
        <w:spacing w:before="480"/>
        <w:jc w:val="both"/>
      </w:pPr>
      <w:r w:rsidRPr="00CE29F8">
        <w:t>В Административном циркуляре CACE/</w:t>
      </w:r>
      <w:r w:rsidR="00CB09C5">
        <w:t>854</w:t>
      </w:r>
      <w:r w:rsidRPr="00CE29F8">
        <w:t xml:space="preserve"> от </w:t>
      </w:r>
      <w:r w:rsidR="00CB09C5">
        <w:t>23 января</w:t>
      </w:r>
      <w:r w:rsidRPr="00CE29F8">
        <w:t xml:space="preserve"> 201</w:t>
      </w:r>
      <w:r w:rsidR="00CB09C5">
        <w:t>8</w:t>
      </w:r>
      <w:r w:rsidRPr="00CE29F8">
        <w:t xml:space="preserve"> года был представлен проект </w:t>
      </w:r>
      <w:r w:rsidR="00CB09C5">
        <w:t>одной</w:t>
      </w:r>
      <w:r w:rsidRPr="00CE29F8">
        <w:t xml:space="preserve"> пересмотренной Рекомендации МСЭ-R для утверждения </w:t>
      </w:r>
      <w:r w:rsidR="007A6C6A">
        <w:t xml:space="preserve">по переписке </w:t>
      </w:r>
      <w:r w:rsidRPr="00CE29F8">
        <w:t>согласно процедуре, предусмотренной в Резолюции МСЭ-R 1-</w:t>
      </w:r>
      <w:r>
        <w:t>7</w:t>
      </w:r>
      <w:r w:rsidRPr="00CE29F8">
        <w:t xml:space="preserve"> (п. </w:t>
      </w:r>
      <w:r>
        <w:rPr>
          <w:rFonts w:cstheme="minorHAnsi"/>
        </w:rPr>
        <w:t>A</w:t>
      </w:r>
      <w:r w:rsidRPr="00CE29F8">
        <w:rPr>
          <w:rFonts w:cstheme="minorHAnsi"/>
        </w:rPr>
        <w:t xml:space="preserve">2.6.2.3). </w:t>
      </w:r>
    </w:p>
    <w:p w:rsidR="00CE29F8" w:rsidRPr="00CE29F8" w:rsidRDefault="00CE29F8" w:rsidP="00CB09C5">
      <w:pPr>
        <w:jc w:val="both"/>
      </w:pPr>
      <w:r w:rsidRPr="00CE29F8">
        <w:t xml:space="preserve">Условия, регулирующие эту процедуру, были выполнены </w:t>
      </w:r>
      <w:r w:rsidR="00CB09C5">
        <w:t>23 марта</w:t>
      </w:r>
      <w:r w:rsidRPr="00CE29F8">
        <w:t xml:space="preserve"> 201</w:t>
      </w:r>
      <w:r w:rsidR="00CB09C5">
        <w:t>8</w:t>
      </w:r>
      <w:r w:rsidRPr="00CE29F8">
        <w:t> года.</w:t>
      </w:r>
    </w:p>
    <w:p w:rsidR="00705F1D" w:rsidRPr="00CE29F8" w:rsidRDefault="00CE29F8" w:rsidP="00CB09C5">
      <w:pPr>
        <w:jc w:val="both"/>
        <w:rPr>
          <w:rFonts w:cstheme="majorBidi"/>
        </w:rPr>
      </w:pPr>
      <w:r w:rsidRPr="00CE29F8">
        <w:t>Утвержденная Рекомендация будет опубликована МСЭ, и в </w:t>
      </w:r>
      <w:r>
        <w:t>Приложении</w:t>
      </w:r>
      <w:r w:rsidRPr="00CE29F8">
        <w:t xml:space="preserve"> к настоящему Циркуляру указано е</w:t>
      </w:r>
      <w:r w:rsidR="00CB09C5">
        <w:t>е</w:t>
      </w:r>
      <w:r w:rsidRPr="00CE29F8">
        <w:t xml:space="preserve"> название с присвоенным номером. </w:t>
      </w:r>
    </w:p>
    <w:p w:rsidR="00705F1D" w:rsidRPr="00705F1D" w:rsidRDefault="00705F1D" w:rsidP="00CB09C5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705F1D">
        <w:t>Франсуа Ранси</w:t>
      </w:r>
    </w:p>
    <w:p w:rsidR="00705F1D" w:rsidRPr="00705F1D" w:rsidRDefault="00705F1D" w:rsidP="00137A99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705F1D">
        <w:t>Директор</w:t>
      </w:r>
    </w:p>
    <w:p w:rsidR="00705F1D" w:rsidRPr="00705F1D" w:rsidRDefault="00705F1D" w:rsidP="00186927">
      <w:pPr>
        <w:keepNext/>
        <w:keepLines/>
        <w:widowControl w:val="0"/>
        <w:spacing w:before="1080"/>
      </w:pPr>
      <w:r w:rsidRPr="00705F1D">
        <w:rPr>
          <w:b/>
          <w:bCs/>
        </w:rPr>
        <w:t>Приложение</w:t>
      </w:r>
      <w:r w:rsidRPr="00705F1D">
        <w:t xml:space="preserve">: </w:t>
      </w:r>
      <w:r w:rsidR="00CB09C5">
        <w:t>1</w:t>
      </w:r>
    </w:p>
    <w:p w:rsidR="00705F1D" w:rsidRPr="00705F1D" w:rsidRDefault="00705F1D" w:rsidP="00186927">
      <w:pPr>
        <w:tabs>
          <w:tab w:val="left" w:pos="6237"/>
        </w:tabs>
        <w:spacing w:before="1080"/>
        <w:rPr>
          <w:sz w:val="20"/>
        </w:rPr>
      </w:pPr>
      <w:bookmarkStart w:id="0" w:name="ddistribution"/>
      <w:bookmarkEnd w:id="0"/>
      <w:r w:rsidRPr="00137A99">
        <w:rPr>
          <w:b/>
          <w:bCs/>
          <w:sz w:val="20"/>
        </w:rPr>
        <w:t>Рассылка</w:t>
      </w:r>
      <w:r w:rsidRPr="00705F1D">
        <w:rPr>
          <w:sz w:val="20"/>
        </w:rPr>
        <w:t>:</w:t>
      </w:r>
    </w:p>
    <w:p w:rsidR="00705F1D" w:rsidRPr="00705F1D" w:rsidRDefault="00705F1D" w:rsidP="00CB09C5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705F1D">
        <w:rPr>
          <w:sz w:val="20"/>
        </w:rPr>
        <w:t>–</w:t>
      </w:r>
      <w:r w:rsidRPr="00705F1D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CB09C5">
        <w:rPr>
          <w:sz w:val="20"/>
        </w:rPr>
        <w:t>4</w:t>
      </w:r>
      <w:r w:rsidRPr="00705F1D">
        <w:rPr>
          <w:sz w:val="20"/>
        </w:rPr>
        <w:noBreakHyphen/>
        <w:t>й</w:t>
      </w:r>
      <w:r w:rsidRPr="004F0A80">
        <w:rPr>
          <w:sz w:val="20"/>
        </w:rPr>
        <w:t> </w:t>
      </w:r>
      <w:r w:rsidRPr="00705F1D">
        <w:rPr>
          <w:sz w:val="20"/>
        </w:rPr>
        <w:t>Исследовательской комиссии по радиосвязи</w:t>
      </w:r>
    </w:p>
    <w:p w:rsidR="00705F1D" w:rsidRPr="00705F1D" w:rsidRDefault="00705F1D" w:rsidP="00CB09C5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705F1D">
        <w:rPr>
          <w:sz w:val="20"/>
        </w:rPr>
        <w:t>–</w:t>
      </w:r>
      <w:r w:rsidRPr="00705F1D">
        <w:rPr>
          <w:sz w:val="20"/>
        </w:rPr>
        <w:tab/>
        <w:t>Ассоциированным членам МСЭ-</w:t>
      </w:r>
      <w:r w:rsidRPr="004F0A80">
        <w:rPr>
          <w:sz w:val="20"/>
        </w:rPr>
        <w:t>R</w:t>
      </w:r>
      <w:r w:rsidRPr="00705F1D">
        <w:rPr>
          <w:sz w:val="20"/>
        </w:rPr>
        <w:t xml:space="preserve">, участвующим в работе </w:t>
      </w:r>
      <w:r w:rsidR="00CB09C5">
        <w:rPr>
          <w:sz w:val="20"/>
        </w:rPr>
        <w:t>4</w:t>
      </w:r>
      <w:r w:rsidRPr="00705F1D">
        <w:rPr>
          <w:sz w:val="20"/>
        </w:rPr>
        <w:t>-й Исследовательской комиссии по</w:t>
      </w:r>
      <w:r w:rsidRPr="004F0A80">
        <w:rPr>
          <w:sz w:val="20"/>
        </w:rPr>
        <w:t> </w:t>
      </w:r>
      <w:r w:rsidRPr="00705F1D">
        <w:rPr>
          <w:sz w:val="20"/>
        </w:rPr>
        <w:t>радиосвязи</w:t>
      </w:r>
    </w:p>
    <w:p w:rsidR="00705F1D" w:rsidRPr="00705F1D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05F1D">
        <w:rPr>
          <w:sz w:val="20"/>
        </w:rPr>
        <w:t>–</w:t>
      </w:r>
      <w:r w:rsidRPr="00705F1D">
        <w:rPr>
          <w:sz w:val="20"/>
        </w:rPr>
        <w:tab/>
        <w:t>Академическим организациям – Членам МСЭ</w:t>
      </w:r>
    </w:p>
    <w:p w:rsidR="00705F1D" w:rsidRPr="00705F1D" w:rsidRDefault="00705F1D" w:rsidP="00CB09C5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05F1D">
        <w:rPr>
          <w:sz w:val="20"/>
        </w:rPr>
        <w:t>–</w:t>
      </w:r>
      <w:r w:rsidRPr="00705F1D">
        <w:rPr>
          <w:sz w:val="20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705F1D" w:rsidRPr="00705F1D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05F1D">
        <w:rPr>
          <w:sz w:val="20"/>
        </w:rPr>
        <w:t>–</w:t>
      </w:r>
      <w:r w:rsidRPr="00705F1D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705F1D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05F1D">
        <w:rPr>
          <w:sz w:val="20"/>
        </w:rPr>
        <w:t>–</w:t>
      </w:r>
      <w:r w:rsidRPr="00705F1D">
        <w:rPr>
          <w:sz w:val="20"/>
        </w:rPr>
        <w:tab/>
        <w:t>Членам Радиорегламентарного комитета</w:t>
      </w:r>
    </w:p>
    <w:p w:rsidR="00705F1D" w:rsidRPr="00705F1D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05F1D">
        <w:rPr>
          <w:sz w:val="20"/>
        </w:rPr>
        <w:t>–</w:t>
      </w:r>
      <w:r w:rsidRPr="00705F1D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137A99" w:rsidRDefault="00137A99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705F1D" w:rsidRPr="008750C7" w:rsidRDefault="00705F1D" w:rsidP="00137A99">
      <w:pPr>
        <w:pStyle w:val="AnnexNo"/>
      </w:pPr>
      <w:r w:rsidRPr="008750C7">
        <w:lastRenderedPageBreak/>
        <w:t>П</w:t>
      </w:r>
      <w:r w:rsidR="00D16238">
        <w:t>риложение</w:t>
      </w:r>
    </w:p>
    <w:p w:rsidR="00705F1D" w:rsidRPr="00CE29F8" w:rsidRDefault="00705F1D" w:rsidP="00186927">
      <w:pPr>
        <w:pStyle w:val="Annextitle"/>
      </w:pPr>
      <w:r w:rsidRPr="00705F1D">
        <w:t xml:space="preserve">Название </w:t>
      </w:r>
      <w:r w:rsidR="00CE29F8">
        <w:t>утвержденной</w:t>
      </w:r>
      <w:r w:rsidRPr="00705F1D">
        <w:t xml:space="preserve"> Рекомендации</w:t>
      </w:r>
      <w:r w:rsidR="00CE29F8">
        <w:t xml:space="preserve"> МСЭ-</w:t>
      </w:r>
      <w:r w:rsidR="00CE29F8">
        <w:rPr>
          <w:lang w:val="en-US"/>
        </w:rPr>
        <w:t>R</w:t>
      </w:r>
    </w:p>
    <w:p w:rsidR="00705F1D" w:rsidRPr="00CB09C5" w:rsidRDefault="00705F1D" w:rsidP="000F4718">
      <w:pPr>
        <w:tabs>
          <w:tab w:val="right" w:pos="9639"/>
        </w:tabs>
        <w:spacing w:before="600"/>
        <w:rPr>
          <w:rFonts w:cstheme="minorHAnsi"/>
        </w:rPr>
      </w:pPr>
      <w:r w:rsidRPr="000F4718">
        <w:rPr>
          <w:rFonts w:cstheme="minorHAnsi"/>
          <w:u w:val="single"/>
        </w:rPr>
        <w:t>Рекомендаци</w:t>
      </w:r>
      <w:r w:rsidR="00CE29F8" w:rsidRPr="000F4718">
        <w:rPr>
          <w:rFonts w:cstheme="minorHAnsi"/>
          <w:u w:val="single"/>
        </w:rPr>
        <w:t>я</w:t>
      </w:r>
      <w:r w:rsidRPr="000F4718">
        <w:rPr>
          <w:rFonts w:cstheme="minorHAnsi"/>
          <w:u w:val="single"/>
        </w:rPr>
        <w:t xml:space="preserve"> МСЭ-R </w:t>
      </w:r>
      <w:r w:rsidR="00CB09C5" w:rsidRPr="000F4718">
        <w:rPr>
          <w:rFonts w:cstheme="minorHAnsi"/>
          <w:color w:val="000000" w:themeColor="text1"/>
          <w:u w:val="single"/>
        </w:rPr>
        <w:t>М.1787-3</w:t>
      </w:r>
      <w:r w:rsidRPr="00204DD0">
        <w:rPr>
          <w:rFonts w:cstheme="minorHAnsi"/>
        </w:rPr>
        <w:tab/>
      </w:r>
      <w:r w:rsidRPr="00705F1D">
        <w:rPr>
          <w:rFonts w:cstheme="minorHAnsi"/>
        </w:rPr>
        <w:t>Док</w:t>
      </w:r>
      <w:r w:rsidRPr="00204DD0">
        <w:rPr>
          <w:rFonts w:cstheme="minorHAnsi"/>
        </w:rPr>
        <w:t xml:space="preserve">. </w:t>
      </w:r>
      <w:r w:rsidR="00CB09C5" w:rsidRPr="00CB09C5">
        <w:t>4/36(</w:t>
      </w:r>
      <w:r w:rsidR="00CB09C5" w:rsidRPr="001F197F">
        <w:rPr>
          <w:lang w:val="en-GB"/>
        </w:rPr>
        <w:t>Rev</w:t>
      </w:r>
      <w:r w:rsidR="00CB09C5" w:rsidRPr="00CB09C5">
        <w:t>.1)</w:t>
      </w:r>
    </w:p>
    <w:p w:rsidR="00705F1D" w:rsidRPr="00137A99" w:rsidRDefault="00CB09C5" w:rsidP="000F4718">
      <w:pPr>
        <w:pStyle w:val="Rectitle"/>
        <w:spacing w:before="360"/>
        <w:rPr>
          <w:rFonts w:eastAsia="MS Mincho"/>
        </w:rPr>
      </w:pPr>
      <w:r w:rsidRPr="00CB09C5">
        <w:rPr>
          <w:rFonts w:eastAsia="MS Mincho"/>
        </w:rPr>
        <w:t>Описание систем и сетей радионавигационной спутниковой службы (космос-Земля и космос-космос) и технические</w:t>
      </w:r>
      <w:bookmarkStart w:id="1" w:name="_GoBack"/>
      <w:bookmarkEnd w:id="1"/>
      <w:r w:rsidRPr="00CB09C5">
        <w:rPr>
          <w:rFonts w:eastAsia="MS Mincho"/>
        </w:rPr>
        <w:t xml:space="preserve"> характеристики передающих космических станций, работающих в полосах частот 1164–1215 МГц, 1215–1300 МГц и 1559–1610 МГц</w:t>
      </w:r>
    </w:p>
    <w:p w:rsidR="004A7970" w:rsidRPr="00137A99" w:rsidRDefault="00CE29F8" w:rsidP="00137A99">
      <w:pPr>
        <w:spacing w:before="720"/>
        <w:jc w:val="center"/>
        <w:rPr>
          <w:rFonts w:ascii="Calibri" w:hAnsi="Calibri"/>
        </w:rPr>
      </w:pPr>
      <w:r>
        <w:t>______________</w:t>
      </w:r>
    </w:p>
    <w:sectPr w:rsidR="004A7970" w:rsidRPr="00137A99" w:rsidSect="000F4718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0F4718" w:rsidRDefault="00D24118" w:rsidP="001530BD">
    <w:pPr>
      <w:pStyle w:val="Footer"/>
      <w:rPr>
        <w:sz w:val="20"/>
        <w:lang w:val="fr-CH"/>
      </w:rPr>
    </w:pPr>
    <w:r w:rsidRPr="001530BD">
      <w:rPr>
        <w:noProof w:val="0"/>
        <w:sz w:val="20"/>
      </w:rPr>
      <w:fldChar w:fldCharType="begin"/>
    </w:r>
    <w:r w:rsidRPr="000F4718">
      <w:rPr>
        <w:sz w:val="20"/>
        <w:lang w:val="fr-CH"/>
      </w:rPr>
      <w:instrText xml:space="preserve"> FILENAME \p  \* MERGEFORMAT </w:instrText>
    </w:r>
    <w:r w:rsidRPr="001530BD">
      <w:rPr>
        <w:noProof w:val="0"/>
        <w:sz w:val="20"/>
      </w:rPr>
      <w:fldChar w:fldCharType="separate"/>
    </w:r>
    <w:r w:rsidR="000F4718" w:rsidRPr="000F4718">
      <w:rPr>
        <w:sz w:val="20"/>
        <w:lang w:val="fr-CH"/>
      </w:rPr>
      <w:t>Y:\APP\BR\CIRCS_DMS\CACE\800\861\861R.DOCX</w:t>
    </w:r>
    <w:r w:rsidRPr="001530BD">
      <w:rPr>
        <w:sz w:val="20"/>
      </w:rPr>
      <w:fldChar w:fldCharType="end"/>
    </w:r>
    <w:r w:rsidR="00083BC6" w:rsidRPr="000F4718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D03" w:rsidRPr="005E5EB3" w:rsidRDefault="00123D03" w:rsidP="00123D03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proofErr w:type="gramStart"/>
    <w:r w:rsidRPr="00123D03">
      <w:rPr>
        <w:sz w:val="18"/>
        <w:szCs w:val="18"/>
      </w:rPr>
      <w:t>Тел</w:t>
    </w:r>
    <w:proofErr w:type="spellEnd"/>
    <w:r w:rsidRPr="00123D03">
      <w:rPr>
        <w:sz w:val="18"/>
        <w:szCs w:val="18"/>
      </w:rPr>
      <w:t>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proofErr w:type="spellStart"/>
    <w:r w:rsidRPr="00123D03">
      <w:rPr>
        <w:sz w:val="18"/>
        <w:szCs w:val="18"/>
      </w:rPr>
      <w:t>Факс</w:t>
    </w:r>
    <w:proofErr w:type="spellEnd"/>
    <w:r w:rsidRPr="005E5EB3">
      <w:rPr>
        <w:sz w:val="18"/>
        <w:szCs w:val="18"/>
      </w:rPr>
      <w:t xml:space="preserve">: +41 22 733 7256 • </w:t>
    </w:r>
    <w:proofErr w:type="spellStart"/>
    <w:r w:rsidRPr="00123D03">
      <w:rPr>
        <w:sz w:val="18"/>
        <w:szCs w:val="18"/>
      </w:rPr>
      <w:t>Эл</w:t>
    </w:r>
    <w:proofErr w:type="spellEnd"/>
    <w:r w:rsidRPr="00123D03">
      <w:rPr>
        <w:sz w:val="18"/>
        <w:szCs w:val="18"/>
      </w:rPr>
      <w:t xml:space="preserve">. </w:t>
    </w:r>
    <w:proofErr w:type="spellStart"/>
    <w:r w:rsidRPr="00123D03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37A99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F4718">
      <w:rPr>
        <w:rStyle w:val="PageNumber"/>
        <w:noProof/>
        <w:szCs w:val="18"/>
      </w:rPr>
      <w:t>- 2 -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CB09C5" w:rsidTr="00025ACB">
      <w:trPr>
        <w:jc w:val="center"/>
      </w:trPr>
      <w:tc>
        <w:tcPr>
          <w:tcW w:w="9889" w:type="dxa"/>
        </w:tcPr>
        <w:p w:rsidR="00CB09C5" w:rsidRDefault="00CB09C5" w:rsidP="00CB09C5">
          <w:pPr>
            <w:pStyle w:val="Header"/>
            <w:spacing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D581128" wp14:editId="76971135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37A99" w:rsidRDefault="00E915AF" w:rsidP="00137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4718"/>
    <w:rsid w:val="00100B72"/>
    <w:rsid w:val="00101F7D"/>
    <w:rsid w:val="00103C76"/>
    <w:rsid w:val="0011265F"/>
    <w:rsid w:val="00117282"/>
    <w:rsid w:val="00117389"/>
    <w:rsid w:val="00121C2D"/>
    <w:rsid w:val="00123D03"/>
    <w:rsid w:val="00134404"/>
    <w:rsid w:val="00137A99"/>
    <w:rsid w:val="00144DFB"/>
    <w:rsid w:val="001530BD"/>
    <w:rsid w:val="00186927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5474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A6C6A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1BE7"/>
    <w:rsid w:val="008E38B4"/>
    <w:rsid w:val="008E5BFE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5370F"/>
    <w:rsid w:val="00A63355"/>
    <w:rsid w:val="00A7596D"/>
    <w:rsid w:val="00A8451C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09C5"/>
    <w:rsid w:val="00CB3771"/>
    <w:rsid w:val="00CB44BF"/>
    <w:rsid w:val="00CB5153"/>
    <w:rsid w:val="00CE076A"/>
    <w:rsid w:val="00CE29F8"/>
    <w:rsid w:val="00CE463D"/>
    <w:rsid w:val="00D10BA0"/>
    <w:rsid w:val="00D13C40"/>
    <w:rsid w:val="00D16238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2F3A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137A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3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uiPriority w:val="99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3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3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137A99"/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3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137A99"/>
  </w:style>
  <w:style w:type="paragraph" w:customStyle="1" w:styleId="Questiontitle">
    <w:name w:val="Question_title"/>
    <w:basedOn w:val="Rectitle"/>
    <w:next w:val="Questionref"/>
    <w:rsid w:val="00137A99"/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A9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37A99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137A9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137A99"/>
    <w:rPr>
      <w:b/>
      <w:bCs/>
    </w:rPr>
  </w:style>
  <w:style w:type="paragraph" w:styleId="ListParagraph">
    <w:name w:val="List Paragraph"/>
    <w:basedOn w:val="Normal"/>
    <w:uiPriority w:val="34"/>
    <w:qFormat/>
    <w:rsid w:val="00137A99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37A9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37A99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3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37A99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D3E6-DF37-414F-9198-C8C48080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210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delaRosaT</cp:lastModifiedBy>
  <cp:revision>7</cp:revision>
  <cp:lastPrinted>2016-02-12T14:53:00Z</cp:lastPrinted>
  <dcterms:created xsi:type="dcterms:W3CDTF">2018-03-26T12:46:00Z</dcterms:created>
  <dcterms:modified xsi:type="dcterms:W3CDTF">2018-03-27T09:41:00Z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