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61224" w:rsidTr="00EA15B3">
        <w:tc>
          <w:tcPr>
            <w:tcW w:w="9889" w:type="dxa"/>
            <w:gridSpan w:val="3"/>
            <w:shd w:val="clear" w:color="auto" w:fill="auto"/>
          </w:tcPr>
          <w:p w:rsidR="00EA15B3" w:rsidRPr="00E6122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E6122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E6122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E6122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E6122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E6122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61224" w:rsidTr="00034340">
        <w:tc>
          <w:tcPr>
            <w:tcW w:w="7054" w:type="dxa"/>
            <w:gridSpan w:val="2"/>
            <w:shd w:val="clear" w:color="auto" w:fill="auto"/>
          </w:tcPr>
          <w:p w:rsidR="00C76D7F" w:rsidRPr="00E6122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E6122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E61224">
              <w:rPr>
                <w:szCs w:val="24"/>
                <w:lang w:val="fr-CH"/>
              </w:rPr>
              <w:t>C</w:t>
            </w:r>
            <w:r w:rsidR="00C76D7F" w:rsidRPr="00E6122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E61224" w:rsidRDefault="00E17344" w:rsidP="009C6E7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E61224">
              <w:rPr>
                <w:b/>
                <w:bCs/>
                <w:szCs w:val="24"/>
                <w:lang w:val="fr-CH"/>
              </w:rPr>
              <w:t>CA</w:t>
            </w:r>
            <w:r w:rsidR="000F6C11" w:rsidRPr="00E61224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E61224">
              <w:rPr>
                <w:b/>
                <w:bCs/>
                <w:szCs w:val="24"/>
                <w:lang w:val="fr-CH"/>
              </w:rPr>
              <w:t>/</w:t>
            </w:r>
            <w:r w:rsidR="009C6E75" w:rsidRPr="00E61224">
              <w:rPr>
                <w:b/>
                <w:bCs/>
                <w:szCs w:val="24"/>
                <w:lang w:val="fr-CH"/>
              </w:rPr>
              <w:t>861</w:t>
            </w:r>
          </w:p>
        </w:tc>
        <w:tc>
          <w:tcPr>
            <w:tcW w:w="2835" w:type="dxa"/>
            <w:shd w:val="clear" w:color="auto" w:fill="auto"/>
          </w:tcPr>
          <w:p w:rsidR="00651777" w:rsidRPr="00E61224" w:rsidRDefault="004A7610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  <w:r w:rsidR="0091593B">
              <w:rPr>
                <w:szCs w:val="24"/>
                <w:lang w:val="en-GB"/>
              </w:rPr>
              <w:t>8 March 2018</w:t>
            </w:r>
          </w:p>
        </w:tc>
      </w:tr>
      <w:tr w:rsidR="0037309C" w:rsidRPr="00E61224" w:rsidTr="004D02EC">
        <w:tc>
          <w:tcPr>
            <w:tcW w:w="9889" w:type="dxa"/>
            <w:gridSpan w:val="3"/>
            <w:shd w:val="clear" w:color="auto" w:fill="auto"/>
          </w:tcPr>
          <w:p w:rsidR="0037309C" w:rsidRPr="00E6122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61224" w:rsidTr="00D374CD">
        <w:tc>
          <w:tcPr>
            <w:tcW w:w="9889" w:type="dxa"/>
            <w:gridSpan w:val="3"/>
            <w:shd w:val="clear" w:color="auto" w:fill="auto"/>
          </w:tcPr>
          <w:p w:rsidR="0037309C" w:rsidRPr="00E6122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61224" w:rsidTr="004D02EC">
        <w:tc>
          <w:tcPr>
            <w:tcW w:w="9889" w:type="dxa"/>
            <w:gridSpan w:val="3"/>
            <w:shd w:val="clear" w:color="auto" w:fill="auto"/>
          </w:tcPr>
          <w:p w:rsidR="00D21694" w:rsidRPr="00E61224" w:rsidRDefault="0037309C" w:rsidP="00E6122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61224">
              <w:rPr>
                <w:b/>
                <w:bCs/>
                <w:szCs w:val="24"/>
              </w:rPr>
              <w:t xml:space="preserve">To Administrations of Member States of the </w:t>
            </w:r>
            <w:proofErr w:type="spellStart"/>
            <w:r w:rsidRPr="00E61224">
              <w:rPr>
                <w:b/>
                <w:bCs/>
                <w:szCs w:val="24"/>
              </w:rPr>
              <w:t>ITU</w:t>
            </w:r>
            <w:proofErr w:type="spellEnd"/>
            <w:r w:rsidRPr="00E61224">
              <w:rPr>
                <w:b/>
                <w:bCs/>
                <w:szCs w:val="24"/>
              </w:rPr>
              <w:t>,</w:t>
            </w:r>
            <w:r w:rsidR="008B35A3" w:rsidRPr="00E61224">
              <w:rPr>
                <w:b/>
                <w:bCs/>
                <w:szCs w:val="24"/>
              </w:rPr>
              <w:t xml:space="preserve"> </w:t>
            </w:r>
            <w:proofErr w:type="spellStart"/>
            <w:r w:rsidR="00004C3B" w:rsidRPr="00E61224">
              <w:rPr>
                <w:b/>
              </w:rPr>
              <w:t>Radiocommunication</w:t>
            </w:r>
            <w:proofErr w:type="spellEnd"/>
            <w:r w:rsidR="00004C3B" w:rsidRPr="00E61224">
              <w:rPr>
                <w:b/>
              </w:rPr>
              <w:t xml:space="preserve"> Sector Members</w:t>
            </w:r>
            <w:r w:rsidR="00111FE8" w:rsidRPr="00E61224">
              <w:rPr>
                <w:b/>
              </w:rPr>
              <w:t>,</w:t>
            </w:r>
            <w:r w:rsidR="00004C3B" w:rsidRPr="00E61224">
              <w:rPr>
                <w:b/>
              </w:rPr>
              <w:t xml:space="preserve"> </w:t>
            </w:r>
            <w:proofErr w:type="spellStart"/>
            <w:r w:rsidR="00004C3B" w:rsidRPr="00E61224">
              <w:rPr>
                <w:b/>
              </w:rPr>
              <w:t>ITU</w:t>
            </w:r>
            <w:proofErr w:type="spellEnd"/>
            <w:r w:rsidR="007F1E01" w:rsidRPr="00E61224">
              <w:rPr>
                <w:b/>
              </w:rPr>
              <w:noBreakHyphen/>
            </w:r>
            <w:r w:rsidR="00004C3B" w:rsidRPr="00E61224">
              <w:rPr>
                <w:b/>
              </w:rPr>
              <w:t xml:space="preserve">R Associates participating in the work of the </w:t>
            </w:r>
            <w:proofErr w:type="spellStart"/>
            <w:r w:rsidR="00004C3B" w:rsidRPr="00E61224">
              <w:rPr>
                <w:b/>
              </w:rPr>
              <w:t>Radiocommunication</w:t>
            </w:r>
            <w:proofErr w:type="spellEnd"/>
            <w:r w:rsidR="00004C3B" w:rsidRPr="00E61224">
              <w:rPr>
                <w:b/>
              </w:rPr>
              <w:t xml:space="preserve"> Study Group </w:t>
            </w:r>
            <w:r w:rsidR="001E21B6" w:rsidRPr="00E61224">
              <w:rPr>
                <w:b/>
              </w:rPr>
              <w:t>4</w:t>
            </w:r>
            <w:r w:rsidR="00111FE8" w:rsidRPr="00E61224">
              <w:rPr>
                <w:b/>
              </w:rPr>
              <w:t xml:space="preserve"> </w:t>
            </w:r>
            <w:r w:rsidR="00111FE8" w:rsidRPr="00E61224">
              <w:rPr>
                <w:b/>
              </w:rPr>
              <w:br/>
              <w:t xml:space="preserve">and </w:t>
            </w:r>
            <w:proofErr w:type="spellStart"/>
            <w:r w:rsidR="00111FE8" w:rsidRPr="00E61224">
              <w:rPr>
                <w:b/>
              </w:rPr>
              <w:t>ITU</w:t>
            </w:r>
            <w:proofErr w:type="spellEnd"/>
            <w:r w:rsidR="00111FE8" w:rsidRPr="00E61224">
              <w:rPr>
                <w:b/>
              </w:rPr>
              <w:t xml:space="preserve"> Academia</w:t>
            </w:r>
          </w:p>
        </w:tc>
      </w:tr>
      <w:tr w:rsidR="0037309C" w:rsidRPr="00E61224" w:rsidTr="004D02EC">
        <w:tc>
          <w:tcPr>
            <w:tcW w:w="9889" w:type="dxa"/>
            <w:gridSpan w:val="3"/>
            <w:shd w:val="clear" w:color="auto" w:fill="auto"/>
          </w:tcPr>
          <w:p w:rsidR="0037309C" w:rsidRPr="00E6122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61224" w:rsidTr="004D02EC">
        <w:tc>
          <w:tcPr>
            <w:tcW w:w="9889" w:type="dxa"/>
            <w:gridSpan w:val="3"/>
            <w:shd w:val="clear" w:color="auto" w:fill="auto"/>
          </w:tcPr>
          <w:p w:rsidR="0037309C" w:rsidRPr="00E6122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E61224" w:rsidTr="0037309C">
        <w:tc>
          <w:tcPr>
            <w:tcW w:w="1526" w:type="dxa"/>
            <w:shd w:val="clear" w:color="auto" w:fill="auto"/>
          </w:tcPr>
          <w:p w:rsidR="00B4054B" w:rsidRPr="00E6122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E6122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E61224" w:rsidRDefault="00004C3B" w:rsidP="00E612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E61224">
              <w:rPr>
                <w:b/>
                <w:bCs/>
              </w:rPr>
              <w:t>Radiocommunication</w:t>
            </w:r>
            <w:proofErr w:type="spellEnd"/>
            <w:r w:rsidRPr="00E61224">
              <w:rPr>
                <w:b/>
                <w:bCs/>
              </w:rPr>
              <w:t xml:space="preserve"> Study Group </w:t>
            </w:r>
            <w:r w:rsidR="00C31EA7" w:rsidRPr="00E61224">
              <w:rPr>
                <w:b/>
                <w:bCs/>
              </w:rPr>
              <w:t>4</w:t>
            </w:r>
            <w:r w:rsidRPr="00E61224">
              <w:rPr>
                <w:b/>
                <w:bCs/>
              </w:rPr>
              <w:t xml:space="preserve"> (</w:t>
            </w:r>
            <w:r w:rsidR="00C31EA7" w:rsidRPr="00E61224">
              <w:rPr>
                <w:b/>
                <w:bCs/>
              </w:rPr>
              <w:t>Satellite Services</w:t>
            </w:r>
            <w:r w:rsidRPr="00E61224">
              <w:rPr>
                <w:b/>
                <w:bCs/>
              </w:rPr>
              <w:t>)</w:t>
            </w:r>
          </w:p>
          <w:p w:rsidR="00B4054B" w:rsidRPr="00E61224" w:rsidRDefault="00004C3B" w:rsidP="00E61224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E61224">
              <w:rPr>
                <w:rFonts w:asciiTheme="minorHAnsi" w:hAnsiTheme="minorHAnsi" w:cstheme="minorHAnsi"/>
                <w:b/>
                <w:bCs/>
              </w:rPr>
              <w:t>–</w:t>
            </w:r>
            <w:r w:rsidRPr="00E61224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C31EA7" w:rsidRPr="00E61224">
              <w:rPr>
                <w:rFonts w:asciiTheme="minorHAnsi" w:hAnsiTheme="minorHAnsi" w:cstheme="minorHAnsi"/>
                <w:b/>
                <w:bCs/>
              </w:rPr>
              <w:t>1</w:t>
            </w:r>
            <w:r w:rsidRPr="00E61224">
              <w:rPr>
                <w:rFonts w:asciiTheme="minorHAnsi" w:hAnsiTheme="minorHAnsi" w:cstheme="minorHAnsi"/>
                <w:b/>
                <w:bCs/>
              </w:rPr>
              <w:t xml:space="preserve"> revised </w:t>
            </w:r>
            <w:proofErr w:type="spellStart"/>
            <w:r w:rsidRPr="00E61224">
              <w:rPr>
                <w:rFonts w:asciiTheme="minorHAnsi" w:hAnsiTheme="minorHAnsi" w:cstheme="minorHAnsi"/>
                <w:b/>
                <w:bCs/>
              </w:rPr>
              <w:t>ITU</w:t>
            </w:r>
            <w:proofErr w:type="spellEnd"/>
            <w:r w:rsidRPr="00E61224">
              <w:rPr>
                <w:rFonts w:asciiTheme="minorHAnsi" w:hAnsiTheme="minorHAnsi" w:cstheme="minorHAnsi"/>
                <w:b/>
                <w:bCs/>
              </w:rPr>
              <w:t>-R Recommendation</w:t>
            </w:r>
          </w:p>
        </w:tc>
      </w:tr>
      <w:tr w:rsidR="00B4054B" w:rsidRPr="00E61224" w:rsidTr="006A0053">
        <w:tc>
          <w:tcPr>
            <w:tcW w:w="1526" w:type="dxa"/>
            <w:shd w:val="clear" w:color="auto" w:fill="auto"/>
          </w:tcPr>
          <w:p w:rsidR="00B4054B" w:rsidRPr="00E6122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6122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E61224" w:rsidTr="006A0053">
        <w:tc>
          <w:tcPr>
            <w:tcW w:w="1526" w:type="dxa"/>
            <w:shd w:val="clear" w:color="auto" w:fill="auto"/>
          </w:tcPr>
          <w:p w:rsidR="00B4054B" w:rsidRPr="00E6122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6122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E61224" w:rsidTr="00F72DBF">
        <w:tc>
          <w:tcPr>
            <w:tcW w:w="9889" w:type="dxa"/>
            <w:gridSpan w:val="3"/>
            <w:shd w:val="clear" w:color="auto" w:fill="auto"/>
          </w:tcPr>
          <w:p w:rsidR="00C51E92" w:rsidRPr="00E6122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11FE8" w:rsidRPr="00E61224" w:rsidRDefault="00004C3B" w:rsidP="00E61224">
      <w:pPr>
        <w:pStyle w:val="Normalaftertitle0"/>
        <w:spacing w:before="240"/>
        <w:jc w:val="both"/>
        <w:rPr>
          <w:spacing w:val="-2"/>
        </w:rPr>
      </w:pPr>
      <w:r w:rsidRPr="00E61224">
        <w:rPr>
          <w:rFonts w:asciiTheme="minorHAnsi" w:hAnsiTheme="minorHAnsi" w:cstheme="minorHAnsi"/>
          <w:spacing w:val="-2"/>
        </w:rPr>
        <w:t xml:space="preserve">By Administrative Circular </w:t>
      </w:r>
      <w:proofErr w:type="spellStart"/>
      <w:r w:rsidRPr="00E61224">
        <w:rPr>
          <w:rFonts w:asciiTheme="minorHAnsi" w:hAnsiTheme="minorHAnsi" w:cstheme="minorHAnsi"/>
          <w:spacing w:val="-2"/>
        </w:rPr>
        <w:t>CACE</w:t>
      </w:r>
      <w:proofErr w:type="spellEnd"/>
      <w:r w:rsidRPr="00E61224">
        <w:rPr>
          <w:rFonts w:asciiTheme="minorHAnsi" w:hAnsiTheme="minorHAnsi" w:cstheme="minorHAnsi"/>
          <w:spacing w:val="-2"/>
        </w:rPr>
        <w:t>/</w:t>
      </w:r>
      <w:r w:rsidR="00C31EA7" w:rsidRPr="00E61224">
        <w:rPr>
          <w:rFonts w:asciiTheme="minorHAnsi" w:hAnsiTheme="minorHAnsi" w:cstheme="minorHAnsi"/>
          <w:spacing w:val="-2"/>
        </w:rPr>
        <w:t>854</w:t>
      </w:r>
      <w:r w:rsidRPr="00E61224">
        <w:rPr>
          <w:rFonts w:asciiTheme="minorHAnsi" w:hAnsiTheme="minorHAnsi" w:cstheme="minorHAnsi"/>
          <w:spacing w:val="-2"/>
        </w:rPr>
        <w:t xml:space="preserve"> dated </w:t>
      </w:r>
      <w:r w:rsidR="00C31EA7" w:rsidRPr="00E61224">
        <w:rPr>
          <w:rFonts w:asciiTheme="minorHAnsi" w:hAnsiTheme="minorHAnsi" w:cstheme="minorHAnsi"/>
          <w:spacing w:val="-2"/>
        </w:rPr>
        <w:t>23</w:t>
      </w:r>
      <w:r w:rsidRPr="00E61224">
        <w:rPr>
          <w:rFonts w:asciiTheme="minorHAnsi" w:hAnsiTheme="minorHAnsi" w:cstheme="minorHAnsi"/>
          <w:spacing w:val="-2"/>
        </w:rPr>
        <w:t xml:space="preserve"> </w:t>
      </w:r>
      <w:r w:rsidR="00C31EA7" w:rsidRPr="00E61224">
        <w:rPr>
          <w:rFonts w:asciiTheme="minorHAnsi" w:hAnsiTheme="minorHAnsi" w:cstheme="minorHAnsi"/>
          <w:spacing w:val="-2"/>
        </w:rPr>
        <w:t>January</w:t>
      </w:r>
      <w:r w:rsidR="00B33E0C" w:rsidRPr="00E61224">
        <w:rPr>
          <w:rFonts w:asciiTheme="minorHAnsi" w:hAnsiTheme="minorHAnsi" w:cstheme="minorHAnsi"/>
          <w:spacing w:val="-2"/>
        </w:rPr>
        <w:t xml:space="preserve"> </w:t>
      </w:r>
      <w:r w:rsidR="00E74636" w:rsidRPr="00E61224">
        <w:rPr>
          <w:rFonts w:asciiTheme="minorHAnsi" w:hAnsiTheme="minorHAnsi" w:cstheme="minorHAnsi"/>
          <w:spacing w:val="-2"/>
        </w:rPr>
        <w:t>201</w:t>
      </w:r>
      <w:r w:rsidR="00C31EA7" w:rsidRPr="00E61224">
        <w:rPr>
          <w:rFonts w:asciiTheme="minorHAnsi" w:hAnsiTheme="minorHAnsi" w:cstheme="minorHAnsi"/>
          <w:spacing w:val="-2"/>
        </w:rPr>
        <w:t>8</w:t>
      </w:r>
      <w:r w:rsidRPr="00E61224">
        <w:rPr>
          <w:rFonts w:asciiTheme="minorHAnsi" w:hAnsiTheme="minorHAnsi" w:cstheme="minorHAnsi"/>
          <w:spacing w:val="-2"/>
        </w:rPr>
        <w:t xml:space="preserve">, </w:t>
      </w:r>
      <w:r w:rsidR="00C31EA7" w:rsidRPr="00E61224">
        <w:rPr>
          <w:rFonts w:asciiTheme="minorHAnsi" w:hAnsiTheme="minorHAnsi" w:cstheme="minorHAnsi"/>
          <w:spacing w:val="-2"/>
        </w:rPr>
        <w:t>1</w:t>
      </w:r>
      <w:r w:rsidRPr="00E61224">
        <w:rPr>
          <w:rFonts w:asciiTheme="minorHAnsi" w:hAnsiTheme="minorHAnsi" w:cstheme="minorHAnsi"/>
          <w:spacing w:val="-2"/>
        </w:rPr>
        <w:t xml:space="preserve"> draft revised </w:t>
      </w:r>
      <w:proofErr w:type="spellStart"/>
      <w:r w:rsidRPr="00E61224">
        <w:rPr>
          <w:rFonts w:asciiTheme="minorHAnsi" w:hAnsiTheme="minorHAnsi" w:cstheme="minorHAnsi"/>
          <w:spacing w:val="-2"/>
        </w:rPr>
        <w:t>ITU</w:t>
      </w:r>
      <w:proofErr w:type="spellEnd"/>
      <w:r w:rsidRPr="00E61224">
        <w:rPr>
          <w:rFonts w:asciiTheme="minorHAnsi" w:hAnsiTheme="minorHAnsi" w:cstheme="minorHAnsi"/>
          <w:spacing w:val="-2"/>
        </w:rPr>
        <w:t>-R Recommendation w</w:t>
      </w:r>
      <w:r w:rsidR="00C31EA7" w:rsidRPr="00E61224">
        <w:rPr>
          <w:rFonts w:asciiTheme="minorHAnsi" w:hAnsiTheme="minorHAnsi" w:cstheme="minorHAnsi"/>
          <w:spacing w:val="-2"/>
        </w:rPr>
        <w:t>as</w:t>
      </w:r>
      <w:r w:rsidRPr="00E61224">
        <w:rPr>
          <w:rFonts w:asciiTheme="minorHAnsi" w:hAnsiTheme="minorHAnsi" w:cstheme="minorHAnsi"/>
          <w:spacing w:val="-2"/>
        </w:rPr>
        <w:t xml:space="preserve"> submitted for approval by correspondence in accordance with Resolution </w:t>
      </w:r>
      <w:proofErr w:type="spellStart"/>
      <w:r w:rsidRPr="00E61224">
        <w:rPr>
          <w:rFonts w:asciiTheme="minorHAnsi" w:hAnsiTheme="minorHAnsi" w:cstheme="minorHAnsi"/>
          <w:spacing w:val="-2"/>
        </w:rPr>
        <w:t>ITU</w:t>
      </w:r>
      <w:proofErr w:type="spellEnd"/>
      <w:r w:rsidRPr="00E61224">
        <w:rPr>
          <w:rFonts w:asciiTheme="minorHAnsi" w:hAnsiTheme="minorHAnsi" w:cstheme="minorHAnsi"/>
          <w:spacing w:val="-2"/>
        </w:rPr>
        <w:noBreakHyphen/>
        <w:t>R 1-</w:t>
      </w:r>
      <w:r w:rsidR="00E74636" w:rsidRPr="00E61224">
        <w:rPr>
          <w:rFonts w:asciiTheme="minorHAnsi" w:hAnsiTheme="minorHAnsi" w:cstheme="minorHAnsi"/>
          <w:spacing w:val="-2"/>
        </w:rPr>
        <w:t>7</w:t>
      </w:r>
      <w:r w:rsidRPr="00E61224">
        <w:rPr>
          <w:rFonts w:asciiTheme="minorHAnsi" w:hAnsiTheme="minorHAnsi" w:cstheme="minorHAnsi"/>
          <w:spacing w:val="-2"/>
        </w:rPr>
        <w:t xml:space="preserve"> (§ </w:t>
      </w:r>
      <w:proofErr w:type="spellStart"/>
      <w:r w:rsidR="00E74636" w:rsidRPr="00E61224">
        <w:rPr>
          <w:rFonts w:asciiTheme="minorHAnsi" w:hAnsiTheme="minorHAnsi" w:cstheme="minorHAnsi"/>
          <w:spacing w:val="-2"/>
        </w:rPr>
        <w:t>A2.6.2.3</w:t>
      </w:r>
      <w:proofErr w:type="spellEnd"/>
      <w:r w:rsidRPr="00E61224">
        <w:rPr>
          <w:rFonts w:asciiTheme="minorHAnsi" w:hAnsiTheme="minorHAnsi" w:cstheme="minorHAnsi"/>
          <w:spacing w:val="-2"/>
        </w:rPr>
        <w:t xml:space="preserve">). </w:t>
      </w:r>
    </w:p>
    <w:p w:rsidR="00004C3B" w:rsidRPr="00E61224" w:rsidRDefault="00004C3B" w:rsidP="001C3007">
      <w:pPr>
        <w:rPr>
          <w:rFonts w:asciiTheme="minorHAnsi" w:hAnsiTheme="minorHAnsi" w:cstheme="minorHAnsi"/>
        </w:rPr>
      </w:pPr>
      <w:r w:rsidRPr="00E61224">
        <w:rPr>
          <w:rFonts w:asciiTheme="minorHAnsi" w:hAnsiTheme="minorHAnsi" w:cstheme="minorHAnsi"/>
        </w:rPr>
        <w:t xml:space="preserve">The conditions governing this procedure were met on </w:t>
      </w:r>
      <w:r w:rsidR="0091640A" w:rsidRPr="00E61224">
        <w:rPr>
          <w:rFonts w:asciiTheme="minorHAnsi" w:hAnsiTheme="minorHAnsi" w:cstheme="minorHAnsi"/>
        </w:rPr>
        <w:t>23</w:t>
      </w:r>
      <w:r w:rsidRPr="00E61224">
        <w:rPr>
          <w:rFonts w:asciiTheme="minorHAnsi" w:hAnsiTheme="minorHAnsi" w:cstheme="minorHAnsi"/>
        </w:rPr>
        <w:t xml:space="preserve"> M</w:t>
      </w:r>
      <w:r w:rsidR="0091640A" w:rsidRPr="00E61224">
        <w:rPr>
          <w:rFonts w:asciiTheme="minorHAnsi" w:hAnsiTheme="minorHAnsi" w:cstheme="minorHAnsi"/>
        </w:rPr>
        <w:t>arch</w:t>
      </w:r>
      <w:r w:rsidRPr="00E61224">
        <w:rPr>
          <w:rFonts w:asciiTheme="minorHAnsi" w:hAnsiTheme="minorHAnsi" w:cstheme="minorHAnsi"/>
        </w:rPr>
        <w:t xml:space="preserve"> </w:t>
      </w:r>
      <w:r w:rsidR="00E74636" w:rsidRPr="00E61224">
        <w:rPr>
          <w:rFonts w:asciiTheme="minorHAnsi" w:hAnsiTheme="minorHAnsi" w:cstheme="minorHAnsi"/>
        </w:rPr>
        <w:t>201</w:t>
      </w:r>
      <w:r w:rsidR="0091640A" w:rsidRPr="00E61224">
        <w:rPr>
          <w:rFonts w:asciiTheme="minorHAnsi" w:hAnsiTheme="minorHAnsi" w:cstheme="minorHAnsi"/>
        </w:rPr>
        <w:t>8</w:t>
      </w:r>
      <w:r w:rsidRPr="00E61224">
        <w:rPr>
          <w:rFonts w:asciiTheme="minorHAnsi" w:hAnsiTheme="minorHAnsi" w:cstheme="minorHAnsi"/>
        </w:rPr>
        <w:t>.</w:t>
      </w:r>
    </w:p>
    <w:p w:rsidR="00004C3B" w:rsidRPr="00E61224" w:rsidRDefault="00004C3B" w:rsidP="0091593B">
      <w:pPr>
        <w:tabs>
          <w:tab w:val="left" w:pos="7938"/>
        </w:tabs>
        <w:rPr>
          <w:rFonts w:asciiTheme="minorHAnsi" w:hAnsiTheme="minorHAnsi" w:cstheme="minorHAnsi"/>
        </w:rPr>
      </w:pPr>
      <w:r w:rsidRPr="00E61224">
        <w:rPr>
          <w:rFonts w:asciiTheme="minorHAnsi" w:hAnsiTheme="minorHAnsi" w:cstheme="minorHAnsi"/>
        </w:rPr>
        <w:t>The approved Recommendation will be published by the </w:t>
      </w:r>
      <w:proofErr w:type="spellStart"/>
      <w:r w:rsidRPr="00E61224">
        <w:rPr>
          <w:rFonts w:asciiTheme="minorHAnsi" w:hAnsiTheme="minorHAnsi" w:cstheme="minorHAnsi"/>
        </w:rPr>
        <w:t>ITU</w:t>
      </w:r>
      <w:proofErr w:type="spellEnd"/>
      <w:r w:rsidRPr="00E61224">
        <w:rPr>
          <w:rFonts w:asciiTheme="minorHAnsi" w:hAnsiTheme="minorHAnsi" w:cstheme="minorHAnsi"/>
        </w:rPr>
        <w:t xml:space="preserve"> and </w:t>
      </w:r>
      <w:r w:rsidR="0091640A" w:rsidRPr="00E61224">
        <w:rPr>
          <w:rFonts w:asciiTheme="minorHAnsi" w:hAnsiTheme="minorHAnsi" w:cstheme="minorHAnsi"/>
        </w:rPr>
        <w:t xml:space="preserve">the </w:t>
      </w:r>
      <w:r w:rsidRPr="00E61224">
        <w:rPr>
          <w:rFonts w:asciiTheme="minorHAnsi" w:hAnsiTheme="minorHAnsi" w:cstheme="minorHAnsi"/>
        </w:rPr>
        <w:t>Annex to this Circular provides its title, with the assigned number.</w:t>
      </w:r>
    </w:p>
    <w:p w:rsidR="00004C3B" w:rsidRPr="001C3007" w:rsidRDefault="00004C3B" w:rsidP="001C3007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1C3007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1C3007">
        <w:rPr>
          <w:rFonts w:asciiTheme="minorHAnsi" w:hAnsiTheme="minorHAnsi" w:cstheme="minorHAnsi"/>
          <w:szCs w:val="24"/>
          <w:lang w:val="fr-CH"/>
        </w:rPr>
        <w:t>Rancy</w:t>
      </w:r>
      <w:bookmarkStart w:id="0" w:name="_GoBack"/>
      <w:bookmarkEnd w:id="0"/>
      <w:proofErr w:type="spellEnd"/>
      <w:r w:rsidR="001C3007" w:rsidRPr="001C3007">
        <w:rPr>
          <w:rFonts w:asciiTheme="minorHAnsi" w:hAnsiTheme="minorHAnsi" w:cstheme="minorHAnsi"/>
          <w:szCs w:val="24"/>
          <w:lang w:val="fr-CH"/>
        </w:rPr>
        <w:br/>
      </w:r>
      <w:proofErr w:type="spellStart"/>
      <w:r w:rsidRPr="001C3007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004C3B" w:rsidRPr="001C3007" w:rsidRDefault="00004C3B" w:rsidP="001C3007">
      <w:pPr>
        <w:tabs>
          <w:tab w:val="left" w:pos="4820"/>
        </w:tabs>
        <w:spacing w:before="720"/>
        <w:rPr>
          <w:u w:val="single"/>
          <w:lang w:val="fr-CH"/>
        </w:rPr>
      </w:pPr>
      <w:proofErr w:type="spellStart"/>
      <w:r w:rsidRPr="001C3007">
        <w:rPr>
          <w:b/>
          <w:lang w:val="fr-CH"/>
        </w:rPr>
        <w:t>Annex</w:t>
      </w:r>
      <w:proofErr w:type="spellEnd"/>
      <w:r w:rsidRPr="001C3007">
        <w:rPr>
          <w:b/>
          <w:lang w:val="fr-CH"/>
        </w:rPr>
        <w:t>:</w:t>
      </w:r>
      <w:r w:rsidRPr="001C3007">
        <w:rPr>
          <w:lang w:val="fr-CH"/>
        </w:rPr>
        <w:t xml:space="preserve"> </w:t>
      </w:r>
      <w:r w:rsidR="0091640A" w:rsidRPr="001C3007">
        <w:rPr>
          <w:lang w:val="fr-CH"/>
        </w:rPr>
        <w:t>1</w:t>
      </w:r>
    </w:p>
    <w:p w:rsidR="00004C3B" w:rsidRPr="001C3007" w:rsidRDefault="00004C3B" w:rsidP="00E61224">
      <w:pPr>
        <w:tabs>
          <w:tab w:val="left" w:pos="6237"/>
        </w:tabs>
        <w:spacing w:before="1200"/>
        <w:rPr>
          <w:b/>
          <w:bCs/>
          <w:sz w:val="18"/>
          <w:szCs w:val="18"/>
          <w:lang w:val="fr-CH"/>
        </w:rPr>
      </w:pPr>
      <w:r w:rsidRPr="001C3007">
        <w:rPr>
          <w:b/>
          <w:bCs/>
          <w:sz w:val="18"/>
          <w:szCs w:val="18"/>
          <w:lang w:val="fr-CH"/>
        </w:rPr>
        <w:t>Distribution:</w:t>
      </w:r>
    </w:p>
    <w:p w:rsidR="00004C3B" w:rsidRPr="00E61224" w:rsidRDefault="00004C3B" w:rsidP="001C3007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E61224">
        <w:rPr>
          <w:rFonts w:asciiTheme="minorHAnsi" w:hAnsiTheme="minorHAnsi" w:cstheme="minorHAnsi"/>
          <w:sz w:val="18"/>
          <w:szCs w:val="18"/>
        </w:rPr>
        <w:t>–</w:t>
      </w:r>
      <w:r w:rsidRPr="00E61224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E61224">
        <w:rPr>
          <w:rFonts w:asciiTheme="minorHAnsi" w:hAnsiTheme="minorHAnsi" w:cstheme="minorHAnsi"/>
          <w:sz w:val="18"/>
          <w:szCs w:val="18"/>
        </w:rPr>
        <w:t xml:space="preserve">of the </w:t>
      </w:r>
      <w:proofErr w:type="spellStart"/>
      <w:r w:rsidR="00C42AB7" w:rsidRPr="00E6122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="00C42AB7" w:rsidRPr="00E61224">
        <w:rPr>
          <w:rFonts w:asciiTheme="minorHAnsi" w:hAnsiTheme="minorHAnsi" w:cstheme="minorHAnsi"/>
          <w:sz w:val="18"/>
          <w:szCs w:val="18"/>
        </w:rPr>
        <w:t xml:space="preserve"> </w:t>
      </w:r>
      <w:r w:rsidRPr="00E61224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E6122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61224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E6122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6122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91640A" w:rsidRPr="00E61224">
        <w:rPr>
          <w:rFonts w:asciiTheme="minorHAnsi" w:hAnsiTheme="minorHAnsi" w:cstheme="minorHAnsi"/>
          <w:sz w:val="18"/>
          <w:szCs w:val="18"/>
        </w:rPr>
        <w:t>4</w:t>
      </w:r>
    </w:p>
    <w:p w:rsidR="00004C3B" w:rsidRPr="00E61224" w:rsidRDefault="00004C3B" w:rsidP="00F4504E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61224">
        <w:rPr>
          <w:rFonts w:asciiTheme="minorHAnsi" w:hAnsiTheme="minorHAnsi" w:cstheme="minorHAnsi"/>
          <w:sz w:val="18"/>
          <w:szCs w:val="18"/>
        </w:rPr>
        <w:t>–</w:t>
      </w:r>
      <w:r w:rsidRPr="00E61224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E6122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E61224">
        <w:rPr>
          <w:rFonts w:asciiTheme="minorHAnsi" w:hAnsiTheme="minorHAnsi" w:cstheme="minorHAnsi"/>
          <w:sz w:val="18"/>
          <w:szCs w:val="18"/>
        </w:rPr>
        <w:t xml:space="preserve">-R Associates participating in the work of </w:t>
      </w:r>
      <w:proofErr w:type="spellStart"/>
      <w:r w:rsidRPr="00E6122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6122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91640A" w:rsidRPr="00E61224">
        <w:rPr>
          <w:rFonts w:asciiTheme="minorHAnsi" w:hAnsiTheme="minorHAnsi" w:cstheme="minorHAnsi"/>
          <w:sz w:val="18"/>
          <w:szCs w:val="18"/>
        </w:rPr>
        <w:t>4</w:t>
      </w:r>
    </w:p>
    <w:p w:rsidR="00111FE8" w:rsidRPr="00E61224" w:rsidRDefault="00111FE8" w:rsidP="00F4504E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E61224">
        <w:rPr>
          <w:rFonts w:asciiTheme="minorHAnsi" w:hAnsiTheme="minorHAnsi" w:cstheme="minorHAnsi"/>
          <w:sz w:val="18"/>
          <w:szCs w:val="18"/>
        </w:rPr>
        <w:t>–</w:t>
      </w:r>
      <w:r w:rsidRPr="00E61224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E6122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E61224">
        <w:rPr>
          <w:rFonts w:asciiTheme="minorHAnsi" w:hAnsiTheme="minorHAnsi" w:cstheme="minorHAnsi"/>
          <w:sz w:val="18"/>
          <w:szCs w:val="18"/>
        </w:rPr>
        <w:t xml:space="preserve"> Academia</w:t>
      </w:r>
    </w:p>
    <w:p w:rsidR="00004C3B" w:rsidRPr="00E61224" w:rsidRDefault="00004C3B" w:rsidP="00F4504E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E61224">
        <w:rPr>
          <w:rFonts w:asciiTheme="minorHAnsi" w:hAnsiTheme="minorHAnsi" w:cstheme="minorHAnsi"/>
          <w:sz w:val="18"/>
          <w:szCs w:val="18"/>
        </w:rPr>
        <w:t>–</w:t>
      </w:r>
      <w:r w:rsidRPr="00E61224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E6122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61224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7B3B5B" w:rsidRPr="00E61224">
        <w:rPr>
          <w:rFonts w:asciiTheme="minorHAnsi" w:hAnsiTheme="minorHAnsi" w:cstheme="minorHAnsi"/>
          <w:sz w:val="18"/>
          <w:szCs w:val="18"/>
        </w:rPr>
        <w:t>s</w:t>
      </w:r>
    </w:p>
    <w:p w:rsidR="00004C3B" w:rsidRPr="00E61224" w:rsidRDefault="00004C3B" w:rsidP="00F4504E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61224">
        <w:rPr>
          <w:rFonts w:asciiTheme="minorHAnsi" w:hAnsiTheme="minorHAnsi" w:cstheme="minorHAnsi"/>
          <w:sz w:val="18"/>
          <w:szCs w:val="18"/>
        </w:rPr>
        <w:t>–</w:t>
      </w:r>
      <w:r w:rsidRPr="00E6122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E61224" w:rsidRDefault="00004C3B" w:rsidP="00F4504E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61224">
        <w:rPr>
          <w:rFonts w:asciiTheme="minorHAnsi" w:hAnsiTheme="minorHAnsi" w:cstheme="minorHAnsi"/>
          <w:sz w:val="18"/>
          <w:szCs w:val="18"/>
        </w:rPr>
        <w:t>–</w:t>
      </w:r>
      <w:r w:rsidRPr="00E61224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E61224" w:rsidRDefault="00004C3B" w:rsidP="00F4504E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61224">
        <w:rPr>
          <w:rFonts w:asciiTheme="minorHAnsi" w:hAnsiTheme="minorHAnsi" w:cstheme="minorHAnsi"/>
          <w:sz w:val="18"/>
          <w:szCs w:val="18"/>
        </w:rPr>
        <w:t>–</w:t>
      </w:r>
      <w:r w:rsidRPr="00E61224">
        <w:rPr>
          <w:rFonts w:asciiTheme="minorHAnsi" w:hAnsiTheme="minorHAnsi" w:cstheme="minorHAnsi"/>
          <w:sz w:val="18"/>
          <w:szCs w:val="18"/>
        </w:rPr>
        <w:tab/>
        <w:t xml:space="preserve">Secretary-General of the </w:t>
      </w:r>
      <w:proofErr w:type="spellStart"/>
      <w:r w:rsidRPr="00E6122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E61224">
        <w:rPr>
          <w:rFonts w:asciiTheme="minorHAnsi" w:hAnsiTheme="minorHAnsi" w:cstheme="minorHAnsi"/>
          <w:sz w:val="18"/>
          <w:szCs w:val="18"/>
        </w:rPr>
        <w:t>, Director of the Telecommunication Standardization Bureau, Director of the Telecommunication Development Bureau</w:t>
      </w:r>
    </w:p>
    <w:p w:rsidR="00004C3B" w:rsidRPr="00E61224" w:rsidRDefault="00004C3B" w:rsidP="00E61224">
      <w:pPr>
        <w:pStyle w:val="AnnexNotitle0"/>
        <w:rPr>
          <w:rFonts w:asciiTheme="minorHAnsi" w:hAnsiTheme="minorHAnsi" w:cstheme="minorHAnsi"/>
        </w:rPr>
      </w:pPr>
      <w:r w:rsidRPr="00E61224">
        <w:rPr>
          <w:rFonts w:asciiTheme="minorHAnsi" w:hAnsiTheme="minorHAnsi" w:cstheme="minorHAnsi"/>
        </w:rPr>
        <w:lastRenderedPageBreak/>
        <w:t>Annex</w:t>
      </w:r>
      <w:r w:rsidRPr="00E61224">
        <w:rPr>
          <w:rFonts w:asciiTheme="minorHAnsi" w:hAnsiTheme="minorHAnsi" w:cstheme="minorHAnsi"/>
        </w:rPr>
        <w:br/>
      </w:r>
      <w:r w:rsidRPr="00E61224">
        <w:rPr>
          <w:rFonts w:asciiTheme="minorHAnsi" w:hAnsiTheme="minorHAnsi" w:cstheme="minorHAnsi"/>
        </w:rPr>
        <w:br/>
        <w:t>Title of the approved Recommendation</w:t>
      </w:r>
    </w:p>
    <w:p w:rsidR="00587083" w:rsidRPr="00E61224" w:rsidRDefault="00587083" w:rsidP="00F4504E">
      <w:pPr>
        <w:tabs>
          <w:tab w:val="right" w:pos="9639"/>
        </w:tabs>
        <w:spacing w:before="600"/>
      </w:pPr>
      <w:r w:rsidRPr="00E61224">
        <w:rPr>
          <w:u w:val="single"/>
        </w:rPr>
        <w:t xml:space="preserve">Recommendation </w:t>
      </w:r>
      <w:proofErr w:type="spellStart"/>
      <w:r w:rsidRPr="00E61224">
        <w:rPr>
          <w:u w:val="single"/>
        </w:rPr>
        <w:t>ITU</w:t>
      </w:r>
      <w:proofErr w:type="spellEnd"/>
      <w:r w:rsidRPr="00E61224">
        <w:rPr>
          <w:u w:val="single"/>
        </w:rPr>
        <w:t xml:space="preserve">-R </w:t>
      </w:r>
      <w:proofErr w:type="spellStart"/>
      <w:r w:rsidRPr="00E61224">
        <w:rPr>
          <w:u w:val="single"/>
        </w:rPr>
        <w:t>M.1787</w:t>
      </w:r>
      <w:proofErr w:type="spellEnd"/>
      <w:r w:rsidRPr="00E61224">
        <w:rPr>
          <w:u w:val="single"/>
        </w:rPr>
        <w:t>-</w:t>
      </w:r>
      <w:r w:rsidR="00E61224" w:rsidRPr="00E61224">
        <w:rPr>
          <w:u w:val="single"/>
        </w:rPr>
        <w:t>3</w:t>
      </w:r>
      <w:r w:rsidRPr="00E61224">
        <w:tab/>
        <w:t xml:space="preserve">Doc. </w:t>
      </w:r>
      <w:r w:rsidRPr="00E61224">
        <w:rPr>
          <w:lang w:val="en-GB"/>
        </w:rPr>
        <w:t>4/36(</w:t>
      </w:r>
      <w:proofErr w:type="spellStart"/>
      <w:r w:rsidRPr="00E61224">
        <w:rPr>
          <w:lang w:val="en-GB"/>
        </w:rPr>
        <w:t>Rev.1</w:t>
      </w:r>
      <w:proofErr w:type="spellEnd"/>
      <w:r w:rsidRPr="00E61224">
        <w:rPr>
          <w:lang w:val="en-GB"/>
        </w:rPr>
        <w:t>)</w:t>
      </w:r>
    </w:p>
    <w:p w:rsidR="00587083" w:rsidRPr="00E61224" w:rsidRDefault="00587083" w:rsidP="00587083">
      <w:pPr>
        <w:pStyle w:val="Rectitle"/>
      </w:pPr>
      <w:r w:rsidRPr="00E61224">
        <w:t xml:space="preserve">Description of systems and networks in the </w:t>
      </w:r>
      <w:proofErr w:type="spellStart"/>
      <w:r w:rsidRPr="00E61224">
        <w:t>radionavigation</w:t>
      </w:r>
      <w:proofErr w:type="spellEnd"/>
      <w:r w:rsidRPr="00E61224">
        <w:t xml:space="preserve">-satellite service (space-to-Earth and space-to-space) and technical characteristics of </w:t>
      </w:r>
      <w:r w:rsidRPr="00E61224">
        <w:br/>
        <w:t>transmitting space stations operating in the bands 1 164-1 215 MHz</w:t>
      </w:r>
      <w:proofErr w:type="gramStart"/>
      <w:r w:rsidRPr="00E61224">
        <w:t>,</w:t>
      </w:r>
      <w:proofErr w:type="gramEnd"/>
      <w:r w:rsidRPr="00E61224">
        <w:br/>
        <w:t>1 215-1 300 MHz and 1 559-1 610 MHz</w:t>
      </w:r>
    </w:p>
    <w:p w:rsidR="00004C3B" w:rsidRPr="00E61224" w:rsidRDefault="00004C3B" w:rsidP="00004C3B">
      <w:pPr>
        <w:rPr>
          <w:rFonts w:asciiTheme="minorHAnsi" w:hAnsiTheme="minorHAnsi" w:cstheme="minorHAnsi"/>
        </w:rPr>
      </w:pPr>
    </w:p>
    <w:p w:rsidR="00587083" w:rsidRPr="00E61224" w:rsidRDefault="00587083" w:rsidP="0032202E">
      <w:pPr>
        <w:pStyle w:val="Reasons"/>
      </w:pPr>
      <w:bookmarkStart w:id="1" w:name="ddistribution"/>
      <w:bookmarkEnd w:id="1"/>
    </w:p>
    <w:p w:rsidR="008E38B4" w:rsidRPr="00E61224" w:rsidRDefault="00587083" w:rsidP="00E61224">
      <w:pPr>
        <w:jc w:val="center"/>
      </w:pPr>
      <w:r w:rsidRPr="00E61224">
        <w:t>______________</w:t>
      </w:r>
    </w:p>
    <w:sectPr w:rsidR="008E38B4" w:rsidRPr="00E6122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E9" w:rsidRPr="005E5EB3" w:rsidRDefault="00864CE9" w:rsidP="00864CE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1C3007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E9" w:rsidRPr="00EA15B3" w:rsidRDefault="00864CE9" w:rsidP="00864CE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BECF6A4" wp14:editId="3CBECDF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3007"/>
    <w:rsid w:val="001C6971"/>
    <w:rsid w:val="001D2785"/>
    <w:rsid w:val="001D7070"/>
    <w:rsid w:val="001E21B6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7BB"/>
    <w:rsid w:val="002E3D27"/>
    <w:rsid w:val="002F0890"/>
    <w:rsid w:val="002F2531"/>
    <w:rsid w:val="002F4967"/>
    <w:rsid w:val="00316935"/>
    <w:rsid w:val="003254AB"/>
    <w:rsid w:val="003266ED"/>
    <w:rsid w:val="003370B8"/>
    <w:rsid w:val="00345D38"/>
    <w:rsid w:val="0034633A"/>
    <w:rsid w:val="00352097"/>
    <w:rsid w:val="003666FF"/>
    <w:rsid w:val="003672C4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724A"/>
    <w:rsid w:val="004623F7"/>
    <w:rsid w:val="00480F51"/>
    <w:rsid w:val="00481124"/>
    <w:rsid w:val="004815EB"/>
    <w:rsid w:val="00487569"/>
    <w:rsid w:val="00496864"/>
    <w:rsid w:val="00496920"/>
    <w:rsid w:val="004A4496"/>
    <w:rsid w:val="004A7610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6C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083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C53F8"/>
    <w:rsid w:val="006C7CDE"/>
    <w:rsid w:val="00701638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B5B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540C8"/>
    <w:rsid w:val="00854131"/>
    <w:rsid w:val="0085652D"/>
    <w:rsid w:val="00864CE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593B"/>
    <w:rsid w:val="0091640A"/>
    <w:rsid w:val="00925023"/>
    <w:rsid w:val="009277BC"/>
    <w:rsid w:val="00927D57"/>
    <w:rsid w:val="00931A51"/>
    <w:rsid w:val="00947185"/>
    <w:rsid w:val="0095168B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E75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3E0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1EA7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742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24"/>
    <w:rsid w:val="00E64254"/>
    <w:rsid w:val="00E667C6"/>
    <w:rsid w:val="00E67928"/>
    <w:rsid w:val="00E70FB5"/>
    <w:rsid w:val="00E74636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504E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E7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72C4"/>
    <w:rPr>
      <w:b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016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5870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9F94-90AF-4D6B-819A-47C60361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232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delaRosaT</cp:lastModifiedBy>
  <cp:revision>5</cp:revision>
  <cp:lastPrinted>2018-03-26T08:52:00Z</cp:lastPrinted>
  <dcterms:created xsi:type="dcterms:W3CDTF">2018-03-23T09:32:00Z</dcterms:created>
  <dcterms:modified xsi:type="dcterms:W3CDTF">2018-03-26T08:52:00Z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