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7B2A23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B2A23">
              <w:rPr>
                <w:b/>
                <w:bCs/>
                <w:szCs w:val="24"/>
                <w:lang w:val="fr-CH"/>
              </w:rPr>
              <w:t>CACE/</w:t>
            </w:r>
            <w:r w:rsidR="00482782">
              <w:rPr>
                <w:b/>
                <w:bCs/>
                <w:szCs w:val="24"/>
                <w:lang w:val="fr-CH"/>
              </w:rPr>
              <w:t>861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482782" w:rsidP="00887C4A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2018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3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rFonts w:hint="eastAsia"/>
                <w:szCs w:val="24"/>
                <w:lang w:eastAsia="zh-CN"/>
              </w:rPr>
              <w:t>28</w:t>
            </w:r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B2A23" w:rsidRDefault="007B2A23" w:rsidP="00482782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482782">
              <w:rPr>
                <w:rFonts w:eastAsia="SimSun"/>
                <w:b/>
                <w:bCs/>
                <w:szCs w:val="24"/>
                <w:lang w:eastAsia="zh-CN"/>
              </w:rPr>
              <w:t>4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B2A23" w:rsidRPr="007B2A23" w:rsidRDefault="007B2A23" w:rsidP="00482782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r w:rsidR="00482782">
              <w:rPr>
                <w:b/>
                <w:bCs/>
                <w:szCs w:val="24"/>
                <w:lang w:eastAsia="zh-CN"/>
              </w:rPr>
              <w:t>4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研究组（</w:t>
            </w:r>
            <w:r w:rsidR="00482782">
              <w:rPr>
                <w:rFonts w:hint="eastAsia"/>
                <w:b/>
                <w:bCs/>
                <w:szCs w:val="24"/>
                <w:lang w:eastAsia="zh-CN"/>
              </w:rPr>
              <w:t>卫星</w:t>
            </w:r>
            <w:r w:rsidR="00482782">
              <w:rPr>
                <w:b/>
                <w:bCs/>
                <w:szCs w:val="24"/>
                <w:lang w:eastAsia="zh-CN"/>
              </w:rPr>
              <w:t>业务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  <w:p w:rsidR="007B2A23" w:rsidRPr="007B2A23" w:rsidRDefault="007B2A23" w:rsidP="00482782">
            <w:pPr>
              <w:tabs>
                <w:tab w:val="clear" w:pos="794"/>
                <w:tab w:val="clear" w:pos="1588"/>
                <w:tab w:val="left" w:pos="270"/>
                <w:tab w:val="left" w:pos="1560"/>
              </w:tabs>
              <w:spacing w:before="80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b/>
                <w:bCs/>
                <w:szCs w:val="24"/>
                <w:lang w:eastAsia="zh-CN"/>
              </w:rPr>
              <w:t>–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ab/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批准</w:t>
            </w:r>
            <w:r w:rsidR="00482782">
              <w:rPr>
                <w:b/>
                <w:bCs/>
                <w:szCs w:val="24"/>
                <w:lang w:eastAsia="zh-CN"/>
              </w:rPr>
              <w:t>1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份经修订的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建议书</w:t>
            </w:r>
          </w:p>
          <w:p w:rsidR="00E53DCE" w:rsidRPr="00334544" w:rsidRDefault="00E53DCE" w:rsidP="007B2A23">
            <w:pPr>
              <w:tabs>
                <w:tab w:val="clear" w:pos="794"/>
                <w:tab w:val="clear" w:pos="1588"/>
                <w:tab w:val="left" w:pos="270"/>
                <w:tab w:val="left" w:pos="1560"/>
              </w:tabs>
              <w:spacing w:before="80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7B2A23" w:rsidRPr="00214387" w:rsidRDefault="007B2A23" w:rsidP="00A3478B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根据</w:t>
      </w:r>
      <w:r w:rsidRPr="00214387">
        <w:rPr>
          <w:rFonts w:eastAsia="SimSun"/>
          <w:lang w:val="fr-FR" w:eastAsia="zh-CN"/>
        </w:rPr>
        <w:t>201</w:t>
      </w:r>
      <w:r w:rsidR="00A3478B">
        <w:rPr>
          <w:rFonts w:eastAsia="SimSun"/>
          <w:lang w:val="fr-FR" w:eastAsia="zh-CN"/>
        </w:rPr>
        <w:t>8</w:t>
      </w:r>
      <w:r w:rsidRPr="00214387">
        <w:rPr>
          <w:rFonts w:eastAsia="SimSun" w:hint="eastAsia"/>
          <w:lang w:eastAsia="zh-CN"/>
        </w:rPr>
        <w:t>年</w:t>
      </w:r>
      <w:r w:rsidR="00A3478B">
        <w:rPr>
          <w:rFonts w:eastAsia="SimSun"/>
          <w:lang w:eastAsia="zh-CN"/>
        </w:rPr>
        <w:t>1</w:t>
      </w:r>
      <w:r w:rsidRPr="00214387">
        <w:rPr>
          <w:rFonts w:eastAsia="SimSun" w:hint="eastAsia"/>
          <w:lang w:eastAsia="zh-CN"/>
        </w:rPr>
        <w:t>月</w:t>
      </w:r>
      <w:r w:rsidR="00A3478B">
        <w:rPr>
          <w:rFonts w:eastAsia="SimSun"/>
          <w:lang w:eastAsia="zh-CN"/>
        </w:rPr>
        <w:t>23</w:t>
      </w:r>
      <w:r w:rsidRPr="00214387">
        <w:rPr>
          <w:rFonts w:eastAsia="SimSun" w:hint="eastAsia"/>
          <w:lang w:eastAsia="zh-CN"/>
        </w:rPr>
        <w:t>日第</w:t>
      </w:r>
      <w:r w:rsidRPr="00214387">
        <w:rPr>
          <w:rFonts w:eastAsia="SimSun"/>
          <w:lang w:val="fr-FR" w:eastAsia="zh-CN"/>
        </w:rPr>
        <w:t>CACE/</w:t>
      </w:r>
      <w:r w:rsidR="00A3478B">
        <w:rPr>
          <w:rFonts w:eastAsia="SimSun"/>
          <w:lang w:val="fr-FR" w:eastAsia="zh-CN"/>
        </w:rPr>
        <w:t>854</w:t>
      </w:r>
      <w:r w:rsidRPr="00214387">
        <w:rPr>
          <w:rFonts w:eastAsia="SimSun" w:hint="eastAsia"/>
          <w:lang w:eastAsia="zh-CN"/>
        </w:rPr>
        <w:t>号行政通函，</w:t>
      </w:r>
      <w:r w:rsidR="00A3478B">
        <w:rPr>
          <w:rFonts w:eastAsia="SimSun"/>
          <w:lang w:val="fr-FR" w:eastAsia="zh-CN"/>
        </w:rPr>
        <w:t>1</w:t>
      </w:r>
      <w:r w:rsidRPr="00214387">
        <w:rPr>
          <w:rFonts w:eastAsia="SimSun" w:hint="eastAsia"/>
          <w:lang w:val="fr-FR" w:eastAsia="zh-CN"/>
        </w:rPr>
        <w:t>份经修订的</w:t>
      </w:r>
      <w:r w:rsidRPr="00214387">
        <w:rPr>
          <w:rFonts w:eastAsia="SimSun"/>
          <w:lang w:val="fr-FR" w:eastAsia="zh-CN"/>
        </w:rPr>
        <w:t>ITU-R</w:t>
      </w:r>
      <w:r w:rsidRPr="00214387">
        <w:rPr>
          <w:rFonts w:eastAsia="SimSun" w:hint="eastAsia"/>
          <w:lang w:val="fr-FR" w:eastAsia="zh-CN"/>
        </w:rPr>
        <w:t>建议书草案已按照</w:t>
      </w:r>
      <w:r w:rsidRPr="00214387">
        <w:rPr>
          <w:rFonts w:eastAsia="SimSun"/>
          <w:lang w:val="fr-FR" w:eastAsia="zh-CN"/>
        </w:rPr>
        <w:t>ITU-R</w:t>
      </w:r>
      <w:r w:rsidRPr="00214387">
        <w:rPr>
          <w:rFonts w:eastAsia="SimSun" w:hint="eastAsia"/>
          <w:lang w:val="fr-FR" w:eastAsia="zh-CN"/>
        </w:rPr>
        <w:t>第</w:t>
      </w:r>
      <w:r w:rsidRPr="00214387">
        <w:rPr>
          <w:rFonts w:eastAsia="SimSun"/>
          <w:lang w:val="fr-FR" w:eastAsia="zh-CN"/>
        </w:rPr>
        <w:t>1-</w:t>
      </w:r>
      <w:r w:rsidRPr="00214387">
        <w:rPr>
          <w:rFonts w:eastAsia="SimSun" w:hint="eastAsia"/>
          <w:lang w:val="fr-FR" w:eastAsia="zh-CN"/>
        </w:rPr>
        <w:t>7</w:t>
      </w:r>
      <w:r w:rsidRPr="00214387">
        <w:rPr>
          <w:rFonts w:eastAsia="SimSun" w:hint="eastAsia"/>
          <w:lang w:val="fr-FR" w:eastAsia="zh-CN"/>
        </w:rPr>
        <w:t>号决议（</w:t>
      </w:r>
      <w:r w:rsidRPr="00214387">
        <w:rPr>
          <w:rFonts w:eastAsia="SimSun" w:cstheme="minorHAnsi"/>
          <w:lang w:eastAsia="zh-CN"/>
        </w:rPr>
        <w:t>A2.6.2.3</w:t>
      </w:r>
      <w:r w:rsidRPr="00214387">
        <w:rPr>
          <w:rFonts w:eastAsia="SimSun" w:hint="eastAsia"/>
          <w:lang w:val="fr-FR" w:eastAsia="zh-CN"/>
        </w:rPr>
        <w:t>段）提交信函</w:t>
      </w:r>
      <w:r w:rsidRPr="00214387">
        <w:rPr>
          <w:rFonts w:eastAsia="SimSun" w:hint="eastAsia"/>
          <w:lang w:eastAsia="zh-CN"/>
        </w:rPr>
        <w:t>批准。</w:t>
      </w:r>
    </w:p>
    <w:p w:rsidR="007B2A23" w:rsidRPr="00214387" w:rsidRDefault="007B2A23" w:rsidP="00A3478B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有关此程序的条件已于</w:t>
      </w:r>
      <w:r w:rsidRPr="00214387">
        <w:rPr>
          <w:rFonts w:eastAsia="SimSun"/>
          <w:lang w:eastAsia="zh-CN"/>
        </w:rPr>
        <w:t>201</w:t>
      </w:r>
      <w:r w:rsidR="00A3478B">
        <w:rPr>
          <w:rFonts w:eastAsia="SimSun"/>
          <w:lang w:eastAsia="zh-CN"/>
        </w:rPr>
        <w:t>8</w:t>
      </w:r>
      <w:r w:rsidRPr="00214387">
        <w:rPr>
          <w:rFonts w:eastAsia="SimSun" w:hint="eastAsia"/>
          <w:lang w:eastAsia="zh-CN"/>
        </w:rPr>
        <w:t>年</w:t>
      </w:r>
      <w:r w:rsidR="00A3478B">
        <w:rPr>
          <w:rFonts w:eastAsia="SimSun"/>
          <w:lang w:eastAsia="zh-CN"/>
        </w:rPr>
        <w:t>3</w:t>
      </w:r>
      <w:r w:rsidRPr="00214387">
        <w:rPr>
          <w:rFonts w:eastAsia="SimSun" w:hint="eastAsia"/>
          <w:lang w:eastAsia="zh-CN"/>
        </w:rPr>
        <w:t>月</w:t>
      </w:r>
      <w:r w:rsidR="00A3478B">
        <w:rPr>
          <w:rFonts w:eastAsia="SimSun"/>
          <w:lang w:eastAsia="zh-CN"/>
        </w:rPr>
        <w:t>23</w:t>
      </w:r>
      <w:r w:rsidRPr="00214387">
        <w:rPr>
          <w:rFonts w:eastAsia="SimSun" w:hint="eastAsia"/>
          <w:lang w:eastAsia="zh-CN"/>
        </w:rPr>
        <w:t>日得到满足</w:t>
      </w:r>
      <w:r w:rsidRPr="00214387">
        <w:rPr>
          <w:rFonts w:eastAsia="SimSun" w:hint="eastAsia"/>
          <w:bCs/>
          <w:lang w:eastAsia="zh-CN"/>
        </w:rPr>
        <w:t>。</w:t>
      </w:r>
    </w:p>
    <w:p w:rsidR="007B2A23" w:rsidRPr="00214387" w:rsidRDefault="007B2A23" w:rsidP="007F28A4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国际电联将公布已经批准的建议书，本通函附件中提供了建议书的标题及分配的编号。</w:t>
      </w:r>
    </w:p>
    <w:p w:rsidR="007B2A23" w:rsidRDefault="007B2A23" w:rsidP="00214387">
      <w:pPr>
        <w:spacing w:before="960"/>
        <w:jc w:val="left"/>
        <w:rPr>
          <w:lang w:eastAsia="zh-CN"/>
        </w:rPr>
      </w:pPr>
      <w:r>
        <w:rPr>
          <w:rFonts w:hint="eastAsia"/>
          <w:lang w:eastAsia="zh-CN"/>
        </w:rPr>
        <w:t>无线电通信局主任</w:t>
      </w:r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7B2A23" w:rsidRPr="00115C83" w:rsidRDefault="007B2A23" w:rsidP="00482782">
      <w:pPr>
        <w:spacing w:before="720"/>
        <w:rPr>
          <w:rFonts w:eastAsia="SimSun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="00482782">
        <w:rPr>
          <w:rFonts w:eastAsia="SimSun"/>
          <w:lang w:eastAsia="zh-CN"/>
        </w:rPr>
        <w:t>1</w:t>
      </w:r>
      <w:r>
        <w:rPr>
          <w:rFonts w:eastAsia="SimSun" w:hint="eastAsia"/>
          <w:lang w:eastAsia="zh-CN"/>
        </w:rPr>
        <w:t>件</w:t>
      </w:r>
    </w:p>
    <w:p w:rsidR="007B2A23" w:rsidRPr="00214387" w:rsidRDefault="007B2A23" w:rsidP="00214387">
      <w:pPr>
        <w:pStyle w:val="enumlev1"/>
        <w:spacing w:before="720"/>
        <w:rPr>
          <w:rFonts w:eastAsia="SimSun"/>
          <w:b/>
          <w:bCs/>
          <w:sz w:val="18"/>
          <w:szCs w:val="18"/>
          <w:lang w:eastAsia="zh-CN"/>
        </w:rPr>
      </w:pPr>
      <w:r w:rsidRPr="00214387">
        <w:rPr>
          <w:rFonts w:eastAsia="SimSun" w:hint="eastAsia"/>
          <w:b/>
          <w:bCs/>
          <w:sz w:val="18"/>
          <w:szCs w:val="18"/>
          <w:lang w:eastAsia="zh-CN"/>
        </w:rPr>
        <w:t>分发：</w:t>
      </w:r>
    </w:p>
    <w:p w:rsidR="007B2A23" w:rsidRPr="00115C83" w:rsidRDefault="007B2A23" w:rsidP="00482782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482782">
        <w:rPr>
          <w:rFonts w:eastAsia="SimSun"/>
          <w:sz w:val="18"/>
          <w:szCs w:val="18"/>
          <w:lang w:eastAsia="zh-CN"/>
        </w:rPr>
        <w:t>4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7B2A23" w:rsidRPr="00115C83" w:rsidRDefault="007B2A23" w:rsidP="00482782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482782">
        <w:rPr>
          <w:rFonts w:eastAsia="SimSun"/>
          <w:sz w:val="18"/>
          <w:szCs w:val="18"/>
          <w:lang w:eastAsia="zh-CN"/>
        </w:rPr>
        <w:t>4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214387">
        <w:rPr>
          <w:rFonts w:eastAsia="SimSun" w:hint="eastAsia"/>
          <w:sz w:val="18"/>
          <w:szCs w:val="18"/>
          <w:lang w:eastAsia="zh-CN"/>
        </w:rPr>
        <w:t>的</w:t>
      </w:r>
      <w:r w:rsidRPr="00214387">
        <w:rPr>
          <w:rFonts w:eastAsia="SimSun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7B2A23" w:rsidRPr="00115C83" w:rsidRDefault="007B2A23" w:rsidP="00A3478B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="00A3478B">
        <w:rPr>
          <w:rFonts w:eastAsia="SimSun" w:hint="eastAsia"/>
          <w:sz w:val="18"/>
          <w:szCs w:val="18"/>
          <w:lang w:eastAsia="zh-CN"/>
        </w:rPr>
        <w:t>国际电联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7B2A23" w:rsidRPr="00115C83" w:rsidRDefault="007B2A23" w:rsidP="00A3478B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研究组正副主席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:rsidR="007B2A23" w:rsidRDefault="007B2A23" w:rsidP="007B2A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7B2A23" w:rsidRDefault="007B2A23" w:rsidP="007B2A23">
      <w:pPr>
        <w:pStyle w:val="AnnexNotitle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经批准的建议书的标题</w:t>
      </w:r>
    </w:p>
    <w:p w:rsidR="007B2A23" w:rsidRDefault="00482782" w:rsidP="00482782">
      <w:pPr>
        <w:pStyle w:val="Normalaftertitle"/>
        <w:tabs>
          <w:tab w:val="right" w:pos="9639"/>
        </w:tabs>
        <w:rPr>
          <w:lang w:eastAsia="zh-CN"/>
        </w:rPr>
      </w:pPr>
      <w:r w:rsidRPr="00E61224">
        <w:rPr>
          <w:u w:val="single"/>
          <w:lang w:eastAsia="zh-CN"/>
        </w:rPr>
        <w:t>ITU-R M.1787-3</w:t>
      </w:r>
      <w:r w:rsidR="007B2A23">
        <w:rPr>
          <w:rFonts w:hint="eastAsia"/>
          <w:u w:val="single"/>
          <w:lang w:eastAsia="zh-CN"/>
        </w:rPr>
        <w:t>建议书</w:t>
      </w:r>
      <w:r w:rsidR="007B2A23">
        <w:rPr>
          <w:lang w:eastAsia="zh-CN"/>
        </w:rPr>
        <w:tab/>
      </w:r>
      <w:r w:rsidRPr="00E61224">
        <w:rPr>
          <w:lang w:val="en-GB" w:eastAsia="zh-CN"/>
        </w:rPr>
        <w:t>4/36(Rev.1)</w:t>
      </w:r>
      <w:r w:rsidR="007B2A23">
        <w:rPr>
          <w:rFonts w:hint="eastAsia"/>
          <w:lang w:eastAsia="zh-CN"/>
        </w:rPr>
        <w:t>号文件</w:t>
      </w:r>
    </w:p>
    <w:p w:rsidR="007B2A23" w:rsidRDefault="00482782" w:rsidP="004D1C71">
      <w:pPr>
        <w:pStyle w:val="Rectitle"/>
        <w:rPr>
          <w:lang w:val="en-GB" w:eastAsia="zh-CN"/>
        </w:rPr>
      </w:pPr>
      <w:bookmarkStart w:id="1" w:name="OLE_LINK92"/>
      <w:r>
        <w:rPr>
          <w:lang w:eastAsia="zh-CN"/>
        </w:rPr>
        <w:t>关于</w:t>
      </w:r>
      <w:r>
        <w:rPr>
          <w:szCs w:val="24"/>
          <w:lang w:eastAsia="zh-CN"/>
        </w:rPr>
        <w:t>在</w:t>
      </w:r>
      <w:r>
        <w:rPr>
          <w:lang w:eastAsia="zh-CN"/>
        </w:rPr>
        <w:t>1 164</w:t>
      </w:r>
      <w:r>
        <w:rPr>
          <w:lang w:eastAsia="zh-CN"/>
        </w:rPr>
        <w:noBreakHyphen/>
        <w:t>1 215 MHz</w:t>
      </w:r>
      <w:r>
        <w:rPr>
          <w:lang w:eastAsia="zh-CN"/>
        </w:rPr>
        <w:t>、</w:t>
      </w:r>
      <w:r>
        <w:rPr>
          <w:lang w:eastAsia="zh-CN"/>
        </w:rPr>
        <w:t>1 215-1 300 MHz</w:t>
      </w:r>
      <w:r>
        <w:rPr>
          <w:lang w:eastAsia="zh-CN"/>
        </w:rPr>
        <w:t>和</w:t>
      </w:r>
      <w:r>
        <w:rPr>
          <w:lang w:eastAsia="zh-CN"/>
        </w:rPr>
        <w:t>1 559-1 610 MHz</w:t>
      </w:r>
      <w:r>
        <w:rPr>
          <w:szCs w:val="24"/>
          <w:lang w:eastAsia="zh-CN"/>
        </w:rPr>
        <w:t>频段</w:t>
      </w:r>
      <w:bookmarkEnd w:id="1"/>
      <w:r>
        <w:rPr>
          <w:szCs w:val="24"/>
          <w:lang w:eastAsia="zh-CN"/>
        </w:rPr>
        <w:br/>
      </w:r>
      <w:bookmarkStart w:id="2" w:name="OLE_LINK93"/>
      <w:r w:rsidR="004D1C71">
        <w:rPr>
          <w:rFonts w:hint="eastAsia"/>
          <w:szCs w:val="24"/>
          <w:lang w:eastAsia="zh-CN"/>
        </w:rPr>
        <w:t>操作</w:t>
      </w:r>
      <w:r>
        <w:rPr>
          <w:szCs w:val="24"/>
          <w:lang w:eastAsia="zh-CN"/>
        </w:rPr>
        <w:t>的</w:t>
      </w:r>
      <w:bookmarkStart w:id="3" w:name="OLE_LINK5"/>
      <w:r>
        <w:rPr>
          <w:szCs w:val="24"/>
          <w:lang w:eastAsia="zh-CN"/>
        </w:rPr>
        <w:t>卫星无线电导航</w:t>
      </w:r>
      <w:bookmarkEnd w:id="3"/>
      <w:r>
        <w:rPr>
          <w:szCs w:val="24"/>
          <w:lang w:eastAsia="zh-CN"/>
        </w:rPr>
        <w:t>业务</w:t>
      </w:r>
      <w:r w:rsidR="004D1C71">
        <w:rPr>
          <w:rFonts w:hint="eastAsia"/>
          <w:szCs w:val="24"/>
          <w:lang w:eastAsia="zh-CN"/>
        </w:rPr>
        <w:t>（</w:t>
      </w:r>
      <w:r>
        <w:rPr>
          <w:szCs w:val="24"/>
          <w:lang w:eastAsia="zh-CN"/>
        </w:rPr>
        <w:t>空对地和</w:t>
      </w:r>
      <w:r>
        <w:rPr>
          <w:rFonts w:hint="eastAsia"/>
          <w:szCs w:val="24"/>
          <w:lang w:eastAsia="zh-CN"/>
        </w:rPr>
        <w:t>空</w:t>
      </w:r>
      <w:r>
        <w:rPr>
          <w:szCs w:val="24"/>
          <w:lang w:eastAsia="zh-CN"/>
        </w:rPr>
        <w:t>对空</w:t>
      </w:r>
      <w:r w:rsidR="004D1C71">
        <w:rPr>
          <w:rFonts w:hint="eastAsia"/>
          <w:szCs w:val="24"/>
          <w:lang w:eastAsia="zh-CN"/>
        </w:rPr>
        <w:t>）</w:t>
      </w:r>
      <w:r>
        <w:rPr>
          <w:szCs w:val="24"/>
          <w:lang w:eastAsia="zh-CN"/>
        </w:rPr>
        <w:t>系统和网络及</w:t>
      </w:r>
      <w:bookmarkEnd w:id="2"/>
      <w:r>
        <w:rPr>
          <w:szCs w:val="24"/>
          <w:lang w:eastAsia="zh-CN"/>
        </w:rPr>
        <w:br/>
      </w:r>
      <w:bookmarkStart w:id="4" w:name="OLE_LINK12"/>
      <w:bookmarkStart w:id="5" w:name="OLE_LINK11"/>
      <w:r>
        <w:rPr>
          <w:szCs w:val="24"/>
          <w:lang w:eastAsia="zh-CN"/>
        </w:rPr>
        <w:t>发射空间电台</w:t>
      </w:r>
      <w:bookmarkStart w:id="6" w:name="OLE_LINK9"/>
      <w:bookmarkStart w:id="7" w:name="OLE_LINK8"/>
      <w:bookmarkEnd w:id="4"/>
      <w:bookmarkEnd w:id="5"/>
      <w:r>
        <w:rPr>
          <w:szCs w:val="24"/>
          <w:lang w:eastAsia="zh-CN"/>
        </w:rPr>
        <w:t>技术特性</w:t>
      </w:r>
      <w:bookmarkEnd w:id="6"/>
      <w:bookmarkEnd w:id="7"/>
      <w:r>
        <w:rPr>
          <w:szCs w:val="24"/>
          <w:lang w:eastAsia="zh-CN"/>
        </w:rPr>
        <w:t>的说明</w:t>
      </w:r>
    </w:p>
    <w:p w:rsidR="002A5DD7" w:rsidRDefault="002A5DD7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214387" w:rsidRDefault="00214387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7B2A23" w:rsidRDefault="007B2A23" w:rsidP="00214387">
      <w:pPr>
        <w:jc w:val="center"/>
        <w:rPr>
          <w:lang w:eastAsia="zh-CN"/>
        </w:rPr>
      </w:pPr>
      <w:r>
        <w:rPr>
          <w:lang w:eastAsia="zh-CN"/>
        </w:rPr>
        <w:t>_______________</w:t>
      </w:r>
    </w:p>
    <w:p w:rsidR="007B2A23" w:rsidRPr="00334544" w:rsidRDefault="007B2A23" w:rsidP="00031E64">
      <w:pPr>
        <w:rPr>
          <w:rFonts w:asciiTheme="minorHAnsi" w:hAnsiTheme="minorHAnsi" w:cstheme="minorHAnsi"/>
          <w:szCs w:val="24"/>
          <w:lang w:eastAsia="zh-CN"/>
        </w:rPr>
      </w:pPr>
    </w:p>
    <w:sectPr w:rsidR="007B2A23" w:rsidRPr="00334544" w:rsidSect="00165B71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36" w:rsidRDefault="00766136">
      <w:r>
        <w:separator/>
      </w:r>
    </w:p>
  </w:endnote>
  <w:endnote w:type="continuationSeparator" w:id="0">
    <w:p w:rsidR="00766136" w:rsidRDefault="0076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82" w:rsidRPr="005E5EB3" w:rsidRDefault="00482782" w:rsidP="0048278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36" w:rsidRDefault="00766136">
      <w:r>
        <w:t>____________________</w:t>
      </w:r>
    </w:p>
  </w:footnote>
  <w:footnote w:type="continuationSeparator" w:id="0">
    <w:p w:rsidR="00766136" w:rsidRDefault="0076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165B71" w:rsidP="00F710FD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="00E915AF"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F710FD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482782" w:rsidTr="00482782">
      <w:tc>
        <w:tcPr>
          <w:tcW w:w="9923" w:type="dxa"/>
        </w:tcPr>
        <w:p w:rsidR="00482782" w:rsidRDefault="00482782" w:rsidP="00482782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025F014" wp14:editId="7A7830E3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661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3FBB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4387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F3D"/>
    <w:rsid w:val="00400573"/>
    <w:rsid w:val="004007A3"/>
    <w:rsid w:val="00406D71"/>
    <w:rsid w:val="004326DB"/>
    <w:rsid w:val="0043682E"/>
    <w:rsid w:val="00447ECB"/>
    <w:rsid w:val="00457189"/>
    <w:rsid w:val="004623F7"/>
    <w:rsid w:val="00480F51"/>
    <w:rsid w:val="00481124"/>
    <w:rsid w:val="004815EB"/>
    <w:rsid w:val="00482782"/>
    <w:rsid w:val="00487569"/>
    <w:rsid w:val="00496864"/>
    <w:rsid w:val="00496920"/>
    <w:rsid w:val="004A4496"/>
    <w:rsid w:val="004B11AB"/>
    <w:rsid w:val="004B7C9A"/>
    <w:rsid w:val="004C6779"/>
    <w:rsid w:val="004C68C5"/>
    <w:rsid w:val="004D1C71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0E67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66136"/>
    <w:rsid w:val="00775DB8"/>
    <w:rsid w:val="00782354"/>
    <w:rsid w:val="007921A7"/>
    <w:rsid w:val="00796CD6"/>
    <w:rsid w:val="007B2A23"/>
    <w:rsid w:val="007B3DB1"/>
    <w:rsid w:val="007D183E"/>
    <w:rsid w:val="007D43D0"/>
    <w:rsid w:val="007E1833"/>
    <w:rsid w:val="007E3F13"/>
    <w:rsid w:val="007F28A4"/>
    <w:rsid w:val="007F751A"/>
    <w:rsid w:val="00800012"/>
    <w:rsid w:val="0080261F"/>
    <w:rsid w:val="00806160"/>
    <w:rsid w:val="008143A4"/>
    <w:rsid w:val="0081513E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78B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2E03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2661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26"/>
    <w:rsid w:val="00EE03A0"/>
    <w:rsid w:val="00F424BF"/>
    <w:rsid w:val="00F44FC3"/>
    <w:rsid w:val="00F46107"/>
    <w:rsid w:val="00F468C5"/>
    <w:rsid w:val="00F52F39"/>
    <w:rsid w:val="00F55884"/>
    <w:rsid w:val="00F6184F"/>
    <w:rsid w:val="00F710F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11670022-EFA9-42C6-9239-0ABE1F2A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B036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B036DC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aftertitle"/>
    <w:uiPriority w:val="99"/>
    <w:rsid w:val="007B2A2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7B2A23"/>
    <w:rPr>
      <w:b/>
      <w:sz w:val="28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7B2A23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7023-9DB4-448A-B258-7CC9E7F6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443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645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Tang, Ting</dc:creator>
  <cp:lastModifiedBy>delaRosaT</cp:lastModifiedBy>
  <cp:revision>6</cp:revision>
  <cp:lastPrinted>2018-03-28T08:27:00Z</cp:lastPrinted>
  <dcterms:created xsi:type="dcterms:W3CDTF">2018-03-27T14:21:00Z</dcterms:created>
  <dcterms:modified xsi:type="dcterms:W3CDTF">2018-03-28T08:27:00Z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