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243A2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9243A2" w:rsidRDefault="00456812" w:rsidP="00137A99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243A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243A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9243A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9243A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91783" w:rsidRPr="009243A2" w:rsidTr="00137A9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691783" w:rsidRPr="009243A2" w:rsidRDefault="00691783" w:rsidP="00691783">
            <w:pPr>
              <w:spacing w:before="0"/>
            </w:pPr>
            <w:r w:rsidRPr="009243A2">
              <w:t>Административный циркуляр</w:t>
            </w:r>
          </w:p>
          <w:p w:rsidR="00691783" w:rsidRPr="009243A2" w:rsidRDefault="00691783" w:rsidP="00691783">
            <w:pPr>
              <w:spacing w:before="0"/>
              <w:rPr>
                <w:b/>
                <w:bCs/>
              </w:rPr>
            </w:pPr>
            <w:proofErr w:type="spellStart"/>
            <w:r w:rsidRPr="009243A2">
              <w:rPr>
                <w:b/>
                <w:bCs/>
              </w:rPr>
              <w:t>CACE</w:t>
            </w:r>
            <w:proofErr w:type="spellEnd"/>
            <w:r w:rsidRPr="009243A2">
              <w:rPr>
                <w:b/>
                <w:bCs/>
              </w:rPr>
              <w:t>/857</w:t>
            </w:r>
          </w:p>
        </w:tc>
        <w:tc>
          <w:tcPr>
            <w:tcW w:w="2835" w:type="dxa"/>
            <w:shd w:val="clear" w:color="auto" w:fill="auto"/>
          </w:tcPr>
          <w:p w:rsidR="00691783" w:rsidRPr="009243A2" w:rsidRDefault="00EA2430" w:rsidP="00691783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966D289CA3654B48AD421094462199A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91783" w:rsidRPr="009243A2">
                  <w:rPr>
                    <w:rFonts w:cs="Arial"/>
                  </w:rPr>
                  <w:t>2 февраля 2018 года</w:t>
                </w:r>
              </w:sdtContent>
            </w:sdt>
          </w:p>
        </w:tc>
      </w:tr>
      <w:tr w:rsidR="0037309C" w:rsidRPr="009243A2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3A2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243A2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3A2" w:rsidRDefault="0037309C" w:rsidP="00D374CD">
            <w:pPr>
              <w:spacing w:before="0"/>
            </w:pPr>
          </w:p>
        </w:tc>
      </w:tr>
      <w:tr w:rsidR="0037309C" w:rsidRPr="009243A2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9243A2" w:rsidRDefault="00456812" w:rsidP="00691783">
            <w:pPr>
              <w:spacing w:before="0"/>
              <w:rPr>
                <w:b/>
                <w:bCs/>
              </w:rPr>
            </w:pPr>
            <w:r w:rsidRPr="009243A2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91783" w:rsidRPr="009243A2">
              <w:rPr>
                <w:b/>
                <w:bCs/>
              </w:rPr>
              <w:t>3</w:t>
            </w:r>
            <w:r w:rsidRPr="009243A2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9243A2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3A2" w:rsidRDefault="0037309C" w:rsidP="006047E5">
            <w:pPr>
              <w:spacing w:before="0"/>
            </w:pPr>
          </w:p>
        </w:tc>
      </w:tr>
      <w:tr w:rsidR="00B4054B" w:rsidRPr="009243A2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3A2" w:rsidRDefault="00456812" w:rsidP="006A0053">
            <w:pPr>
              <w:spacing w:before="0"/>
            </w:pPr>
            <w:r w:rsidRPr="009243A2">
              <w:t>Предмет</w:t>
            </w:r>
            <w:r w:rsidR="00B4054B" w:rsidRPr="009243A2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9243A2" w:rsidRDefault="00691783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9243A2">
              <w:rPr>
                <w:b/>
                <w:bCs/>
              </w:rPr>
              <w:t>3</w:t>
            </w:r>
            <w:r w:rsidR="00C9704C" w:rsidRPr="009243A2">
              <w:rPr>
                <w:b/>
                <w:bCs/>
              </w:rPr>
              <w:t>-я Исследовательская комиссия по радиосвязи (</w:t>
            </w:r>
            <w:r w:rsidRPr="009243A2">
              <w:rPr>
                <w:b/>
                <w:bCs/>
              </w:rPr>
              <w:t>Распространение радиоволн</w:t>
            </w:r>
            <w:r w:rsidR="00C9704C" w:rsidRPr="009243A2">
              <w:rPr>
                <w:b/>
                <w:bCs/>
              </w:rPr>
              <w:t>)</w:t>
            </w:r>
          </w:p>
          <w:p w:rsidR="004A7970" w:rsidRPr="009243A2" w:rsidRDefault="00C9704C" w:rsidP="00691783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9243A2">
              <w:rPr>
                <w:b/>
                <w:bCs/>
              </w:rPr>
              <w:t>–</w:t>
            </w:r>
            <w:r w:rsidRPr="009243A2">
              <w:rPr>
                <w:b/>
                <w:bCs/>
              </w:rPr>
              <w:tab/>
            </w:r>
            <w:r w:rsidR="00CE29F8" w:rsidRPr="009243A2">
              <w:rPr>
                <w:b/>
                <w:bCs/>
              </w:rPr>
              <w:t xml:space="preserve">Утверждение </w:t>
            </w:r>
            <w:r w:rsidR="00691783" w:rsidRPr="009243A2">
              <w:rPr>
                <w:b/>
                <w:bCs/>
              </w:rPr>
              <w:t>одной</w:t>
            </w:r>
            <w:r w:rsidR="00CE29F8" w:rsidRPr="009243A2">
              <w:rPr>
                <w:b/>
                <w:bCs/>
              </w:rPr>
              <w:t xml:space="preserve"> пересмотренной Рекомендации МСЭ-R</w:t>
            </w:r>
          </w:p>
        </w:tc>
      </w:tr>
      <w:tr w:rsidR="00B4054B" w:rsidRPr="009243A2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3A2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3A2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9243A2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3A2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3A2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CE29F8" w:rsidRPr="009243A2" w:rsidRDefault="00CE29F8" w:rsidP="00691783">
      <w:pPr>
        <w:pStyle w:val="Normalaftertitle0"/>
        <w:spacing w:before="480"/>
        <w:jc w:val="both"/>
      </w:pPr>
      <w:r w:rsidRPr="009243A2">
        <w:t xml:space="preserve">В Административном циркуляре </w:t>
      </w:r>
      <w:proofErr w:type="spellStart"/>
      <w:r w:rsidRPr="009243A2">
        <w:t>CACE</w:t>
      </w:r>
      <w:proofErr w:type="spellEnd"/>
      <w:r w:rsidRPr="009243A2">
        <w:t>/</w:t>
      </w:r>
      <w:r w:rsidR="00691783" w:rsidRPr="009243A2">
        <w:t>847</w:t>
      </w:r>
      <w:r w:rsidRPr="009243A2">
        <w:t xml:space="preserve"> от </w:t>
      </w:r>
      <w:r w:rsidR="00691783" w:rsidRPr="009243A2">
        <w:t>30 ноября 2017</w:t>
      </w:r>
      <w:r w:rsidRPr="009243A2">
        <w:t xml:space="preserve"> года был представлен проект </w:t>
      </w:r>
      <w:r w:rsidR="00691783" w:rsidRPr="009243A2">
        <w:t>одной</w:t>
      </w:r>
      <w:r w:rsidRPr="009243A2">
        <w:t xml:space="preserve"> пересмотренной Рекомендации МСЭ-R для утверждения </w:t>
      </w:r>
      <w:r w:rsidR="007A6C6A" w:rsidRPr="009243A2">
        <w:t xml:space="preserve">по переписке </w:t>
      </w:r>
      <w:r w:rsidRPr="009243A2">
        <w:t>согласно процедуре, предусмотренной в Резолюции МСЭ-R 1-7 (п. </w:t>
      </w:r>
      <w:proofErr w:type="spellStart"/>
      <w:r w:rsidRPr="009243A2">
        <w:rPr>
          <w:rFonts w:cstheme="minorHAnsi"/>
        </w:rPr>
        <w:t>A2.6.2.3</w:t>
      </w:r>
      <w:proofErr w:type="spellEnd"/>
      <w:r w:rsidRPr="009243A2">
        <w:rPr>
          <w:rFonts w:cstheme="minorHAnsi"/>
        </w:rPr>
        <w:t xml:space="preserve">). </w:t>
      </w:r>
    </w:p>
    <w:p w:rsidR="00CE29F8" w:rsidRPr="009243A2" w:rsidRDefault="00CE29F8" w:rsidP="00691783">
      <w:pPr>
        <w:jc w:val="both"/>
      </w:pPr>
      <w:r w:rsidRPr="009243A2">
        <w:t xml:space="preserve">Условия, регулирующие эту процедуру, были выполнены </w:t>
      </w:r>
      <w:r w:rsidR="00691783" w:rsidRPr="009243A2">
        <w:t>30 января 2018</w:t>
      </w:r>
      <w:r w:rsidRPr="009243A2">
        <w:t> года.</w:t>
      </w:r>
    </w:p>
    <w:p w:rsidR="00705F1D" w:rsidRPr="009243A2" w:rsidRDefault="00691783" w:rsidP="00691783">
      <w:pPr>
        <w:jc w:val="both"/>
        <w:rPr>
          <w:rFonts w:cstheme="majorBidi"/>
        </w:rPr>
      </w:pPr>
      <w:r w:rsidRPr="009243A2">
        <w:t>Утвержденная</w:t>
      </w:r>
      <w:r w:rsidR="00CE29F8" w:rsidRPr="009243A2">
        <w:t xml:space="preserve"> Рекомендация будет опубликована МСЭ, и в Приложении</w:t>
      </w:r>
      <w:r w:rsidRPr="009243A2">
        <w:t xml:space="preserve"> к настоящему Циркуляру указано</w:t>
      </w:r>
      <w:r w:rsidR="00CE29F8" w:rsidRPr="009243A2">
        <w:t xml:space="preserve"> ее</w:t>
      </w:r>
      <w:r w:rsidR="00137A99" w:rsidRPr="009243A2">
        <w:t xml:space="preserve"> </w:t>
      </w:r>
      <w:r w:rsidR="00CE29F8" w:rsidRPr="009243A2">
        <w:t xml:space="preserve">название с присвоенным номером. </w:t>
      </w:r>
    </w:p>
    <w:p w:rsidR="00705F1D" w:rsidRPr="009243A2" w:rsidRDefault="00705F1D" w:rsidP="00691783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9243A2">
        <w:t xml:space="preserve">Франсуа </w:t>
      </w:r>
      <w:proofErr w:type="spellStart"/>
      <w:r w:rsidRPr="009243A2">
        <w:t>Ранси</w:t>
      </w:r>
      <w:proofErr w:type="spellEnd"/>
    </w:p>
    <w:p w:rsidR="00705F1D" w:rsidRPr="009243A2" w:rsidRDefault="00705F1D" w:rsidP="00137A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9243A2">
        <w:t>Директор</w:t>
      </w:r>
    </w:p>
    <w:p w:rsidR="00705F1D" w:rsidRPr="009243A2" w:rsidRDefault="00705F1D" w:rsidP="002D248B">
      <w:pPr>
        <w:keepNext/>
        <w:keepLines/>
        <w:widowControl w:val="0"/>
        <w:spacing w:before="720"/>
      </w:pPr>
      <w:r w:rsidRPr="009243A2">
        <w:rPr>
          <w:b/>
          <w:bCs/>
        </w:rPr>
        <w:t>Приложение</w:t>
      </w:r>
      <w:r w:rsidRPr="009243A2">
        <w:t xml:space="preserve">: </w:t>
      </w:r>
      <w:r w:rsidR="002D248B" w:rsidRPr="009243A2">
        <w:t>1</w:t>
      </w:r>
    </w:p>
    <w:p w:rsidR="00705F1D" w:rsidRPr="009243A2" w:rsidRDefault="00705F1D" w:rsidP="00691783">
      <w:pPr>
        <w:tabs>
          <w:tab w:val="left" w:pos="6237"/>
        </w:tabs>
        <w:spacing w:before="1800"/>
        <w:rPr>
          <w:sz w:val="20"/>
        </w:rPr>
      </w:pPr>
      <w:bookmarkStart w:id="0" w:name="ddistribution"/>
      <w:bookmarkEnd w:id="0"/>
      <w:r w:rsidRPr="009243A2">
        <w:rPr>
          <w:b/>
          <w:bCs/>
          <w:sz w:val="20"/>
        </w:rPr>
        <w:t>Рассылка</w:t>
      </w:r>
      <w:r w:rsidRPr="009243A2">
        <w:rPr>
          <w:sz w:val="20"/>
        </w:rPr>
        <w:t>:</w:t>
      </w:r>
    </w:p>
    <w:p w:rsidR="00705F1D" w:rsidRPr="009243A2" w:rsidRDefault="00705F1D" w:rsidP="00691783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9243A2">
        <w:rPr>
          <w:sz w:val="20"/>
        </w:rPr>
        <w:t>–</w:t>
      </w:r>
      <w:r w:rsidRPr="009243A2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691783" w:rsidRPr="009243A2">
        <w:rPr>
          <w:sz w:val="20"/>
        </w:rPr>
        <w:t>3</w:t>
      </w:r>
      <w:r w:rsidRPr="009243A2">
        <w:rPr>
          <w:sz w:val="20"/>
        </w:rPr>
        <w:noBreakHyphen/>
        <w:t>й Исследовательской комиссии по радиосвязи</w:t>
      </w:r>
    </w:p>
    <w:p w:rsidR="00705F1D" w:rsidRPr="009243A2" w:rsidRDefault="00705F1D" w:rsidP="00691783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9243A2">
        <w:rPr>
          <w:sz w:val="20"/>
        </w:rPr>
        <w:t>–</w:t>
      </w:r>
      <w:r w:rsidRPr="009243A2">
        <w:rPr>
          <w:sz w:val="20"/>
        </w:rPr>
        <w:tab/>
        <w:t xml:space="preserve">Ассоциированным членам МСЭ-R, участвующим в работе </w:t>
      </w:r>
      <w:r w:rsidR="00691783" w:rsidRPr="009243A2">
        <w:rPr>
          <w:sz w:val="20"/>
        </w:rPr>
        <w:t>3</w:t>
      </w:r>
      <w:r w:rsidRPr="009243A2">
        <w:rPr>
          <w:sz w:val="20"/>
        </w:rPr>
        <w:t>-й Исследовательской комиссии по радиосвязи</w:t>
      </w:r>
    </w:p>
    <w:p w:rsidR="00705F1D" w:rsidRPr="009243A2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3A2">
        <w:rPr>
          <w:sz w:val="20"/>
        </w:rPr>
        <w:t>–</w:t>
      </w:r>
      <w:r w:rsidRPr="009243A2">
        <w:rPr>
          <w:sz w:val="20"/>
        </w:rPr>
        <w:tab/>
        <w:t>Академическим организациям – Членам МСЭ</w:t>
      </w:r>
    </w:p>
    <w:p w:rsidR="00705F1D" w:rsidRPr="009243A2" w:rsidRDefault="00705F1D" w:rsidP="0069178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3A2">
        <w:rPr>
          <w:sz w:val="20"/>
        </w:rPr>
        <w:t>–</w:t>
      </w:r>
      <w:r w:rsidRPr="009243A2">
        <w:rPr>
          <w:sz w:val="20"/>
        </w:rPr>
        <w:tab/>
        <w:t>Председателям и заместителям председателей исследовате</w:t>
      </w:r>
      <w:r w:rsidR="00691783" w:rsidRPr="009243A2">
        <w:rPr>
          <w:sz w:val="20"/>
        </w:rPr>
        <w:t>льских комиссий по радиосвязи</w:t>
      </w:r>
    </w:p>
    <w:p w:rsidR="00705F1D" w:rsidRPr="009243A2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3A2">
        <w:rPr>
          <w:sz w:val="20"/>
        </w:rPr>
        <w:t>–</w:t>
      </w:r>
      <w:r w:rsidRPr="009243A2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9243A2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3A2">
        <w:rPr>
          <w:sz w:val="20"/>
        </w:rPr>
        <w:t>–</w:t>
      </w:r>
      <w:r w:rsidRPr="009243A2">
        <w:rPr>
          <w:sz w:val="20"/>
        </w:rPr>
        <w:tab/>
        <w:t xml:space="preserve">Членам </w:t>
      </w:r>
      <w:proofErr w:type="spellStart"/>
      <w:r w:rsidRPr="009243A2">
        <w:rPr>
          <w:sz w:val="20"/>
        </w:rPr>
        <w:t>Радиорегламентарного</w:t>
      </w:r>
      <w:proofErr w:type="spellEnd"/>
      <w:r w:rsidRPr="009243A2">
        <w:rPr>
          <w:sz w:val="20"/>
        </w:rPr>
        <w:t xml:space="preserve"> комитета</w:t>
      </w:r>
    </w:p>
    <w:p w:rsidR="00137A99" w:rsidRPr="00CD31BA" w:rsidRDefault="00705F1D" w:rsidP="00CD31BA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3A2">
        <w:rPr>
          <w:sz w:val="20"/>
        </w:rPr>
        <w:t>–</w:t>
      </w:r>
      <w:r w:rsidRPr="009243A2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137A99" w:rsidRPr="009243A2">
        <w:br w:type="page"/>
      </w:r>
    </w:p>
    <w:p w:rsidR="00705F1D" w:rsidRPr="009243A2" w:rsidRDefault="00705F1D" w:rsidP="00137A99">
      <w:pPr>
        <w:pStyle w:val="AnnexNo"/>
      </w:pPr>
      <w:r w:rsidRPr="009243A2">
        <w:lastRenderedPageBreak/>
        <w:t>П</w:t>
      </w:r>
      <w:r w:rsidR="00D16238" w:rsidRPr="009243A2">
        <w:t>риложение</w:t>
      </w:r>
    </w:p>
    <w:p w:rsidR="00705F1D" w:rsidRPr="009243A2" w:rsidRDefault="00705F1D" w:rsidP="00691783">
      <w:pPr>
        <w:pStyle w:val="Annextitle"/>
      </w:pPr>
      <w:r w:rsidRPr="009243A2">
        <w:t xml:space="preserve">Название </w:t>
      </w:r>
      <w:r w:rsidR="00CE29F8" w:rsidRPr="009243A2">
        <w:t>утвержденной</w:t>
      </w:r>
      <w:r w:rsidRPr="009243A2">
        <w:t xml:space="preserve"> Рекомендации</w:t>
      </w:r>
      <w:r w:rsidR="00CE29F8" w:rsidRPr="009243A2">
        <w:t xml:space="preserve"> МСЭ-R</w:t>
      </w:r>
    </w:p>
    <w:p w:rsidR="00691783" w:rsidRPr="009243A2" w:rsidRDefault="00691783" w:rsidP="00CD31BA">
      <w:pPr>
        <w:tabs>
          <w:tab w:val="right" w:pos="9639"/>
        </w:tabs>
        <w:spacing w:before="600"/>
      </w:pPr>
      <w:r w:rsidRPr="009243A2">
        <w:rPr>
          <w:u w:val="single"/>
        </w:rPr>
        <w:t xml:space="preserve">Рекомендация МСЭ-R </w:t>
      </w:r>
      <w:proofErr w:type="spellStart"/>
      <w:r w:rsidRPr="009243A2">
        <w:rPr>
          <w:u w:val="single"/>
        </w:rPr>
        <w:t>P.526</w:t>
      </w:r>
      <w:proofErr w:type="spellEnd"/>
      <w:r w:rsidRPr="009243A2">
        <w:rPr>
          <w:u w:val="single"/>
        </w:rPr>
        <w:t>-14</w:t>
      </w:r>
      <w:r w:rsidRPr="009243A2">
        <w:tab/>
        <w:t>Док. 3/71(</w:t>
      </w:r>
      <w:proofErr w:type="spellStart"/>
      <w:r w:rsidRPr="009243A2">
        <w:t>Rev.1</w:t>
      </w:r>
      <w:proofErr w:type="spellEnd"/>
      <w:r w:rsidRPr="009243A2">
        <w:t>)</w:t>
      </w:r>
    </w:p>
    <w:p w:rsidR="00691783" w:rsidRPr="009243A2" w:rsidRDefault="00691783" w:rsidP="00EA2430">
      <w:pPr>
        <w:pStyle w:val="Rectitle"/>
        <w:spacing w:before="360"/>
      </w:pPr>
      <w:bookmarkStart w:id="1" w:name="_GoBack"/>
      <w:r w:rsidRPr="009243A2">
        <w:t>Распространение радиоволн за счет дифракции</w:t>
      </w:r>
    </w:p>
    <w:bookmarkEnd w:id="1"/>
    <w:p w:rsidR="004A7970" w:rsidRPr="009243A2" w:rsidRDefault="00CE29F8" w:rsidP="00137A99">
      <w:pPr>
        <w:spacing w:before="720"/>
        <w:jc w:val="center"/>
        <w:rPr>
          <w:rFonts w:ascii="Calibri" w:hAnsi="Calibri"/>
        </w:rPr>
      </w:pPr>
      <w:r w:rsidRPr="009243A2">
        <w:t>______________</w:t>
      </w:r>
    </w:p>
    <w:sectPr w:rsidR="004A7970" w:rsidRPr="009243A2" w:rsidSect="00F37BD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39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CD31BA" w:rsidRDefault="00D24118" w:rsidP="001530BD">
    <w:pPr>
      <w:pStyle w:val="Footer"/>
      <w:rPr>
        <w:sz w:val="20"/>
        <w:lang w:val="fr-CH"/>
      </w:rPr>
    </w:pPr>
    <w:r w:rsidRPr="001530BD">
      <w:rPr>
        <w:noProof w:val="0"/>
        <w:sz w:val="20"/>
      </w:rPr>
      <w:fldChar w:fldCharType="begin"/>
    </w:r>
    <w:r w:rsidRPr="00CD31BA">
      <w:rPr>
        <w:sz w:val="20"/>
        <w:lang w:val="fr-CH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CD31BA">
      <w:rPr>
        <w:sz w:val="20"/>
        <w:lang w:val="fr-CH"/>
      </w:rPr>
      <w:t>Y:\APP\BR\CIRCS_DMS\CACE\800\857\857R.DOCX</w:t>
    </w:r>
    <w:r w:rsidRPr="001530BD">
      <w:rPr>
        <w:sz w:val="20"/>
      </w:rPr>
      <w:fldChar w:fldCharType="end"/>
    </w:r>
    <w:r w:rsidR="00083BC6" w:rsidRPr="00CD31BA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83" w:rsidRDefault="00691783" w:rsidP="00691783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gramStart"/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A2430">
      <w:rPr>
        <w:rStyle w:val="PageNumber"/>
        <w:noProof/>
        <w:szCs w:val="18"/>
      </w:rPr>
      <w:t>- 2 -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691783" w:rsidTr="00691783">
      <w:trPr>
        <w:jc w:val="center"/>
      </w:trPr>
      <w:tc>
        <w:tcPr>
          <w:tcW w:w="9889" w:type="dxa"/>
        </w:tcPr>
        <w:p w:rsidR="00691783" w:rsidRDefault="00691783" w:rsidP="00691783">
          <w:pPr>
            <w:pStyle w:val="Header"/>
            <w:spacing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2AD8F700" wp14:editId="60887824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37A99" w:rsidRDefault="00E915AF" w:rsidP="00137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A99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449F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248B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9178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A6C6A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5BFE"/>
    <w:rsid w:val="008F4F21"/>
    <w:rsid w:val="00904D4A"/>
    <w:rsid w:val="00904ECB"/>
    <w:rsid w:val="009151BA"/>
    <w:rsid w:val="009243A2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5370F"/>
    <w:rsid w:val="00A63355"/>
    <w:rsid w:val="00A7596D"/>
    <w:rsid w:val="00A8451C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31BA"/>
    <w:rsid w:val="00CE076A"/>
    <w:rsid w:val="00CE29F8"/>
    <w:rsid w:val="00CE463D"/>
    <w:rsid w:val="00D10BA0"/>
    <w:rsid w:val="00D13C40"/>
    <w:rsid w:val="00D16238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2430"/>
    <w:rsid w:val="00EB2358"/>
    <w:rsid w:val="00EB3EB8"/>
    <w:rsid w:val="00EB7913"/>
    <w:rsid w:val="00EC02FE"/>
    <w:rsid w:val="00EC4A96"/>
    <w:rsid w:val="00F37BD8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6D289CA3654B48AD4210944621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6F23-59A7-49FC-8576-D0A352C64098}"/>
      </w:docPartPr>
      <w:docPartBody>
        <w:p w:rsidR="00527388" w:rsidRDefault="00493794" w:rsidP="00493794">
          <w:pPr>
            <w:pStyle w:val="966D289CA3654B48AD421094462199A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94"/>
    <w:rsid w:val="00493794"/>
    <w:rsid w:val="0052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794"/>
    <w:rPr>
      <w:color w:val="808080"/>
    </w:rPr>
  </w:style>
  <w:style w:type="paragraph" w:customStyle="1" w:styleId="966D289CA3654B48AD421094462199AF">
    <w:name w:val="966D289CA3654B48AD421094462199AF"/>
    <w:rsid w:val="00493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4052-0F75-48F0-90A6-9F3D8E9F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delaRosaT</cp:lastModifiedBy>
  <cp:revision>6</cp:revision>
  <cp:lastPrinted>2018-02-01T14:06:00Z</cp:lastPrinted>
  <dcterms:created xsi:type="dcterms:W3CDTF">2018-01-30T15:31:00Z</dcterms:created>
  <dcterms:modified xsi:type="dcterms:W3CDTF">2018-02-01T14:11:00Z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