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40AC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0ACD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340ACD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340ACD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340ACD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340ACD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40ACD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340ACD">
              <w:rPr>
                <w:szCs w:val="24"/>
                <w:lang w:val="fr-CH"/>
              </w:rPr>
              <w:t>Circulaire administrative</w:t>
            </w:r>
          </w:p>
          <w:p w:rsidR="00E53DCE" w:rsidRPr="00340ACD" w:rsidRDefault="00E53DCE" w:rsidP="00314EBE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340ACD">
              <w:rPr>
                <w:b/>
                <w:bCs/>
                <w:szCs w:val="24"/>
                <w:lang w:val="fr-CH"/>
              </w:rPr>
              <w:t>CA</w:t>
            </w:r>
            <w:r w:rsidR="00C642E4" w:rsidRPr="00340ACD">
              <w:rPr>
                <w:b/>
                <w:bCs/>
                <w:szCs w:val="24"/>
                <w:lang w:val="fr-CH"/>
              </w:rPr>
              <w:t>CE</w:t>
            </w:r>
            <w:r w:rsidRPr="00340ACD">
              <w:rPr>
                <w:b/>
                <w:bCs/>
                <w:szCs w:val="24"/>
                <w:lang w:val="fr-CH"/>
              </w:rPr>
              <w:t>/</w:t>
            </w:r>
            <w:r w:rsidR="003B2CFE" w:rsidRPr="00340ACD">
              <w:rPr>
                <w:b/>
                <w:bCs/>
                <w:szCs w:val="24"/>
                <w:lang w:val="fr-CH"/>
              </w:rPr>
              <w:t>857</w:t>
            </w:r>
          </w:p>
        </w:tc>
        <w:tc>
          <w:tcPr>
            <w:tcW w:w="2835" w:type="dxa"/>
            <w:shd w:val="clear" w:color="auto" w:fill="auto"/>
          </w:tcPr>
          <w:p w:rsidR="00E53DCE" w:rsidRPr="00340ACD" w:rsidRDefault="00314EBE" w:rsidP="003B2CFE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340ACD">
              <w:rPr>
                <w:szCs w:val="24"/>
                <w:lang w:val="fr-CH"/>
              </w:rPr>
              <w:t>L</w:t>
            </w:r>
            <w:r w:rsidR="00E53DCE" w:rsidRPr="00340ACD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FDA018B15F284E5CB16F6F8777DA9DD4"/>
                </w:placeholder>
                <w:date w:fullDate="2018-02-02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B2CFE" w:rsidRPr="00340ACD">
                  <w:rPr>
                    <w:rFonts w:cs="Arial"/>
                    <w:szCs w:val="24"/>
                    <w:lang w:val="fr-CH"/>
                  </w:rPr>
                  <w:t>2 février 2018</w:t>
                </w:r>
              </w:sdtContent>
            </w:sdt>
          </w:p>
        </w:tc>
      </w:tr>
      <w:tr w:rsidR="00E53DCE" w:rsidRPr="00340AC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0ACD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340AC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0ACD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340AC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0ACD" w:rsidRDefault="00C642E4" w:rsidP="003B2CF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40ACD">
              <w:rPr>
                <w:b/>
                <w:lang w:val="fr-CH"/>
              </w:rPr>
              <w:t>Aux Administrations des Etats Membres de l'UIT, aux Membres du Secteur des radiocommunications, aux Associés de l'UIT-R participant aux travaux de</w:t>
            </w:r>
            <w:r w:rsidR="00314EBE" w:rsidRPr="00340ACD">
              <w:rPr>
                <w:b/>
                <w:lang w:val="fr-CH"/>
              </w:rPr>
              <w:t xml:space="preserve"> </w:t>
            </w:r>
            <w:r w:rsidRPr="00340ACD">
              <w:rPr>
                <w:b/>
                <w:lang w:val="fr-CH"/>
              </w:rPr>
              <w:t>la</w:t>
            </w:r>
            <w:r w:rsidR="00314EBE" w:rsidRPr="00340ACD">
              <w:rPr>
                <w:b/>
                <w:lang w:val="fr-CH"/>
              </w:rPr>
              <w:t xml:space="preserve"> </w:t>
            </w:r>
            <w:r w:rsidRPr="00340ACD">
              <w:rPr>
                <w:b/>
                <w:lang w:val="fr-CH"/>
              </w:rPr>
              <w:t>Commission</w:t>
            </w:r>
            <w:r w:rsidR="00314EBE" w:rsidRPr="00340ACD">
              <w:rPr>
                <w:b/>
                <w:lang w:val="fr-CH"/>
              </w:rPr>
              <w:t xml:space="preserve"> </w:t>
            </w:r>
            <w:r w:rsidRPr="00340ACD">
              <w:rPr>
                <w:b/>
                <w:lang w:val="fr-CH"/>
              </w:rPr>
              <w:t>d'études</w:t>
            </w:r>
            <w:r w:rsidR="00314EBE" w:rsidRPr="00340ACD">
              <w:rPr>
                <w:b/>
                <w:lang w:val="fr-CH"/>
              </w:rPr>
              <w:t> </w:t>
            </w:r>
            <w:r w:rsidR="003B2CFE" w:rsidRPr="00340ACD">
              <w:rPr>
                <w:b/>
                <w:lang w:val="fr-CH"/>
              </w:rPr>
              <w:t>3</w:t>
            </w:r>
            <w:r w:rsidRPr="00340ACD">
              <w:rPr>
                <w:b/>
                <w:lang w:val="fr-CH"/>
              </w:rPr>
              <w:t xml:space="preserve"> des radiocommunications et aux établissements universitaires participant aux travaux de l'UIT</w:t>
            </w:r>
          </w:p>
        </w:tc>
      </w:tr>
      <w:tr w:rsidR="00E53DCE" w:rsidRPr="00340AC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0ACD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340AC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0ACD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340AC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40ACD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340ACD">
              <w:rPr>
                <w:lang w:val="fr-CH"/>
              </w:rPr>
              <w:t>Objet</w:t>
            </w:r>
            <w:r w:rsidR="00E53DCE" w:rsidRPr="00340ACD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642E4" w:rsidRPr="00340ACD" w:rsidRDefault="00C642E4" w:rsidP="003B2C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340ACD">
              <w:rPr>
                <w:b/>
                <w:bCs/>
                <w:lang w:val="fr-CH"/>
              </w:rPr>
              <w:t xml:space="preserve">Commission d'études </w:t>
            </w:r>
            <w:r w:rsidR="003B2CFE" w:rsidRPr="00340ACD">
              <w:rPr>
                <w:b/>
                <w:bCs/>
                <w:lang w:val="fr-CH"/>
              </w:rPr>
              <w:t>3</w:t>
            </w:r>
            <w:r w:rsidRPr="00340ACD">
              <w:rPr>
                <w:b/>
                <w:bCs/>
                <w:lang w:val="fr-CH"/>
              </w:rPr>
              <w:t xml:space="preserve"> des radiocommunications (</w:t>
            </w:r>
            <w:r w:rsidR="003B2CFE" w:rsidRPr="00340ACD">
              <w:rPr>
                <w:b/>
                <w:bCs/>
                <w:lang w:val="fr-CH"/>
              </w:rPr>
              <w:t>Propagation des ondes radioélectriques</w:t>
            </w:r>
            <w:r w:rsidRPr="00340ACD">
              <w:rPr>
                <w:b/>
                <w:bCs/>
                <w:lang w:val="fr-CH"/>
              </w:rPr>
              <w:t>)</w:t>
            </w:r>
          </w:p>
          <w:p w:rsidR="00E53DCE" w:rsidRPr="00340ACD" w:rsidRDefault="00C642E4" w:rsidP="003B2CF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b/>
                <w:bCs/>
                <w:lang w:val="fr-CH"/>
              </w:rPr>
            </w:pPr>
            <w:r w:rsidRPr="00340ACD">
              <w:rPr>
                <w:b/>
                <w:bCs/>
                <w:lang w:val="fr-CH"/>
              </w:rPr>
              <w:t>–</w:t>
            </w:r>
            <w:r w:rsidRPr="00340ACD">
              <w:rPr>
                <w:b/>
                <w:bCs/>
                <w:lang w:val="fr-CH"/>
              </w:rPr>
              <w:tab/>
              <w:t>Approbation d</w:t>
            </w:r>
            <w:r w:rsidR="003B2CFE" w:rsidRPr="00340ACD">
              <w:rPr>
                <w:b/>
                <w:bCs/>
                <w:lang w:val="fr-CH"/>
              </w:rPr>
              <w:t>'une</w:t>
            </w:r>
            <w:r w:rsidRPr="00340ACD">
              <w:rPr>
                <w:b/>
                <w:bCs/>
                <w:lang w:val="fr-CH"/>
              </w:rPr>
              <w:t> Recommandation UIT-R révisée</w:t>
            </w:r>
          </w:p>
        </w:tc>
      </w:tr>
      <w:tr w:rsidR="00E53DCE" w:rsidRPr="00340AC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40A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40A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40AC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40A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40A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40AC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0AC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340AC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0AC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C642E4" w:rsidRPr="00340ACD" w:rsidRDefault="00C642E4" w:rsidP="00E9373E">
      <w:pPr>
        <w:spacing w:before="240"/>
        <w:rPr>
          <w:lang w:val="fr-CH"/>
        </w:rPr>
      </w:pPr>
      <w:r w:rsidRPr="00340ACD">
        <w:rPr>
          <w:lang w:val="fr-CH"/>
        </w:rPr>
        <w:t>Conformément à la Circulaire administrative CACE/</w:t>
      </w:r>
      <w:r w:rsidR="007C2A78" w:rsidRPr="00340ACD">
        <w:rPr>
          <w:lang w:val="fr-CH"/>
        </w:rPr>
        <w:t>847</w:t>
      </w:r>
      <w:r w:rsidRPr="00340ACD">
        <w:rPr>
          <w:lang w:val="fr-CH"/>
        </w:rPr>
        <w:t xml:space="preserve"> en date du </w:t>
      </w:r>
      <w:r w:rsidR="007C2A78" w:rsidRPr="00340ACD">
        <w:rPr>
          <w:lang w:val="fr-CH"/>
        </w:rPr>
        <w:t>30</w:t>
      </w:r>
      <w:r w:rsidRPr="00340ACD">
        <w:rPr>
          <w:lang w:val="fr-CH"/>
        </w:rPr>
        <w:t xml:space="preserve"> </w:t>
      </w:r>
      <w:r w:rsidR="007C2A78" w:rsidRPr="00340ACD">
        <w:rPr>
          <w:lang w:val="fr-CH"/>
        </w:rPr>
        <w:t xml:space="preserve">novembre </w:t>
      </w:r>
      <w:r w:rsidRPr="00340ACD">
        <w:rPr>
          <w:lang w:val="fr-CH"/>
        </w:rPr>
        <w:t>201</w:t>
      </w:r>
      <w:r w:rsidR="007C2A78" w:rsidRPr="00340ACD">
        <w:rPr>
          <w:lang w:val="fr-CH"/>
        </w:rPr>
        <w:t>7</w:t>
      </w:r>
      <w:r w:rsidRPr="00340ACD">
        <w:rPr>
          <w:lang w:val="fr-CH"/>
        </w:rPr>
        <w:t xml:space="preserve">, </w:t>
      </w:r>
      <w:r w:rsidR="007C2A78" w:rsidRPr="00340ACD">
        <w:rPr>
          <w:lang w:val="fr-CH"/>
        </w:rPr>
        <w:t>un</w:t>
      </w:r>
      <w:r w:rsidRPr="00340ACD">
        <w:rPr>
          <w:bCs/>
          <w:lang w:val="fr-CH"/>
        </w:rPr>
        <w:t xml:space="preserve"> projet de Recommandation</w:t>
      </w:r>
      <w:r w:rsidRPr="00340ACD">
        <w:rPr>
          <w:lang w:val="fr-CH"/>
        </w:rPr>
        <w:t xml:space="preserve"> </w:t>
      </w:r>
      <w:r w:rsidRPr="00340ACD">
        <w:rPr>
          <w:bCs/>
          <w:lang w:val="fr-CH"/>
        </w:rPr>
        <w:t xml:space="preserve">UIT-R révisée </w:t>
      </w:r>
      <w:r w:rsidR="007C2A78" w:rsidRPr="00340ACD">
        <w:rPr>
          <w:bCs/>
          <w:lang w:val="fr-CH"/>
        </w:rPr>
        <w:t>a</w:t>
      </w:r>
      <w:r w:rsidRPr="00340ACD">
        <w:rPr>
          <w:lang w:val="fr-CH"/>
        </w:rPr>
        <w:t xml:space="preserve"> été soumis pour approbation par correspondance, conformément à la Résolution UIT-R 1-7 (§ </w:t>
      </w:r>
      <w:r w:rsidRPr="00340ACD">
        <w:rPr>
          <w:rFonts w:cstheme="minorHAnsi"/>
          <w:lang w:val="fr-CH"/>
        </w:rPr>
        <w:t>A2.6.2.3</w:t>
      </w:r>
      <w:r w:rsidR="00340ACD" w:rsidRPr="00340ACD">
        <w:rPr>
          <w:lang w:val="fr-CH"/>
        </w:rPr>
        <w:t>).</w:t>
      </w:r>
    </w:p>
    <w:p w:rsidR="00C642E4" w:rsidRPr="00340ACD" w:rsidRDefault="00C642E4" w:rsidP="007C2A78">
      <w:pPr>
        <w:tabs>
          <w:tab w:val="left" w:pos="851"/>
        </w:tabs>
        <w:rPr>
          <w:lang w:val="fr-CH"/>
        </w:rPr>
      </w:pPr>
      <w:r w:rsidRPr="00340ACD">
        <w:rPr>
          <w:lang w:val="fr-CH"/>
        </w:rPr>
        <w:t xml:space="preserve">Les conditions régissant cette procédure ont été satisfaites au </w:t>
      </w:r>
      <w:r w:rsidR="007C2A78" w:rsidRPr="00340ACD">
        <w:rPr>
          <w:lang w:val="fr-CH"/>
        </w:rPr>
        <w:t>30</w:t>
      </w:r>
      <w:r w:rsidRPr="00340ACD">
        <w:rPr>
          <w:lang w:val="fr-CH"/>
        </w:rPr>
        <w:t xml:space="preserve"> </w:t>
      </w:r>
      <w:r w:rsidR="007C2A78" w:rsidRPr="00340ACD">
        <w:rPr>
          <w:lang w:val="fr-CH"/>
        </w:rPr>
        <w:t xml:space="preserve">janvier </w:t>
      </w:r>
      <w:r w:rsidRPr="00340ACD">
        <w:rPr>
          <w:lang w:val="fr-CH"/>
        </w:rPr>
        <w:t>201</w:t>
      </w:r>
      <w:r w:rsidR="007C2A78" w:rsidRPr="00340ACD">
        <w:rPr>
          <w:lang w:val="fr-CH"/>
        </w:rPr>
        <w:t>8</w:t>
      </w:r>
      <w:r w:rsidRPr="00340ACD">
        <w:rPr>
          <w:lang w:val="fr-CH"/>
        </w:rPr>
        <w:t>.</w:t>
      </w:r>
    </w:p>
    <w:p w:rsidR="00C642E4" w:rsidRPr="00340ACD" w:rsidRDefault="007C2A78" w:rsidP="00E74913">
      <w:pPr>
        <w:rPr>
          <w:lang w:val="fr-CH"/>
        </w:rPr>
      </w:pPr>
      <w:r w:rsidRPr="00340ACD">
        <w:rPr>
          <w:lang w:val="fr-CH"/>
        </w:rPr>
        <w:t>La</w:t>
      </w:r>
      <w:r w:rsidR="00C642E4" w:rsidRPr="00340ACD">
        <w:rPr>
          <w:lang w:val="fr-CH"/>
        </w:rPr>
        <w:t xml:space="preserve"> </w:t>
      </w:r>
      <w:r w:rsidR="00C642E4" w:rsidRPr="00340ACD">
        <w:rPr>
          <w:bCs/>
          <w:lang w:val="fr-CH"/>
        </w:rPr>
        <w:t>Recommandation</w:t>
      </w:r>
      <w:r w:rsidRPr="00340ACD">
        <w:rPr>
          <w:lang w:val="fr-CH"/>
        </w:rPr>
        <w:t xml:space="preserve"> approuvée</w:t>
      </w:r>
      <w:r w:rsidR="00C642E4" w:rsidRPr="00340ACD">
        <w:rPr>
          <w:lang w:val="fr-CH"/>
        </w:rPr>
        <w:t xml:space="preserve"> </w:t>
      </w:r>
      <w:r w:rsidRPr="00340ACD">
        <w:rPr>
          <w:lang w:val="fr-CH"/>
        </w:rPr>
        <w:t>sera publiée</w:t>
      </w:r>
      <w:r w:rsidR="00C642E4" w:rsidRPr="00340ACD">
        <w:rPr>
          <w:lang w:val="fr-CH"/>
        </w:rPr>
        <w:t xml:space="preserve"> par l'UIT </w:t>
      </w:r>
      <w:r w:rsidRPr="00340ACD">
        <w:rPr>
          <w:lang w:val="fr-CH"/>
        </w:rPr>
        <w:t xml:space="preserve">et vous trouverez dans l'Annexe </w:t>
      </w:r>
      <w:r w:rsidR="00C642E4" w:rsidRPr="00340ACD">
        <w:rPr>
          <w:lang w:val="fr-CH"/>
        </w:rPr>
        <w:t xml:space="preserve">de la présente </w:t>
      </w:r>
      <w:r w:rsidR="00314EBE" w:rsidRPr="00340ACD">
        <w:rPr>
          <w:lang w:val="fr-CH"/>
        </w:rPr>
        <w:t>C</w:t>
      </w:r>
      <w:r w:rsidR="00C642E4" w:rsidRPr="00340ACD">
        <w:rPr>
          <w:lang w:val="fr-CH"/>
        </w:rPr>
        <w:t xml:space="preserve">irculaire </w:t>
      </w:r>
      <w:r w:rsidR="00E74913" w:rsidRPr="00340ACD">
        <w:rPr>
          <w:lang w:val="fr-CH"/>
        </w:rPr>
        <w:t>son</w:t>
      </w:r>
      <w:r w:rsidR="00C642E4" w:rsidRPr="00340ACD">
        <w:rPr>
          <w:lang w:val="fr-CH"/>
        </w:rPr>
        <w:t xml:space="preserve"> titre ainsi que le</w:t>
      </w:r>
      <w:r w:rsidR="00E74913" w:rsidRPr="00340ACD">
        <w:rPr>
          <w:lang w:val="fr-CH"/>
        </w:rPr>
        <w:t xml:space="preserve"> numéro</w:t>
      </w:r>
      <w:r w:rsidR="00C642E4" w:rsidRPr="00340ACD">
        <w:rPr>
          <w:lang w:val="fr-CH"/>
        </w:rPr>
        <w:t xml:space="preserve"> qui </w:t>
      </w:r>
      <w:r w:rsidR="00E74913" w:rsidRPr="00340ACD">
        <w:rPr>
          <w:lang w:val="fr-CH"/>
        </w:rPr>
        <w:t>lui</w:t>
      </w:r>
      <w:r w:rsidR="00C642E4" w:rsidRPr="00340ACD">
        <w:rPr>
          <w:lang w:val="fr-CH"/>
        </w:rPr>
        <w:t xml:space="preserve"> </w:t>
      </w:r>
      <w:r w:rsidR="00E74913" w:rsidRPr="00340ACD">
        <w:rPr>
          <w:lang w:val="fr-CH"/>
        </w:rPr>
        <w:t>a été attribué</w:t>
      </w:r>
      <w:r w:rsidR="00C642E4" w:rsidRPr="00340ACD">
        <w:rPr>
          <w:lang w:val="fr-CH"/>
        </w:rPr>
        <w:t>.</w:t>
      </w:r>
    </w:p>
    <w:p w:rsidR="002569F7" w:rsidRPr="00340ACD" w:rsidRDefault="00E53DCE" w:rsidP="00E9373E">
      <w:pPr>
        <w:spacing w:before="1560" w:line="240" w:lineRule="auto"/>
        <w:jc w:val="left"/>
        <w:rPr>
          <w:szCs w:val="24"/>
          <w:lang w:val="fr-CH"/>
        </w:rPr>
      </w:pPr>
      <w:r w:rsidRPr="00340ACD">
        <w:rPr>
          <w:szCs w:val="24"/>
          <w:lang w:val="fr-CH"/>
        </w:rPr>
        <w:t>François Rancy</w:t>
      </w:r>
      <w:r w:rsidRPr="00340ACD">
        <w:rPr>
          <w:szCs w:val="24"/>
          <w:lang w:val="fr-CH"/>
        </w:rPr>
        <w:br/>
        <w:t xml:space="preserve">Directeur </w:t>
      </w:r>
    </w:p>
    <w:p w:rsidR="00C642E4" w:rsidRPr="00340ACD" w:rsidRDefault="00C642E4" w:rsidP="00E9373E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720"/>
        <w:ind w:left="1140" w:hanging="1140"/>
        <w:rPr>
          <w:bCs/>
          <w:lang w:val="fr-CH"/>
        </w:rPr>
      </w:pPr>
      <w:r w:rsidRPr="00340ACD">
        <w:rPr>
          <w:b/>
          <w:lang w:val="fr-CH"/>
        </w:rPr>
        <w:t>Annexe:</w:t>
      </w:r>
      <w:r w:rsidRPr="00340ACD">
        <w:rPr>
          <w:bCs/>
          <w:lang w:val="fr-CH"/>
        </w:rPr>
        <w:t xml:space="preserve"> </w:t>
      </w:r>
      <w:r w:rsidR="00E74913" w:rsidRPr="00340ACD">
        <w:rPr>
          <w:bCs/>
          <w:lang w:val="fr-CH"/>
        </w:rPr>
        <w:t>1</w:t>
      </w:r>
    </w:p>
    <w:p w:rsidR="00C642E4" w:rsidRPr="00340ACD" w:rsidRDefault="00C642E4" w:rsidP="00E9373E">
      <w:pPr>
        <w:tabs>
          <w:tab w:val="left" w:pos="284"/>
          <w:tab w:val="left" w:pos="568"/>
        </w:tabs>
        <w:spacing w:before="1080"/>
        <w:rPr>
          <w:b/>
          <w:bCs/>
          <w:sz w:val="18"/>
          <w:szCs w:val="18"/>
          <w:lang w:val="fr-CH"/>
        </w:rPr>
      </w:pPr>
      <w:r w:rsidRPr="00340ACD">
        <w:rPr>
          <w:b/>
          <w:bCs/>
          <w:sz w:val="18"/>
          <w:szCs w:val="18"/>
          <w:lang w:val="fr-CH"/>
        </w:rPr>
        <w:t>Distribution:</w:t>
      </w:r>
    </w:p>
    <w:p w:rsidR="00C642E4" w:rsidRPr="00340ACD" w:rsidRDefault="00C642E4" w:rsidP="00E9373E">
      <w:pPr>
        <w:pStyle w:val="enumlev1"/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340ACD">
        <w:rPr>
          <w:sz w:val="18"/>
          <w:szCs w:val="18"/>
          <w:lang w:val="fr-CH"/>
        </w:rPr>
        <w:t>–</w:t>
      </w:r>
      <w:r w:rsidRPr="00340ACD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Commission d'études </w:t>
      </w:r>
      <w:r w:rsidR="00E74913" w:rsidRPr="00340ACD">
        <w:rPr>
          <w:sz w:val="18"/>
          <w:szCs w:val="18"/>
          <w:lang w:val="fr-CH"/>
        </w:rPr>
        <w:t>3</w:t>
      </w:r>
      <w:r w:rsidRPr="00340ACD">
        <w:rPr>
          <w:sz w:val="18"/>
          <w:szCs w:val="18"/>
          <w:lang w:val="fr-CH"/>
        </w:rPr>
        <w:t xml:space="preserve"> des radiocommunications</w:t>
      </w:r>
    </w:p>
    <w:p w:rsidR="00C642E4" w:rsidRPr="00340ACD" w:rsidRDefault="00C642E4" w:rsidP="00E9373E">
      <w:pPr>
        <w:pStyle w:val="enumlev1"/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340ACD">
        <w:rPr>
          <w:sz w:val="18"/>
          <w:szCs w:val="18"/>
          <w:lang w:val="fr-CH"/>
        </w:rPr>
        <w:t>–</w:t>
      </w:r>
      <w:r w:rsidRPr="00340ACD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E74913" w:rsidRPr="00340ACD">
        <w:rPr>
          <w:sz w:val="18"/>
          <w:szCs w:val="18"/>
          <w:lang w:val="fr-CH"/>
        </w:rPr>
        <w:t>3</w:t>
      </w:r>
      <w:r w:rsidRPr="00340ACD">
        <w:rPr>
          <w:sz w:val="18"/>
          <w:szCs w:val="18"/>
          <w:lang w:val="fr-CH"/>
        </w:rPr>
        <w:t xml:space="preserve"> des radiocommunications</w:t>
      </w:r>
    </w:p>
    <w:p w:rsidR="00C642E4" w:rsidRPr="00340ACD" w:rsidRDefault="00C642E4" w:rsidP="00E9373E">
      <w:pPr>
        <w:pStyle w:val="enumlev1"/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340ACD">
        <w:rPr>
          <w:sz w:val="18"/>
          <w:szCs w:val="18"/>
          <w:lang w:val="fr-CH"/>
        </w:rPr>
        <w:t>–</w:t>
      </w:r>
      <w:r w:rsidRPr="00340ACD">
        <w:rPr>
          <w:sz w:val="18"/>
          <w:szCs w:val="18"/>
          <w:lang w:val="fr-CH"/>
        </w:rPr>
        <w:tab/>
        <w:t xml:space="preserve">Etablissements universitaires participant aux travaux de l’UIT </w:t>
      </w:r>
    </w:p>
    <w:p w:rsidR="00C642E4" w:rsidRPr="00340ACD" w:rsidRDefault="00C642E4" w:rsidP="00E9373E">
      <w:pPr>
        <w:pStyle w:val="enumlev1"/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340ACD">
        <w:rPr>
          <w:sz w:val="18"/>
          <w:szCs w:val="18"/>
          <w:lang w:val="fr-CH"/>
        </w:rPr>
        <w:t>–</w:t>
      </w:r>
      <w:r w:rsidRPr="00340ACD">
        <w:rPr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C642E4" w:rsidRPr="00340ACD" w:rsidRDefault="00C642E4" w:rsidP="00E9373E">
      <w:pPr>
        <w:pStyle w:val="enumlev1"/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340ACD">
        <w:rPr>
          <w:sz w:val="18"/>
          <w:szCs w:val="18"/>
          <w:lang w:val="fr-CH"/>
        </w:rPr>
        <w:t>–</w:t>
      </w:r>
      <w:r w:rsidRPr="00340ACD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C642E4" w:rsidRPr="00340ACD" w:rsidRDefault="00C642E4" w:rsidP="00E9373E">
      <w:pPr>
        <w:pStyle w:val="enumlev1"/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340ACD">
        <w:rPr>
          <w:sz w:val="18"/>
          <w:szCs w:val="18"/>
          <w:lang w:val="fr-CH"/>
        </w:rPr>
        <w:t>–</w:t>
      </w:r>
      <w:r w:rsidRPr="00340ACD">
        <w:rPr>
          <w:sz w:val="18"/>
          <w:szCs w:val="18"/>
          <w:lang w:val="fr-CH"/>
        </w:rPr>
        <w:tab/>
        <w:t>Membres du Comité du Règlement des radiocommunications</w:t>
      </w:r>
    </w:p>
    <w:p w:rsidR="00314EBE" w:rsidRPr="00340ACD" w:rsidRDefault="00C642E4" w:rsidP="00E9373E">
      <w:pPr>
        <w:pStyle w:val="enumlev1"/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340ACD">
        <w:rPr>
          <w:sz w:val="18"/>
          <w:szCs w:val="18"/>
          <w:lang w:val="fr-CH"/>
        </w:rPr>
        <w:t>–</w:t>
      </w:r>
      <w:r w:rsidRPr="00340ACD">
        <w:rPr>
          <w:sz w:val="18"/>
          <w:szCs w:val="18"/>
          <w:lang w:val="fr-CH"/>
        </w:rPr>
        <w:tab/>
        <w:t>Secrétaire général de l'UIT, Directeur du Bureau de normalisation des télécommunications, Directeur du Bureau de développement des télécommunications.</w:t>
      </w:r>
      <w:bookmarkStart w:id="0" w:name="recibido"/>
      <w:bookmarkEnd w:id="0"/>
      <w:r w:rsidR="00314EBE" w:rsidRPr="00340ACD">
        <w:rPr>
          <w:rFonts w:asciiTheme="minorHAnsi" w:hAnsiTheme="minorHAnsi"/>
          <w:lang w:val="fr-CH"/>
        </w:rPr>
        <w:br w:type="page"/>
      </w:r>
    </w:p>
    <w:p w:rsidR="00C642E4" w:rsidRPr="00340ACD" w:rsidRDefault="00C642E4" w:rsidP="00E74913">
      <w:pPr>
        <w:pStyle w:val="AnnexNotitle0"/>
        <w:spacing w:before="240"/>
        <w:rPr>
          <w:rFonts w:asciiTheme="minorHAnsi" w:hAnsiTheme="minorHAnsi"/>
          <w:lang w:val="fr-CH" w:eastAsia="ja-JP"/>
        </w:rPr>
      </w:pPr>
      <w:r w:rsidRPr="00340ACD">
        <w:rPr>
          <w:rFonts w:asciiTheme="minorHAnsi" w:hAnsiTheme="minorHAnsi"/>
          <w:lang w:val="fr-CH"/>
        </w:rPr>
        <w:lastRenderedPageBreak/>
        <w:t>Annexe</w:t>
      </w:r>
      <w:r w:rsidRPr="00340ACD">
        <w:rPr>
          <w:rFonts w:asciiTheme="minorHAnsi" w:hAnsiTheme="minorHAnsi"/>
          <w:lang w:val="fr-CH"/>
        </w:rPr>
        <w:br/>
      </w:r>
      <w:r w:rsidRPr="00340ACD">
        <w:rPr>
          <w:rFonts w:asciiTheme="minorHAnsi" w:hAnsiTheme="minorHAnsi"/>
          <w:lang w:val="fr-CH"/>
        </w:rPr>
        <w:br/>
        <w:t xml:space="preserve">Titre de la Recommandation </w:t>
      </w:r>
      <w:r w:rsidR="00E74913" w:rsidRPr="00340ACD">
        <w:rPr>
          <w:rFonts w:asciiTheme="minorHAnsi" w:hAnsiTheme="minorHAnsi"/>
          <w:lang w:val="fr-CH"/>
        </w:rPr>
        <w:t>approuvée</w:t>
      </w:r>
    </w:p>
    <w:p w:rsidR="00C642E4" w:rsidRPr="00340ACD" w:rsidRDefault="00C642E4" w:rsidP="00E9373E">
      <w:pPr>
        <w:pStyle w:val="Normalaftertitle"/>
        <w:tabs>
          <w:tab w:val="right" w:pos="9639"/>
        </w:tabs>
        <w:spacing w:before="600"/>
        <w:rPr>
          <w:lang w:val="fr-CH"/>
        </w:rPr>
      </w:pPr>
      <w:r w:rsidRPr="00340ACD">
        <w:rPr>
          <w:u w:val="single"/>
          <w:lang w:val="fr-CH"/>
        </w:rPr>
        <w:t xml:space="preserve">Recommandation UIT-R </w:t>
      </w:r>
      <w:r w:rsidR="00E74913" w:rsidRPr="00340ACD">
        <w:rPr>
          <w:u w:val="single"/>
          <w:lang w:val="fr-CH"/>
        </w:rPr>
        <w:t>P</w:t>
      </w:r>
      <w:r w:rsidRPr="00340ACD">
        <w:rPr>
          <w:u w:val="single"/>
          <w:lang w:val="fr-CH"/>
        </w:rPr>
        <w:t>.</w:t>
      </w:r>
      <w:r w:rsidR="00E74913" w:rsidRPr="00340ACD">
        <w:rPr>
          <w:u w:val="single"/>
          <w:lang w:val="fr-CH"/>
        </w:rPr>
        <w:t>526-14</w:t>
      </w:r>
      <w:r w:rsidRPr="00340ACD">
        <w:rPr>
          <w:lang w:val="fr-CH"/>
        </w:rPr>
        <w:tab/>
        <w:t xml:space="preserve">Doc. </w:t>
      </w:r>
      <w:r w:rsidR="00E74913" w:rsidRPr="00340ACD">
        <w:rPr>
          <w:lang w:val="fr-CH"/>
        </w:rPr>
        <w:t>3</w:t>
      </w:r>
      <w:r w:rsidRPr="00340ACD">
        <w:rPr>
          <w:lang w:val="fr-CH"/>
        </w:rPr>
        <w:t>/</w:t>
      </w:r>
      <w:r w:rsidR="00E74913" w:rsidRPr="00340ACD">
        <w:rPr>
          <w:lang w:val="fr-CH"/>
        </w:rPr>
        <w:t>71(</w:t>
      </w:r>
      <w:proofErr w:type="spellStart"/>
      <w:r w:rsidR="00E74913" w:rsidRPr="00340ACD">
        <w:rPr>
          <w:lang w:val="fr-CH"/>
        </w:rPr>
        <w:t>R</w:t>
      </w:r>
      <w:r w:rsidR="00340ACD">
        <w:rPr>
          <w:lang w:val="fr-CH"/>
        </w:rPr>
        <w:t>é</w:t>
      </w:r>
      <w:r w:rsidR="00E74913" w:rsidRPr="00340ACD">
        <w:rPr>
          <w:lang w:val="fr-CH"/>
        </w:rPr>
        <w:t>v.1</w:t>
      </w:r>
      <w:proofErr w:type="spellEnd"/>
      <w:r w:rsidR="00E74913" w:rsidRPr="00340ACD">
        <w:rPr>
          <w:lang w:val="fr-CH"/>
        </w:rPr>
        <w:t>)</w:t>
      </w:r>
    </w:p>
    <w:p w:rsidR="00C642E4" w:rsidRPr="00340ACD" w:rsidRDefault="00E74913" w:rsidP="00314EBE">
      <w:pPr>
        <w:pStyle w:val="Rectitle"/>
        <w:rPr>
          <w:lang w:val="fr-CH"/>
        </w:rPr>
      </w:pPr>
      <w:r w:rsidRPr="00340ACD">
        <w:rPr>
          <w:lang w:val="fr-CH"/>
        </w:rPr>
        <w:t>Pr</w:t>
      </w:r>
      <w:bookmarkStart w:id="1" w:name="_GoBack"/>
      <w:bookmarkEnd w:id="1"/>
      <w:r w:rsidRPr="00340ACD">
        <w:rPr>
          <w:lang w:val="fr-CH"/>
        </w:rPr>
        <w:t>opagation par diffraction</w:t>
      </w:r>
    </w:p>
    <w:p w:rsidR="00314EBE" w:rsidRPr="00340ACD" w:rsidRDefault="00314EBE" w:rsidP="00314EBE">
      <w:pPr>
        <w:rPr>
          <w:lang w:val="fr-CH"/>
        </w:rPr>
      </w:pPr>
    </w:p>
    <w:p w:rsidR="00314EBE" w:rsidRPr="00340ACD" w:rsidRDefault="00314EBE" w:rsidP="00314EBE">
      <w:pPr>
        <w:rPr>
          <w:lang w:val="fr-CH"/>
        </w:rPr>
      </w:pPr>
    </w:p>
    <w:p w:rsidR="00314EBE" w:rsidRPr="00340ACD" w:rsidRDefault="00314EBE">
      <w:pPr>
        <w:jc w:val="center"/>
        <w:rPr>
          <w:lang w:val="fr-CH"/>
        </w:rPr>
      </w:pPr>
      <w:r w:rsidRPr="00340ACD">
        <w:rPr>
          <w:lang w:val="fr-CH"/>
        </w:rPr>
        <w:t>______________</w:t>
      </w:r>
    </w:p>
    <w:sectPr w:rsidR="00314EBE" w:rsidRPr="00340ACD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78" w:rsidRDefault="00FF5478">
      <w:r>
        <w:separator/>
      </w:r>
    </w:p>
  </w:endnote>
  <w:endnote w:type="continuationSeparator" w:id="0">
    <w:p w:rsidR="00FF5478" w:rsidRDefault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873" w:rsidRPr="000C2A9F" w:rsidRDefault="00197873" w:rsidP="00197873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C2A9F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C2A9F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C2A9F">
      <w:rPr>
        <w:sz w:val="18"/>
        <w:szCs w:val="18"/>
        <w:lang w:val="fr-CH"/>
      </w:rPr>
      <w:t xml:space="preserve">• Courriel: </w:t>
    </w:r>
    <w:hyperlink r:id="rId1" w:history="1">
      <w:proofErr w:type="spellStart"/>
      <w:r w:rsidRPr="000C2A9F">
        <w:rPr>
          <w:rStyle w:val="Hyperlink"/>
          <w:sz w:val="18"/>
          <w:szCs w:val="18"/>
          <w:lang w:val="fr-CH"/>
        </w:rPr>
        <w:t>itumail@itu.int</w:t>
      </w:r>
      <w:proofErr w:type="spellEnd"/>
    </w:hyperlink>
    <w:r w:rsidRPr="000C2A9F">
      <w:rPr>
        <w:sz w:val="18"/>
        <w:szCs w:val="18"/>
        <w:lang w:val="fr-CH"/>
      </w:rPr>
      <w:t xml:space="preserve"> • </w:t>
    </w:r>
    <w:hyperlink r:id="rId2" w:history="1">
      <w:proofErr w:type="spellStart"/>
      <w:r w:rsidRPr="000C2A9F">
        <w:rPr>
          <w:rStyle w:val="Hyperlink"/>
          <w:sz w:val="18"/>
          <w:szCs w:val="18"/>
          <w:lang w:val="fr-CH"/>
        </w:rPr>
        <w:t>www.itu.int</w:t>
      </w:r>
      <w:proofErr w:type="spellEnd"/>
    </w:hyperlink>
    <w:r w:rsidRPr="000C2A9F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78" w:rsidRDefault="00FF5478">
      <w:r>
        <w:t>____________________</w:t>
      </w:r>
    </w:p>
  </w:footnote>
  <w:footnote w:type="continuationSeparator" w:id="0">
    <w:p w:rsidR="00FF5478" w:rsidRDefault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2648D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E9373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197873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21F5" w:rsidRDefault="006021F5" w:rsidP="006021F5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82D2D2F" wp14:editId="682B376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F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97873"/>
    <w:rsid w:val="001A728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48DE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4EBE"/>
    <w:rsid w:val="00316935"/>
    <w:rsid w:val="003266ED"/>
    <w:rsid w:val="00326C68"/>
    <w:rsid w:val="003370B8"/>
    <w:rsid w:val="00340ACD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2CFE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75D2B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1F5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A78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17B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66F5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42E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C50"/>
    <w:rsid w:val="00E453A3"/>
    <w:rsid w:val="00E520E2"/>
    <w:rsid w:val="00E530C4"/>
    <w:rsid w:val="00E53DCE"/>
    <w:rsid w:val="00E55996"/>
    <w:rsid w:val="00E571C1"/>
    <w:rsid w:val="00E64254"/>
    <w:rsid w:val="00E67928"/>
    <w:rsid w:val="00E70FB5"/>
    <w:rsid w:val="00E74913"/>
    <w:rsid w:val="00E915AF"/>
    <w:rsid w:val="00E9373E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86496E0-58D4-4B35-BFAC-2380B90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642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314E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1978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6021F5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2C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A018B15F284E5CB16F6F8777DA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3841-508E-4119-8009-724A75A35107}"/>
      </w:docPartPr>
      <w:docPartBody>
        <w:p w:rsidR="00102800" w:rsidRDefault="00102800">
          <w:pPr>
            <w:pStyle w:val="FDA018B15F284E5CB16F6F8777DA9DD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00"/>
    <w:rsid w:val="001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A018B15F284E5CB16F6F8777DA9DD4">
    <w:name w:val="FDA018B15F284E5CB16F6F8777DA9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9B03-B72E-4C24-9DD0-9CBEB2AE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10</TotalTime>
  <Pages>2</Pages>
  <Words>241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delaRosaT</cp:lastModifiedBy>
  <cp:revision>5</cp:revision>
  <cp:lastPrinted>2018-01-30T13:24:00Z</cp:lastPrinted>
  <dcterms:created xsi:type="dcterms:W3CDTF">2018-01-30T13:11:00Z</dcterms:created>
  <dcterms:modified xsi:type="dcterms:W3CDTF">2018-01-30T13:36:00Z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