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8D07D8" w:rsidTr="00B238C3">
        <w:tc>
          <w:tcPr>
            <w:tcW w:w="9889" w:type="dxa"/>
            <w:gridSpan w:val="3"/>
            <w:shd w:val="clear" w:color="auto" w:fill="auto"/>
          </w:tcPr>
          <w:p w:rsidR="0060798D" w:rsidRPr="008D07D8" w:rsidRDefault="00BD1315" w:rsidP="003F78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after="48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8D07D8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 xml:space="preserve">Бюро </w:t>
            </w:r>
            <w:r w:rsidRPr="008D07D8">
              <w:rPr>
                <w:rFonts w:asciiTheme="minorHAnsi" w:eastAsia="Times New Roman" w:hAnsiTheme="minorHAnsi" w:cstheme="minorHAnsi"/>
                <w:b/>
                <w:bCs/>
                <w:color w:val="808080"/>
                <w:sz w:val="28"/>
                <w:szCs w:val="28"/>
                <w:lang w:val="ru-RU"/>
              </w:rPr>
              <w:t>радиосвязи</w:t>
            </w:r>
            <w:r w:rsidRPr="008D07D8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 xml:space="preserve"> (БР)</w:t>
            </w:r>
          </w:p>
        </w:tc>
      </w:tr>
      <w:tr w:rsidR="00E53DCE" w:rsidRPr="008D07D8" w:rsidTr="00B238C3">
        <w:tc>
          <w:tcPr>
            <w:tcW w:w="7054" w:type="dxa"/>
            <w:gridSpan w:val="2"/>
            <w:shd w:val="clear" w:color="auto" w:fill="auto"/>
          </w:tcPr>
          <w:p w:rsidR="001152EF" w:rsidRPr="008D07D8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8D07D8">
              <w:rPr>
                <w:lang w:val="ru-RU"/>
              </w:rPr>
              <w:t>Административный циркуляр</w:t>
            </w:r>
          </w:p>
          <w:p w:rsidR="00E53DCE" w:rsidRPr="008D07D8" w:rsidRDefault="00E53DCE" w:rsidP="00F87AF6">
            <w:pPr>
              <w:spacing w:before="0"/>
              <w:rPr>
                <w:b/>
                <w:bCs/>
                <w:lang w:val="ru-RU"/>
              </w:rPr>
            </w:pPr>
            <w:r w:rsidRPr="008D07D8">
              <w:rPr>
                <w:b/>
                <w:bCs/>
                <w:lang w:val="ru-RU"/>
              </w:rPr>
              <w:t>CA</w:t>
            </w:r>
            <w:r w:rsidR="00F06759" w:rsidRPr="008D07D8">
              <w:rPr>
                <w:b/>
                <w:bCs/>
                <w:lang w:val="ru-RU"/>
              </w:rPr>
              <w:t>CE</w:t>
            </w:r>
            <w:r w:rsidRPr="008D07D8">
              <w:rPr>
                <w:b/>
                <w:bCs/>
                <w:lang w:val="ru-RU"/>
              </w:rPr>
              <w:t>/</w:t>
            </w:r>
            <w:r w:rsidR="00F87AF6" w:rsidRPr="008D07D8">
              <w:rPr>
                <w:b/>
                <w:bCs/>
                <w:lang w:val="ru-RU"/>
              </w:rPr>
              <w:t>856</w:t>
            </w:r>
          </w:p>
        </w:tc>
        <w:tc>
          <w:tcPr>
            <w:tcW w:w="2835" w:type="dxa"/>
            <w:shd w:val="clear" w:color="auto" w:fill="auto"/>
          </w:tcPr>
          <w:p w:rsidR="00E53DCE" w:rsidRPr="008D07D8" w:rsidRDefault="00A42F1E" w:rsidP="00A42F1E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Fonts w:cs="Arial"/>
                  </w:rPr>
                  <w:t>29</w:t>
                </w:r>
                <w:r w:rsidR="00F87AF6" w:rsidRPr="008D07D8">
                  <w:rPr>
                    <w:rFonts w:cs="Arial"/>
                    <w:lang w:val="ru-RU"/>
                  </w:rPr>
                  <w:t xml:space="preserve"> января</w:t>
                </w:r>
                <w:r w:rsidR="00DE3ADE" w:rsidRPr="008D07D8">
                  <w:rPr>
                    <w:rFonts w:cs="Arial"/>
                    <w:lang w:val="ru-RU"/>
                  </w:rPr>
                  <w:t xml:space="preserve"> 201</w:t>
                </w:r>
                <w:r w:rsidR="00F87AF6" w:rsidRPr="008D07D8">
                  <w:rPr>
                    <w:rFonts w:cs="Arial"/>
                    <w:lang w:val="ru-RU"/>
                  </w:rPr>
                  <w:t>8</w:t>
                </w:r>
                <w:r w:rsidR="00D84340" w:rsidRPr="008D07D8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8D07D8" w:rsidTr="00B238C3">
        <w:tc>
          <w:tcPr>
            <w:tcW w:w="9889" w:type="dxa"/>
            <w:gridSpan w:val="3"/>
            <w:shd w:val="clear" w:color="auto" w:fill="auto"/>
          </w:tcPr>
          <w:p w:rsidR="00E53DCE" w:rsidRPr="008D07D8" w:rsidRDefault="00E53DCE" w:rsidP="00B238C3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8D07D8" w:rsidTr="00B238C3">
        <w:tc>
          <w:tcPr>
            <w:tcW w:w="9889" w:type="dxa"/>
            <w:gridSpan w:val="3"/>
            <w:shd w:val="clear" w:color="auto" w:fill="auto"/>
          </w:tcPr>
          <w:p w:rsidR="00E53DCE" w:rsidRPr="008D07D8" w:rsidRDefault="00E53DCE" w:rsidP="00B238C3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A42F1E" w:rsidTr="00B238C3">
        <w:tc>
          <w:tcPr>
            <w:tcW w:w="9889" w:type="dxa"/>
            <w:gridSpan w:val="3"/>
            <w:shd w:val="clear" w:color="auto" w:fill="auto"/>
          </w:tcPr>
          <w:p w:rsidR="00E53DCE" w:rsidRPr="008D07D8" w:rsidRDefault="00D85C53" w:rsidP="00B355C1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8D07D8">
              <w:rPr>
                <w:b/>
                <w:bCs/>
                <w:lang w:val="ru-RU"/>
              </w:rPr>
              <w:t>Администрациям Государств – Членов МСЭ, Членам Сектора радиосвязи, Ассоциированным членам МСЭ-R, участ</w:t>
            </w:r>
            <w:r w:rsidR="00B355C1" w:rsidRPr="008D07D8">
              <w:rPr>
                <w:b/>
                <w:bCs/>
                <w:lang w:val="ru-RU"/>
              </w:rPr>
              <w:t>вующим</w:t>
            </w:r>
            <w:r w:rsidRPr="008D07D8">
              <w:rPr>
                <w:b/>
                <w:bCs/>
                <w:lang w:val="ru-RU"/>
              </w:rPr>
              <w:t xml:space="preserve"> в работе 1-й Исследовательской комиссии, и Академическим организациям − Членам МСЭ </w:t>
            </w:r>
          </w:p>
        </w:tc>
      </w:tr>
      <w:tr w:rsidR="00E53DCE" w:rsidRPr="00A42F1E" w:rsidTr="00B238C3">
        <w:tc>
          <w:tcPr>
            <w:tcW w:w="9889" w:type="dxa"/>
            <w:gridSpan w:val="3"/>
            <w:shd w:val="clear" w:color="auto" w:fill="auto"/>
          </w:tcPr>
          <w:p w:rsidR="00E53DCE" w:rsidRPr="008D07D8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A42F1E" w:rsidTr="00B238C3">
        <w:tc>
          <w:tcPr>
            <w:tcW w:w="9889" w:type="dxa"/>
            <w:gridSpan w:val="3"/>
            <w:shd w:val="clear" w:color="auto" w:fill="auto"/>
          </w:tcPr>
          <w:p w:rsidR="00E53DCE" w:rsidRPr="008D07D8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A42F1E" w:rsidTr="00B238C3">
        <w:tc>
          <w:tcPr>
            <w:tcW w:w="1526" w:type="dxa"/>
            <w:shd w:val="clear" w:color="auto" w:fill="auto"/>
          </w:tcPr>
          <w:p w:rsidR="00E53DCE" w:rsidRPr="008D07D8" w:rsidRDefault="001152EF" w:rsidP="00B238C3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8D07D8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6455B" w:rsidRPr="008D07D8" w:rsidRDefault="00D85C53" w:rsidP="00F87AF6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8D07D8">
              <w:rPr>
                <w:b/>
                <w:bCs/>
                <w:lang w:val="ru-RU"/>
              </w:rPr>
              <w:t xml:space="preserve">Собрание 1-й Исследовательской комиссии по радиосвязи (Управление использованием спектра), Женева, </w:t>
            </w:r>
            <w:r w:rsidR="00F87AF6" w:rsidRPr="008D07D8">
              <w:rPr>
                <w:b/>
                <w:bCs/>
                <w:lang w:val="ru-RU"/>
              </w:rPr>
              <w:t>13</w:t>
            </w:r>
            <w:r w:rsidRPr="008D07D8">
              <w:rPr>
                <w:b/>
                <w:bCs/>
                <w:lang w:val="ru-RU"/>
              </w:rPr>
              <w:t xml:space="preserve"> </w:t>
            </w:r>
            <w:r w:rsidR="006B2E51" w:rsidRPr="008D07D8">
              <w:rPr>
                <w:b/>
                <w:bCs/>
                <w:lang w:val="ru-RU"/>
              </w:rPr>
              <w:t>июня 201</w:t>
            </w:r>
            <w:r w:rsidR="00F87AF6" w:rsidRPr="008D07D8">
              <w:rPr>
                <w:b/>
                <w:bCs/>
                <w:lang w:val="ru-RU"/>
              </w:rPr>
              <w:t>8</w:t>
            </w:r>
            <w:r w:rsidRPr="008D07D8">
              <w:rPr>
                <w:b/>
                <w:bCs/>
                <w:lang w:val="ru-RU"/>
              </w:rPr>
              <w:t xml:space="preserve"> года</w:t>
            </w:r>
          </w:p>
        </w:tc>
      </w:tr>
      <w:tr w:rsidR="00E53DCE" w:rsidRPr="00A42F1E" w:rsidTr="00B238C3">
        <w:tc>
          <w:tcPr>
            <w:tcW w:w="1526" w:type="dxa"/>
            <w:shd w:val="clear" w:color="auto" w:fill="auto"/>
          </w:tcPr>
          <w:p w:rsidR="00E53DCE" w:rsidRPr="008D07D8" w:rsidRDefault="00E53DCE" w:rsidP="00B238C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8D07D8" w:rsidRDefault="00E53DCE" w:rsidP="00B238C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A42F1E" w:rsidTr="00B238C3">
        <w:tc>
          <w:tcPr>
            <w:tcW w:w="1526" w:type="dxa"/>
            <w:shd w:val="clear" w:color="auto" w:fill="auto"/>
          </w:tcPr>
          <w:p w:rsidR="00E53DCE" w:rsidRPr="008D07D8" w:rsidRDefault="00E53DCE" w:rsidP="00B238C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8D07D8" w:rsidRDefault="00E53DCE" w:rsidP="00B238C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D85C53" w:rsidRPr="008D07D8" w:rsidRDefault="00D85C53" w:rsidP="00D85C53">
      <w:pPr>
        <w:pStyle w:val="Heading1"/>
        <w:rPr>
          <w:lang w:val="ru-RU"/>
        </w:rPr>
      </w:pPr>
      <w:r w:rsidRPr="008D07D8">
        <w:rPr>
          <w:lang w:val="ru-RU"/>
        </w:rPr>
        <w:t>1</w:t>
      </w:r>
      <w:r w:rsidRPr="008D07D8">
        <w:rPr>
          <w:lang w:val="ru-RU"/>
        </w:rPr>
        <w:tab/>
        <w:t>Введение</w:t>
      </w:r>
    </w:p>
    <w:p w:rsidR="00D85C53" w:rsidRPr="008D07D8" w:rsidRDefault="00D85C53" w:rsidP="003E45FB">
      <w:pPr>
        <w:rPr>
          <w:lang w:val="ru-RU"/>
        </w:rPr>
      </w:pPr>
      <w:r w:rsidRPr="008D07D8">
        <w:rPr>
          <w:lang w:val="ru-RU"/>
        </w:rPr>
        <w:t>Настоящим Административным циркуляром хот</w:t>
      </w:r>
      <w:r w:rsidR="00E66B75" w:rsidRPr="008D07D8">
        <w:rPr>
          <w:lang w:val="ru-RU"/>
        </w:rPr>
        <w:t>ел бы</w:t>
      </w:r>
      <w:r w:rsidRPr="008D07D8">
        <w:rPr>
          <w:lang w:val="ru-RU"/>
        </w:rPr>
        <w:t xml:space="preserve"> сообщить, что собрание 1</w:t>
      </w:r>
      <w:r w:rsidRPr="008D07D8">
        <w:rPr>
          <w:lang w:val="ru-RU"/>
        </w:rPr>
        <w:noBreakHyphen/>
        <w:t xml:space="preserve">й Исследовательской комиссии МСЭ-R состоится в Женеве </w:t>
      </w:r>
      <w:r w:rsidR="00F87AF6" w:rsidRPr="008D07D8">
        <w:rPr>
          <w:lang w:val="ru-RU"/>
        </w:rPr>
        <w:t>13</w:t>
      </w:r>
      <w:r w:rsidRPr="008D07D8">
        <w:rPr>
          <w:lang w:val="ru-RU"/>
        </w:rPr>
        <w:t xml:space="preserve"> июня 201</w:t>
      </w:r>
      <w:r w:rsidR="00F87AF6" w:rsidRPr="008D07D8">
        <w:rPr>
          <w:lang w:val="ru-RU"/>
        </w:rPr>
        <w:t>8</w:t>
      </w:r>
      <w:r w:rsidR="00E66B75" w:rsidRPr="008D07D8">
        <w:rPr>
          <w:lang w:val="ru-RU"/>
        </w:rPr>
        <w:t> года после собраний</w:t>
      </w:r>
      <w:r w:rsidRPr="008D07D8">
        <w:rPr>
          <w:lang w:val="ru-RU"/>
        </w:rPr>
        <w:t xml:space="preserve"> </w:t>
      </w:r>
      <w:r w:rsidR="003F7851" w:rsidRPr="008D07D8">
        <w:rPr>
          <w:lang w:val="ru-RU"/>
        </w:rPr>
        <w:t xml:space="preserve">Рабочих </w:t>
      </w:r>
      <w:r w:rsidRPr="008D07D8">
        <w:rPr>
          <w:lang w:val="ru-RU"/>
        </w:rPr>
        <w:t xml:space="preserve">групп 1А, 1В и 1С (см. Циркулярное письмо </w:t>
      </w:r>
      <w:r w:rsidR="00EE6FFB" w:rsidRPr="008D07D8">
        <w:rPr>
          <w:rFonts w:asciiTheme="minorHAnsi" w:hAnsiTheme="minorHAnsi"/>
          <w:szCs w:val="24"/>
          <w:lang w:val="ru-RU"/>
        </w:rPr>
        <w:t>1/LCCE/</w:t>
      </w:r>
      <w:hyperlink r:id="rId8" w:history="1">
        <w:r w:rsidR="00F87AF6" w:rsidRPr="008D07D8">
          <w:rPr>
            <w:rStyle w:val="Hyperlink"/>
            <w:rFonts w:asciiTheme="minorHAnsi" w:hAnsiTheme="minorHAnsi"/>
            <w:szCs w:val="24"/>
            <w:lang w:val="ru-RU"/>
          </w:rPr>
          <w:t>102</w:t>
        </w:r>
      </w:hyperlink>
      <w:r w:rsidRPr="008D07D8">
        <w:rPr>
          <w:lang w:val="ru-RU"/>
        </w:rPr>
        <w:t>).</w:t>
      </w:r>
    </w:p>
    <w:p w:rsidR="00D85C53" w:rsidRPr="008D07D8" w:rsidRDefault="00D85C53" w:rsidP="00F87AF6">
      <w:pPr>
        <w:spacing w:after="240"/>
        <w:rPr>
          <w:bCs/>
          <w:lang w:val="ru-RU"/>
        </w:rPr>
      </w:pPr>
      <w:r w:rsidRPr="008D07D8">
        <w:rPr>
          <w:lang w:val="ru-RU"/>
        </w:rPr>
        <w:t xml:space="preserve">Собрание Исследовательской комиссии будет проведено в штаб-квартире МСЭ в Женеве. </w:t>
      </w:r>
      <w:r w:rsidRPr="008D07D8">
        <w:rPr>
          <w:bCs/>
          <w:lang w:val="ru-RU"/>
        </w:rPr>
        <w:t>Открытие</w:t>
      </w:r>
      <w:r w:rsidR="00F87AF6" w:rsidRPr="008D07D8">
        <w:rPr>
          <w:bCs/>
          <w:lang w:val="ru-RU"/>
        </w:rPr>
        <w:t xml:space="preserve"> </w:t>
      </w:r>
      <w:r w:rsidRPr="008D07D8">
        <w:rPr>
          <w:bCs/>
          <w:lang w:val="ru-RU"/>
        </w:rPr>
        <w:t xml:space="preserve">собрания состоится в 09 час. 30 мин. </w:t>
      </w: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2"/>
        <w:gridCol w:w="1751"/>
        <w:gridCol w:w="2693"/>
        <w:gridCol w:w="2938"/>
      </w:tblGrid>
      <w:tr w:rsidR="00D85C53" w:rsidRPr="008D07D8" w:rsidTr="00351641">
        <w:trPr>
          <w:jc w:val="center"/>
        </w:trPr>
        <w:tc>
          <w:tcPr>
            <w:tcW w:w="2072" w:type="dxa"/>
            <w:vAlign w:val="center"/>
          </w:tcPr>
          <w:p w:rsidR="00D85C53" w:rsidRPr="008D07D8" w:rsidRDefault="00D85C53" w:rsidP="00BE67A9">
            <w:pPr>
              <w:pStyle w:val="Tablehead"/>
              <w:rPr>
                <w:lang w:val="ru-RU"/>
              </w:rPr>
            </w:pPr>
            <w:r w:rsidRPr="008D07D8">
              <w:rPr>
                <w:lang w:val="ru-RU"/>
              </w:rPr>
              <w:t>Комиссия</w:t>
            </w:r>
          </w:p>
        </w:tc>
        <w:tc>
          <w:tcPr>
            <w:tcW w:w="1751" w:type="dxa"/>
            <w:vAlign w:val="center"/>
          </w:tcPr>
          <w:p w:rsidR="00D85C53" w:rsidRPr="008D07D8" w:rsidRDefault="003E45FB" w:rsidP="00BE67A9">
            <w:pPr>
              <w:pStyle w:val="Tablehead"/>
              <w:rPr>
                <w:lang w:val="ru-RU"/>
              </w:rPr>
            </w:pPr>
            <w:r w:rsidRPr="008D07D8">
              <w:rPr>
                <w:lang w:val="ru-RU"/>
              </w:rPr>
              <w:t>Дата</w:t>
            </w:r>
            <w:r w:rsidR="00D85C53" w:rsidRPr="008D07D8">
              <w:rPr>
                <w:lang w:val="ru-RU"/>
              </w:rPr>
              <w:t xml:space="preserve"> собрания</w:t>
            </w:r>
          </w:p>
        </w:tc>
        <w:tc>
          <w:tcPr>
            <w:tcW w:w="2693" w:type="dxa"/>
            <w:vAlign w:val="center"/>
          </w:tcPr>
          <w:p w:rsidR="00D85C53" w:rsidRPr="008D07D8" w:rsidRDefault="006B2E51" w:rsidP="00BE67A9">
            <w:pPr>
              <w:pStyle w:val="Tablehead"/>
              <w:ind w:left="-57" w:right="-57"/>
              <w:rPr>
                <w:lang w:val="ru-RU"/>
              </w:rPr>
            </w:pPr>
            <w:r w:rsidRPr="008D07D8">
              <w:rPr>
                <w:lang w:val="ru-RU"/>
              </w:rPr>
              <w:t>Предельные</w:t>
            </w:r>
            <w:r w:rsidR="00D85C53" w:rsidRPr="008D07D8">
              <w:rPr>
                <w:lang w:val="ru-RU"/>
              </w:rPr>
              <w:t xml:space="preserve"> срок</w:t>
            </w:r>
            <w:r w:rsidRPr="008D07D8">
              <w:rPr>
                <w:lang w:val="ru-RU"/>
              </w:rPr>
              <w:t>и</w:t>
            </w:r>
            <w:r w:rsidR="00D85C53" w:rsidRPr="008D07D8">
              <w:rPr>
                <w:lang w:val="ru-RU"/>
              </w:rPr>
              <w:t xml:space="preserve"> </w:t>
            </w:r>
            <w:r w:rsidR="00E66B75" w:rsidRPr="008D07D8">
              <w:rPr>
                <w:lang w:val="ru-RU"/>
              </w:rPr>
              <w:t xml:space="preserve">для </w:t>
            </w:r>
            <w:r w:rsidR="00D85C53" w:rsidRPr="008D07D8">
              <w:rPr>
                <w:lang w:val="ru-RU"/>
              </w:rPr>
              <w:br/>
              <w:t xml:space="preserve">представления вкладов </w:t>
            </w:r>
          </w:p>
        </w:tc>
        <w:tc>
          <w:tcPr>
            <w:tcW w:w="2938" w:type="dxa"/>
            <w:vAlign w:val="center"/>
          </w:tcPr>
          <w:p w:rsidR="00D85C53" w:rsidRPr="008D07D8" w:rsidRDefault="00D85C53" w:rsidP="00BE67A9">
            <w:pPr>
              <w:pStyle w:val="Tablehead"/>
              <w:rPr>
                <w:lang w:val="ru-RU"/>
              </w:rPr>
            </w:pPr>
            <w:r w:rsidRPr="008D07D8">
              <w:rPr>
                <w:lang w:val="ru-RU"/>
              </w:rPr>
              <w:t>Открытие собрания</w:t>
            </w:r>
          </w:p>
        </w:tc>
      </w:tr>
      <w:tr w:rsidR="00D85C53" w:rsidRPr="008D07D8" w:rsidTr="003F7851">
        <w:trPr>
          <w:jc w:val="center"/>
        </w:trPr>
        <w:tc>
          <w:tcPr>
            <w:tcW w:w="2072" w:type="dxa"/>
          </w:tcPr>
          <w:p w:rsidR="00D85C53" w:rsidRPr="008D07D8" w:rsidRDefault="00D85C53" w:rsidP="003F7851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8D07D8">
              <w:rPr>
                <w:lang w:val="ru-RU"/>
              </w:rPr>
              <w:t>1-я Исследовательская комиссия</w:t>
            </w:r>
          </w:p>
        </w:tc>
        <w:tc>
          <w:tcPr>
            <w:tcW w:w="1751" w:type="dxa"/>
          </w:tcPr>
          <w:p w:rsidR="00D85C53" w:rsidRPr="008D07D8" w:rsidRDefault="00F87AF6" w:rsidP="003F7851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8D07D8">
              <w:rPr>
                <w:lang w:val="ru-RU"/>
              </w:rPr>
              <w:t>13</w:t>
            </w:r>
            <w:r w:rsidR="006B2E51" w:rsidRPr="008D07D8">
              <w:rPr>
                <w:lang w:val="ru-RU"/>
              </w:rPr>
              <w:t xml:space="preserve"> июня 201</w:t>
            </w:r>
            <w:r w:rsidRPr="008D07D8">
              <w:rPr>
                <w:lang w:val="ru-RU"/>
              </w:rPr>
              <w:t>8</w:t>
            </w:r>
            <w:r w:rsidR="00D85C53" w:rsidRPr="008D07D8">
              <w:rPr>
                <w:lang w:val="ru-RU"/>
              </w:rPr>
              <w:t xml:space="preserve"> г.</w:t>
            </w:r>
          </w:p>
        </w:tc>
        <w:tc>
          <w:tcPr>
            <w:tcW w:w="2693" w:type="dxa"/>
          </w:tcPr>
          <w:p w:rsidR="00D85C53" w:rsidRPr="008D07D8" w:rsidRDefault="00EE6FFB" w:rsidP="003F7851">
            <w:pPr>
              <w:pStyle w:val="Tabletext"/>
              <w:jc w:val="center"/>
              <w:rPr>
                <w:lang w:val="ru-RU"/>
              </w:rPr>
            </w:pPr>
            <w:r w:rsidRPr="008D07D8">
              <w:rPr>
                <w:lang w:val="ru-RU"/>
              </w:rPr>
              <w:t>Среда</w:t>
            </w:r>
            <w:r w:rsidR="006B2E51" w:rsidRPr="008D07D8">
              <w:rPr>
                <w:lang w:val="ru-RU"/>
              </w:rPr>
              <w:t xml:space="preserve">, </w:t>
            </w:r>
            <w:r w:rsidR="00F87AF6" w:rsidRPr="008D07D8">
              <w:rPr>
                <w:lang w:val="ru-RU"/>
              </w:rPr>
              <w:t>6</w:t>
            </w:r>
            <w:r w:rsidR="00E66B75" w:rsidRPr="008D07D8">
              <w:rPr>
                <w:lang w:val="ru-RU"/>
              </w:rPr>
              <w:t xml:space="preserve"> июня 201</w:t>
            </w:r>
            <w:r w:rsidR="00F87AF6" w:rsidRPr="008D07D8">
              <w:rPr>
                <w:lang w:val="ru-RU"/>
              </w:rPr>
              <w:t>8</w:t>
            </w:r>
            <w:r w:rsidR="00D85C53" w:rsidRPr="008D07D8">
              <w:rPr>
                <w:lang w:val="ru-RU"/>
              </w:rPr>
              <w:t xml:space="preserve"> г., </w:t>
            </w:r>
            <w:r w:rsidR="00D85C53" w:rsidRPr="008D07D8">
              <w:rPr>
                <w:lang w:val="ru-RU"/>
              </w:rPr>
              <w:br/>
              <w:t>1600 UTC</w:t>
            </w:r>
          </w:p>
        </w:tc>
        <w:tc>
          <w:tcPr>
            <w:tcW w:w="2938" w:type="dxa"/>
          </w:tcPr>
          <w:p w:rsidR="00D85C53" w:rsidRPr="008D07D8" w:rsidRDefault="00EE6FFB" w:rsidP="003F7851">
            <w:pPr>
              <w:pStyle w:val="Tabletext"/>
              <w:jc w:val="center"/>
              <w:rPr>
                <w:lang w:val="ru-RU"/>
              </w:rPr>
            </w:pPr>
            <w:r w:rsidRPr="008D07D8">
              <w:rPr>
                <w:lang w:val="ru-RU"/>
              </w:rPr>
              <w:t>Среда</w:t>
            </w:r>
            <w:r w:rsidR="006B2E51" w:rsidRPr="008D07D8">
              <w:rPr>
                <w:lang w:val="ru-RU"/>
              </w:rPr>
              <w:t xml:space="preserve">, </w:t>
            </w:r>
            <w:r w:rsidR="00F87AF6" w:rsidRPr="008D07D8">
              <w:rPr>
                <w:lang w:val="ru-RU"/>
              </w:rPr>
              <w:t>13</w:t>
            </w:r>
            <w:r w:rsidR="00D85C53" w:rsidRPr="008D07D8">
              <w:rPr>
                <w:lang w:val="ru-RU"/>
              </w:rPr>
              <w:t> июня 201</w:t>
            </w:r>
            <w:r w:rsidR="00F87AF6" w:rsidRPr="008D07D8">
              <w:rPr>
                <w:lang w:val="ru-RU"/>
              </w:rPr>
              <w:t>8</w:t>
            </w:r>
            <w:r w:rsidR="00D85C53" w:rsidRPr="008D07D8">
              <w:rPr>
                <w:lang w:val="ru-RU"/>
              </w:rPr>
              <w:t xml:space="preserve"> г., </w:t>
            </w:r>
            <w:r w:rsidR="00D85C53" w:rsidRPr="008D07D8">
              <w:rPr>
                <w:lang w:val="ru-RU"/>
              </w:rPr>
              <w:br/>
              <w:t>09 час. 30 мин. (местное время)</w:t>
            </w:r>
          </w:p>
        </w:tc>
      </w:tr>
    </w:tbl>
    <w:p w:rsidR="00D85C53" w:rsidRPr="008D07D8" w:rsidRDefault="00D85C53" w:rsidP="00D85C53">
      <w:pPr>
        <w:pStyle w:val="Heading1"/>
        <w:rPr>
          <w:lang w:val="ru-RU"/>
        </w:rPr>
      </w:pPr>
      <w:r w:rsidRPr="008D07D8">
        <w:rPr>
          <w:lang w:val="ru-RU"/>
        </w:rPr>
        <w:t>2</w:t>
      </w:r>
      <w:r w:rsidRPr="008D07D8">
        <w:rPr>
          <w:lang w:val="ru-RU"/>
        </w:rPr>
        <w:tab/>
        <w:t>Программа собрания</w:t>
      </w:r>
    </w:p>
    <w:p w:rsidR="006B2E51" w:rsidRPr="008D07D8" w:rsidRDefault="00D85C53" w:rsidP="00D85C53">
      <w:pPr>
        <w:rPr>
          <w:lang w:val="ru-RU"/>
        </w:rPr>
      </w:pPr>
      <w:r w:rsidRPr="008D07D8">
        <w:rPr>
          <w:lang w:val="ru-RU"/>
        </w:rPr>
        <w:t xml:space="preserve">Проект повестки дня собрания 1-й Исследовательской комиссии содержится в Приложении 1. </w:t>
      </w:r>
    </w:p>
    <w:p w:rsidR="00D85C53" w:rsidRPr="008D07D8" w:rsidRDefault="006B2E51" w:rsidP="003E45FB">
      <w:pPr>
        <w:rPr>
          <w:spacing w:val="-2"/>
          <w:lang w:val="ru-RU"/>
        </w:rPr>
      </w:pPr>
      <w:r w:rsidRPr="008D07D8">
        <w:rPr>
          <w:spacing w:val="-2"/>
          <w:lang w:val="ru-RU"/>
        </w:rPr>
        <w:t>Тексты Вопросов</w:t>
      </w:r>
      <w:r w:rsidR="00D85C53" w:rsidRPr="008D07D8">
        <w:rPr>
          <w:spacing w:val="-2"/>
          <w:lang w:val="ru-RU"/>
        </w:rPr>
        <w:t>, порученны</w:t>
      </w:r>
      <w:r w:rsidR="003E45FB" w:rsidRPr="008D07D8">
        <w:rPr>
          <w:spacing w:val="-2"/>
          <w:lang w:val="ru-RU"/>
        </w:rPr>
        <w:t>х</w:t>
      </w:r>
      <w:r w:rsidR="00D85C53" w:rsidRPr="008D07D8">
        <w:rPr>
          <w:spacing w:val="-2"/>
          <w:lang w:val="ru-RU"/>
        </w:rPr>
        <w:t xml:space="preserve"> 1-й Исследовательской комиссии, представлены по следующему адресу:</w:t>
      </w:r>
    </w:p>
    <w:p w:rsidR="00E66B75" w:rsidRPr="008D07D8" w:rsidRDefault="00A42F1E" w:rsidP="00E66B75">
      <w:pPr>
        <w:spacing w:before="240"/>
        <w:jc w:val="center"/>
        <w:rPr>
          <w:lang w:val="ru-RU"/>
        </w:rPr>
      </w:pPr>
      <w:hyperlink r:id="rId9" w:history="1">
        <w:r w:rsidR="00EE6FFB" w:rsidRPr="008D07D8">
          <w:rPr>
            <w:rStyle w:val="Hyperlink"/>
            <w:rFonts w:asciiTheme="minorHAnsi" w:hAnsiTheme="minorHAnsi"/>
            <w:lang w:val="ru-RU"/>
          </w:rPr>
          <w:t>http://www.itu.int/publ/R-QUE-SG01/en</w:t>
        </w:r>
      </w:hyperlink>
      <w:r w:rsidR="007D029D" w:rsidRPr="008D07D8">
        <w:rPr>
          <w:lang w:val="ru-RU"/>
        </w:rPr>
        <w:t>.</w:t>
      </w:r>
    </w:p>
    <w:p w:rsidR="006B2E51" w:rsidRPr="008D07D8" w:rsidRDefault="006B2E51" w:rsidP="003E45FB">
      <w:pPr>
        <w:spacing w:before="136"/>
        <w:rPr>
          <w:lang w:val="ru-RU"/>
        </w:rPr>
      </w:pPr>
      <w:r w:rsidRPr="008D07D8">
        <w:rPr>
          <w:szCs w:val="24"/>
          <w:lang w:val="ru-RU"/>
        </w:rPr>
        <w:t xml:space="preserve">Статус текстов, порученных </w:t>
      </w:r>
      <w:r w:rsidRPr="008D07D8">
        <w:rPr>
          <w:lang w:val="ru-RU"/>
        </w:rPr>
        <w:t>1-й Исследовательской комиссии</w:t>
      </w:r>
      <w:r w:rsidRPr="008D07D8">
        <w:rPr>
          <w:szCs w:val="24"/>
          <w:lang w:val="ru-RU"/>
        </w:rPr>
        <w:t xml:space="preserve"> и ее рабочим группам, </w:t>
      </w:r>
      <w:r w:rsidR="003E45FB" w:rsidRPr="008D07D8">
        <w:rPr>
          <w:szCs w:val="24"/>
          <w:lang w:val="ru-RU"/>
        </w:rPr>
        <w:t>отражен</w:t>
      </w:r>
      <w:r w:rsidRPr="008D07D8">
        <w:rPr>
          <w:szCs w:val="24"/>
          <w:lang w:val="ru-RU"/>
        </w:rPr>
        <w:t xml:space="preserve"> в Документе </w:t>
      </w:r>
      <w:hyperlink r:id="rId10" w:history="1">
        <w:r w:rsidR="00F87AF6" w:rsidRPr="008D07D8">
          <w:rPr>
            <w:rStyle w:val="Hyperlink"/>
            <w:szCs w:val="24"/>
            <w:lang w:val="ru-RU"/>
          </w:rPr>
          <w:t>1/1(Rev.2)</w:t>
        </w:r>
      </w:hyperlink>
      <w:r w:rsidRPr="008D07D8">
        <w:rPr>
          <w:szCs w:val="24"/>
          <w:lang w:val="ru-RU"/>
        </w:rPr>
        <w:t xml:space="preserve"> по адресу:</w:t>
      </w:r>
    </w:p>
    <w:p w:rsidR="006B2E51" w:rsidRPr="008D07D8" w:rsidRDefault="00A42F1E" w:rsidP="006B2E51">
      <w:pPr>
        <w:spacing w:before="240"/>
        <w:jc w:val="center"/>
        <w:rPr>
          <w:rFonts w:asciiTheme="minorHAnsi" w:hAnsiTheme="minorHAnsi"/>
          <w:szCs w:val="24"/>
          <w:lang w:val="ru-RU"/>
        </w:rPr>
      </w:pPr>
      <w:hyperlink r:id="rId11" w:history="1">
        <w:r w:rsidR="006B2E51" w:rsidRPr="008D07D8">
          <w:rPr>
            <w:rStyle w:val="Hyperlink"/>
            <w:szCs w:val="24"/>
            <w:lang w:val="ru-RU"/>
          </w:rPr>
          <w:t>http://www.itu.int/md/R15-SG01-C-0001/en</w:t>
        </w:r>
      </w:hyperlink>
      <w:r w:rsidR="007D029D" w:rsidRPr="008D07D8">
        <w:rPr>
          <w:lang w:val="ru-RU"/>
        </w:rPr>
        <w:t>.</w:t>
      </w:r>
    </w:p>
    <w:p w:rsidR="00D85C53" w:rsidRPr="008D07D8" w:rsidRDefault="00D85C53" w:rsidP="003E45FB">
      <w:pPr>
        <w:pStyle w:val="Heading2"/>
        <w:jc w:val="left"/>
        <w:rPr>
          <w:lang w:val="ru-RU"/>
        </w:rPr>
      </w:pPr>
      <w:r w:rsidRPr="008D07D8">
        <w:rPr>
          <w:lang w:val="ru-RU"/>
        </w:rPr>
        <w:t>2.1</w:t>
      </w:r>
      <w:r w:rsidRPr="008D07D8">
        <w:rPr>
          <w:lang w:val="ru-RU"/>
        </w:rPr>
        <w:tab/>
        <w:t>Одобрение проектов Рекомендаций на собрании Исследовательской комиссии (п. </w:t>
      </w:r>
      <w:r w:rsidR="00A86F9D" w:rsidRPr="008D07D8">
        <w:rPr>
          <w:szCs w:val="24"/>
          <w:lang w:val="ru-RU"/>
        </w:rPr>
        <w:t>A2.6.2.2.2 </w:t>
      </w:r>
      <w:hyperlink r:id="rId12" w:history="1">
        <w:r w:rsidR="00A86F9D" w:rsidRPr="008D07D8">
          <w:rPr>
            <w:rStyle w:val="Hyperlink"/>
            <w:lang w:val="ru-RU"/>
          </w:rPr>
          <w:t>Резолюции МСЭ-R 1-7</w:t>
        </w:r>
      </w:hyperlink>
      <w:r w:rsidRPr="008D07D8">
        <w:rPr>
          <w:lang w:val="ru-RU"/>
        </w:rPr>
        <w:t>)</w:t>
      </w:r>
    </w:p>
    <w:p w:rsidR="00EE6FFB" w:rsidRPr="008D07D8" w:rsidRDefault="00681261" w:rsidP="00681261">
      <w:pPr>
        <w:rPr>
          <w:lang w:val="ru-RU"/>
        </w:rPr>
      </w:pPr>
      <w:r w:rsidRPr="008D07D8">
        <w:rPr>
          <w:lang w:val="ru-RU"/>
        </w:rPr>
        <w:t>Не было предложено Рекомендаций для одобрения Исследовательской комиссией в соответствии с п. А2.6.2.2.2 Резолюции МСЭ-R 1-7.</w:t>
      </w:r>
    </w:p>
    <w:p w:rsidR="00D85C53" w:rsidRPr="008D07D8" w:rsidRDefault="00D85C53" w:rsidP="003E45FB">
      <w:pPr>
        <w:pStyle w:val="Heading2"/>
        <w:jc w:val="left"/>
        <w:rPr>
          <w:lang w:val="ru-RU"/>
        </w:rPr>
      </w:pPr>
      <w:r w:rsidRPr="008D07D8">
        <w:rPr>
          <w:lang w:val="ru-RU"/>
        </w:rPr>
        <w:lastRenderedPageBreak/>
        <w:t>2.2</w:t>
      </w:r>
      <w:r w:rsidRPr="008D07D8">
        <w:rPr>
          <w:lang w:val="ru-RU"/>
        </w:rPr>
        <w:tab/>
        <w:t>Одобрение Исследовательской комиссией проектов Рекомендаций по переписке (п. </w:t>
      </w:r>
      <w:r w:rsidR="00A86F9D" w:rsidRPr="008D07D8">
        <w:rPr>
          <w:szCs w:val="24"/>
          <w:lang w:val="ru-RU"/>
        </w:rPr>
        <w:t xml:space="preserve">A2.6.2.2.3 </w:t>
      </w:r>
      <w:hyperlink r:id="rId13" w:history="1">
        <w:r w:rsidR="00A86F9D" w:rsidRPr="008D07D8">
          <w:rPr>
            <w:rStyle w:val="Hyperlink"/>
            <w:lang w:val="ru-RU"/>
          </w:rPr>
          <w:t>Резолюции МСЭ-R 1-7</w:t>
        </w:r>
      </w:hyperlink>
      <w:r w:rsidRPr="008D07D8">
        <w:rPr>
          <w:lang w:val="ru-RU"/>
        </w:rPr>
        <w:t>)</w:t>
      </w:r>
    </w:p>
    <w:p w:rsidR="00D85C53" w:rsidRPr="008D07D8" w:rsidRDefault="00D85C53" w:rsidP="00A86F9D">
      <w:pPr>
        <w:rPr>
          <w:lang w:val="ru-RU"/>
        </w:rPr>
      </w:pPr>
      <w:r w:rsidRPr="008D07D8">
        <w:rPr>
          <w:lang w:val="ru-RU"/>
        </w:rPr>
        <w:t>Процедура, описанная в п. </w:t>
      </w:r>
      <w:r w:rsidR="00A86F9D" w:rsidRPr="008D07D8">
        <w:rPr>
          <w:szCs w:val="24"/>
          <w:lang w:val="ru-RU"/>
        </w:rPr>
        <w:t>A2.6.2.2.3</w:t>
      </w:r>
      <w:r w:rsidR="00A86F9D" w:rsidRPr="008D07D8">
        <w:rPr>
          <w:rFonts w:asciiTheme="minorHAnsi" w:hAnsiTheme="minorHAnsi"/>
          <w:szCs w:val="24"/>
          <w:lang w:val="ru-RU"/>
        </w:rPr>
        <w:t xml:space="preserve"> </w:t>
      </w:r>
      <w:r w:rsidR="00A86F9D" w:rsidRPr="008D07D8">
        <w:rPr>
          <w:lang w:val="ru-RU"/>
        </w:rPr>
        <w:t>Резолюции МСЭ-R 1-7</w:t>
      </w:r>
      <w:r w:rsidRPr="008D07D8">
        <w:rPr>
          <w:lang w:val="ru-RU"/>
        </w:rPr>
        <w:t>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D85C53" w:rsidRPr="008D07D8" w:rsidRDefault="00D85C53" w:rsidP="003F7851">
      <w:pPr>
        <w:rPr>
          <w:lang w:val="ru-RU"/>
        </w:rPr>
      </w:pPr>
      <w:r w:rsidRPr="008D07D8">
        <w:rPr>
          <w:lang w:val="ru-RU"/>
        </w:rPr>
        <w:t xml:space="preserve">В соответствии с этой процедурой Исследовательской комиссии будут представлены проекты новых и пересмотренных Рекомендаций, подготовленные во время собраний Рабочих групп </w:t>
      </w:r>
      <w:r w:rsidR="00E66B75" w:rsidRPr="008D07D8">
        <w:rPr>
          <w:lang w:val="ru-RU"/>
        </w:rPr>
        <w:t>1А, 1В и 1</w:t>
      </w:r>
      <w:r w:rsidRPr="008D07D8">
        <w:rPr>
          <w:lang w:val="ru-RU"/>
        </w:rPr>
        <w:t>С, состоявшихся до собрания Исследовательской комиссии. После надлежащего рассмотрения Исследовательская комиссия может решить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проекта Рекомендации по переписке, которая описана в п. </w:t>
      </w:r>
      <w:r w:rsidR="00A86F9D" w:rsidRPr="008D07D8">
        <w:rPr>
          <w:lang w:val="ru-RU"/>
        </w:rPr>
        <w:t>A2.6.2.4 Резолюции МСЭ-R 1-7</w:t>
      </w:r>
      <w:r w:rsidRPr="008D07D8">
        <w:rPr>
          <w:lang w:val="ru-RU"/>
        </w:rPr>
        <w:t xml:space="preserve"> (см. также п. 2.3, ниже), при отсутствии возражений </w:t>
      </w:r>
      <w:r w:rsidR="003E45FB" w:rsidRPr="008D07D8">
        <w:rPr>
          <w:lang w:val="ru-RU"/>
        </w:rPr>
        <w:t>против</w:t>
      </w:r>
      <w:r w:rsidR="00A86F9D" w:rsidRPr="008D07D8">
        <w:rPr>
          <w:lang w:val="ru-RU"/>
        </w:rPr>
        <w:t xml:space="preserve"> такого подхода </w:t>
      </w:r>
      <w:r w:rsidRPr="008D07D8">
        <w:rPr>
          <w:lang w:val="ru-RU"/>
        </w:rPr>
        <w:t>со стороны любого из Государств-</w:t>
      </w:r>
      <w:r w:rsidR="00A86F9D" w:rsidRPr="008D07D8">
        <w:rPr>
          <w:lang w:val="ru-RU"/>
        </w:rPr>
        <w:t>Членов, участвующ</w:t>
      </w:r>
      <w:r w:rsidR="003E45FB" w:rsidRPr="008D07D8">
        <w:rPr>
          <w:lang w:val="ru-RU"/>
        </w:rPr>
        <w:t>их</w:t>
      </w:r>
      <w:r w:rsidR="00A86F9D" w:rsidRPr="008D07D8">
        <w:rPr>
          <w:lang w:val="ru-RU"/>
        </w:rPr>
        <w:t xml:space="preserve"> в собрании, и если соответствующая Рекомендация не включена в Регламент радиосвязи посредством ссылки. </w:t>
      </w:r>
    </w:p>
    <w:p w:rsidR="00D85C53" w:rsidRPr="008D07D8" w:rsidRDefault="00D85C53" w:rsidP="003F7851">
      <w:pPr>
        <w:rPr>
          <w:lang w:val="ru-RU"/>
        </w:rPr>
      </w:pPr>
      <w:r w:rsidRPr="008D07D8">
        <w:rPr>
          <w:lang w:val="ru-RU"/>
        </w:rPr>
        <w:t>В соответствии с п. </w:t>
      </w:r>
      <w:r w:rsidR="00BE67A9" w:rsidRPr="008D07D8">
        <w:rPr>
          <w:lang w:val="ru-RU"/>
        </w:rPr>
        <w:t>A1.3.1.13</w:t>
      </w:r>
      <w:r w:rsidR="00BE67A9" w:rsidRPr="008D07D8">
        <w:rPr>
          <w:rFonts w:asciiTheme="minorHAnsi" w:hAnsiTheme="minorHAnsi"/>
          <w:szCs w:val="24"/>
          <w:lang w:val="ru-RU"/>
        </w:rPr>
        <w:t xml:space="preserve"> </w:t>
      </w:r>
      <w:r w:rsidR="00BE67A9" w:rsidRPr="008D07D8">
        <w:rPr>
          <w:lang w:val="ru-RU"/>
        </w:rPr>
        <w:t>Резолюции МСЭ-R 1-7</w:t>
      </w:r>
      <w:r w:rsidRPr="008D07D8">
        <w:rPr>
          <w:lang w:val="ru-RU"/>
        </w:rPr>
        <w:t xml:space="preserve"> в Приложении </w:t>
      </w:r>
      <w:r w:rsidR="00540B43" w:rsidRPr="008D07D8">
        <w:rPr>
          <w:lang w:val="ru-RU"/>
        </w:rPr>
        <w:t>2</w:t>
      </w:r>
      <w:r w:rsidRPr="008D07D8">
        <w:rPr>
          <w:lang w:val="ru-RU"/>
        </w:rPr>
        <w:t xml:space="preserve"> к настоящему Циркуляру содержится список тем для рассмотрения на собраниях рабочих групп, проводимых до собрания Исследовательской комиссии, по которым могут быть разработаны проекты Рекомендаций.</w:t>
      </w:r>
    </w:p>
    <w:p w:rsidR="00D85C53" w:rsidRPr="008D07D8" w:rsidRDefault="00D85C53" w:rsidP="00D85C53">
      <w:pPr>
        <w:pStyle w:val="Heading2"/>
        <w:rPr>
          <w:lang w:val="ru-RU"/>
        </w:rPr>
      </w:pPr>
      <w:r w:rsidRPr="008D07D8">
        <w:rPr>
          <w:lang w:val="ru-RU"/>
        </w:rPr>
        <w:t>2.3</w:t>
      </w:r>
      <w:r w:rsidRPr="008D07D8">
        <w:rPr>
          <w:lang w:val="ru-RU"/>
        </w:rPr>
        <w:tab/>
        <w:t>Решение о процедуре утверждения</w:t>
      </w:r>
    </w:p>
    <w:p w:rsidR="00D85C53" w:rsidRPr="008D07D8" w:rsidRDefault="00D85C53" w:rsidP="00BE67A9">
      <w:pPr>
        <w:rPr>
          <w:lang w:val="ru-RU"/>
        </w:rPr>
      </w:pPr>
      <w:r w:rsidRPr="008D07D8">
        <w:rPr>
          <w:lang w:val="ru-RU"/>
        </w:rPr>
        <w:t xml:space="preserve">На собрании Исследовательская комиссия должна принять решение о возможной процедуре, которая будет применяться, </w:t>
      </w:r>
      <w:r w:rsidR="003E45FB" w:rsidRPr="008D07D8">
        <w:rPr>
          <w:lang w:val="ru-RU"/>
        </w:rPr>
        <w:t xml:space="preserve">для того </w:t>
      </w:r>
      <w:r w:rsidRPr="008D07D8">
        <w:rPr>
          <w:lang w:val="ru-RU"/>
        </w:rPr>
        <w:t>чтобы добиться утверждения каждого проекта Рекомендации в соответствии с п. </w:t>
      </w:r>
      <w:r w:rsidR="00BE67A9" w:rsidRPr="008D07D8">
        <w:rPr>
          <w:szCs w:val="24"/>
          <w:lang w:val="ru-RU"/>
        </w:rPr>
        <w:t xml:space="preserve">A2.6.2.3 </w:t>
      </w:r>
      <w:r w:rsidR="00BE67A9" w:rsidRPr="008D07D8">
        <w:rPr>
          <w:lang w:val="ru-RU"/>
        </w:rPr>
        <w:t>Резолюции МСЭ-R 1-7</w:t>
      </w:r>
      <w:r w:rsidRPr="008D07D8">
        <w:rPr>
          <w:lang w:val="ru-RU"/>
        </w:rPr>
        <w:t>, если только Исследовательская комиссия не примет решения об использовании процедуры PSAA, описание которой содержится в п. </w:t>
      </w:r>
      <w:r w:rsidR="00BE67A9" w:rsidRPr="008D07D8">
        <w:rPr>
          <w:rFonts w:asciiTheme="minorHAnsi" w:hAnsiTheme="minorHAnsi"/>
          <w:szCs w:val="24"/>
          <w:lang w:val="ru-RU"/>
        </w:rPr>
        <w:t xml:space="preserve">A2.6.2.4 </w:t>
      </w:r>
      <w:r w:rsidR="00BE67A9" w:rsidRPr="008D07D8">
        <w:rPr>
          <w:lang w:val="ru-RU"/>
        </w:rPr>
        <w:t>Резолюции МСЭ-R 1-7</w:t>
      </w:r>
      <w:r w:rsidRPr="008D07D8">
        <w:rPr>
          <w:lang w:val="ru-RU"/>
        </w:rPr>
        <w:t xml:space="preserve"> (см. п. 2.2, выше).</w:t>
      </w:r>
    </w:p>
    <w:p w:rsidR="00D85C53" w:rsidRPr="008D07D8" w:rsidRDefault="00D85C53" w:rsidP="00D85C53">
      <w:pPr>
        <w:pStyle w:val="Heading1"/>
        <w:rPr>
          <w:lang w:val="ru-RU"/>
        </w:rPr>
      </w:pPr>
      <w:r w:rsidRPr="008D07D8">
        <w:rPr>
          <w:lang w:val="ru-RU"/>
        </w:rPr>
        <w:t>3</w:t>
      </w:r>
      <w:r w:rsidRPr="008D07D8">
        <w:rPr>
          <w:lang w:val="ru-RU"/>
        </w:rPr>
        <w:tab/>
        <w:t>Вклады</w:t>
      </w:r>
    </w:p>
    <w:p w:rsidR="00D85C53" w:rsidRPr="008D07D8" w:rsidRDefault="00D85C53" w:rsidP="00D85C53">
      <w:pPr>
        <w:rPr>
          <w:lang w:val="ru-RU"/>
        </w:rPr>
      </w:pPr>
      <w:r w:rsidRPr="008D07D8">
        <w:rPr>
          <w:lang w:val="ru-RU"/>
        </w:rPr>
        <w:t>Вклады, связанные с работой 1-й Исследовательской комиссии, обрабатываются в соответствии с положениями, сформулированн</w:t>
      </w:r>
      <w:r w:rsidR="00BE67A9" w:rsidRPr="008D07D8">
        <w:rPr>
          <w:lang w:val="ru-RU"/>
        </w:rPr>
        <w:t>ыми в Резолюции МСЭ</w:t>
      </w:r>
      <w:r w:rsidR="00BE67A9" w:rsidRPr="008D07D8">
        <w:rPr>
          <w:lang w:val="ru-RU"/>
        </w:rPr>
        <w:noBreakHyphen/>
        <w:t>R 1-7</w:t>
      </w:r>
      <w:r w:rsidRPr="008D07D8">
        <w:rPr>
          <w:lang w:val="ru-RU"/>
        </w:rPr>
        <w:t>.</w:t>
      </w:r>
    </w:p>
    <w:p w:rsidR="00D85C53" w:rsidRPr="008D07D8" w:rsidRDefault="00D85C53" w:rsidP="00BE67A9">
      <w:pPr>
        <w:rPr>
          <w:lang w:val="ru-RU"/>
        </w:rPr>
      </w:pPr>
      <w:r w:rsidRPr="008D07D8">
        <w:rPr>
          <w:lang w:val="ru-RU"/>
        </w:rPr>
        <w:t>Предельный срок для получения вкладов</w:t>
      </w:r>
      <w:r w:rsidR="00BE67A9" w:rsidRPr="008D07D8">
        <w:rPr>
          <w:lang w:val="ru-RU"/>
        </w:rPr>
        <w:t>, по которым не требуется письменный перевод</w:t>
      </w:r>
      <w:r w:rsidR="00BE67A9" w:rsidRPr="008D07D8">
        <w:rPr>
          <w:rStyle w:val="FootnoteReference"/>
          <w:position w:val="0"/>
          <w:sz w:val="22"/>
          <w:vertAlign w:val="superscript"/>
          <w:lang w:val="ru-RU"/>
        </w:rPr>
        <w:footnoteReference w:customMarkFollows="1" w:id="1"/>
        <w:t>*</w:t>
      </w:r>
      <w:r w:rsidR="00BE67A9" w:rsidRPr="008D07D8">
        <w:rPr>
          <w:szCs w:val="24"/>
          <w:lang w:val="ru-RU" w:eastAsia="ja-JP"/>
        </w:rPr>
        <w:t xml:space="preserve"> (включая пересмотры, дополнительные документы и исправления к вкладам), составляет </w:t>
      </w:r>
      <w:r w:rsidRPr="008D07D8">
        <w:rPr>
          <w:lang w:val="ru-RU"/>
        </w:rPr>
        <w:t xml:space="preserve">семь календарных дней (1600 </w:t>
      </w:r>
      <w:r w:rsidRPr="008D07D8">
        <w:rPr>
          <w:lang w:val="ru-RU" w:eastAsia="zh-CN"/>
        </w:rPr>
        <w:t xml:space="preserve">UTC) </w:t>
      </w:r>
      <w:r w:rsidRPr="008D07D8">
        <w:rPr>
          <w:lang w:val="ru-RU"/>
        </w:rPr>
        <w:t xml:space="preserve">до начала собрания. </w:t>
      </w:r>
      <w:r w:rsidRPr="008D07D8">
        <w:rPr>
          <w:b/>
          <w:bCs/>
          <w:lang w:val="ru-RU"/>
        </w:rPr>
        <w:t>Предельный срок для получения вкладов к этому собранию указан в таблице, выше</w:t>
      </w:r>
      <w:r w:rsidRPr="008D07D8">
        <w:rPr>
          <w:lang w:val="ru-RU"/>
        </w:rPr>
        <w:t>. Вклады, которые получены после указанного предельного срока, не могут быть приняты. В Резолюции</w:t>
      </w:r>
      <w:r w:rsidR="00BE67A9" w:rsidRPr="008D07D8">
        <w:rPr>
          <w:lang w:val="ru-RU"/>
        </w:rPr>
        <w:t xml:space="preserve"> МСЭ</w:t>
      </w:r>
      <w:r w:rsidR="00BE67A9" w:rsidRPr="008D07D8">
        <w:rPr>
          <w:lang w:val="ru-RU"/>
        </w:rPr>
        <w:noBreakHyphen/>
        <w:t>R 1-7</w:t>
      </w:r>
      <w:r w:rsidRPr="008D07D8">
        <w:rPr>
          <w:lang w:val="ru-RU"/>
        </w:rPr>
        <w:t xml:space="preserve"> предусматривается, что вклады, которые не предоставляются участникам на момент открытия собрания, не будут рассматриваться.</w:t>
      </w:r>
    </w:p>
    <w:p w:rsidR="00D85C53" w:rsidRPr="008D07D8" w:rsidRDefault="00D85C53" w:rsidP="00D85C53">
      <w:pPr>
        <w:rPr>
          <w:lang w:val="ru-RU"/>
        </w:rPr>
      </w:pPr>
      <w:r w:rsidRPr="008D07D8">
        <w:rPr>
          <w:lang w:val="ru-RU"/>
        </w:rPr>
        <w:t>Просим участников представлять вклады по электронной почте по адресу:</w:t>
      </w:r>
    </w:p>
    <w:p w:rsidR="00D85C53" w:rsidRPr="008D07D8" w:rsidRDefault="00A42F1E" w:rsidP="00D85C53">
      <w:pPr>
        <w:jc w:val="center"/>
        <w:rPr>
          <w:lang w:val="ru-RU"/>
        </w:rPr>
      </w:pPr>
      <w:hyperlink r:id="rId14" w:history="1">
        <w:r w:rsidR="00BE67A9" w:rsidRPr="008D07D8">
          <w:rPr>
            <w:rStyle w:val="Hyperlink"/>
            <w:rFonts w:asciiTheme="minorHAnsi" w:hAnsiTheme="minorHAnsi"/>
            <w:szCs w:val="24"/>
            <w:lang w:val="ru-RU"/>
          </w:rPr>
          <w:t>rsg1@itu.int</w:t>
        </w:r>
      </w:hyperlink>
      <w:r w:rsidR="007D029D" w:rsidRPr="008D07D8">
        <w:rPr>
          <w:lang w:val="ru-RU"/>
        </w:rPr>
        <w:t>.</w:t>
      </w:r>
    </w:p>
    <w:p w:rsidR="00D85C53" w:rsidRPr="008D07D8" w:rsidRDefault="00D85C53" w:rsidP="00B06F92">
      <w:pPr>
        <w:keepNext/>
        <w:keepLines/>
        <w:rPr>
          <w:lang w:val="ru-RU"/>
        </w:rPr>
      </w:pPr>
      <w:r w:rsidRPr="008D07D8">
        <w:rPr>
          <w:lang w:val="ru-RU"/>
        </w:rPr>
        <w:t>Кроме того, по одному экземпляру каждого вклада следует направить председателю и заместителям председателя 1-й Исследовательской комиссии. Соответствующие адреса приводятся на:</w:t>
      </w:r>
    </w:p>
    <w:p w:rsidR="00D85C53" w:rsidRPr="008D07D8" w:rsidRDefault="00A42F1E" w:rsidP="0016328E">
      <w:pPr>
        <w:jc w:val="center"/>
        <w:rPr>
          <w:lang w:val="ru-RU"/>
        </w:rPr>
      </w:pPr>
      <w:hyperlink r:id="rId15" w:tooltip="click to update" w:history="1">
        <w:r w:rsidR="008730CB" w:rsidRPr="008D07D8">
          <w:rPr>
            <w:rStyle w:val="Hyperlink"/>
            <w:rFonts w:asciiTheme="minorHAnsi" w:hAnsiTheme="minorHAnsi" w:cstheme="majorBidi"/>
            <w:bCs/>
            <w:szCs w:val="24"/>
            <w:lang w:val="ru-RU"/>
          </w:rPr>
          <w:t>http://www.itu.int/go/rsg1/ch</w:t>
        </w:r>
      </w:hyperlink>
      <w:r w:rsidR="007D029D" w:rsidRPr="008D07D8">
        <w:rPr>
          <w:lang w:val="ru-RU"/>
        </w:rPr>
        <w:t>.</w:t>
      </w:r>
    </w:p>
    <w:p w:rsidR="00D85C53" w:rsidRPr="008D07D8" w:rsidRDefault="00D85C53" w:rsidP="00B06F92">
      <w:pPr>
        <w:pStyle w:val="Heading1"/>
        <w:spacing w:before="240"/>
        <w:rPr>
          <w:lang w:val="ru-RU"/>
        </w:rPr>
      </w:pPr>
      <w:r w:rsidRPr="008D07D8">
        <w:rPr>
          <w:lang w:val="ru-RU"/>
        </w:rPr>
        <w:lastRenderedPageBreak/>
        <w:t>4</w:t>
      </w:r>
      <w:r w:rsidRPr="008D07D8">
        <w:rPr>
          <w:lang w:val="ru-RU"/>
        </w:rPr>
        <w:tab/>
        <w:t>Документы</w:t>
      </w:r>
    </w:p>
    <w:p w:rsidR="00D85C53" w:rsidRPr="008D07D8" w:rsidRDefault="006677C4" w:rsidP="003C7DB7">
      <w:pPr>
        <w:keepNext/>
        <w:keepLines/>
        <w:rPr>
          <w:bCs/>
          <w:lang w:val="ru-RU"/>
        </w:rPr>
      </w:pPr>
      <w:r w:rsidRPr="008D07D8">
        <w:rPr>
          <w:lang w:val="ru-RU"/>
        </w:rPr>
        <w:t>Вклады будут размещены в том виде, в котором они получены, в течение одного рабочего дня на веб-странице, созданной для этой цели</w:t>
      </w:r>
      <w:r w:rsidR="00D85C53" w:rsidRPr="008D07D8">
        <w:rPr>
          <w:lang w:val="ru-RU"/>
        </w:rPr>
        <w:t xml:space="preserve">: </w:t>
      </w:r>
      <w:hyperlink r:id="rId16" w:history="1">
        <w:r w:rsidR="008730CB" w:rsidRPr="008D07D8">
          <w:rPr>
            <w:rStyle w:val="Hyperlink"/>
            <w:rFonts w:asciiTheme="minorHAnsi" w:hAnsiTheme="minorHAnsi"/>
            <w:bCs/>
            <w:szCs w:val="24"/>
            <w:lang w:val="ru-RU"/>
          </w:rPr>
          <w:t>http://www.itu.int/md/R15-SG01.AR-C/en</w:t>
        </w:r>
      </w:hyperlink>
      <w:r w:rsidR="00D85C53" w:rsidRPr="008D07D8">
        <w:rPr>
          <w:lang w:val="ru-RU"/>
        </w:rPr>
        <w:t>.</w:t>
      </w:r>
    </w:p>
    <w:p w:rsidR="00D85C53" w:rsidRPr="008D07D8" w:rsidRDefault="00D85C53" w:rsidP="008730CB">
      <w:pPr>
        <w:rPr>
          <w:lang w:val="ru-RU"/>
        </w:rPr>
      </w:pPr>
      <w:r w:rsidRPr="008D07D8">
        <w:rPr>
          <w:lang w:val="ru-RU"/>
        </w:rPr>
        <w:t xml:space="preserve">Официальные версии будут в течение трех рабочих дней размещены по адресу: </w:t>
      </w:r>
      <w:hyperlink r:id="rId17" w:history="1">
        <w:r w:rsidR="008730CB" w:rsidRPr="008D07D8">
          <w:rPr>
            <w:rStyle w:val="Hyperlink"/>
            <w:rFonts w:asciiTheme="minorHAnsi" w:hAnsiTheme="minorHAnsi"/>
            <w:szCs w:val="24"/>
            <w:lang w:val="ru-RU"/>
          </w:rPr>
          <w:t>http://www.itu.int/md/R15-SG01-C/en</w:t>
        </w:r>
      </w:hyperlink>
      <w:r w:rsidRPr="008D07D8">
        <w:rPr>
          <w:lang w:val="ru-RU"/>
        </w:rPr>
        <w:t>.</w:t>
      </w:r>
    </w:p>
    <w:p w:rsidR="00D85C53" w:rsidRPr="008D07D8" w:rsidRDefault="006677C4" w:rsidP="008730CB">
      <w:pPr>
        <w:rPr>
          <w:lang w:val="ru-RU"/>
        </w:rPr>
      </w:pPr>
      <w:r w:rsidRPr="008D07D8">
        <w:rPr>
          <w:lang w:val="ru-RU"/>
        </w:rPr>
        <w:t xml:space="preserve">В соответствии с Резолюцией 167 (Пересм. Пусан, 2014 г.) </w:t>
      </w:r>
      <w:r w:rsidRPr="008D07D8">
        <w:rPr>
          <w:b/>
          <w:bCs/>
          <w:lang w:val="ru-RU"/>
        </w:rPr>
        <w:t>работа собрания Исследовательской комиссии будет проходить полностью на безбумажной основе</w:t>
      </w:r>
      <w:r w:rsidRPr="008D07D8">
        <w:rPr>
          <w:rFonts w:eastAsia="MS PGothic"/>
          <w:lang w:val="ru-RU"/>
        </w:rPr>
        <w:t xml:space="preserve">. </w:t>
      </w:r>
      <w:r w:rsidRPr="008D07D8">
        <w:rPr>
          <w:lang w:val="ru-RU"/>
        </w:rPr>
        <w:t xml:space="preserve">В залах заседаний будут </w:t>
      </w:r>
      <w:r w:rsidR="00893E94" w:rsidRPr="008D07D8">
        <w:rPr>
          <w:lang w:val="ru-RU"/>
        </w:rPr>
        <w:t>в наличии</w:t>
      </w:r>
      <w:r w:rsidRPr="008D07D8">
        <w:rPr>
          <w:lang w:val="ru-RU"/>
        </w:rPr>
        <w:t xml:space="preserve"> средства беспроводной ЛВС, которыми смогут воспользоваться делегаты.</w:t>
      </w:r>
      <w:r w:rsidRPr="008D07D8">
        <w:rPr>
          <w:rFonts w:eastAsia="MS PGothic"/>
          <w:lang w:val="ru-RU"/>
        </w:rPr>
        <w:t xml:space="preserve"> </w:t>
      </w:r>
      <w:r w:rsidRPr="008D07D8">
        <w:rPr>
          <w:lang w:val="ru-RU"/>
        </w:rPr>
        <w:t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нижнем (ground) и первом этажах здания "Монбрийан". Кроме того, Служба помощи (</w:t>
      </w:r>
      <w:hyperlink r:id="rId18" w:history="1">
        <w:r w:rsidR="008730CB" w:rsidRPr="008D07D8">
          <w:rPr>
            <w:rStyle w:val="Hyperlink"/>
            <w:rFonts w:asciiTheme="minorHAnsi" w:eastAsia="SimSun" w:hAnsiTheme="minorHAnsi" w:cstheme="minorHAnsi"/>
            <w:szCs w:val="24"/>
            <w:lang w:val="ru-RU" w:eastAsia="zh-CN"/>
          </w:rPr>
          <w:t>servicedesk@itu.int</w:t>
        </w:r>
      </w:hyperlink>
      <w:r w:rsidRPr="008D07D8">
        <w:rPr>
          <w:lang w:val="ru-RU"/>
        </w:rPr>
        <w:t xml:space="preserve">) подготовила ограниченное количество портативных компьютеров для участников, не имеющих собственных портативных компьютеров. </w:t>
      </w:r>
    </w:p>
    <w:p w:rsidR="006677C4" w:rsidRPr="008D07D8" w:rsidRDefault="006677C4" w:rsidP="00B06F92">
      <w:pPr>
        <w:pStyle w:val="Heading1"/>
        <w:spacing w:before="240"/>
        <w:rPr>
          <w:lang w:val="ru-RU"/>
        </w:rPr>
      </w:pPr>
      <w:r w:rsidRPr="008D07D8">
        <w:rPr>
          <w:lang w:val="ru-RU"/>
        </w:rPr>
        <w:t>5</w:t>
      </w:r>
      <w:r w:rsidRPr="008D07D8">
        <w:rPr>
          <w:lang w:val="ru-RU"/>
        </w:rPr>
        <w:tab/>
        <w:t>Дистанционное участие</w:t>
      </w:r>
    </w:p>
    <w:p w:rsidR="006677C4" w:rsidRPr="008D07D8" w:rsidRDefault="006677C4" w:rsidP="006677C4">
      <w:pPr>
        <w:rPr>
          <w:lang w:val="ru-RU"/>
        </w:rPr>
      </w:pPr>
      <w:r w:rsidRPr="008D07D8">
        <w:rPr>
          <w:lang w:val="ru-RU"/>
        </w:rPr>
        <w:t xml:space="preserve">Для того чтобы следить за ходом собраний МСЭ-R дистанционно, Служба радиовещания по интернету (IBS) МСЭ будет обеспечивать звуковую веб-трансляцию пленарных заседаний исследовательских комиссий на всех языках. Для использования средств веб-трансляции участникам не требуется регистрироваться на собрание, однако для доступа к веб-трансляции необходимо иметь </w:t>
      </w:r>
      <w:hyperlink r:id="rId19" w:history="1">
        <w:r w:rsidRPr="008D07D8">
          <w:rPr>
            <w:rStyle w:val="Hyperlink"/>
            <w:rFonts w:asciiTheme="minorHAnsi" w:hAnsiTheme="minorHAnsi"/>
            <w:szCs w:val="24"/>
            <w:shd w:val="clear" w:color="auto" w:fill="FFFFFF"/>
            <w:lang w:val="ru-RU"/>
          </w:rPr>
          <w:t>учетную запись</w:t>
        </w:r>
        <w:r w:rsidRPr="008D07D8">
          <w:rPr>
            <w:rStyle w:val="Hyperlink"/>
            <w:lang w:val="ru-RU"/>
          </w:rPr>
          <w:t xml:space="preserve"> </w:t>
        </w:r>
        <w:r w:rsidRPr="008D07D8">
          <w:rPr>
            <w:rStyle w:val="Hyperlink"/>
            <w:rFonts w:asciiTheme="minorHAnsi" w:hAnsiTheme="minorHAnsi"/>
            <w:szCs w:val="24"/>
            <w:shd w:val="clear" w:color="auto" w:fill="FFFFFF"/>
            <w:lang w:val="ru-RU"/>
          </w:rPr>
          <w:t>TIES</w:t>
        </w:r>
      </w:hyperlink>
      <w:r w:rsidRPr="008D07D8">
        <w:rPr>
          <w:rStyle w:val="Hyperlink"/>
          <w:rFonts w:asciiTheme="minorHAnsi" w:hAnsiTheme="minorHAnsi"/>
          <w:color w:val="auto"/>
          <w:szCs w:val="24"/>
          <w:u w:val="none"/>
          <w:shd w:val="clear" w:color="auto" w:fill="FFFFFF"/>
          <w:lang w:val="ru-RU"/>
        </w:rPr>
        <w:t xml:space="preserve"> </w:t>
      </w:r>
      <w:r w:rsidRPr="008D07D8">
        <w:rPr>
          <w:lang w:val="ru-RU"/>
        </w:rPr>
        <w:t xml:space="preserve">МСЭ. </w:t>
      </w:r>
    </w:p>
    <w:p w:rsidR="00D85C53" w:rsidRPr="008D07D8" w:rsidRDefault="006677C4" w:rsidP="00B06F92">
      <w:pPr>
        <w:pStyle w:val="Heading1"/>
        <w:spacing w:before="240"/>
        <w:rPr>
          <w:lang w:val="ru-RU"/>
        </w:rPr>
      </w:pPr>
      <w:r w:rsidRPr="008D07D8">
        <w:rPr>
          <w:lang w:val="ru-RU"/>
        </w:rPr>
        <w:t>6</w:t>
      </w:r>
      <w:r w:rsidR="00D85C53" w:rsidRPr="008D07D8">
        <w:rPr>
          <w:lang w:val="ru-RU"/>
        </w:rPr>
        <w:tab/>
      </w:r>
      <w:r w:rsidRPr="008D07D8">
        <w:rPr>
          <w:lang w:val="ru-RU"/>
        </w:rPr>
        <w:t>Участие/необходимость получения визы/размещение в гостиницах</w:t>
      </w:r>
    </w:p>
    <w:p w:rsidR="006677C4" w:rsidRPr="008D07D8" w:rsidRDefault="006677C4" w:rsidP="0034038A">
      <w:pPr>
        <w:rPr>
          <w:lang w:val="ru-RU"/>
        </w:rPr>
      </w:pPr>
      <w:r w:rsidRPr="008D07D8">
        <w:rPr>
          <w:lang w:val="ru-RU"/>
        </w:rPr>
        <w:t>Предварительная регистрация для участия в мероприятиях МСЭ-R носит обязательный характер и осуществляется исключительно в онлайновой форме через назначенных координаторов (DFP). Всем Членам МСЭ-R было предложено назначить координаторов, отвечающих за осуществление всех регистрационных формальностей, включая запросы об оказании визовой поддержки, которые также должны подаваться DFP в ходе онлайновой регистрации.</w:t>
      </w:r>
      <w:r w:rsidRPr="008D07D8" w:rsidDel="00B24E71">
        <w:rPr>
          <w:lang w:val="ru-RU"/>
        </w:rPr>
        <w:t xml:space="preserve"> </w:t>
      </w:r>
      <w:r w:rsidRPr="008D07D8">
        <w:rPr>
          <w:lang w:val="ru-RU"/>
        </w:rPr>
        <w:t xml:space="preserve">Лицам, желающим </w:t>
      </w:r>
      <w:r w:rsidR="00E263E7" w:rsidRPr="008D07D8">
        <w:rPr>
          <w:lang w:val="ru-RU"/>
        </w:rPr>
        <w:t xml:space="preserve">зарегистрироваться для участия в мероприятии МСЭ-R, </w:t>
      </w:r>
      <w:r w:rsidRPr="008D07D8">
        <w:rPr>
          <w:lang w:val="ru-RU"/>
        </w:rPr>
        <w:t>следует обращаться напрямую к DFP по своему объединению. Со списком DFP МСЭ-R (доступным только при наличии учетной записи TIES), а также с подробной информацией о регистрации на мероприятиях, требованиях, касающихся визовой поддержки, размещении в гостиницах и т. п. можно ознакомиться по адресу:</w:t>
      </w:r>
      <w:r w:rsidRPr="008D07D8" w:rsidDel="003E10A2">
        <w:rPr>
          <w:lang w:val="ru-RU"/>
        </w:rPr>
        <w:t xml:space="preserve"> </w:t>
      </w:r>
    </w:p>
    <w:p w:rsidR="00E263E7" w:rsidRPr="008D07D8" w:rsidRDefault="00A42F1E" w:rsidP="00B06F92">
      <w:pPr>
        <w:jc w:val="center"/>
        <w:rPr>
          <w:lang w:val="ru-RU"/>
        </w:rPr>
      </w:pPr>
      <w:hyperlink r:id="rId20" w:history="1">
        <w:r w:rsidR="00B05859" w:rsidRPr="008D07D8">
          <w:rPr>
            <w:rStyle w:val="Hyperlink"/>
            <w:rFonts w:asciiTheme="minorHAnsi" w:hAnsiTheme="minorHAnsi" w:cstheme="minorHAnsi"/>
            <w:szCs w:val="24"/>
            <w:lang w:val="ru-RU"/>
          </w:rPr>
          <w:t>http://www.itu.int/ru/ITU-R/information/events</w:t>
        </w:r>
      </w:hyperlink>
      <w:r w:rsidR="00571B6D" w:rsidRPr="008D07D8">
        <w:rPr>
          <w:lang w:val="ru-RU"/>
        </w:rPr>
        <w:t>.</w:t>
      </w:r>
    </w:p>
    <w:p w:rsidR="00D85C53" w:rsidRPr="008D07D8" w:rsidRDefault="000B467D" w:rsidP="00571B6D">
      <w:pPr>
        <w:spacing w:before="1440"/>
        <w:jc w:val="left"/>
        <w:rPr>
          <w:lang w:val="ru-RU"/>
        </w:rPr>
      </w:pPr>
      <w:r w:rsidRPr="008D07D8">
        <w:rPr>
          <w:lang w:val="ru-RU"/>
        </w:rPr>
        <w:t>Франсуа Ранси</w:t>
      </w:r>
      <w:r w:rsidRPr="008D07D8">
        <w:rPr>
          <w:lang w:val="ru-RU"/>
        </w:rPr>
        <w:br/>
        <w:t>Директор</w:t>
      </w:r>
    </w:p>
    <w:p w:rsidR="00D85C53" w:rsidRPr="008D07D8" w:rsidRDefault="00D85C53" w:rsidP="003F7851">
      <w:pPr>
        <w:spacing w:before="480"/>
        <w:rPr>
          <w:lang w:val="ru-RU"/>
        </w:rPr>
      </w:pPr>
      <w:r w:rsidRPr="008D07D8">
        <w:rPr>
          <w:b/>
          <w:bCs/>
          <w:lang w:val="ru-RU"/>
        </w:rPr>
        <w:t>Приложения</w:t>
      </w:r>
      <w:r w:rsidR="00341F3D" w:rsidRPr="008D07D8">
        <w:rPr>
          <w:lang w:val="ru-RU"/>
        </w:rPr>
        <w:t xml:space="preserve">: </w:t>
      </w:r>
      <w:r w:rsidR="00540B43" w:rsidRPr="008D07D8">
        <w:rPr>
          <w:lang w:val="ru-RU"/>
        </w:rPr>
        <w:t>2</w:t>
      </w:r>
    </w:p>
    <w:p w:rsidR="00D85C53" w:rsidRPr="008D07D8" w:rsidRDefault="00D85C53" w:rsidP="00B06F92">
      <w:pPr>
        <w:tabs>
          <w:tab w:val="left" w:pos="6237"/>
        </w:tabs>
        <w:jc w:val="left"/>
        <w:rPr>
          <w:sz w:val="18"/>
          <w:szCs w:val="18"/>
          <w:u w:val="single"/>
          <w:lang w:val="ru-RU"/>
        </w:rPr>
      </w:pPr>
      <w:r w:rsidRPr="008D07D8">
        <w:rPr>
          <w:b/>
          <w:bCs/>
          <w:sz w:val="18"/>
          <w:szCs w:val="18"/>
          <w:lang w:val="ru-RU"/>
        </w:rPr>
        <w:t>Рассылка</w:t>
      </w:r>
      <w:r w:rsidRPr="008D07D8">
        <w:rPr>
          <w:sz w:val="18"/>
          <w:szCs w:val="18"/>
          <w:lang w:val="ru-RU"/>
        </w:rPr>
        <w:t>:</w:t>
      </w:r>
    </w:p>
    <w:p w:rsidR="00D85C53" w:rsidRPr="008D07D8" w:rsidRDefault="00D85C53" w:rsidP="0022512D">
      <w:pPr>
        <w:tabs>
          <w:tab w:val="left" w:pos="360"/>
          <w:tab w:val="left" w:pos="6237"/>
        </w:tabs>
        <w:ind w:left="357" w:hanging="357"/>
        <w:jc w:val="left"/>
        <w:rPr>
          <w:sz w:val="18"/>
          <w:szCs w:val="18"/>
          <w:lang w:val="ru-RU"/>
        </w:rPr>
      </w:pPr>
      <w:r w:rsidRPr="008D07D8">
        <w:rPr>
          <w:sz w:val="18"/>
          <w:szCs w:val="18"/>
          <w:lang w:val="ru-RU"/>
        </w:rPr>
        <w:t>–</w:t>
      </w:r>
      <w:r w:rsidRPr="008D07D8">
        <w:rPr>
          <w:sz w:val="18"/>
          <w:szCs w:val="18"/>
          <w:lang w:val="ru-RU"/>
        </w:rPr>
        <w:tab/>
        <w:t>Администрациям Государств-Членов и Членам Сектора радиосвязи, участ</w:t>
      </w:r>
      <w:r w:rsidR="0022512D" w:rsidRPr="008D07D8">
        <w:rPr>
          <w:sz w:val="18"/>
          <w:szCs w:val="18"/>
          <w:lang w:val="ru-RU"/>
        </w:rPr>
        <w:t>вующим</w:t>
      </w:r>
      <w:r w:rsidRPr="008D07D8">
        <w:rPr>
          <w:sz w:val="18"/>
          <w:szCs w:val="18"/>
          <w:lang w:val="ru-RU"/>
        </w:rPr>
        <w:t xml:space="preserve"> в работе 1</w:t>
      </w:r>
      <w:r w:rsidRPr="008D07D8">
        <w:rPr>
          <w:sz w:val="18"/>
          <w:szCs w:val="18"/>
          <w:lang w:val="ru-RU"/>
        </w:rPr>
        <w:noBreakHyphen/>
        <w:t xml:space="preserve">й Исследовательской комиссии по радиосвязи </w:t>
      </w:r>
    </w:p>
    <w:p w:rsidR="00D85C53" w:rsidRPr="008D07D8" w:rsidRDefault="00D85C53" w:rsidP="004854D6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8D07D8">
        <w:rPr>
          <w:sz w:val="18"/>
          <w:szCs w:val="18"/>
          <w:lang w:val="ru-RU"/>
        </w:rPr>
        <w:t>–</w:t>
      </w:r>
      <w:r w:rsidRPr="008D07D8">
        <w:rPr>
          <w:sz w:val="18"/>
          <w:szCs w:val="18"/>
          <w:lang w:val="ru-RU"/>
        </w:rPr>
        <w:tab/>
        <w:t xml:space="preserve">Ассоциированным Членам МСЭ-R, </w:t>
      </w:r>
      <w:r w:rsidR="004854D6" w:rsidRPr="008D07D8">
        <w:rPr>
          <w:sz w:val="18"/>
          <w:szCs w:val="18"/>
          <w:lang w:val="ru-RU"/>
        </w:rPr>
        <w:t xml:space="preserve">участвующим </w:t>
      </w:r>
      <w:r w:rsidRPr="008D07D8">
        <w:rPr>
          <w:sz w:val="18"/>
          <w:szCs w:val="18"/>
          <w:lang w:val="ru-RU"/>
        </w:rPr>
        <w:t>в работе 1-й Исследовательской комиссии по радиосвязи</w:t>
      </w:r>
    </w:p>
    <w:p w:rsidR="00E263E7" w:rsidRPr="008D07D8" w:rsidRDefault="00E263E7" w:rsidP="00D85C53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8D07D8">
        <w:rPr>
          <w:sz w:val="18"/>
          <w:szCs w:val="18"/>
          <w:lang w:val="ru-RU"/>
        </w:rPr>
        <w:t>−</w:t>
      </w:r>
      <w:r w:rsidRPr="008D07D8">
        <w:rPr>
          <w:sz w:val="18"/>
          <w:szCs w:val="18"/>
          <w:lang w:val="ru-RU"/>
        </w:rPr>
        <w:tab/>
        <w:t xml:space="preserve">Академическим организациям − Членам МСЭ </w:t>
      </w:r>
    </w:p>
    <w:p w:rsidR="00D85C53" w:rsidRPr="008D07D8" w:rsidRDefault="00D85C53" w:rsidP="004854D6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8D07D8">
        <w:rPr>
          <w:sz w:val="18"/>
          <w:szCs w:val="18"/>
          <w:lang w:val="ru-RU"/>
        </w:rPr>
        <w:t>–</w:t>
      </w:r>
      <w:r w:rsidRPr="008D07D8">
        <w:rPr>
          <w:sz w:val="18"/>
          <w:szCs w:val="18"/>
          <w:lang w:val="ru-RU"/>
        </w:rPr>
        <w:tab/>
        <w:t xml:space="preserve">Председателям и заместителям председателей исследовательских комиссий по радиосвязи </w:t>
      </w:r>
    </w:p>
    <w:p w:rsidR="00D85C53" w:rsidRPr="008D07D8" w:rsidRDefault="00D85C53" w:rsidP="00D85C53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8D07D8">
        <w:rPr>
          <w:sz w:val="18"/>
          <w:szCs w:val="18"/>
          <w:lang w:val="ru-RU"/>
        </w:rPr>
        <w:t>–</w:t>
      </w:r>
      <w:r w:rsidRPr="008D07D8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D85C53" w:rsidRPr="008D07D8" w:rsidRDefault="00D85C53" w:rsidP="00D85C53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8D07D8">
        <w:rPr>
          <w:sz w:val="18"/>
          <w:szCs w:val="18"/>
          <w:lang w:val="ru-RU"/>
        </w:rPr>
        <w:t>–</w:t>
      </w:r>
      <w:r w:rsidRPr="008D07D8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D85C53" w:rsidRPr="008D07D8" w:rsidRDefault="00D85C53" w:rsidP="00D85C53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8D07D8">
        <w:rPr>
          <w:sz w:val="18"/>
          <w:szCs w:val="18"/>
          <w:lang w:val="ru-RU"/>
        </w:rPr>
        <w:t>–</w:t>
      </w:r>
      <w:r w:rsidRPr="008D07D8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3F7851" w:rsidRPr="008D07D8" w:rsidRDefault="003F7851" w:rsidP="003F7851">
      <w:pPr>
        <w:spacing w:before="0"/>
        <w:rPr>
          <w:lang w:val="ru-RU"/>
        </w:rPr>
      </w:pPr>
      <w:r w:rsidRPr="008D07D8">
        <w:rPr>
          <w:lang w:val="ru-RU"/>
        </w:rPr>
        <w:br w:type="page"/>
      </w:r>
    </w:p>
    <w:p w:rsidR="00D85C53" w:rsidRPr="008D07D8" w:rsidRDefault="00D85C53" w:rsidP="003F7851">
      <w:pPr>
        <w:pStyle w:val="AnnexNo"/>
        <w:rPr>
          <w:b/>
        </w:rPr>
      </w:pPr>
      <w:r w:rsidRPr="008D07D8">
        <w:lastRenderedPageBreak/>
        <w:t>Приложение 1</w:t>
      </w:r>
    </w:p>
    <w:p w:rsidR="00D85C53" w:rsidRPr="008D07D8" w:rsidRDefault="00D85C53" w:rsidP="00893E94">
      <w:pPr>
        <w:pStyle w:val="Annextitle"/>
        <w:spacing w:after="120"/>
      </w:pPr>
      <w:r w:rsidRPr="008D07D8">
        <w:t>Проект повестки дня собрания 1-й Исследовательской комиссии по радиосвязи</w:t>
      </w:r>
    </w:p>
    <w:p w:rsidR="00D85C53" w:rsidRPr="008D07D8" w:rsidRDefault="00D85C53" w:rsidP="00540B43">
      <w:pPr>
        <w:spacing w:before="0"/>
        <w:jc w:val="center"/>
        <w:rPr>
          <w:lang w:val="ru-RU"/>
        </w:rPr>
      </w:pPr>
      <w:r w:rsidRPr="008D07D8">
        <w:rPr>
          <w:lang w:val="ru-RU"/>
        </w:rPr>
        <w:t xml:space="preserve">(Женева, </w:t>
      </w:r>
      <w:r w:rsidR="00540B43" w:rsidRPr="008D07D8">
        <w:rPr>
          <w:lang w:val="ru-RU"/>
        </w:rPr>
        <w:t>13</w:t>
      </w:r>
      <w:r w:rsidRPr="008D07D8">
        <w:rPr>
          <w:lang w:val="ru-RU"/>
        </w:rPr>
        <w:t xml:space="preserve"> июня 201</w:t>
      </w:r>
      <w:r w:rsidR="00540B43" w:rsidRPr="008D07D8">
        <w:rPr>
          <w:lang w:val="ru-RU"/>
        </w:rPr>
        <w:t>8</w:t>
      </w:r>
      <w:r w:rsidRPr="008D07D8">
        <w:rPr>
          <w:lang w:val="ru-RU"/>
        </w:rPr>
        <w:t xml:space="preserve"> г.)</w:t>
      </w:r>
    </w:p>
    <w:p w:rsidR="00D85C53" w:rsidRPr="008D07D8" w:rsidRDefault="00D85C53" w:rsidP="003F7851">
      <w:pPr>
        <w:pStyle w:val="enumlev1"/>
        <w:spacing w:before="360"/>
        <w:rPr>
          <w:lang w:val="ru-RU"/>
        </w:rPr>
      </w:pPr>
      <w:r w:rsidRPr="008D07D8">
        <w:rPr>
          <w:b/>
          <w:bCs/>
          <w:lang w:val="ru-RU"/>
        </w:rPr>
        <w:t>1</w:t>
      </w:r>
      <w:r w:rsidRPr="008D07D8">
        <w:rPr>
          <w:lang w:val="ru-RU"/>
        </w:rPr>
        <w:tab/>
      </w:r>
      <w:r w:rsidR="000909A5" w:rsidRPr="008D07D8">
        <w:rPr>
          <w:lang w:val="ru-RU"/>
        </w:rPr>
        <w:t>Открытие собрания</w:t>
      </w:r>
    </w:p>
    <w:p w:rsidR="00D85C53" w:rsidRPr="008D07D8" w:rsidRDefault="00D85C53" w:rsidP="003F7851">
      <w:pPr>
        <w:pStyle w:val="enumlev1"/>
        <w:rPr>
          <w:lang w:val="ru-RU"/>
        </w:rPr>
      </w:pPr>
      <w:r w:rsidRPr="008D07D8">
        <w:rPr>
          <w:b/>
          <w:bCs/>
          <w:lang w:val="ru-RU"/>
        </w:rPr>
        <w:t>2</w:t>
      </w:r>
      <w:r w:rsidRPr="008D07D8">
        <w:rPr>
          <w:lang w:val="ru-RU"/>
        </w:rPr>
        <w:tab/>
        <w:t>Утверждение повестки дня</w:t>
      </w:r>
    </w:p>
    <w:p w:rsidR="00D85C53" w:rsidRPr="008D07D8" w:rsidRDefault="00D85C53" w:rsidP="003F7851">
      <w:pPr>
        <w:pStyle w:val="enumlev1"/>
        <w:rPr>
          <w:lang w:val="ru-RU"/>
        </w:rPr>
      </w:pPr>
      <w:r w:rsidRPr="008D07D8">
        <w:rPr>
          <w:b/>
          <w:bCs/>
          <w:lang w:val="ru-RU"/>
        </w:rPr>
        <w:t>3</w:t>
      </w:r>
      <w:r w:rsidRPr="008D07D8">
        <w:rPr>
          <w:lang w:val="ru-RU"/>
        </w:rPr>
        <w:tab/>
        <w:t>Назначение Докладчика</w:t>
      </w:r>
    </w:p>
    <w:p w:rsidR="00D85C53" w:rsidRPr="008D07D8" w:rsidRDefault="00D85C53" w:rsidP="003F7851">
      <w:pPr>
        <w:pStyle w:val="enumlev1"/>
        <w:rPr>
          <w:lang w:val="ru-RU"/>
        </w:rPr>
      </w:pPr>
      <w:r w:rsidRPr="008D07D8">
        <w:rPr>
          <w:b/>
          <w:bCs/>
          <w:lang w:val="ru-RU"/>
        </w:rPr>
        <w:t>4</w:t>
      </w:r>
      <w:r w:rsidRPr="008D07D8">
        <w:rPr>
          <w:lang w:val="ru-RU"/>
        </w:rPr>
        <w:tab/>
        <w:t>Краткий отчет о со</w:t>
      </w:r>
      <w:r w:rsidR="008730CB" w:rsidRPr="008D07D8">
        <w:rPr>
          <w:lang w:val="ru-RU"/>
        </w:rPr>
        <w:t>брании, состоявшемся в июне 201</w:t>
      </w:r>
      <w:r w:rsidR="00540B43" w:rsidRPr="008D07D8">
        <w:rPr>
          <w:lang w:val="ru-RU"/>
        </w:rPr>
        <w:t>7</w:t>
      </w:r>
      <w:r w:rsidRPr="008D07D8">
        <w:rPr>
          <w:lang w:val="ru-RU"/>
        </w:rPr>
        <w:t> года (</w:t>
      </w:r>
      <w:r w:rsidRPr="008D07D8">
        <w:rPr>
          <w:lang w:val="ru-RU" w:eastAsia="ja-JP"/>
        </w:rPr>
        <w:t xml:space="preserve">Документ </w:t>
      </w:r>
      <w:hyperlink r:id="rId21" w:history="1">
        <w:r w:rsidR="00540B43" w:rsidRPr="008D07D8">
          <w:rPr>
            <w:rStyle w:val="Hyperlink"/>
            <w:lang w:val="ru-RU"/>
          </w:rPr>
          <w:t>1/98</w:t>
        </w:r>
      </w:hyperlink>
      <w:r w:rsidRPr="008D07D8">
        <w:rPr>
          <w:lang w:val="ru-RU"/>
        </w:rPr>
        <w:t>)</w:t>
      </w:r>
    </w:p>
    <w:p w:rsidR="00341F3D" w:rsidRPr="008D07D8" w:rsidRDefault="008730CB" w:rsidP="003F7851">
      <w:pPr>
        <w:pStyle w:val="enumlev1"/>
        <w:rPr>
          <w:rFonts w:asciiTheme="minorHAnsi" w:hAnsiTheme="minorHAnsi"/>
          <w:szCs w:val="24"/>
          <w:lang w:val="ru-RU"/>
        </w:rPr>
      </w:pPr>
      <w:r w:rsidRPr="008D07D8">
        <w:rPr>
          <w:rFonts w:asciiTheme="minorHAnsi" w:hAnsiTheme="minorHAnsi"/>
          <w:b/>
          <w:szCs w:val="24"/>
          <w:lang w:val="ru-RU"/>
        </w:rPr>
        <w:t>5</w:t>
      </w:r>
      <w:r w:rsidRPr="008D07D8">
        <w:rPr>
          <w:rFonts w:asciiTheme="minorHAnsi" w:hAnsiTheme="minorHAnsi"/>
          <w:szCs w:val="24"/>
          <w:lang w:val="ru-RU"/>
        </w:rPr>
        <w:tab/>
      </w:r>
      <w:r w:rsidR="00341F3D" w:rsidRPr="008D07D8">
        <w:rPr>
          <w:rFonts w:asciiTheme="minorHAnsi" w:hAnsiTheme="minorHAnsi"/>
          <w:szCs w:val="24"/>
          <w:lang w:val="ru-RU"/>
        </w:rPr>
        <w:t>Отчет о собрании КГР 201</w:t>
      </w:r>
      <w:r w:rsidR="00540B43" w:rsidRPr="008D07D8">
        <w:rPr>
          <w:rFonts w:asciiTheme="minorHAnsi" w:hAnsiTheme="minorHAnsi"/>
          <w:szCs w:val="24"/>
          <w:lang w:val="ru-RU"/>
        </w:rPr>
        <w:t>8</w:t>
      </w:r>
      <w:r w:rsidR="00341F3D" w:rsidRPr="008D07D8">
        <w:rPr>
          <w:rFonts w:asciiTheme="minorHAnsi" w:hAnsiTheme="minorHAnsi"/>
          <w:szCs w:val="24"/>
          <w:lang w:val="ru-RU"/>
        </w:rPr>
        <w:t> года</w:t>
      </w:r>
    </w:p>
    <w:p w:rsidR="00341F3D" w:rsidRPr="008D07D8" w:rsidRDefault="008730CB" w:rsidP="003F7851">
      <w:pPr>
        <w:pStyle w:val="enumlev1"/>
        <w:rPr>
          <w:rFonts w:asciiTheme="minorHAnsi" w:hAnsiTheme="minorHAnsi"/>
          <w:szCs w:val="24"/>
          <w:lang w:val="ru-RU"/>
        </w:rPr>
      </w:pPr>
      <w:r w:rsidRPr="008D07D8">
        <w:rPr>
          <w:rFonts w:asciiTheme="minorHAnsi" w:hAnsiTheme="minorHAnsi"/>
          <w:b/>
          <w:szCs w:val="24"/>
          <w:lang w:val="ru-RU"/>
        </w:rPr>
        <w:t>6</w:t>
      </w:r>
      <w:r w:rsidRPr="008D07D8">
        <w:rPr>
          <w:rFonts w:asciiTheme="minorHAnsi" w:hAnsiTheme="minorHAnsi"/>
          <w:szCs w:val="24"/>
          <w:lang w:val="ru-RU"/>
        </w:rPr>
        <w:tab/>
      </w:r>
      <w:r w:rsidR="003F7851" w:rsidRPr="008D07D8">
        <w:rPr>
          <w:lang w:val="ru-RU"/>
        </w:rPr>
        <w:t>Подготовка к ПСК</w:t>
      </w:r>
      <w:r w:rsidR="00341F3D" w:rsidRPr="008D07D8">
        <w:rPr>
          <w:lang w:val="ru-RU"/>
        </w:rPr>
        <w:t>19-2, АР</w:t>
      </w:r>
      <w:r w:rsidR="00341F3D" w:rsidRPr="008D07D8">
        <w:rPr>
          <w:lang w:val="ru-RU"/>
        </w:rPr>
        <w:noBreakHyphen/>
        <w:t>19 и ВКР</w:t>
      </w:r>
      <w:r w:rsidR="00341F3D" w:rsidRPr="008D07D8">
        <w:rPr>
          <w:lang w:val="ru-RU"/>
        </w:rPr>
        <w:noBreakHyphen/>
        <w:t>19</w:t>
      </w:r>
    </w:p>
    <w:p w:rsidR="00D85C53" w:rsidRPr="008D07D8" w:rsidRDefault="00341F3D" w:rsidP="003F7851">
      <w:pPr>
        <w:pStyle w:val="enumlev1"/>
        <w:rPr>
          <w:lang w:val="ru-RU"/>
        </w:rPr>
      </w:pPr>
      <w:r w:rsidRPr="008D07D8">
        <w:rPr>
          <w:b/>
          <w:bCs/>
          <w:lang w:val="ru-RU"/>
        </w:rPr>
        <w:t>7</w:t>
      </w:r>
      <w:r w:rsidR="00D85C53" w:rsidRPr="008D07D8">
        <w:rPr>
          <w:lang w:val="ru-RU"/>
        </w:rPr>
        <w:tab/>
      </w:r>
      <w:r w:rsidR="000909A5" w:rsidRPr="008D07D8">
        <w:rPr>
          <w:color w:val="000000"/>
          <w:lang w:val="ru-RU"/>
        </w:rPr>
        <w:t>Отчеты о деятельности, представленные председателями рабочих групп</w:t>
      </w:r>
    </w:p>
    <w:p w:rsidR="00D85C53" w:rsidRPr="008D07D8" w:rsidRDefault="00341F3D" w:rsidP="003F7851">
      <w:pPr>
        <w:pStyle w:val="enumlev2"/>
        <w:rPr>
          <w:lang w:val="ru-RU"/>
        </w:rPr>
      </w:pPr>
      <w:r w:rsidRPr="008D07D8">
        <w:rPr>
          <w:b/>
          <w:bCs/>
          <w:lang w:val="ru-RU"/>
        </w:rPr>
        <w:t>7</w:t>
      </w:r>
      <w:r w:rsidR="00D85C53" w:rsidRPr="008D07D8">
        <w:rPr>
          <w:b/>
          <w:bCs/>
          <w:lang w:val="ru-RU"/>
        </w:rPr>
        <w:t>.1</w:t>
      </w:r>
      <w:r w:rsidR="00D85C53" w:rsidRPr="008D07D8">
        <w:rPr>
          <w:lang w:val="ru-RU"/>
        </w:rPr>
        <w:tab/>
        <w:t>Рабочая группа 1A</w:t>
      </w:r>
    </w:p>
    <w:p w:rsidR="00D85C53" w:rsidRPr="008D07D8" w:rsidRDefault="00341F3D" w:rsidP="003F7851">
      <w:pPr>
        <w:pStyle w:val="enumlev2"/>
        <w:rPr>
          <w:lang w:val="ru-RU"/>
        </w:rPr>
      </w:pPr>
      <w:r w:rsidRPr="008D07D8">
        <w:rPr>
          <w:b/>
          <w:bCs/>
          <w:lang w:val="ru-RU"/>
        </w:rPr>
        <w:t>7.</w:t>
      </w:r>
      <w:r w:rsidR="00D85C53" w:rsidRPr="008D07D8">
        <w:rPr>
          <w:b/>
          <w:bCs/>
          <w:lang w:val="ru-RU"/>
        </w:rPr>
        <w:t>2</w:t>
      </w:r>
      <w:r w:rsidR="00D85C53" w:rsidRPr="008D07D8">
        <w:rPr>
          <w:lang w:val="ru-RU"/>
        </w:rPr>
        <w:tab/>
        <w:t>Рабочая группа 1B</w:t>
      </w:r>
    </w:p>
    <w:p w:rsidR="00D85C53" w:rsidRPr="008D07D8" w:rsidRDefault="00341F3D" w:rsidP="003F7851">
      <w:pPr>
        <w:pStyle w:val="enumlev2"/>
        <w:rPr>
          <w:lang w:val="ru-RU"/>
        </w:rPr>
      </w:pPr>
      <w:r w:rsidRPr="008D07D8">
        <w:rPr>
          <w:b/>
          <w:bCs/>
          <w:lang w:val="ru-RU"/>
        </w:rPr>
        <w:t>7</w:t>
      </w:r>
      <w:r w:rsidR="00D85C53" w:rsidRPr="008D07D8">
        <w:rPr>
          <w:b/>
          <w:bCs/>
          <w:lang w:val="ru-RU"/>
        </w:rPr>
        <w:t>.3</w:t>
      </w:r>
      <w:r w:rsidR="00D85C53" w:rsidRPr="008D07D8">
        <w:rPr>
          <w:lang w:val="ru-RU"/>
        </w:rPr>
        <w:tab/>
        <w:t>Рабочая группа 1C</w:t>
      </w:r>
    </w:p>
    <w:p w:rsidR="00D85C53" w:rsidRPr="008D07D8" w:rsidRDefault="00540B43" w:rsidP="003F7851">
      <w:pPr>
        <w:pStyle w:val="enumlev1"/>
        <w:rPr>
          <w:lang w:val="ru-RU"/>
        </w:rPr>
      </w:pPr>
      <w:r w:rsidRPr="008D07D8">
        <w:rPr>
          <w:b/>
          <w:bCs/>
          <w:lang w:val="ru-RU"/>
        </w:rPr>
        <w:t>8</w:t>
      </w:r>
      <w:r w:rsidR="00D85C53" w:rsidRPr="008D07D8">
        <w:rPr>
          <w:lang w:val="ru-RU"/>
        </w:rPr>
        <w:tab/>
        <w:t xml:space="preserve">Рассмотрение </w:t>
      </w:r>
      <w:r w:rsidR="001E7E5F" w:rsidRPr="008D07D8">
        <w:rPr>
          <w:lang w:val="ru-RU"/>
        </w:rPr>
        <w:t xml:space="preserve">новых и </w:t>
      </w:r>
      <w:r w:rsidR="00D85C53" w:rsidRPr="008D07D8">
        <w:rPr>
          <w:lang w:val="ru-RU"/>
        </w:rPr>
        <w:t xml:space="preserve">пересмотренных Рекомендаций, для которых не было подано </w:t>
      </w:r>
      <w:r w:rsidR="00D85C53" w:rsidRPr="008D07D8">
        <w:rPr>
          <w:rFonts w:asciiTheme="minorHAnsi" w:hAnsiTheme="minorHAnsi"/>
          <w:szCs w:val="24"/>
          <w:lang w:val="ru-RU"/>
        </w:rPr>
        <w:t>уведомление</w:t>
      </w:r>
      <w:r w:rsidR="00D85C53" w:rsidRPr="008D07D8">
        <w:rPr>
          <w:lang w:val="ru-RU"/>
        </w:rPr>
        <w:t xml:space="preserve"> о намерении добиваться од</w:t>
      </w:r>
      <w:r w:rsidR="00356C37" w:rsidRPr="008D07D8">
        <w:rPr>
          <w:lang w:val="ru-RU"/>
        </w:rPr>
        <w:t>обрения (см. Резолюцию МСЭ-R 1-7</w:t>
      </w:r>
      <w:r w:rsidR="00D85C53" w:rsidRPr="008D07D8">
        <w:rPr>
          <w:lang w:val="ru-RU"/>
        </w:rPr>
        <w:t>, пп. </w:t>
      </w:r>
      <w:r w:rsidR="001E7E5F" w:rsidRPr="008D07D8">
        <w:rPr>
          <w:rFonts w:eastAsia="SimSun"/>
          <w:szCs w:val="24"/>
          <w:lang w:val="ru-RU"/>
        </w:rPr>
        <w:t>A2.6.2.2.3, A2.6.2.3 и A2.6.2.4</w:t>
      </w:r>
      <w:r w:rsidR="00D85C53" w:rsidRPr="008D07D8">
        <w:rPr>
          <w:lang w:val="ru-RU"/>
        </w:rPr>
        <w:t>)</w:t>
      </w:r>
    </w:p>
    <w:p w:rsidR="00D85C53" w:rsidRPr="008D07D8" w:rsidRDefault="00D85C53" w:rsidP="003F7851">
      <w:pPr>
        <w:pStyle w:val="enumlev2"/>
        <w:rPr>
          <w:lang w:val="ru-RU"/>
        </w:rPr>
      </w:pPr>
      <w:r w:rsidRPr="008D07D8">
        <w:rPr>
          <w:lang w:val="ru-RU"/>
        </w:rPr>
        <w:t>–</w:t>
      </w:r>
      <w:r w:rsidRPr="008D07D8">
        <w:rPr>
          <w:lang w:val="ru-RU"/>
        </w:rPr>
        <w:tab/>
      </w:r>
      <w:r w:rsidR="000909A5" w:rsidRPr="008D07D8">
        <w:rPr>
          <w:lang w:val="ru-RU"/>
        </w:rPr>
        <w:t>Р</w:t>
      </w:r>
      <w:r w:rsidRPr="008D07D8">
        <w:rPr>
          <w:lang w:val="ru-RU"/>
        </w:rPr>
        <w:t>ешение о том, чтобы добиваться одобрения</w:t>
      </w:r>
    </w:p>
    <w:p w:rsidR="00D85C53" w:rsidRPr="008D07D8" w:rsidRDefault="00D85C53" w:rsidP="003F7851">
      <w:pPr>
        <w:pStyle w:val="enumlev2"/>
        <w:rPr>
          <w:lang w:val="ru-RU"/>
        </w:rPr>
      </w:pPr>
      <w:r w:rsidRPr="008D07D8">
        <w:rPr>
          <w:lang w:val="ru-RU"/>
        </w:rPr>
        <w:t>–</w:t>
      </w:r>
      <w:r w:rsidRPr="008D07D8">
        <w:rPr>
          <w:lang w:val="ru-RU"/>
        </w:rPr>
        <w:tab/>
      </w:r>
      <w:r w:rsidR="000909A5" w:rsidRPr="008D07D8">
        <w:rPr>
          <w:lang w:val="ru-RU"/>
        </w:rPr>
        <w:t>Р</w:t>
      </w:r>
      <w:r w:rsidRPr="008D07D8">
        <w:rPr>
          <w:lang w:val="ru-RU"/>
        </w:rPr>
        <w:t xml:space="preserve">ешение о </w:t>
      </w:r>
      <w:r w:rsidR="00356C37" w:rsidRPr="008D07D8">
        <w:rPr>
          <w:lang w:val="ru-RU"/>
        </w:rPr>
        <w:t xml:space="preserve">возможной </w:t>
      </w:r>
      <w:r w:rsidRPr="008D07D8">
        <w:rPr>
          <w:lang w:val="ru-RU"/>
        </w:rPr>
        <w:t>процедуре утверждения, которая будет применяться</w:t>
      </w:r>
    </w:p>
    <w:p w:rsidR="00D85C53" w:rsidRPr="008D07D8" w:rsidRDefault="00540B43" w:rsidP="003F7851">
      <w:pPr>
        <w:pStyle w:val="enumlev2"/>
        <w:rPr>
          <w:lang w:val="ru-RU"/>
        </w:rPr>
      </w:pPr>
      <w:r w:rsidRPr="008D07D8">
        <w:rPr>
          <w:b/>
          <w:bCs/>
          <w:lang w:val="ru-RU"/>
        </w:rPr>
        <w:t>8</w:t>
      </w:r>
      <w:r w:rsidR="00D85C53" w:rsidRPr="008D07D8">
        <w:rPr>
          <w:b/>
          <w:bCs/>
          <w:lang w:val="ru-RU"/>
        </w:rPr>
        <w:t>.1</w:t>
      </w:r>
      <w:r w:rsidR="00D85C53" w:rsidRPr="008D07D8">
        <w:rPr>
          <w:lang w:val="ru-RU"/>
        </w:rPr>
        <w:tab/>
        <w:t>Рабочая группа 1A</w:t>
      </w:r>
    </w:p>
    <w:p w:rsidR="00D85C53" w:rsidRPr="008D07D8" w:rsidRDefault="00540B43" w:rsidP="003F7851">
      <w:pPr>
        <w:pStyle w:val="enumlev2"/>
        <w:rPr>
          <w:lang w:val="ru-RU"/>
        </w:rPr>
      </w:pPr>
      <w:r w:rsidRPr="008D07D8">
        <w:rPr>
          <w:b/>
          <w:bCs/>
          <w:lang w:val="ru-RU"/>
        </w:rPr>
        <w:t>8</w:t>
      </w:r>
      <w:r w:rsidR="00D85C53" w:rsidRPr="008D07D8">
        <w:rPr>
          <w:b/>
          <w:bCs/>
          <w:lang w:val="ru-RU"/>
        </w:rPr>
        <w:t>.2</w:t>
      </w:r>
      <w:r w:rsidR="00D85C53" w:rsidRPr="008D07D8">
        <w:rPr>
          <w:lang w:val="ru-RU"/>
        </w:rPr>
        <w:tab/>
        <w:t>Рабочая группа 1B</w:t>
      </w:r>
    </w:p>
    <w:p w:rsidR="00D85C53" w:rsidRPr="008D07D8" w:rsidRDefault="00540B43" w:rsidP="003F7851">
      <w:pPr>
        <w:pStyle w:val="enumlev2"/>
        <w:rPr>
          <w:lang w:val="ru-RU"/>
        </w:rPr>
      </w:pPr>
      <w:r w:rsidRPr="008D07D8">
        <w:rPr>
          <w:b/>
          <w:bCs/>
          <w:lang w:val="ru-RU"/>
        </w:rPr>
        <w:t>8</w:t>
      </w:r>
      <w:r w:rsidR="00D85C53" w:rsidRPr="008D07D8">
        <w:rPr>
          <w:b/>
          <w:bCs/>
          <w:lang w:val="ru-RU"/>
        </w:rPr>
        <w:t>.3</w:t>
      </w:r>
      <w:r w:rsidR="00D85C53" w:rsidRPr="008D07D8">
        <w:rPr>
          <w:lang w:val="ru-RU"/>
        </w:rPr>
        <w:tab/>
        <w:t>Рабочая группа 1C</w:t>
      </w:r>
    </w:p>
    <w:p w:rsidR="00D85C53" w:rsidRPr="008D07D8" w:rsidRDefault="00540B43" w:rsidP="003F7851">
      <w:pPr>
        <w:pStyle w:val="enumlev1"/>
        <w:rPr>
          <w:lang w:val="ru-RU"/>
        </w:rPr>
      </w:pPr>
      <w:r w:rsidRPr="008D07D8">
        <w:rPr>
          <w:b/>
          <w:bCs/>
          <w:lang w:val="ru-RU"/>
        </w:rPr>
        <w:t>9</w:t>
      </w:r>
      <w:r w:rsidR="00D85C53" w:rsidRPr="008D07D8">
        <w:rPr>
          <w:lang w:val="ru-RU"/>
        </w:rPr>
        <w:tab/>
      </w:r>
      <w:r w:rsidR="00D85C53" w:rsidRPr="008D07D8">
        <w:rPr>
          <w:rFonts w:asciiTheme="minorHAnsi" w:hAnsiTheme="minorHAnsi"/>
          <w:szCs w:val="24"/>
          <w:lang w:val="ru-RU"/>
        </w:rPr>
        <w:t>Рассмотрение</w:t>
      </w:r>
      <w:r w:rsidR="00D85C53" w:rsidRPr="008D07D8">
        <w:rPr>
          <w:lang w:val="ru-RU"/>
        </w:rPr>
        <w:t xml:space="preserve"> новых и пересмотренных Отчетов</w:t>
      </w:r>
    </w:p>
    <w:p w:rsidR="00D85C53" w:rsidRPr="008D07D8" w:rsidRDefault="00356C37" w:rsidP="003F7851">
      <w:pPr>
        <w:pStyle w:val="enumlev1"/>
        <w:rPr>
          <w:lang w:val="ru-RU"/>
        </w:rPr>
      </w:pPr>
      <w:r w:rsidRPr="008D07D8">
        <w:rPr>
          <w:b/>
          <w:bCs/>
          <w:lang w:val="ru-RU"/>
        </w:rPr>
        <w:t>1</w:t>
      </w:r>
      <w:r w:rsidR="00540B43" w:rsidRPr="008D07D8">
        <w:rPr>
          <w:b/>
          <w:bCs/>
          <w:lang w:val="ru-RU"/>
        </w:rPr>
        <w:t>0</w:t>
      </w:r>
      <w:r w:rsidR="00D85C53" w:rsidRPr="008D07D8">
        <w:rPr>
          <w:lang w:val="ru-RU"/>
        </w:rPr>
        <w:tab/>
      </w:r>
      <w:r w:rsidR="00D85C53" w:rsidRPr="008D07D8">
        <w:rPr>
          <w:rFonts w:asciiTheme="minorHAnsi" w:hAnsiTheme="minorHAnsi"/>
          <w:szCs w:val="24"/>
          <w:lang w:val="ru-RU"/>
        </w:rPr>
        <w:t>Рассмотрение</w:t>
      </w:r>
      <w:r w:rsidR="00D85C53" w:rsidRPr="008D07D8">
        <w:rPr>
          <w:lang w:val="ru-RU"/>
        </w:rPr>
        <w:t xml:space="preserve"> новых и пересмотренных Вопросов</w:t>
      </w:r>
    </w:p>
    <w:p w:rsidR="00D85C53" w:rsidRPr="008D07D8" w:rsidRDefault="00356C37" w:rsidP="003F7851">
      <w:pPr>
        <w:pStyle w:val="enumlev1"/>
        <w:rPr>
          <w:lang w:val="ru-RU"/>
        </w:rPr>
      </w:pPr>
      <w:r w:rsidRPr="008D07D8">
        <w:rPr>
          <w:b/>
          <w:bCs/>
          <w:lang w:val="ru-RU"/>
        </w:rPr>
        <w:t>1</w:t>
      </w:r>
      <w:r w:rsidR="00540B43" w:rsidRPr="008D07D8">
        <w:rPr>
          <w:b/>
          <w:bCs/>
          <w:lang w:val="ru-RU"/>
        </w:rPr>
        <w:t>1</w:t>
      </w:r>
      <w:r w:rsidR="00D85C53" w:rsidRPr="008D07D8">
        <w:rPr>
          <w:lang w:val="ru-RU"/>
        </w:rPr>
        <w:tab/>
      </w:r>
      <w:r w:rsidR="00D85C53" w:rsidRPr="008D07D8">
        <w:rPr>
          <w:rFonts w:asciiTheme="minorHAnsi" w:hAnsiTheme="minorHAnsi"/>
          <w:szCs w:val="24"/>
          <w:lang w:val="ru-RU"/>
        </w:rPr>
        <w:t>Исключение</w:t>
      </w:r>
      <w:r w:rsidR="00D85C53" w:rsidRPr="008D07D8">
        <w:rPr>
          <w:lang w:val="ru-RU"/>
        </w:rPr>
        <w:t xml:space="preserve"> Рекомендаций, Отчетов и Вопросов</w:t>
      </w:r>
    </w:p>
    <w:p w:rsidR="00D85C53" w:rsidRPr="008D07D8" w:rsidRDefault="00356C37" w:rsidP="003F7851">
      <w:pPr>
        <w:pStyle w:val="enumlev1"/>
        <w:rPr>
          <w:lang w:val="ru-RU"/>
        </w:rPr>
      </w:pPr>
      <w:r w:rsidRPr="008D07D8">
        <w:rPr>
          <w:rFonts w:asciiTheme="minorHAnsi" w:hAnsiTheme="minorHAnsi"/>
          <w:b/>
          <w:szCs w:val="24"/>
          <w:lang w:val="ru-RU"/>
        </w:rPr>
        <w:t>1</w:t>
      </w:r>
      <w:r w:rsidR="00540B43" w:rsidRPr="008D07D8">
        <w:rPr>
          <w:rFonts w:asciiTheme="minorHAnsi" w:hAnsiTheme="minorHAnsi"/>
          <w:b/>
          <w:szCs w:val="24"/>
          <w:lang w:val="ru-RU"/>
        </w:rPr>
        <w:t>2</w:t>
      </w:r>
      <w:r w:rsidRPr="008D07D8">
        <w:rPr>
          <w:rFonts w:asciiTheme="minorHAnsi" w:hAnsiTheme="minorHAnsi"/>
          <w:b/>
          <w:szCs w:val="24"/>
          <w:lang w:val="ru-RU"/>
        </w:rPr>
        <w:tab/>
      </w:r>
      <w:r w:rsidR="00D85C53" w:rsidRPr="008D07D8">
        <w:rPr>
          <w:rFonts w:asciiTheme="minorHAnsi" w:hAnsiTheme="minorHAnsi"/>
          <w:szCs w:val="24"/>
          <w:lang w:val="ru-RU"/>
        </w:rPr>
        <w:t>Статус</w:t>
      </w:r>
      <w:r w:rsidR="00D85C53" w:rsidRPr="008D07D8">
        <w:rPr>
          <w:lang w:val="ru-RU"/>
        </w:rPr>
        <w:t xml:space="preserve"> Рекомендаций, Отчетов, Справочников, Вопросов, Мнений, Резолюций и Решений</w:t>
      </w:r>
      <w:r w:rsidR="00E466CE" w:rsidRPr="008D07D8">
        <w:rPr>
          <w:lang w:val="ru-RU"/>
        </w:rPr>
        <w:t xml:space="preserve"> </w:t>
      </w:r>
    </w:p>
    <w:p w:rsidR="00D85C53" w:rsidRPr="008D07D8" w:rsidRDefault="00356C37" w:rsidP="003F7851">
      <w:pPr>
        <w:pStyle w:val="enumlev1"/>
        <w:rPr>
          <w:lang w:val="ru-RU"/>
        </w:rPr>
      </w:pPr>
      <w:r w:rsidRPr="008D07D8">
        <w:rPr>
          <w:b/>
          <w:bCs/>
          <w:lang w:val="ru-RU"/>
        </w:rPr>
        <w:t>1</w:t>
      </w:r>
      <w:r w:rsidR="00540B43" w:rsidRPr="008D07D8">
        <w:rPr>
          <w:b/>
          <w:bCs/>
          <w:lang w:val="ru-RU"/>
        </w:rPr>
        <w:t>3</w:t>
      </w:r>
      <w:r w:rsidR="00D85C53" w:rsidRPr="008D07D8">
        <w:rPr>
          <w:lang w:val="ru-RU"/>
        </w:rPr>
        <w:tab/>
      </w:r>
      <w:r w:rsidR="00D85C53" w:rsidRPr="008D07D8">
        <w:rPr>
          <w:rFonts w:asciiTheme="minorHAnsi" w:hAnsiTheme="minorHAnsi"/>
          <w:szCs w:val="24"/>
          <w:lang w:val="ru-RU"/>
        </w:rPr>
        <w:t>Взаимодействие</w:t>
      </w:r>
      <w:r w:rsidR="00D85C53" w:rsidRPr="008D07D8">
        <w:rPr>
          <w:lang w:val="ru-RU"/>
        </w:rPr>
        <w:t xml:space="preserve"> с другими исследовательскими комиссиями</w:t>
      </w:r>
      <w:r w:rsidRPr="008D07D8">
        <w:rPr>
          <w:lang w:val="ru-RU"/>
        </w:rPr>
        <w:t xml:space="preserve"> МСЭ-R, Секторами МСЭ</w:t>
      </w:r>
      <w:r w:rsidR="00D85C53" w:rsidRPr="008D07D8">
        <w:rPr>
          <w:lang w:val="ru-RU"/>
        </w:rPr>
        <w:t xml:space="preserve"> и международными организациями</w:t>
      </w:r>
    </w:p>
    <w:p w:rsidR="00D85C53" w:rsidRPr="008D07D8" w:rsidRDefault="00356C37" w:rsidP="003F7851">
      <w:pPr>
        <w:pStyle w:val="enumlev1"/>
        <w:rPr>
          <w:lang w:val="ru-RU"/>
        </w:rPr>
      </w:pPr>
      <w:r w:rsidRPr="008D07D8">
        <w:rPr>
          <w:b/>
          <w:bCs/>
          <w:lang w:val="ru-RU"/>
        </w:rPr>
        <w:t>1</w:t>
      </w:r>
      <w:r w:rsidR="00540B43" w:rsidRPr="008D07D8">
        <w:rPr>
          <w:b/>
          <w:bCs/>
          <w:lang w:val="ru-RU"/>
        </w:rPr>
        <w:t>4</w:t>
      </w:r>
      <w:r w:rsidR="00D85C53" w:rsidRPr="008D07D8">
        <w:rPr>
          <w:lang w:val="ru-RU"/>
        </w:rPr>
        <w:tab/>
      </w:r>
      <w:r w:rsidR="00D85C53" w:rsidRPr="008D07D8">
        <w:rPr>
          <w:rFonts w:asciiTheme="minorHAnsi" w:hAnsiTheme="minorHAnsi"/>
          <w:szCs w:val="24"/>
          <w:lang w:val="ru-RU"/>
        </w:rPr>
        <w:t>Рассмотрение</w:t>
      </w:r>
      <w:r w:rsidR="00D85C53" w:rsidRPr="008D07D8">
        <w:rPr>
          <w:lang w:val="ru-RU"/>
        </w:rPr>
        <w:t xml:space="preserve"> других вкладов</w:t>
      </w:r>
    </w:p>
    <w:p w:rsidR="00D85C53" w:rsidRPr="008D07D8" w:rsidRDefault="00356C37" w:rsidP="003F7851">
      <w:pPr>
        <w:pStyle w:val="enumlev1"/>
        <w:rPr>
          <w:lang w:val="ru-RU"/>
        </w:rPr>
      </w:pPr>
      <w:r w:rsidRPr="008D07D8">
        <w:rPr>
          <w:b/>
          <w:bCs/>
          <w:lang w:val="ru-RU"/>
        </w:rPr>
        <w:t>1</w:t>
      </w:r>
      <w:r w:rsidR="00540B43" w:rsidRPr="008D07D8">
        <w:rPr>
          <w:b/>
          <w:bCs/>
          <w:lang w:val="ru-RU"/>
        </w:rPr>
        <w:t>5</w:t>
      </w:r>
      <w:r w:rsidR="00D85C53" w:rsidRPr="008D07D8">
        <w:rPr>
          <w:lang w:val="ru-RU"/>
        </w:rPr>
        <w:tab/>
      </w:r>
      <w:r w:rsidR="00D85C53" w:rsidRPr="008D07D8">
        <w:rPr>
          <w:rFonts w:asciiTheme="minorHAnsi" w:hAnsiTheme="minorHAnsi"/>
          <w:szCs w:val="24"/>
          <w:lang w:val="ru-RU"/>
        </w:rPr>
        <w:t>Рассмотрение</w:t>
      </w:r>
      <w:r w:rsidR="00D85C53" w:rsidRPr="008D07D8">
        <w:rPr>
          <w:lang w:val="ru-RU"/>
        </w:rPr>
        <w:t xml:space="preserve"> программы будущей работы и расписания собраний</w:t>
      </w:r>
    </w:p>
    <w:p w:rsidR="00D85C53" w:rsidRPr="008D07D8" w:rsidRDefault="00356C37" w:rsidP="003F7851">
      <w:pPr>
        <w:pStyle w:val="enumlev1"/>
        <w:rPr>
          <w:lang w:val="ru-RU"/>
        </w:rPr>
      </w:pPr>
      <w:r w:rsidRPr="008D07D8">
        <w:rPr>
          <w:b/>
          <w:bCs/>
          <w:lang w:val="ru-RU"/>
        </w:rPr>
        <w:t>1</w:t>
      </w:r>
      <w:r w:rsidR="00540B43" w:rsidRPr="008D07D8">
        <w:rPr>
          <w:b/>
          <w:bCs/>
          <w:lang w:val="ru-RU"/>
        </w:rPr>
        <w:t>6</w:t>
      </w:r>
      <w:r w:rsidR="00D85C53" w:rsidRPr="008D07D8">
        <w:rPr>
          <w:lang w:val="ru-RU"/>
        </w:rPr>
        <w:tab/>
      </w:r>
      <w:r w:rsidR="00D85C53" w:rsidRPr="008D07D8">
        <w:rPr>
          <w:rFonts w:asciiTheme="minorHAnsi" w:hAnsiTheme="minorHAnsi"/>
          <w:szCs w:val="24"/>
          <w:lang w:val="ru-RU"/>
        </w:rPr>
        <w:t>Любые</w:t>
      </w:r>
      <w:r w:rsidR="00D85C53" w:rsidRPr="008D07D8">
        <w:rPr>
          <w:lang w:val="ru-RU"/>
        </w:rPr>
        <w:t xml:space="preserve"> другие вопросы</w:t>
      </w:r>
    </w:p>
    <w:p w:rsidR="00D85C53" w:rsidRPr="008D07D8" w:rsidRDefault="00356C37" w:rsidP="003F7851">
      <w:pPr>
        <w:pStyle w:val="enumlev1"/>
        <w:rPr>
          <w:lang w:val="ru-RU"/>
        </w:rPr>
      </w:pPr>
      <w:r w:rsidRPr="008D07D8">
        <w:rPr>
          <w:b/>
          <w:bCs/>
          <w:lang w:val="ru-RU"/>
        </w:rPr>
        <w:t>1</w:t>
      </w:r>
      <w:r w:rsidR="00540B43" w:rsidRPr="008D07D8">
        <w:rPr>
          <w:b/>
          <w:bCs/>
          <w:lang w:val="ru-RU"/>
        </w:rPr>
        <w:t>7</w:t>
      </w:r>
      <w:r w:rsidR="00D85C53" w:rsidRPr="008D07D8">
        <w:rPr>
          <w:lang w:val="ru-RU"/>
        </w:rPr>
        <w:tab/>
      </w:r>
      <w:r w:rsidR="00D85C53" w:rsidRPr="008D07D8">
        <w:rPr>
          <w:rFonts w:asciiTheme="minorHAnsi" w:hAnsiTheme="minorHAnsi"/>
          <w:szCs w:val="24"/>
          <w:lang w:val="ru-RU"/>
        </w:rPr>
        <w:t>Закрытие</w:t>
      </w:r>
      <w:r w:rsidR="00D85C53" w:rsidRPr="008D07D8">
        <w:rPr>
          <w:lang w:val="ru-RU"/>
        </w:rPr>
        <w:t xml:space="preserve"> собрания</w:t>
      </w:r>
    </w:p>
    <w:p w:rsidR="00D85C53" w:rsidRPr="008D07D8" w:rsidRDefault="00D85C53" w:rsidP="000B467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720"/>
        <w:rPr>
          <w:lang w:val="ru-RU"/>
        </w:rPr>
      </w:pPr>
      <w:r w:rsidRPr="008D07D8">
        <w:rPr>
          <w:lang w:val="ru-RU"/>
        </w:rPr>
        <w:tab/>
        <w:t>С. ПАСТУХ</w:t>
      </w:r>
      <w:r w:rsidRPr="008D07D8">
        <w:rPr>
          <w:lang w:val="ru-RU" w:eastAsia="ja-JP"/>
        </w:rPr>
        <w:br/>
      </w:r>
      <w:r w:rsidRPr="008D07D8">
        <w:rPr>
          <w:lang w:val="ru-RU"/>
        </w:rPr>
        <w:tab/>
        <w:t>Председатель 1-й Исследовательской комиссии</w:t>
      </w:r>
      <w:r w:rsidR="000B467D" w:rsidRPr="008D07D8">
        <w:rPr>
          <w:lang w:val="ru-RU"/>
        </w:rPr>
        <w:br/>
      </w:r>
      <w:r w:rsidR="000B467D" w:rsidRPr="008D07D8">
        <w:rPr>
          <w:lang w:val="ru-RU"/>
        </w:rPr>
        <w:tab/>
      </w:r>
      <w:r w:rsidRPr="008D07D8">
        <w:rPr>
          <w:lang w:val="ru-RU"/>
        </w:rPr>
        <w:t>по радиосвязи</w:t>
      </w:r>
    </w:p>
    <w:p w:rsidR="003F6C98" w:rsidRPr="008D07D8" w:rsidRDefault="003F6C98" w:rsidP="003F6C98">
      <w:pPr>
        <w:rPr>
          <w:lang w:val="ru-RU"/>
        </w:rPr>
      </w:pPr>
      <w:r w:rsidRPr="008D07D8">
        <w:rPr>
          <w:lang w:val="ru-RU"/>
        </w:rPr>
        <w:br w:type="page"/>
      </w:r>
    </w:p>
    <w:p w:rsidR="007D029D" w:rsidRPr="008D07D8" w:rsidRDefault="00D26C1F" w:rsidP="003F6C98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0" w:after="120"/>
        <w:jc w:val="center"/>
        <w:rPr>
          <w:rFonts w:asciiTheme="minorHAnsi" w:hAnsiTheme="minorHAnsi" w:cs="Times New Roman"/>
          <w:caps/>
          <w:sz w:val="26"/>
          <w:szCs w:val="20"/>
          <w:lang w:val="ru-RU"/>
        </w:rPr>
      </w:pPr>
      <w:r w:rsidRPr="008D07D8">
        <w:rPr>
          <w:rFonts w:asciiTheme="minorHAnsi" w:hAnsiTheme="minorHAnsi" w:cs="Times New Roman"/>
          <w:caps/>
          <w:sz w:val="26"/>
          <w:szCs w:val="20"/>
          <w:lang w:val="ru-RU"/>
        </w:rPr>
        <w:lastRenderedPageBreak/>
        <w:t>ПРИЛОЖЕНИЕ 2</w:t>
      </w:r>
    </w:p>
    <w:p w:rsidR="00D85C53" w:rsidRPr="008D07D8" w:rsidRDefault="00D85C53" w:rsidP="00030A72">
      <w:pPr>
        <w:pStyle w:val="Annextitle"/>
      </w:pPr>
      <w:r w:rsidRPr="008D07D8">
        <w:t xml:space="preserve">Темы, которые должны быть рассмотрены на собраниях </w:t>
      </w:r>
      <w:r w:rsidR="003F6C98" w:rsidRPr="008D07D8">
        <w:t xml:space="preserve">Рабочих </w:t>
      </w:r>
      <w:r w:rsidRPr="008D07D8">
        <w:t xml:space="preserve">групп 1A, 1B и 1С, проводимых перед собранием 1-й Исследовательской комиссии, </w:t>
      </w:r>
      <w:r w:rsidRPr="008D07D8">
        <w:br/>
        <w:t>и по которым могут быть разработаны проекты Рекомендаций</w:t>
      </w:r>
    </w:p>
    <w:p w:rsidR="00D85C53" w:rsidRPr="008D07D8" w:rsidRDefault="00D85C53" w:rsidP="00D85C53">
      <w:pPr>
        <w:pStyle w:val="Title4"/>
        <w:spacing w:before="600" w:after="240"/>
        <w:rPr>
          <w:sz w:val="26"/>
          <w:szCs w:val="26"/>
          <w:lang w:val="ru-RU"/>
        </w:rPr>
      </w:pPr>
      <w:r w:rsidRPr="008D07D8">
        <w:rPr>
          <w:sz w:val="26"/>
          <w:szCs w:val="26"/>
          <w:lang w:val="ru-RU"/>
        </w:rPr>
        <w:t>Рабочая группа 1A</w:t>
      </w:r>
    </w:p>
    <w:p w:rsidR="00D55306" w:rsidRPr="008D07D8" w:rsidRDefault="00D55306" w:rsidP="003F6C98">
      <w:pPr>
        <w:pStyle w:val="Normalaftertitle"/>
        <w:spacing w:before="120"/>
        <w:rPr>
          <w:rFonts w:asciiTheme="minorHAnsi" w:hAnsiTheme="minorHAnsi" w:cstheme="majorBidi"/>
          <w:lang w:val="ru-RU"/>
        </w:rPr>
      </w:pPr>
      <w:r w:rsidRPr="008D07D8">
        <w:rPr>
          <w:rFonts w:asciiTheme="minorHAnsi" w:hAnsiTheme="minorHAnsi" w:cstheme="majorBidi"/>
          <w:b/>
          <w:bCs/>
          <w:lang w:val="ru-RU"/>
        </w:rPr>
        <w:t>1</w:t>
      </w:r>
      <w:r w:rsidRPr="008D07D8">
        <w:rPr>
          <w:rFonts w:asciiTheme="minorHAnsi" w:hAnsiTheme="minorHAnsi" w:cstheme="majorBidi"/>
          <w:lang w:val="ru-RU"/>
        </w:rPr>
        <w:tab/>
      </w:r>
      <w:r w:rsidR="001D39E9" w:rsidRPr="008D07D8">
        <w:rPr>
          <w:lang w:val="ru-RU"/>
        </w:rPr>
        <w:t>Определение координационной зоны вокруг земной станции в полосах частот между 100</w:t>
      </w:r>
      <w:r w:rsidR="00CE172B" w:rsidRPr="008D07D8">
        <w:rPr>
          <w:lang w:val="ru-RU"/>
        </w:rPr>
        <w:t> </w:t>
      </w:r>
      <w:r w:rsidR="001D39E9" w:rsidRPr="008D07D8">
        <w:rPr>
          <w:lang w:val="ru-RU"/>
        </w:rPr>
        <w:t>МГц и 105 ГГц</w:t>
      </w:r>
      <w:r w:rsidR="001D39E9" w:rsidRPr="008D07D8">
        <w:rPr>
          <w:rFonts w:asciiTheme="minorHAnsi" w:hAnsiTheme="minorHAnsi"/>
          <w:szCs w:val="24"/>
          <w:lang w:val="ru-RU"/>
        </w:rPr>
        <w:t xml:space="preserve"> </w:t>
      </w:r>
      <w:r w:rsidR="00045970" w:rsidRPr="008D07D8">
        <w:rPr>
          <w:rFonts w:asciiTheme="minorHAnsi" w:hAnsiTheme="minorHAnsi"/>
          <w:szCs w:val="24"/>
          <w:lang w:val="ru-RU"/>
        </w:rPr>
        <w:t>(</w:t>
      </w:r>
      <w:r w:rsidR="003F6C98" w:rsidRPr="008D07D8">
        <w:rPr>
          <w:rFonts w:asciiTheme="minorHAnsi" w:hAnsiTheme="minorHAnsi"/>
          <w:szCs w:val="24"/>
          <w:lang w:val="ru-RU"/>
        </w:rPr>
        <w:t xml:space="preserve">рабочий </w:t>
      </w:r>
      <w:r w:rsidR="001D39E9" w:rsidRPr="008D07D8">
        <w:rPr>
          <w:rFonts w:asciiTheme="minorHAnsi" w:hAnsiTheme="minorHAnsi"/>
          <w:szCs w:val="24"/>
          <w:lang w:val="ru-RU"/>
        </w:rPr>
        <w:t>документ</w:t>
      </w:r>
      <w:r w:rsidR="00045970" w:rsidRPr="008D07D8">
        <w:rPr>
          <w:rFonts w:asciiTheme="minorHAnsi" w:hAnsiTheme="minorHAnsi"/>
          <w:szCs w:val="24"/>
          <w:lang w:val="ru-RU"/>
        </w:rPr>
        <w:t xml:space="preserve"> </w:t>
      </w:r>
      <w:r w:rsidR="001D39E9" w:rsidRPr="008D07D8">
        <w:rPr>
          <w:color w:val="000000"/>
          <w:lang w:val="ru-RU"/>
        </w:rPr>
        <w:t>к предварительному проекту пересмотра Рекомендации</w:t>
      </w:r>
      <w:r w:rsidR="001D39E9" w:rsidRPr="008D07D8">
        <w:rPr>
          <w:rFonts w:asciiTheme="minorHAnsi" w:hAnsiTheme="minorHAnsi"/>
          <w:szCs w:val="24"/>
          <w:lang w:val="ru-RU"/>
        </w:rPr>
        <w:t xml:space="preserve"> МСЭ</w:t>
      </w:r>
      <w:r w:rsidR="001D39E9" w:rsidRPr="008D07D8">
        <w:rPr>
          <w:rFonts w:asciiTheme="minorHAnsi" w:hAnsiTheme="minorHAnsi"/>
          <w:szCs w:val="24"/>
          <w:lang w:val="ru-RU"/>
        </w:rPr>
        <w:noBreakHyphen/>
      </w:r>
      <w:r w:rsidR="00045970" w:rsidRPr="008D07D8">
        <w:rPr>
          <w:rFonts w:asciiTheme="minorHAnsi" w:hAnsiTheme="minorHAnsi"/>
          <w:szCs w:val="24"/>
          <w:lang w:val="ru-RU"/>
        </w:rPr>
        <w:t>R SM.1448</w:t>
      </w:r>
      <w:r w:rsidR="001D39E9" w:rsidRPr="008D07D8">
        <w:rPr>
          <w:rFonts w:asciiTheme="minorHAnsi" w:hAnsiTheme="minorHAnsi"/>
          <w:szCs w:val="24"/>
          <w:lang w:val="ru-RU"/>
        </w:rPr>
        <w:t> – см. Приложение </w:t>
      </w:r>
      <w:r w:rsidR="00045970" w:rsidRPr="008D07D8">
        <w:rPr>
          <w:rFonts w:asciiTheme="minorHAnsi" w:hAnsiTheme="minorHAnsi"/>
          <w:szCs w:val="24"/>
          <w:lang w:val="ru-RU"/>
        </w:rPr>
        <w:t xml:space="preserve">11 </w:t>
      </w:r>
      <w:r w:rsidR="001D39E9" w:rsidRPr="008D07D8">
        <w:rPr>
          <w:rFonts w:asciiTheme="minorHAnsi" w:hAnsiTheme="minorHAnsi"/>
          <w:szCs w:val="24"/>
          <w:lang w:val="ru-RU"/>
        </w:rPr>
        <w:t>к Документу </w:t>
      </w:r>
      <w:hyperlink r:id="rId22" w:history="1">
        <w:r w:rsidR="00045970" w:rsidRPr="008D07D8">
          <w:rPr>
            <w:rStyle w:val="Hyperlink"/>
            <w:rFonts w:asciiTheme="minorHAnsi" w:hAnsiTheme="minorHAnsi"/>
            <w:szCs w:val="24"/>
            <w:lang w:val="ru-RU"/>
          </w:rPr>
          <w:t>1A/260</w:t>
        </w:r>
      </w:hyperlink>
      <w:r w:rsidR="00045970" w:rsidRPr="008D07D8">
        <w:rPr>
          <w:rFonts w:asciiTheme="minorHAnsi" w:hAnsiTheme="minorHAnsi"/>
          <w:szCs w:val="24"/>
          <w:lang w:val="ru-RU"/>
        </w:rPr>
        <w:t>).</w:t>
      </w:r>
    </w:p>
    <w:p w:rsidR="00D85C53" w:rsidRPr="008D07D8" w:rsidRDefault="00D55306" w:rsidP="003F6C98">
      <w:pPr>
        <w:rPr>
          <w:spacing w:val="-2"/>
          <w:lang w:val="ru-RU"/>
        </w:rPr>
      </w:pPr>
      <w:r w:rsidRPr="008D07D8">
        <w:rPr>
          <w:rFonts w:asciiTheme="minorHAnsi" w:hAnsiTheme="minorHAnsi" w:cstheme="majorBidi"/>
          <w:b/>
          <w:bCs/>
          <w:lang w:val="ru-RU"/>
        </w:rPr>
        <w:t>2</w:t>
      </w:r>
      <w:r w:rsidRPr="008D07D8">
        <w:rPr>
          <w:rFonts w:asciiTheme="minorHAnsi" w:hAnsiTheme="minorHAnsi" w:cstheme="majorBidi"/>
          <w:b/>
          <w:bCs/>
          <w:lang w:val="ru-RU"/>
        </w:rPr>
        <w:tab/>
      </w:r>
      <w:r w:rsidR="00F37684" w:rsidRPr="008D07D8">
        <w:rPr>
          <w:color w:val="000000"/>
          <w:lang w:val="ru-RU"/>
        </w:rPr>
        <w:t>Диапазоны частот для работы систем беспроводной передачи энергии без использования луча</w:t>
      </w:r>
      <w:r w:rsidR="00F37684" w:rsidRPr="008D07D8">
        <w:rPr>
          <w:rFonts w:asciiTheme="minorHAnsi" w:hAnsiTheme="minorHAnsi"/>
          <w:szCs w:val="24"/>
          <w:lang w:val="ru-RU"/>
        </w:rPr>
        <w:t xml:space="preserve"> </w:t>
      </w:r>
      <w:r w:rsidR="00045970" w:rsidRPr="008D07D8">
        <w:rPr>
          <w:rFonts w:asciiTheme="minorHAnsi" w:hAnsiTheme="minorHAnsi"/>
          <w:szCs w:val="24"/>
          <w:lang w:val="ru-RU"/>
        </w:rPr>
        <w:t>(</w:t>
      </w:r>
      <w:r w:rsidR="003F6C98" w:rsidRPr="008D07D8">
        <w:rPr>
          <w:rFonts w:asciiTheme="minorHAnsi" w:hAnsiTheme="minorHAnsi"/>
          <w:szCs w:val="24"/>
          <w:lang w:val="ru-RU"/>
        </w:rPr>
        <w:t xml:space="preserve">рабочий документ </w:t>
      </w:r>
      <w:r w:rsidR="003F6C98" w:rsidRPr="008D07D8">
        <w:rPr>
          <w:color w:val="000000"/>
          <w:lang w:val="ru-RU"/>
        </w:rPr>
        <w:t xml:space="preserve">к предварительному проекту пересмотра </w:t>
      </w:r>
      <w:r w:rsidR="00F37684" w:rsidRPr="008D07D8">
        <w:rPr>
          <w:rFonts w:asciiTheme="minorHAnsi" w:hAnsiTheme="minorHAnsi"/>
          <w:szCs w:val="24"/>
          <w:lang w:val="ru-RU"/>
        </w:rPr>
        <w:t>Рекомендации МСЭ</w:t>
      </w:r>
      <w:r w:rsidR="00F37684" w:rsidRPr="008D07D8">
        <w:rPr>
          <w:rFonts w:asciiTheme="minorHAnsi" w:hAnsiTheme="minorHAnsi"/>
          <w:szCs w:val="24"/>
          <w:lang w:val="ru-RU"/>
        </w:rPr>
        <w:noBreakHyphen/>
        <w:t>R</w:t>
      </w:r>
      <w:r w:rsidR="00AD559B" w:rsidRPr="008D07D8">
        <w:rPr>
          <w:rFonts w:asciiTheme="minorHAnsi" w:hAnsiTheme="minorHAnsi"/>
          <w:szCs w:val="24"/>
          <w:lang w:val="ru-RU"/>
        </w:rPr>
        <w:t> </w:t>
      </w:r>
      <w:r w:rsidR="00045970" w:rsidRPr="008D07D8">
        <w:rPr>
          <w:rFonts w:asciiTheme="minorHAnsi" w:hAnsiTheme="minorHAnsi"/>
          <w:szCs w:val="24"/>
          <w:lang w:val="ru-RU"/>
        </w:rPr>
        <w:t>SM.2110-0</w:t>
      </w:r>
      <w:r w:rsidR="001D39E9" w:rsidRPr="008D07D8">
        <w:rPr>
          <w:rFonts w:asciiTheme="minorHAnsi" w:hAnsiTheme="minorHAnsi"/>
          <w:szCs w:val="24"/>
          <w:lang w:val="ru-RU"/>
        </w:rPr>
        <w:t> – см. Приложение </w:t>
      </w:r>
      <w:r w:rsidR="00045970" w:rsidRPr="008D07D8">
        <w:rPr>
          <w:rFonts w:asciiTheme="minorHAnsi" w:hAnsiTheme="minorHAnsi"/>
          <w:szCs w:val="24"/>
          <w:lang w:val="ru-RU"/>
        </w:rPr>
        <w:t xml:space="preserve">4 </w:t>
      </w:r>
      <w:r w:rsidR="001D39E9" w:rsidRPr="008D07D8">
        <w:rPr>
          <w:rFonts w:asciiTheme="minorHAnsi" w:hAnsiTheme="minorHAnsi"/>
          <w:szCs w:val="24"/>
          <w:lang w:val="ru-RU"/>
        </w:rPr>
        <w:t>к Документу </w:t>
      </w:r>
      <w:hyperlink r:id="rId23" w:history="1">
        <w:r w:rsidR="00045970" w:rsidRPr="008D07D8">
          <w:rPr>
            <w:rStyle w:val="Hyperlink"/>
            <w:rFonts w:asciiTheme="minorHAnsi" w:hAnsiTheme="minorHAnsi"/>
            <w:szCs w:val="24"/>
            <w:lang w:val="ru-RU"/>
          </w:rPr>
          <w:t>1A/260</w:t>
        </w:r>
      </w:hyperlink>
      <w:r w:rsidR="00045970" w:rsidRPr="008D07D8">
        <w:rPr>
          <w:rFonts w:asciiTheme="minorHAnsi" w:hAnsiTheme="minorHAnsi"/>
          <w:szCs w:val="24"/>
          <w:lang w:val="ru-RU"/>
        </w:rPr>
        <w:t>).</w:t>
      </w:r>
    </w:p>
    <w:p w:rsidR="00D85C53" w:rsidRPr="008D07D8" w:rsidRDefault="00D85C53" w:rsidP="00D85C53">
      <w:pPr>
        <w:pStyle w:val="Title4"/>
        <w:spacing w:before="600" w:after="240"/>
        <w:rPr>
          <w:sz w:val="26"/>
          <w:szCs w:val="26"/>
          <w:lang w:val="ru-RU"/>
        </w:rPr>
      </w:pPr>
      <w:r w:rsidRPr="008D07D8">
        <w:rPr>
          <w:sz w:val="26"/>
          <w:szCs w:val="26"/>
          <w:lang w:val="ru-RU"/>
        </w:rPr>
        <w:t>Рабочая группа 1B</w:t>
      </w:r>
    </w:p>
    <w:p w:rsidR="00B3563A" w:rsidRPr="008D07D8" w:rsidRDefault="00045970" w:rsidP="00086E9D">
      <w:pPr>
        <w:rPr>
          <w:lang w:val="ru-RU"/>
        </w:rPr>
      </w:pPr>
      <w:r w:rsidRPr="008D07D8">
        <w:rPr>
          <w:b/>
          <w:bCs/>
          <w:lang w:val="ru-RU"/>
        </w:rPr>
        <w:t>1</w:t>
      </w:r>
      <w:r w:rsidR="00B3563A" w:rsidRPr="008D07D8">
        <w:rPr>
          <w:b/>
          <w:bCs/>
          <w:lang w:val="ru-RU"/>
        </w:rPr>
        <w:tab/>
      </w:r>
      <w:r w:rsidR="00B3563A" w:rsidRPr="008D07D8">
        <w:rPr>
          <w:lang w:val="ru-RU"/>
        </w:rPr>
        <w:t>Диапазоны частот для согласования на глобальном или региональном уровне устройств малого радиуса действия</w:t>
      </w:r>
      <w:r w:rsidR="00B3563A" w:rsidRPr="008D07D8">
        <w:rPr>
          <w:rFonts w:asciiTheme="minorHAnsi" w:hAnsiTheme="minorHAnsi"/>
          <w:lang w:val="ru-RU"/>
        </w:rPr>
        <w:t xml:space="preserve"> (</w:t>
      </w:r>
      <w:r w:rsidR="003F6C98" w:rsidRPr="008D07D8">
        <w:rPr>
          <w:rFonts w:asciiTheme="minorHAnsi" w:hAnsiTheme="minorHAnsi"/>
          <w:szCs w:val="24"/>
          <w:lang w:val="ru-RU"/>
        </w:rPr>
        <w:t xml:space="preserve">рабочий документ </w:t>
      </w:r>
      <w:r w:rsidR="003F6C98" w:rsidRPr="008D07D8">
        <w:rPr>
          <w:color w:val="000000"/>
          <w:lang w:val="ru-RU"/>
        </w:rPr>
        <w:t xml:space="preserve">к предварительному проекту пересмотра </w:t>
      </w:r>
      <w:r w:rsidR="00B3563A" w:rsidRPr="008D07D8">
        <w:rPr>
          <w:rFonts w:asciiTheme="minorHAnsi" w:hAnsiTheme="minorHAnsi"/>
          <w:szCs w:val="24"/>
          <w:lang w:val="ru-RU"/>
        </w:rPr>
        <w:t>Рекомендации МСЭ</w:t>
      </w:r>
      <w:r w:rsidR="00651DE6" w:rsidRPr="008D07D8">
        <w:rPr>
          <w:rFonts w:asciiTheme="minorHAnsi" w:hAnsiTheme="minorHAnsi"/>
          <w:szCs w:val="24"/>
          <w:lang w:val="ru-RU"/>
        </w:rPr>
        <w:noBreakHyphen/>
      </w:r>
      <w:r w:rsidR="00B3563A" w:rsidRPr="008D07D8">
        <w:rPr>
          <w:rFonts w:asciiTheme="minorHAnsi" w:hAnsiTheme="minorHAnsi"/>
          <w:szCs w:val="24"/>
          <w:lang w:val="ru-RU"/>
        </w:rPr>
        <w:t xml:space="preserve">R </w:t>
      </w:r>
      <w:r w:rsidR="00B3563A" w:rsidRPr="008D07D8">
        <w:rPr>
          <w:rFonts w:asciiTheme="minorHAnsi" w:hAnsiTheme="minorHAnsi"/>
          <w:lang w:val="ru-RU"/>
        </w:rPr>
        <w:t xml:space="preserve">SM.1896 </w:t>
      </w:r>
      <w:r w:rsidR="00AB0B04" w:rsidRPr="008D07D8">
        <w:rPr>
          <w:rFonts w:asciiTheme="minorHAnsi" w:hAnsiTheme="minorHAnsi"/>
          <w:lang w:val="ru-RU"/>
        </w:rPr>
        <w:t>–</w:t>
      </w:r>
      <w:r w:rsidR="00B3563A" w:rsidRPr="008D07D8">
        <w:rPr>
          <w:lang w:val="ru-RU"/>
        </w:rPr>
        <w:t xml:space="preserve"> </w:t>
      </w:r>
      <w:r w:rsidR="00086E9D" w:rsidRPr="008D07D8">
        <w:rPr>
          <w:lang w:val="ru-RU"/>
        </w:rPr>
        <w:t>см</w:t>
      </w:r>
      <w:r w:rsidR="00F52354" w:rsidRPr="008D07D8">
        <w:rPr>
          <w:lang w:val="ru-RU"/>
        </w:rPr>
        <w:t>.</w:t>
      </w:r>
      <w:r w:rsidR="00AB0B04" w:rsidRPr="008D07D8">
        <w:rPr>
          <w:lang w:val="ru-RU"/>
        </w:rPr>
        <w:t> </w:t>
      </w:r>
      <w:r w:rsidR="00F52354" w:rsidRPr="008D07D8">
        <w:rPr>
          <w:lang w:val="ru-RU"/>
        </w:rPr>
        <w:t>Приложение </w:t>
      </w:r>
      <w:r w:rsidR="00B3563A" w:rsidRPr="008D07D8">
        <w:rPr>
          <w:lang w:val="ru-RU"/>
        </w:rPr>
        <w:t>1</w:t>
      </w:r>
      <w:r w:rsidR="00086E9D" w:rsidRPr="008D07D8">
        <w:rPr>
          <w:lang w:val="ru-RU"/>
        </w:rPr>
        <w:t>3</w:t>
      </w:r>
      <w:r w:rsidR="00B3563A" w:rsidRPr="008D07D8">
        <w:rPr>
          <w:lang w:val="ru-RU"/>
        </w:rPr>
        <w:t xml:space="preserve"> </w:t>
      </w:r>
      <w:r w:rsidR="00F52354" w:rsidRPr="008D07D8">
        <w:rPr>
          <w:lang w:val="ru-RU"/>
        </w:rPr>
        <w:t xml:space="preserve">к Документу </w:t>
      </w:r>
      <w:hyperlink r:id="rId24" w:history="1">
        <w:r w:rsidR="00086E9D" w:rsidRPr="008D07D8">
          <w:rPr>
            <w:rStyle w:val="Hyperlink"/>
            <w:rFonts w:asciiTheme="minorHAnsi" w:hAnsiTheme="minorHAnsi"/>
            <w:szCs w:val="24"/>
            <w:lang w:val="ru-RU"/>
          </w:rPr>
          <w:t>1B/237</w:t>
        </w:r>
      </w:hyperlink>
      <w:r w:rsidR="00B3563A" w:rsidRPr="008D07D8">
        <w:rPr>
          <w:lang w:val="ru-RU"/>
        </w:rPr>
        <w:t>).</w:t>
      </w:r>
    </w:p>
    <w:p w:rsidR="00D85C53" w:rsidRPr="008D07D8" w:rsidRDefault="00D85C53" w:rsidP="00D85C53">
      <w:pPr>
        <w:pStyle w:val="Title4"/>
        <w:spacing w:before="600" w:after="240"/>
        <w:rPr>
          <w:sz w:val="26"/>
          <w:szCs w:val="26"/>
          <w:lang w:val="ru-RU"/>
        </w:rPr>
      </w:pPr>
      <w:r w:rsidRPr="008D07D8">
        <w:rPr>
          <w:sz w:val="26"/>
          <w:szCs w:val="26"/>
          <w:lang w:val="ru-RU"/>
        </w:rPr>
        <w:t>Рабочая группа 1C</w:t>
      </w:r>
    </w:p>
    <w:p w:rsidR="00045970" w:rsidRPr="008D07D8" w:rsidRDefault="00045970" w:rsidP="00E9261B">
      <w:pPr>
        <w:spacing w:before="400"/>
        <w:rPr>
          <w:rFonts w:asciiTheme="minorHAnsi" w:hAnsiTheme="minorHAnsi"/>
          <w:sz w:val="24"/>
          <w:szCs w:val="24"/>
          <w:lang w:val="ru-RU"/>
        </w:rPr>
      </w:pPr>
      <w:r w:rsidRPr="008D07D8">
        <w:rPr>
          <w:rFonts w:asciiTheme="minorHAnsi" w:hAnsiTheme="minorHAnsi"/>
          <w:b/>
          <w:bCs/>
          <w:szCs w:val="24"/>
          <w:lang w:val="ru-RU"/>
        </w:rPr>
        <w:t>1</w:t>
      </w:r>
      <w:r w:rsidRPr="008D07D8">
        <w:rPr>
          <w:rFonts w:asciiTheme="minorHAnsi" w:hAnsiTheme="minorHAnsi"/>
          <w:b/>
          <w:bCs/>
          <w:szCs w:val="24"/>
          <w:lang w:val="ru-RU"/>
        </w:rPr>
        <w:tab/>
      </w:r>
      <w:r w:rsidR="00F37684" w:rsidRPr="008D07D8">
        <w:rPr>
          <w:color w:val="000000"/>
          <w:lang w:val="ru-RU"/>
        </w:rPr>
        <w:t xml:space="preserve">Оценка рабочих характеристик мобильных радиопеленгаторов </w:t>
      </w:r>
      <w:r w:rsidR="00651DE6" w:rsidRPr="008D07D8">
        <w:rPr>
          <w:rFonts w:asciiTheme="minorHAnsi" w:hAnsiTheme="minorHAnsi"/>
          <w:szCs w:val="24"/>
          <w:lang w:val="ru-RU"/>
        </w:rPr>
        <w:t xml:space="preserve">в эксплуатационных условиях </w:t>
      </w:r>
      <w:r w:rsidRPr="008D07D8">
        <w:rPr>
          <w:rFonts w:asciiTheme="minorHAnsi" w:hAnsiTheme="minorHAnsi"/>
          <w:szCs w:val="24"/>
          <w:lang w:val="ru-RU"/>
        </w:rPr>
        <w:t>(</w:t>
      </w:r>
      <w:r w:rsidR="00E9261B" w:rsidRPr="008D07D8">
        <w:rPr>
          <w:rFonts w:asciiTheme="minorHAnsi" w:hAnsiTheme="minorHAnsi"/>
          <w:szCs w:val="24"/>
          <w:lang w:val="ru-RU"/>
        </w:rPr>
        <w:t>рабочий документ</w:t>
      </w:r>
      <w:r w:rsidRPr="008D07D8">
        <w:rPr>
          <w:rFonts w:asciiTheme="minorHAnsi" w:hAnsiTheme="minorHAnsi"/>
          <w:szCs w:val="24"/>
          <w:lang w:val="ru-RU"/>
        </w:rPr>
        <w:t xml:space="preserve"> </w:t>
      </w:r>
      <w:r w:rsidR="00651DE6" w:rsidRPr="008D07D8">
        <w:rPr>
          <w:color w:val="000000"/>
          <w:lang w:val="ru-RU"/>
        </w:rPr>
        <w:t>к предварительному проекту новой</w:t>
      </w:r>
      <w:r w:rsidRPr="008D07D8">
        <w:rPr>
          <w:rFonts w:asciiTheme="minorHAnsi" w:hAnsiTheme="minorHAnsi"/>
          <w:szCs w:val="24"/>
          <w:lang w:val="ru-RU"/>
        </w:rPr>
        <w:t xml:space="preserve"> </w:t>
      </w:r>
      <w:r w:rsidR="00F37684" w:rsidRPr="008D07D8">
        <w:rPr>
          <w:rFonts w:asciiTheme="minorHAnsi" w:hAnsiTheme="minorHAnsi"/>
          <w:szCs w:val="24"/>
          <w:lang w:val="ru-RU"/>
        </w:rPr>
        <w:t>Рекомендации МСЭ</w:t>
      </w:r>
      <w:r w:rsidR="00F37684" w:rsidRPr="008D07D8">
        <w:rPr>
          <w:rFonts w:asciiTheme="minorHAnsi" w:hAnsiTheme="minorHAnsi"/>
          <w:szCs w:val="24"/>
          <w:lang w:val="ru-RU"/>
        </w:rPr>
        <w:noBreakHyphen/>
        <w:t>R </w:t>
      </w:r>
      <w:r w:rsidRPr="008D07D8">
        <w:rPr>
          <w:rFonts w:asciiTheme="minorHAnsi" w:hAnsiTheme="minorHAnsi"/>
          <w:szCs w:val="24"/>
          <w:lang w:val="ru-RU"/>
        </w:rPr>
        <w:t>SM.[MOB DF PERF]</w:t>
      </w:r>
      <w:r w:rsidR="001D39E9" w:rsidRPr="008D07D8">
        <w:rPr>
          <w:rFonts w:asciiTheme="minorHAnsi" w:hAnsiTheme="minorHAnsi"/>
          <w:szCs w:val="24"/>
          <w:lang w:val="ru-RU"/>
        </w:rPr>
        <w:t> – см. Приложение </w:t>
      </w:r>
      <w:r w:rsidRPr="008D07D8">
        <w:rPr>
          <w:rFonts w:asciiTheme="minorHAnsi" w:hAnsiTheme="minorHAnsi"/>
          <w:szCs w:val="24"/>
          <w:lang w:val="ru-RU"/>
        </w:rPr>
        <w:t xml:space="preserve">2 </w:t>
      </w:r>
      <w:r w:rsidR="001D39E9" w:rsidRPr="008D07D8">
        <w:rPr>
          <w:rFonts w:asciiTheme="minorHAnsi" w:hAnsiTheme="minorHAnsi"/>
          <w:szCs w:val="24"/>
          <w:lang w:val="ru-RU"/>
        </w:rPr>
        <w:t>к Документу </w:t>
      </w:r>
      <w:hyperlink r:id="rId25" w:history="1">
        <w:r w:rsidRPr="008D07D8">
          <w:rPr>
            <w:rStyle w:val="Hyperlink"/>
            <w:rFonts w:asciiTheme="minorHAnsi" w:hAnsiTheme="minorHAnsi"/>
            <w:szCs w:val="24"/>
            <w:lang w:val="ru-RU"/>
          </w:rPr>
          <w:t>1C/106</w:t>
        </w:r>
      </w:hyperlink>
      <w:r w:rsidRPr="008D07D8">
        <w:rPr>
          <w:rFonts w:asciiTheme="minorHAnsi" w:hAnsiTheme="minorHAnsi"/>
          <w:szCs w:val="24"/>
          <w:lang w:val="ru-RU"/>
        </w:rPr>
        <w:t>).</w:t>
      </w:r>
    </w:p>
    <w:p w:rsidR="00045970" w:rsidRPr="008D07D8" w:rsidRDefault="00045970" w:rsidP="00E9261B">
      <w:pPr>
        <w:rPr>
          <w:rFonts w:asciiTheme="minorHAnsi" w:hAnsiTheme="minorHAnsi"/>
          <w:szCs w:val="24"/>
          <w:lang w:val="ru-RU"/>
        </w:rPr>
      </w:pPr>
      <w:r w:rsidRPr="008D07D8">
        <w:rPr>
          <w:rFonts w:asciiTheme="minorHAnsi" w:hAnsiTheme="minorHAnsi"/>
          <w:b/>
          <w:bCs/>
          <w:szCs w:val="24"/>
          <w:lang w:val="ru-RU"/>
        </w:rPr>
        <w:t>2</w:t>
      </w:r>
      <w:r w:rsidRPr="008D07D8">
        <w:rPr>
          <w:rFonts w:asciiTheme="minorHAnsi" w:hAnsiTheme="minorHAnsi"/>
          <w:b/>
          <w:bCs/>
          <w:szCs w:val="24"/>
          <w:lang w:val="ru-RU"/>
        </w:rPr>
        <w:tab/>
      </w:r>
      <w:r w:rsidR="00C65D37" w:rsidRPr="008D07D8">
        <w:rPr>
          <w:rFonts w:asciiTheme="minorHAnsi" w:hAnsiTheme="minorHAnsi"/>
          <w:szCs w:val="24"/>
          <w:lang w:val="ru-RU"/>
        </w:rPr>
        <w:t xml:space="preserve">Использование </w:t>
      </w:r>
      <w:r w:rsidR="00C65D37" w:rsidRPr="008D07D8">
        <w:rPr>
          <w:color w:val="000000"/>
          <w:lang w:val="ru-RU"/>
        </w:rPr>
        <w:t xml:space="preserve">беспилотных летательных аппаратов для контроля за использованием спектра и измерения использования спектра </w:t>
      </w:r>
      <w:r w:rsidRPr="008D07D8">
        <w:rPr>
          <w:rFonts w:asciiTheme="minorHAnsi" w:hAnsiTheme="minorHAnsi"/>
          <w:szCs w:val="24"/>
          <w:lang w:val="ru-RU"/>
        </w:rPr>
        <w:t>(</w:t>
      </w:r>
      <w:r w:rsidR="00E9261B" w:rsidRPr="008D07D8">
        <w:rPr>
          <w:rFonts w:asciiTheme="minorHAnsi" w:hAnsiTheme="minorHAnsi"/>
          <w:szCs w:val="24"/>
          <w:lang w:val="ru-RU"/>
        </w:rPr>
        <w:t xml:space="preserve">рабочий документ </w:t>
      </w:r>
      <w:r w:rsidR="00E9261B" w:rsidRPr="008D07D8">
        <w:rPr>
          <w:color w:val="000000"/>
          <w:lang w:val="ru-RU"/>
        </w:rPr>
        <w:t>к предварительному проекту новой</w:t>
      </w:r>
      <w:r w:rsidR="00E9261B" w:rsidRPr="008D07D8">
        <w:rPr>
          <w:rFonts w:asciiTheme="minorHAnsi" w:hAnsiTheme="minorHAnsi"/>
          <w:szCs w:val="24"/>
          <w:lang w:val="ru-RU"/>
        </w:rPr>
        <w:t xml:space="preserve"> </w:t>
      </w:r>
      <w:r w:rsidR="00F37684" w:rsidRPr="008D07D8">
        <w:rPr>
          <w:rFonts w:asciiTheme="minorHAnsi" w:hAnsiTheme="minorHAnsi"/>
          <w:szCs w:val="24"/>
          <w:lang w:val="ru-RU"/>
        </w:rPr>
        <w:t>Рекомендации МСЭ</w:t>
      </w:r>
      <w:r w:rsidR="00F37684" w:rsidRPr="008D07D8">
        <w:rPr>
          <w:rFonts w:asciiTheme="minorHAnsi" w:hAnsiTheme="minorHAnsi"/>
          <w:szCs w:val="24"/>
          <w:lang w:val="ru-RU"/>
        </w:rPr>
        <w:noBreakHyphen/>
        <w:t>R</w:t>
      </w:r>
      <w:r w:rsidR="00AD559B" w:rsidRPr="008D07D8">
        <w:rPr>
          <w:rFonts w:asciiTheme="minorHAnsi" w:hAnsiTheme="minorHAnsi"/>
          <w:szCs w:val="24"/>
          <w:lang w:val="ru-RU"/>
        </w:rPr>
        <w:t> </w:t>
      </w:r>
      <w:r w:rsidRPr="008D07D8">
        <w:rPr>
          <w:rFonts w:asciiTheme="minorHAnsi" w:hAnsiTheme="minorHAnsi"/>
          <w:szCs w:val="24"/>
          <w:lang w:val="ru-RU"/>
        </w:rPr>
        <w:t>SM.[UAVS]</w:t>
      </w:r>
      <w:r w:rsidR="001D39E9" w:rsidRPr="008D07D8">
        <w:rPr>
          <w:rFonts w:asciiTheme="minorHAnsi" w:hAnsiTheme="minorHAnsi"/>
          <w:szCs w:val="24"/>
          <w:lang w:val="ru-RU"/>
        </w:rPr>
        <w:t> – см. Приложение </w:t>
      </w:r>
      <w:r w:rsidRPr="008D07D8">
        <w:rPr>
          <w:rFonts w:asciiTheme="minorHAnsi" w:hAnsiTheme="minorHAnsi"/>
          <w:szCs w:val="24"/>
          <w:lang w:val="ru-RU"/>
        </w:rPr>
        <w:t xml:space="preserve">6 </w:t>
      </w:r>
      <w:r w:rsidR="001D39E9" w:rsidRPr="008D07D8">
        <w:rPr>
          <w:rFonts w:asciiTheme="minorHAnsi" w:hAnsiTheme="minorHAnsi"/>
          <w:szCs w:val="24"/>
          <w:lang w:val="ru-RU"/>
        </w:rPr>
        <w:t>к Документу </w:t>
      </w:r>
      <w:hyperlink r:id="rId26" w:history="1">
        <w:r w:rsidRPr="008D07D8">
          <w:rPr>
            <w:rStyle w:val="Hyperlink"/>
            <w:rFonts w:asciiTheme="minorHAnsi" w:hAnsiTheme="minorHAnsi"/>
            <w:szCs w:val="24"/>
            <w:lang w:val="ru-RU"/>
          </w:rPr>
          <w:t>1C/106</w:t>
        </w:r>
      </w:hyperlink>
      <w:r w:rsidRPr="008D07D8">
        <w:rPr>
          <w:rFonts w:asciiTheme="minorHAnsi" w:hAnsiTheme="minorHAnsi"/>
          <w:szCs w:val="24"/>
          <w:lang w:val="ru-RU"/>
        </w:rPr>
        <w:t>).</w:t>
      </w:r>
    </w:p>
    <w:p w:rsidR="00045970" w:rsidRPr="008D07D8" w:rsidRDefault="00045970" w:rsidP="00E9261B">
      <w:pPr>
        <w:rPr>
          <w:rFonts w:asciiTheme="minorHAnsi" w:hAnsiTheme="minorHAnsi"/>
          <w:szCs w:val="24"/>
          <w:lang w:val="ru-RU"/>
        </w:rPr>
      </w:pPr>
      <w:r w:rsidRPr="008D07D8">
        <w:rPr>
          <w:rFonts w:asciiTheme="minorHAnsi" w:hAnsiTheme="minorHAnsi"/>
          <w:b/>
          <w:bCs/>
          <w:szCs w:val="24"/>
          <w:lang w:val="ru-RU"/>
        </w:rPr>
        <w:t>3</w:t>
      </w:r>
      <w:r w:rsidRPr="008D07D8">
        <w:rPr>
          <w:rFonts w:asciiTheme="minorHAnsi" w:hAnsiTheme="minorHAnsi"/>
          <w:b/>
          <w:bCs/>
          <w:szCs w:val="24"/>
          <w:lang w:val="ru-RU"/>
        </w:rPr>
        <w:tab/>
      </w:r>
      <w:r w:rsidR="00C65D37" w:rsidRPr="008D07D8">
        <w:rPr>
          <w:rFonts w:asciiTheme="minorHAnsi" w:hAnsiTheme="minorHAnsi"/>
          <w:szCs w:val="24"/>
          <w:lang w:val="ru-RU"/>
        </w:rPr>
        <w:t xml:space="preserve">Процедура испытаний для </w:t>
      </w:r>
      <w:r w:rsidR="00CE172B" w:rsidRPr="008D07D8">
        <w:rPr>
          <w:rFonts w:asciiTheme="minorHAnsi" w:hAnsiTheme="minorHAnsi"/>
          <w:szCs w:val="24"/>
          <w:lang w:val="ru-RU"/>
        </w:rPr>
        <w:t>измерения</w:t>
      </w:r>
      <w:r w:rsidR="00CC61E0" w:rsidRPr="008D07D8">
        <w:rPr>
          <w:rFonts w:asciiTheme="minorHAnsi" w:hAnsiTheme="minorHAnsi"/>
          <w:szCs w:val="24"/>
          <w:lang w:val="ru-RU"/>
        </w:rPr>
        <w:t xml:space="preserve"> точности </w:t>
      </w:r>
      <w:r w:rsidR="00CE172B" w:rsidRPr="008D07D8">
        <w:rPr>
          <w:rFonts w:asciiTheme="minorHAnsi" w:hAnsiTheme="minorHAnsi"/>
          <w:szCs w:val="24"/>
          <w:lang w:val="ru-RU"/>
        </w:rPr>
        <w:t xml:space="preserve">определения </w:t>
      </w:r>
      <w:r w:rsidR="00CC61E0" w:rsidRPr="008D07D8">
        <w:rPr>
          <w:rFonts w:asciiTheme="minorHAnsi" w:hAnsiTheme="minorHAnsi"/>
          <w:szCs w:val="24"/>
          <w:lang w:val="ru-RU"/>
        </w:rPr>
        <w:t xml:space="preserve">напряженности поля систем контроля за использованием спектра </w:t>
      </w:r>
      <w:r w:rsidRPr="008D07D8">
        <w:rPr>
          <w:rFonts w:asciiTheme="minorHAnsi" w:hAnsiTheme="minorHAnsi"/>
          <w:szCs w:val="24"/>
          <w:lang w:val="ru-RU"/>
        </w:rPr>
        <w:t>(</w:t>
      </w:r>
      <w:r w:rsidR="00E9261B" w:rsidRPr="008D07D8">
        <w:rPr>
          <w:rFonts w:asciiTheme="minorHAnsi" w:hAnsiTheme="minorHAnsi"/>
          <w:szCs w:val="24"/>
          <w:lang w:val="ru-RU"/>
        </w:rPr>
        <w:t xml:space="preserve">рабочий документ </w:t>
      </w:r>
      <w:r w:rsidR="00E9261B" w:rsidRPr="008D07D8">
        <w:rPr>
          <w:color w:val="000000"/>
          <w:lang w:val="ru-RU"/>
        </w:rPr>
        <w:t>к предварительному проекту новой</w:t>
      </w:r>
      <w:r w:rsidR="00E9261B" w:rsidRPr="008D07D8">
        <w:rPr>
          <w:rFonts w:asciiTheme="minorHAnsi" w:hAnsiTheme="minorHAnsi"/>
          <w:szCs w:val="24"/>
          <w:lang w:val="ru-RU"/>
        </w:rPr>
        <w:t xml:space="preserve"> </w:t>
      </w:r>
      <w:r w:rsidR="00F37684" w:rsidRPr="008D07D8">
        <w:rPr>
          <w:rFonts w:asciiTheme="minorHAnsi" w:hAnsiTheme="minorHAnsi"/>
          <w:szCs w:val="24"/>
          <w:lang w:val="ru-RU"/>
        </w:rPr>
        <w:t>Рекомендации МСЭ</w:t>
      </w:r>
      <w:r w:rsidR="00F37684" w:rsidRPr="008D07D8">
        <w:rPr>
          <w:rFonts w:asciiTheme="minorHAnsi" w:hAnsiTheme="minorHAnsi"/>
          <w:szCs w:val="24"/>
          <w:lang w:val="ru-RU"/>
        </w:rPr>
        <w:noBreakHyphen/>
        <w:t>R</w:t>
      </w:r>
      <w:r w:rsidR="00AD559B" w:rsidRPr="008D07D8">
        <w:rPr>
          <w:rFonts w:asciiTheme="minorHAnsi" w:hAnsiTheme="minorHAnsi"/>
          <w:szCs w:val="24"/>
          <w:lang w:val="ru-RU"/>
        </w:rPr>
        <w:t> </w:t>
      </w:r>
      <w:r w:rsidRPr="008D07D8">
        <w:rPr>
          <w:rFonts w:asciiTheme="minorHAnsi" w:hAnsiTheme="minorHAnsi"/>
          <w:szCs w:val="24"/>
          <w:lang w:val="ru-RU"/>
        </w:rPr>
        <w:t>SM.[FS-ACC]</w:t>
      </w:r>
      <w:r w:rsidR="001D39E9" w:rsidRPr="008D07D8">
        <w:rPr>
          <w:rFonts w:asciiTheme="minorHAnsi" w:hAnsiTheme="minorHAnsi"/>
          <w:szCs w:val="24"/>
          <w:lang w:val="ru-RU"/>
        </w:rPr>
        <w:t> – см. Приложение </w:t>
      </w:r>
      <w:r w:rsidRPr="008D07D8">
        <w:rPr>
          <w:rFonts w:asciiTheme="minorHAnsi" w:hAnsiTheme="minorHAnsi"/>
          <w:szCs w:val="24"/>
          <w:lang w:val="ru-RU"/>
        </w:rPr>
        <w:t xml:space="preserve">8 </w:t>
      </w:r>
      <w:r w:rsidR="001D39E9" w:rsidRPr="008D07D8">
        <w:rPr>
          <w:rFonts w:asciiTheme="minorHAnsi" w:hAnsiTheme="minorHAnsi"/>
          <w:szCs w:val="24"/>
          <w:lang w:val="ru-RU"/>
        </w:rPr>
        <w:t>к Документу </w:t>
      </w:r>
      <w:hyperlink r:id="rId27" w:history="1">
        <w:r w:rsidRPr="008D07D8">
          <w:rPr>
            <w:rStyle w:val="Hyperlink"/>
            <w:rFonts w:asciiTheme="minorHAnsi" w:hAnsiTheme="minorHAnsi"/>
            <w:szCs w:val="24"/>
            <w:lang w:val="ru-RU"/>
          </w:rPr>
          <w:t>1C/106</w:t>
        </w:r>
      </w:hyperlink>
      <w:r w:rsidRPr="008D07D8">
        <w:rPr>
          <w:rFonts w:asciiTheme="minorHAnsi" w:hAnsiTheme="minorHAnsi"/>
          <w:szCs w:val="24"/>
          <w:lang w:val="ru-RU"/>
        </w:rPr>
        <w:t>).</w:t>
      </w:r>
    </w:p>
    <w:p w:rsidR="00045970" w:rsidRPr="008D07D8" w:rsidRDefault="00045970" w:rsidP="00E9261B">
      <w:pPr>
        <w:rPr>
          <w:rFonts w:asciiTheme="minorHAnsi" w:hAnsiTheme="minorHAnsi"/>
          <w:szCs w:val="24"/>
          <w:lang w:val="ru-RU"/>
        </w:rPr>
      </w:pPr>
      <w:r w:rsidRPr="008D07D8">
        <w:rPr>
          <w:rFonts w:asciiTheme="minorHAnsi" w:hAnsiTheme="minorHAnsi"/>
          <w:b/>
          <w:bCs/>
          <w:szCs w:val="24"/>
          <w:lang w:val="ru-RU"/>
        </w:rPr>
        <w:t>4</w:t>
      </w:r>
      <w:r w:rsidRPr="008D07D8">
        <w:rPr>
          <w:rFonts w:asciiTheme="minorHAnsi" w:hAnsiTheme="minorHAnsi"/>
          <w:b/>
          <w:bCs/>
          <w:szCs w:val="24"/>
          <w:lang w:val="ru-RU"/>
        </w:rPr>
        <w:tab/>
      </w:r>
      <w:r w:rsidR="00CC61E0" w:rsidRPr="008D07D8">
        <w:rPr>
          <w:rFonts w:asciiTheme="minorHAnsi" w:hAnsiTheme="minorHAnsi"/>
          <w:szCs w:val="24"/>
          <w:lang w:val="ru-RU"/>
        </w:rPr>
        <w:t xml:space="preserve">Процедуры испытаний для измерения точности определения </w:t>
      </w:r>
      <w:r w:rsidR="005514E9" w:rsidRPr="008D07D8">
        <w:rPr>
          <w:rFonts w:asciiTheme="minorHAnsi" w:hAnsiTheme="minorHAnsi"/>
          <w:szCs w:val="24"/>
          <w:lang w:val="ru-RU"/>
        </w:rPr>
        <w:t xml:space="preserve">географического </w:t>
      </w:r>
      <w:r w:rsidR="00CC61E0" w:rsidRPr="008D07D8">
        <w:rPr>
          <w:rFonts w:asciiTheme="minorHAnsi" w:hAnsiTheme="minorHAnsi"/>
          <w:szCs w:val="24"/>
          <w:lang w:val="ru-RU"/>
        </w:rPr>
        <w:t xml:space="preserve">положения на основе </w:t>
      </w:r>
      <w:r w:rsidRPr="008D07D8">
        <w:rPr>
          <w:rFonts w:asciiTheme="minorHAnsi" w:hAnsiTheme="minorHAnsi"/>
          <w:szCs w:val="24"/>
          <w:lang w:val="ru-RU"/>
        </w:rPr>
        <w:t>TDOA (</w:t>
      </w:r>
      <w:r w:rsidR="00E9261B" w:rsidRPr="008D07D8">
        <w:rPr>
          <w:rFonts w:asciiTheme="minorHAnsi" w:hAnsiTheme="minorHAnsi"/>
          <w:szCs w:val="24"/>
          <w:lang w:val="ru-RU"/>
        </w:rPr>
        <w:t xml:space="preserve">рабочий документ </w:t>
      </w:r>
      <w:r w:rsidR="00E9261B" w:rsidRPr="008D07D8">
        <w:rPr>
          <w:color w:val="000000"/>
          <w:lang w:val="ru-RU"/>
        </w:rPr>
        <w:t>к предварительному проекту новой</w:t>
      </w:r>
      <w:r w:rsidR="00E9261B" w:rsidRPr="008D07D8">
        <w:rPr>
          <w:rFonts w:asciiTheme="minorHAnsi" w:hAnsiTheme="minorHAnsi"/>
          <w:szCs w:val="24"/>
          <w:lang w:val="ru-RU"/>
        </w:rPr>
        <w:t xml:space="preserve"> </w:t>
      </w:r>
      <w:r w:rsidR="00F37684" w:rsidRPr="008D07D8">
        <w:rPr>
          <w:rFonts w:asciiTheme="minorHAnsi" w:hAnsiTheme="minorHAnsi"/>
          <w:szCs w:val="24"/>
          <w:lang w:val="ru-RU"/>
        </w:rPr>
        <w:t>Рекомендации МСЭ</w:t>
      </w:r>
      <w:r w:rsidR="00F37684" w:rsidRPr="008D07D8">
        <w:rPr>
          <w:rFonts w:asciiTheme="minorHAnsi" w:hAnsiTheme="minorHAnsi"/>
          <w:szCs w:val="24"/>
          <w:lang w:val="ru-RU"/>
        </w:rPr>
        <w:noBreakHyphen/>
        <w:t>R</w:t>
      </w:r>
      <w:r w:rsidR="00AD559B" w:rsidRPr="008D07D8">
        <w:rPr>
          <w:rFonts w:asciiTheme="minorHAnsi" w:hAnsiTheme="minorHAnsi"/>
          <w:szCs w:val="24"/>
          <w:lang w:val="ru-RU"/>
        </w:rPr>
        <w:t> </w:t>
      </w:r>
      <w:r w:rsidRPr="008D07D8">
        <w:rPr>
          <w:rFonts w:asciiTheme="minorHAnsi" w:hAnsiTheme="minorHAnsi"/>
          <w:szCs w:val="24"/>
          <w:lang w:val="ru-RU"/>
        </w:rPr>
        <w:t>SM.[TDOA</w:t>
      </w:r>
      <w:r w:rsidR="00E9261B" w:rsidRPr="008D07D8">
        <w:rPr>
          <w:rFonts w:asciiTheme="minorHAnsi" w:hAnsiTheme="minorHAnsi"/>
          <w:szCs w:val="24"/>
          <w:lang w:val="ru-RU"/>
        </w:rPr>
        <w:noBreakHyphen/>
      </w:r>
      <w:r w:rsidRPr="008D07D8">
        <w:rPr>
          <w:rFonts w:asciiTheme="minorHAnsi" w:hAnsiTheme="minorHAnsi"/>
          <w:szCs w:val="24"/>
          <w:lang w:val="ru-RU"/>
        </w:rPr>
        <w:t>ACC]</w:t>
      </w:r>
      <w:r w:rsidR="001D39E9" w:rsidRPr="008D07D8">
        <w:rPr>
          <w:rFonts w:asciiTheme="minorHAnsi" w:hAnsiTheme="minorHAnsi"/>
          <w:szCs w:val="24"/>
          <w:lang w:val="ru-RU"/>
        </w:rPr>
        <w:t> – см. Приложение </w:t>
      </w:r>
      <w:r w:rsidRPr="008D07D8">
        <w:rPr>
          <w:rFonts w:asciiTheme="minorHAnsi" w:hAnsiTheme="minorHAnsi"/>
          <w:szCs w:val="24"/>
          <w:lang w:val="ru-RU"/>
        </w:rPr>
        <w:t xml:space="preserve">10 </w:t>
      </w:r>
      <w:r w:rsidR="001D39E9" w:rsidRPr="008D07D8">
        <w:rPr>
          <w:rFonts w:asciiTheme="minorHAnsi" w:hAnsiTheme="minorHAnsi"/>
          <w:szCs w:val="24"/>
          <w:lang w:val="ru-RU"/>
        </w:rPr>
        <w:t>к Документу </w:t>
      </w:r>
      <w:hyperlink r:id="rId28" w:history="1">
        <w:r w:rsidRPr="008D07D8">
          <w:rPr>
            <w:rStyle w:val="Hyperlink"/>
            <w:rFonts w:asciiTheme="minorHAnsi" w:hAnsiTheme="minorHAnsi"/>
            <w:szCs w:val="24"/>
            <w:lang w:val="ru-RU"/>
          </w:rPr>
          <w:t>1C/106</w:t>
        </w:r>
      </w:hyperlink>
      <w:r w:rsidRPr="008D07D8">
        <w:rPr>
          <w:rFonts w:asciiTheme="minorHAnsi" w:hAnsiTheme="minorHAnsi"/>
          <w:szCs w:val="24"/>
          <w:lang w:val="ru-RU"/>
        </w:rPr>
        <w:t>).</w:t>
      </w:r>
    </w:p>
    <w:p w:rsidR="00045970" w:rsidRPr="008D07D8" w:rsidRDefault="00045970" w:rsidP="003F6C98">
      <w:pPr>
        <w:rPr>
          <w:rFonts w:asciiTheme="minorHAnsi" w:hAnsiTheme="minorHAnsi"/>
          <w:szCs w:val="24"/>
          <w:lang w:val="ru-RU"/>
        </w:rPr>
      </w:pPr>
      <w:r w:rsidRPr="008D07D8">
        <w:rPr>
          <w:rFonts w:asciiTheme="minorHAnsi" w:hAnsiTheme="minorHAnsi"/>
          <w:b/>
          <w:bCs/>
          <w:szCs w:val="24"/>
          <w:lang w:val="ru-RU"/>
        </w:rPr>
        <w:t>5</w:t>
      </w:r>
      <w:r w:rsidRPr="008D07D8">
        <w:rPr>
          <w:rFonts w:asciiTheme="minorHAnsi" w:hAnsiTheme="minorHAnsi"/>
          <w:b/>
          <w:bCs/>
          <w:szCs w:val="24"/>
          <w:lang w:val="ru-RU"/>
        </w:rPr>
        <w:tab/>
      </w:r>
      <w:r w:rsidR="00BD03F2" w:rsidRPr="008D07D8">
        <w:rPr>
          <w:rFonts w:asciiTheme="minorHAnsi" w:hAnsiTheme="minorHAnsi"/>
          <w:szCs w:val="24"/>
          <w:lang w:val="ru-RU"/>
        </w:rPr>
        <w:t>Н</w:t>
      </w:r>
      <w:r w:rsidR="00AD559B" w:rsidRPr="008D07D8">
        <w:rPr>
          <w:color w:val="000000"/>
          <w:lang w:val="ru-RU"/>
        </w:rPr>
        <w:t>еобходимые требования к системе контроля за использованием спектра в развивающихся странах</w:t>
      </w:r>
      <w:r w:rsidR="00AD559B" w:rsidRPr="008D07D8">
        <w:rPr>
          <w:rFonts w:asciiTheme="minorHAnsi" w:hAnsiTheme="minorHAnsi"/>
          <w:szCs w:val="24"/>
          <w:lang w:val="ru-RU"/>
        </w:rPr>
        <w:t xml:space="preserve"> </w:t>
      </w:r>
      <w:r w:rsidRPr="008D07D8">
        <w:rPr>
          <w:rFonts w:asciiTheme="minorHAnsi" w:hAnsiTheme="minorHAnsi"/>
          <w:szCs w:val="24"/>
          <w:lang w:val="ru-RU"/>
        </w:rPr>
        <w:t>(</w:t>
      </w:r>
      <w:r w:rsidR="003F6C98" w:rsidRPr="008D07D8">
        <w:rPr>
          <w:rFonts w:asciiTheme="minorHAnsi" w:hAnsiTheme="minorHAnsi"/>
          <w:szCs w:val="24"/>
          <w:lang w:val="ru-RU"/>
        </w:rPr>
        <w:t>предварительный проект пересмотра</w:t>
      </w:r>
      <w:r w:rsidRPr="008D07D8">
        <w:rPr>
          <w:rFonts w:asciiTheme="minorHAnsi" w:hAnsiTheme="minorHAnsi"/>
          <w:szCs w:val="24"/>
          <w:lang w:val="ru-RU"/>
        </w:rPr>
        <w:t> </w:t>
      </w:r>
      <w:r w:rsidR="00F37684" w:rsidRPr="008D07D8">
        <w:rPr>
          <w:rFonts w:asciiTheme="minorHAnsi" w:hAnsiTheme="minorHAnsi"/>
          <w:szCs w:val="24"/>
          <w:lang w:val="ru-RU"/>
        </w:rPr>
        <w:t>Рекомендации МСЭ</w:t>
      </w:r>
      <w:r w:rsidR="00F37684" w:rsidRPr="008D07D8">
        <w:rPr>
          <w:rFonts w:asciiTheme="minorHAnsi" w:hAnsiTheme="minorHAnsi"/>
          <w:szCs w:val="24"/>
          <w:lang w:val="ru-RU"/>
        </w:rPr>
        <w:noBreakHyphen/>
        <w:t>R</w:t>
      </w:r>
      <w:r w:rsidR="00AD559B" w:rsidRPr="008D07D8">
        <w:rPr>
          <w:rFonts w:asciiTheme="minorHAnsi" w:hAnsiTheme="minorHAnsi"/>
          <w:szCs w:val="24"/>
          <w:lang w:val="ru-RU"/>
        </w:rPr>
        <w:t> </w:t>
      </w:r>
      <w:r w:rsidRPr="008D07D8">
        <w:rPr>
          <w:rFonts w:asciiTheme="minorHAnsi" w:hAnsiTheme="minorHAnsi"/>
          <w:szCs w:val="24"/>
          <w:lang w:val="ru-RU"/>
        </w:rPr>
        <w:t>SM.1392-2</w:t>
      </w:r>
      <w:r w:rsidR="001D39E9" w:rsidRPr="008D07D8">
        <w:rPr>
          <w:rFonts w:asciiTheme="minorHAnsi" w:hAnsiTheme="minorHAnsi"/>
          <w:szCs w:val="24"/>
          <w:lang w:val="ru-RU"/>
        </w:rPr>
        <w:t> – см. Приложение </w:t>
      </w:r>
      <w:r w:rsidRPr="008D07D8">
        <w:rPr>
          <w:rFonts w:asciiTheme="minorHAnsi" w:hAnsiTheme="minorHAnsi"/>
          <w:szCs w:val="24"/>
          <w:lang w:val="ru-RU"/>
        </w:rPr>
        <w:t xml:space="preserve">13 </w:t>
      </w:r>
      <w:r w:rsidR="001D39E9" w:rsidRPr="008D07D8">
        <w:rPr>
          <w:rFonts w:asciiTheme="minorHAnsi" w:hAnsiTheme="minorHAnsi"/>
          <w:szCs w:val="24"/>
          <w:lang w:val="ru-RU"/>
        </w:rPr>
        <w:t>к Документу </w:t>
      </w:r>
      <w:hyperlink r:id="rId29" w:history="1">
        <w:r w:rsidRPr="008D07D8">
          <w:rPr>
            <w:rStyle w:val="Hyperlink"/>
            <w:rFonts w:asciiTheme="minorHAnsi" w:hAnsiTheme="minorHAnsi"/>
            <w:szCs w:val="24"/>
            <w:lang w:val="ru-RU"/>
          </w:rPr>
          <w:t>1C/106</w:t>
        </w:r>
      </w:hyperlink>
      <w:r w:rsidRPr="008D07D8">
        <w:rPr>
          <w:rFonts w:asciiTheme="minorHAnsi" w:hAnsiTheme="minorHAnsi"/>
          <w:szCs w:val="24"/>
          <w:lang w:val="ru-RU"/>
        </w:rPr>
        <w:t>).</w:t>
      </w:r>
    </w:p>
    <w:p w:rsidR="00045970" w:rsidRPr="008D07D8" w:rsidRDefault="00045970" w:rsidP="003F6C98">
      <w:pPr>
        <w:rPr>
          <w:rFonts w:asciiTheme="minorHAnsi" w:hAnsiTheme="minorHAnsi"/>
          <w:szCs w:val="24"/>
          <w:lang w:val="ru-RU"/>
        </w:rPr>
      </w:pPr>
      <w:r w:rsidRPr="008D07D8">
        <w:rPr>
          <w:rFonts w:asciiTheme="minorHAnsi" w:hAnsiTheme="minorHAnsi"/>
          <w:b/>
          <w:bCs/>
          <w:szCs w:val="24"/>
          <w:lang w:val="ru-RU"/>
        </w:rPr>
        <w:t>6</w:t>
      </w:r>
      <w:r w:rsidRPr="008D07D8">
        <w:rPr>
          <w:rFonts w:asciiTheme="minorHAnsi" w:hAnsiTheme="minorHAnsi"/>
          <w:b/>
          <w:bCs/>
          <w:szCs w:val="24"/>
          <w:lang w:val="ru-RU"/>
        </w:rPr>
        <w:tab/>
      </w:r>
      <w:r w:rsidR="00BD03F2" w:rsidRPr="008D07D8">
        <w:rPr>
          <w:lang w:val="ru-RU"/>
        </w:rPr>
        <w:t>Приоритетность в определении и устранении вредных помех в полосе 406–406,1 МГц</w:t>
      </w:r>
      <w:r w:rsidR="00BD03F2" w:rsidRPr="008D07D8">
        <w:rPr>
          <w:rFonts w:asciiTheme="minorHAnsi" w:hAnsiTheme="minorHAnsi"/>
          <w:szCs w:val="24"/>
          <w:lang w:val="ru-RU"/>
        </w:rPr>
        <w:t xml:space="preserve"> </w:t>
      </w:r>
      <w:r w:rsidRPr="008D07D8">
        <w:rPr>
          <w:rFonts w:asciiTheme="minorHAnsi" w:hAnsiTheme="minorHAnsi"/>
          <w:szCs w:val="24"/>
          <w:lang w:val="ru-RU"/>
        </w:rPr>
        <w:t>(</w:t>
      </w:r>
      <w:r w:rsidR="003F6C98" w:rsidRPr="008D07D8">
        <w:rPr>
          <w:rFonts w:asciiTheme="minorHAnsi" w:hAnsiTheme="minorHAnsi"/>
          <w:szCs w:val="24"/>
          <w:lang w:val="ru-RU"/>
        </w:rPr>
        <w:t xml:space="preserve">рабочий документ </w:t>
      </w:r>
      <w:r w:rsidR="003F6C98" w:rsidRPr="008D07D8">
        <w:rPr>
          <w:color w:val="000000"/>
          <w:lang w:val="ru-RU"/>
        </w:rPr>
        <w:t xml:space="preserve">к предварительному проекту пересмотра </w:t>
      </w:r>
      <w:r w:rsidR="00F37684" w:rsidRPr="008D07D8">
        <w:rPr>
          <w:rFonts w:asciiTheme="minorHAnsi" w:hAnsiTheme="minorHAnsi"/>
          <w:szCs w:val="24"/>
          <w:lang w:val="ru-RU"/>
        </w:rPr>
        <w:t>Рекомендации МСЭ</w:t>
      </w:r>
      <w:r w:rsidR="00F37684" w:rsidRPr="008D07D8">
        <w:rPr>
          <w:rFonts w:asciiTheme="minorHAnsi" w:hAnsiTheme="minorHAnsi"/>
          <w:szCs w:val="24"/>
          <w:lang w:val="ru-RU"/>
        </w:rPr>
        <w:noBreakHyphen/>
        <w:t>R</w:t>
      </w:r>
      <w:r w:rsidR="00AD559B" w:rsidRPr="008D07D8">
        <w:rPr>
          <w:rFonts w:asciiTheme="minorHAnsi" w:hAnsiTheme="minorHAnsi"/>
          <w:szCs w:val="24"/>
          <w:lang w:val="ru-RU"/>
        </w:rPr>
        <w:t> </w:t>
      </w:r>
      <w:r w:rsidRPr="008D07D8">
        <w:rPr>
          <w:rFonts w:asciiTheme="minorHAnsi" w:hAnsiTheme="minorHAnsi"/>
          <w:szCs w:val="24"/>
          <w:lang w:val="ru-RU"/>
        </w:rPr>
        <w:t>SM</w:t>
      </w:r>
      <w:r w:rsidR="003F6C98" w:rsidRPr="008D07D8">
        <w:rPr>
          <w:rFonts w:asciiTheme="minorHAnsi" w:hAnsiTheme="minorHAnsi"/>
          <w:szCs w:val="24"/>
          <w:lang w:val="ru-RU"/>
        </w:rPr>
        <w:t>.1051-3 −</w:t>
      </w:r>
      <w:r w:rsidRPr="008D07D8">
        <w:rPr>
          <w:rFonts w:asciiTheme="minorHAnsi" w:hAnsiTheme="minorHAnsi"/>
          <w:szCs w:val="24"/>
          <w:lang w:val="ru-RU"/>
        </w:rPr>
        <w:t xml:space="preserve"> </w:t>
      </w:r>
      <w:r w:rsidR="003F6C98" w:rsidRPr="008D07D8">
        <w:rPr>
          <w:rFonts w:asciiTheme="minorHAnsi" w:hAnsiTheme="minorHAnsi"/>
          <w:szCs w:val="24"/>
          <w:lang w:val="ru-RU"/>
        </w:rPr>
        <w:t>см. Приложения</w:t>
      </w:r>
      <w:r w:rsidRPr="008D07D8">
        <w:rPr>
          <w:rFonts w:asciiTheme="minorHAnsi" w:hAnsiTheme="minorHAnsi"/>
          <w:szCs w:val="24"/>
          <w:lang w:val="ru-RU"/>
        </w:rPr>
        <w:t xml:space="preserve"> 14 </w:t>
      </w:r>
      <w:r w:rsidR="003F6C98" w:rsidRPr="008D07D8">
        <w:rPr>
          <w:rFonts w:asciiTheme="minorHAnsi" w:hAnsiTheme="minorHAnsi"/>
          <w:szCs w:val="24"/>
          <w:lang w:val="ru-RU"/>
        </w:rPr>
        <w:t>и</w:t>
      </w:r>
      <w:r w:rsidRPr="008D07D8">
        <w:rPr>
          <w:rFonts w:asciiTheme="minorHAnsi" w:hAnsiTheme="minorHAnsi"/>
          <w:szCs w:val="24"/>
          <w:lang w:val="ru-RU"/>
        </w:rPr>
        <w:t xml:space="preserve"> 15 </w:t>
      </w:r>
      <w:r w:rsidR="001D39E9" w:rsidRPr="008D07D8">
        <w:rPr>
          <w:rFonts w:asciiTheme="minorHAnsi" w:hAnsiTheme="minorHAnsi"/>
          <w:szCs w:val="24"/>
          <w:lang w:val="ru-RU"/>
        </w:rPr>
        <w:t>к Документу </w:t>
      </w:r>
      <w:hyperlink r:id="rId30" w:history="1">
        <w:r w:rsidRPr="008D07D8">
          <w:rPr>
            <w:rStyle w:val="Hyperlink"/>
            <w:rFonts w:asciiTheme="minorHAnsi" w:hAnsiTheme="minorHAnsi"/>
            <w:szCs w:val="24"/>
            <w:lang w:val="ru-RU"/>
          </w:rPr>
          <w:t>1C/106</w:t>
        </w:r>
      </w:hyperlink>
      <w:r w:rsidRPr="008D07D8">
        <w:rPr>
          <w:rFonts w:asciiTheme="minorHAnsi" w:hAnsiTheme="minorHAnsi"/>
          <w:szCs w:val="24"/>
          <w:lang w:val="ru-RU"/>
        </w:rPr>
        <w:t>).</w:t>
      </w:r>
    </w:p>
    <w:p w:rsidR="00045970" w:rsidRPr="008D07D8" w:rsidRDefault="00045970" w:rsidP="00E9261B">
      <w:pPr>
        <w:rPr>
          <w:rFonts w:asciiTheme="minorHAnsi" w:hAnsiTheme="minorHAnsi"/>
          <w:szCs w:val="24"/>
          <w:lang w:val="ru-RU"/>
        </w:rPr>
      </w:pPr>
      <w:r w:rsidRPr="008D07D8">
        <w:rPr>
          <w:rFonts w:asciiTheme="minorHAnsi" w:hAnsiTheme="minorHAnsi"/>
          <w:b/>
          <w:bCs/>
          <w:szCs w:val="24"/>
          <w:lang w:val="ru-RU"/>
        </w:rPr>
        <w:t>7</w:t>
      </w:r>
      <w:r w:rsidRPr="008D07D8">
        <w:rPr>
          <w:rFonts w:asciiTheme="minorHAnsi" w:hAnsiTheme="minorHAnsi"/>
          <w:b/>
          <w:bCs/>
          <w:szCs w:val="24"/>
          <w:lang w:val="ru-RU"/>
        </w:rPr>
        <w:tab/>
      </w:r>
      <w:r w:rsidR="00BD03F2" w:rsidRPr="008D07D8">
        <w:rPr>
          <w:rFonts w:asciiTheme="minorHAnsi" w:hAnsiTheme="minorHAnsi"/>
          <w:szCs w:val="24"/>
          <w:lang w:val="ru-RU"/>
        </w:rPr>
        <w:t xml:space="preserve">Донесение о вредных помехах </w:t>
      </w:r>
      <w:r w:rsidR="00CE172B" w:rsidRPr="008D07D8">
        <w:rPr>
          <w:rFonts w:asciiTheme="minorHAnsi" w:hAnsiTheme="minorHAnsi"/>
          <w:szCs w:val="24"/>
          <w:lang w:val="ru-RU"/>
        </w:rPr>
        <w:t>в поддержку</w:t>
      </w:r>
      <w:r w:rsidR="00D25E08" w:rsidRPr="008D07D8">
        <w:rPr>
          <w:rFonts w:asciiTheme="minorHAnsi" w:hAnsiTheme="minorHAnsi"/>
          <w:szCs w:val="24"/>
          <w:lang w:val="ru-RU"/>
        </w:rPr>
        <w:t xml:space="preserve"> Приложения 10 к Регламенту радиосвязи</w:t>
      </w:r>
      <w:r w:rsidRPr="008D07D8">
        <w:rPr>
          <w:rFonts w:asciiTheme="minorHAnsi" w:hAnsiTheme="minorHAnsi"/>
          <w:szCs w:val="24"/>
          <w:lang w:val="ru-RU"/>
        </w:rPr>
        <w:t xml:space="preserve"> (</w:t>
      </w:r>
      <w:r w:rsidR="00E9261B" w:rsidRPr="008D07D8">
        <w:rPr>
          <w:rFonts w:asciiTheme="minorHAnsi" w:hAnsiTheme="minorHAnsi"/>
          <w:szCs w:val="24"/>
          <w:lang w:val="ru-RU"/>
        </w:rPr>
        <w:t xml:space="preserve">рабочий документ </w:t>
      </w:r>
      <w:r w:rsidR="00E9261B" w:rsidRPr="008D07D8">
        <w:rPr>
          <w:color w:val="000000"/>
          <w:lang w:val="ru-RU"/>
        </w:rPr>
        <w:t>к предварительному проекту новой</w:t>
      </w:r>
      <w:r w:rsidR="00E9261B" w:rsidRPr="008D07D8">
        <w:rPr>
          <w:rFonts w:asciiTheme="minorHAnsi" w:hAnsiTheme="minorHAnsi"/>
          <w:szCs w:val="24"/>
          <w:lang w:val="ru-RU"/>
        </w:rPr>
        <w:t xml:space="preserve"> </w:t>
      </w:r>
      <w:r w:rsidR="00F37684" w:rsidRPr="008D07D8">
        <w:rPr>
          <w:rFonts w:asciiTheme="minorHAnsi" w:hAnsiTheme="minorHAnsi"/>
          <w:szCs w:val="24"/>
          <w:lang w:val="ru-RU"/>
        </w:rPr>
        <w:t>Рекомендации МСЭ</w:t>
      </w:r>
      <w:r w:rsidR="00F37684" w:rsidRPr="008D07D8">
        <w:rPr>
          <w:rFonts w:asciiTheme="minorHAnsi" w:hAnsiTheme="minorHAnsi"/>
          <w:szCs w:val="24"/>
          <w:lang w:val="ru-RU"/>
        </w:rPr>
        <w:noBreakHyphen/>
        <w:t>R</w:t>
      </w:r>
      <w:r w:rsidR="00AD559B" w:rsidRPr="008D07D8">
        <w:rPr>
          <w:rFonts w:asciiTheme="minorHAnsi" w:hAnsiTheme="minorHAnsi"/>
          <w:szCs w:val="24"/>
          <w:lang w:val="ru-RU"/>
        </w:rPr>
        <w:t> </w:t>
      </w:r>
      <w:r w:rsidRPr="008D07D8">
        <w:rPr>
          <w:rFonts w:asciiTheme="minorHAnsi" w:hAnsiTheme="minorHAnsi"/>
          <w:szCs w:val="24"/>
          <w:lang w:val="ru-RU"/>
        </w:rPr>
        <w:t>SM.[APP10]</w:t>
      </w:r>
      <w:r w:rsidR="001D39E9" w:rsidRPr="008D07D8">
        <w:rPr>
          <w:rFonts w:asciiTheme="minorHAnsi" w:hAnsiTheme="minorHAnsi"/>
          <w:szCs w:val="24"/>
          <w:lang w:val="ru-RU"/>
        </w:rPr>
        <w:t> – см. Приложение </w:t>
      </w:r>
      <w:r w:rsidRPr="008D07D8">
        <w:rPr>
          <w:rFonts w:asciiTheme="minorHAnsi" w:hAnsiTheme="minorHAnsi"/>
          <w:szCs w:val="24"/>
          <w:lang w:val="ru-RU"/>
        </w:rPr>
        <w:t xml:space="preserve">18 </w:t>
      </w:r>
      <w:r w:rsidR="001D39E9" w:rsidRPr="008D07D8">
        <w:rPr>
          <w:rFonts w:asciiTheme="minorHAnsi" w:hAnsiTheme="minorHAnsi"/>
          <w:szCs w:val="24"/>
          <w:lang w:val="ru-RU"/>
        </w:rPr>
        <w:t>к Документу </w:t>
      </w:r>
      <w:hyperlink r:id="rId31" w:history="1">
        <w:r w:rsidRPr="008D07D8">
          <w:rPr>
            <w:rStyle w:val="Hyperlink"/>
            <w:rFonts w:asciiTheme="minorHAnsi" w:hAnsiTheme="minorHAnsi"/>
            <w:szCs w:val="24"/>
            <w:lang w:val="ru-RU"/>
          </w:rPr>
          <w:t>1C/106</w:t>
        </w:r>
      </w:hyperlink>
      <w:r w:rsidRPr="008D07D8">
        <w:rPr>
          <w:rFonts w:asciiTheme="minorHAnsi" w:hAnsiTheme="minorHAnsi"/>
          <w:szCs w:val="24"/>
          <w:lang w:val="ru-RU"/>
        </w:rPr>
        <w:t>).</w:t>
      </w:r>
    </w:p>
    <w:p w:rsidR="00FF7835" w:rsidRPr="008D07D8" w:rsidRDefault="00893E94" w:rsidP="008D07D8">
      <w:pPr>
        <w:spacing w:before="240"/>
        <w:jc w:val="center"/>
        <w:rPr>
          <w:lang w:val="ru-RU"/>
        </w:rPr>
      </w:pPr>
      <w:r w:rsidRPr="008D07D8">
        <w:rPr>
          <w:lang w:val="ru-RU"/>
        </w:rPr>
        <w:t>_______________</w:t>
      </w:r>
    </w:p>
    <w:sectPr w:rsidR="00FF7835" w:rsidRPr="008D07D8" w:rsidSect="007D029D">
      <w:headerReference w:type="even" r:id="rId32"/>
      <w:headerReference w:type="default" r:id="rId33"/>
      <w:footerReference w:type="even" r:id="rId34"/>
      <w:headerReference w:type="first" r:id="rId35"/>
      <w:footerReference w:type="first" r:id="rId36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A72" w:rsidRDefault="00030A72">
      <w:r>
        <w:separator/>
      </w:r>
    </w:p>
  </w:endnote>
  <w:endnote w:type="continuationSeparator" w:id="0">
    <w:p w:rsidR="00030A72" w:rsidRDefault="0003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A72" w:rsidRPr="00D735A8" w:rsidRDefault="00030A72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A42F1E">
      <w:rPr>
        <w:noProof/>
        <w:sz w:val="16"/>
        <w:szCs w:val="16"/>
        <w:lang w:val="fr-CH"/>
      </w:rPr>
      <w:t>Y:\APP\BR\CIRCS_DMS\CACE\800\856\856r.docx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(344064)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A42F1E">
      <w:rPr>
        <w:noProof/>
        <w:sz w:val="16"/>
        <w:szCs w:val="16"/>
      </w:rPr>
      <w:t>24.01.18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A42F1E">
      <w:rPr>
        <w:noProof/>
        <w:sz w:val="16"/>
        <w:szCs w:val="16"/>
      </w:rPr>
      <w:t>26.01.18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851" w:rsidRDefault="003F7851" w:rsidP="003F7851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r>
      <w:rPr>
        <w:sz w:val="18"/>
        <w:szCs w:val="18"/>
        <w:lang w:val="ru-RU"/>
      </w:rPr>
      <w:t>Тел.</w:t>
    </w:r>
    <w:r w:rsidRPr="005E5EB3">
      <w:rPr>
        <w:sz w:val="18"/>
        <w:szCs w:val="18"/>
      </w:rPr>
      <w:t xml:space="preserve">: +41 22 730 5111 • </w:t>
    </w:r>
    <w:r>
      <w:rPr>
        <w:sz w:val="18"/>
        <w:szCs w:val="18"/>
        <w:lang w:val="ru-RU"/>
      </w:rPr>
      <w:t>Факс</w:t>
    </w:r>
    <w:r w:rsidRPr="005E5EB3">
      <w:rPr>
        <w:sz w:val="18"/>
        <w:szCs w:val="18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A72" w:rsidRDefault="00030A72">
      <w:r>
        <w:t>____________________</w:t>
      </w:r>
    </w:p>
  </w:footnote>
  <w:footnote w:type="continuationSeparator" w:id="0">
    <w:p w:rsidR="00030A72" w:rsidRDefault="00030A72">
      <w:r>
        <w:continuationSeparator/>
      </w:r>
    </w:p>
  </w:footnote>
  <w:footnote w:id="1">
    <w:p w:rsidR="00030A72" w:rsidRPr="003E45FB" w:rsidRDefault="00030A72" w:rsidP="003E45FB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ind w:left="284" w:hanging="284"/>
        <w:rPr>
          <w:sz w:val="20"/>
          <w:szCs w:val="20"/>
          <w:lang w:val="ru-RU"/>
        </w:rPr>
      </w:pPr>
      <w:r w:rsidRPr="00AB284A">
        <w:rPr>
          <w:rStyle w:val="FootnoteReference"/>
          <w:sz w:val="16"/>
          <w:szCs w:val="20"/>
          <w:lang w:val="ru-RU"/>
        </w:rPr>
        <w:t>*</w:t>
      </w:r>
      <w:r w:rsidRPr="00BE67A9">
        <w:rPr>
          <w:sz w:val="24"/>
          <w:szCs w:val="24"/>
          <w:lang w:val="ru-RU"/>
        </w:rPr>
        <w:tab/>
      </w:r>
      <w:r w:rsidRPr="003E45FB">
        <w:rPr>
          <w:sz w:val="20"/>
          <w:szCs w:val="20"/>
          <w:lang w:val="ru-RU"/>
        </w:rPr>
        <w:t xml:space="preserve">Если требуется письменный перевод, вклады должны быть получены не позднее чем за три месяца до начала собрания.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A72" w:rsidRPr="00C66C84" w:rsidRDefault="00030A72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851" w:rsidRPr="003F7851" w:rsidRDefault="00A52E1B" w:rsidP="003F7851">
    <w:pPr>
      <w:pStyle w:val="Header"/>
      <w:tabs>
        <w:tab w:val="clear" w:pos="794"/>
        <w:tab w:val="clear" w:pos="4820"/>
        <w:tab w:val="clear" w:pos="9639"/>
        <w:tab w:val="left" w:pos="1134"/>
        <w:tab w:val="left" w:pos="1871"/>
        <w:tab w:val="left" w:pos="2268"/>
      </w:tabs>
      <w:jc w:val="center"/>
      <w:rPr>
        <w:rFonts w:asciiTheme="minorHAnsi" w:eastAsia="Times New Roman" w:hAnsiTheme="minorHAnsi" w:cs="Times New Roman"/>
        <w:noProof/>
        <w:sz w:val="18"/>
        <w:szCs w:val="20"/>
        <w:lang w:val="en-GB"/>
      </w:rPr>
    </w:pPr>
    <w:r>
      <w:rPr>
        <w:rFonts w:asciiTheme="minorHAnsi" w:eastAsia="Times New Roman" w:hAnsiTheme="minorHAnsi" w:cs="Times New Roman"/>
        <w:noProof/>
        <w:sz w:val="18"/>
        <w:szCs w:val="20"/>
        <w:lang w:val="en-GB"/>
      </w:rPr>
      <w:t xml:space="preserve">- </w:t>
    </w:r>
    <w:r w:rsidR="003F7851" w:rsidRPr="003F7851">
      <w:rPr>
        <w:rFonts w:asciiTheme="minorHAnsi" w:eastAsia="Times New Roman" w:hAnsiTheme="minorHAnsi" w:cs="Times New Roman"/>
        <w:noProof/>
        <w:sz w:val="18"/>
        <w:szCs w:val="20"/>
        <w:lang w:val="en-GB"/>
      </w:rPr>
      <w:fldChar w:fldCharType="begin"/>
    </w:r>
    <w:r w:rsidR="003F7851" w:rsidRPr="003F7851">
      <w:rPr>
        <w:rFonts w:asciiTheme="minorHAnsi" w:eastAsia="Times New Roman" w:hAnsiTheme="minorHAnsi" w:cs="Times New Roman"/>
        <w:noProof/>
        <w:sz w:val="18"/>
        <w:szCs w:val="20"/>
        <w:lang w:val="en-GB"/>
      </w:rPr>
      <w:instrText xml:space="preserve"> PAGE </w:instrText>
    </w:r>
    <w:r w:rsidR="003F7851" w:rsidRPr="003F7851">
      <w:rPr>
        <w:rFonts w:asciiTheme="minorHAnsi" w:eastAsia="Times New Roman" w:hAnsiTheme="minorHAnsi" w:cs="Times New Roman"/>
        <w:noProof/>
        <w:sz w:val="18"/>
        <w:szCs w:val="20"/>
        <w:lang w:val="en-GB"/>
      </w:rPr>
      <w:fldChar w:fldCharType="separate"/>
    </w:r>
    <w:r w:rsidR="00A42F1E">
      <w:rPr>
        <w:rFonts w:asciiTheme="minorHAnsi" w:eastAsia="Times New Roman" w:hAnsiTheme="minorHAnsi" w:cs="Times New Roman"/>
        <w:noProof/>
        <w:sz w:val="18"/>
        <w:szCs w:val="20"/>
        <w:lang w:val="en-GB"/>
      </w:rPr>
      <w:t>2</w:t>
    </w:r>
    <w:r w:rsidR="003F7851" w:rsidRPr="003F7851">
      <w:rPr>
        <w:rFonts w:asciiTheme="minorHAnsi" w:eastAsia="Times New Roman" w:hAnsiTheme="minorHAnsi" w:cs="Times New Roman"/>
        <w:noProof/>
        <w:sz w:val="18"/>
        <w:szCs w:val="20"/>
        <w:lang w:val="en-GB"/>
      </w:rPr>
      <w:fldChar w:fldCharType="end"/>
    </w:r>
    <w:r>
      <w:rPr>
        <w:rFonts w:asciiTheme="minorHAnsi" w:eastAsia="Times New Roman" w:hAnsiTheme="minorHAnsi" w:cs="Times New Roman"/>
        <w:noProof/>
        <w:sz w:val="18"/>
        <w:szCs w:val="20"/>
        <w:lang w:val="en-GB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3F7851" w:rsidTr="00AB7896">
      <w:trPr>
        <w:jc w:val="center"/>
      </w:trPr>
      <w:tc>
        <w:tcPr>
          <w:tcW w:w="9889" w:type="dxa"/>
        </w:tcPr>
        <w:p w:rsidR="003F7851" w:rsidRDefault="003F7851" w:rsidP="003F7851">
          <w:pPr>
            <w:pStyle w:val="Header"/>
            <w:spacing w:line="360" w:lineRule="auto"/>
            <w:jc w:val="center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55DC73B9" wp14:editId="05507613">
                <wp:extent cx="638175" cy="723900"/>
                <wp:effectExtent l="1905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30A72" w:rsidRPr="003F7851" w:rsidRDefault="00030A72" w:rsidP="003F7851">
    <w:pPr>
      <w:pStyle w:val="Header"/>
      <w:tabs>
        <w:tab w:val="clear" w:pos="794"/>
        <w:tab w:val="clear" w:pos="4820"/>
        <w:tab w:val="clear" w:pos="9639"/>
        <w:tab w:val="left" w:pos="1134"/>
        <w:tab w:val="left" w:pos="1871"/>
        <w:tab w:val="left" w:pos="2268"/>
      </w:tabs>
      <w:jc w:val="center"/>
      <w:rPr>
        <w:rFonts w:asciiTheme="minorHAnsi" w:eastAsia="Times New Roman" w:hAnsiTheme="minorHAnsi" w:cs="Times New Roman"/>
        <w:sz w:val="18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4D8A0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F41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7C02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7E54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60F5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48B4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7E8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3AB8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6C8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B4F2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zh-CN" w:vendorID="64" w:dllVersion="131077" w:nlCheck="1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170AB"/>
    <w:rsid w:val="00022FB7"/>
    <w:rsid w:val="00026CF8"/>
    <w:rsid w:val="00030A72"/>
    <w:rsid w:val="00030BD7"/>
    <w:rsid w:val="00031E64"/>
    <w:rsid w:val="00031F7D"/>
    <w:rsid w:val="00033788"/>
    <w:rsid w:val="00034340"/>
    <w:rsid w:val="00035CB3"/>
    <w:rsid w:val="00045970"/>
    <w:rsid w:val="00045A8D"/>
    <w:rsid w:val="00047BF6"/>
    <w:rsid w:val="0005167A"/>
    <w:rsid w:val="00054E5D"/>
    <w:rsid w:val="00057D97"/>
    <w:rsid w:val="0006267A"/>
    <w:rsid w:val="00070258"/>
    <w:rsid w:val="00071140"/>
    <w:rsid w:val="0007323C"/>
    <w:rsid w:val="000761D6"/>
    <w:rsid w:val="00086D03"/>
    <w:rsid w:val="00086E9D"/>
    <w:rsid w:val="000909A5"/>
    <w:rsid w:val="000A096A"/>
    <w:rsid w:val="000A120F"/>
    <w:rsid w:val="000A2161"/>
    <w:rsid w:val="000A375E"/>
    <w:rsid w:val="000A7051"/>
    <w:rsid w:val="000B0AF6"/>
    <w:rsid w:val="000B0E9B"/>
    <w:rsid w:val="000B2CAE"/>
    <w:rsid w:val="000B467D"/>
    <w:rsid w:val="000B63B2"/>
    <w:rsid w:val="000C03C7"/>
    <w:rsid w:val="000C2AD0"/>
    <w:rsid w:val="000D638F"/>
    <w:rsid w:val="000E0633"/>
    <w:rsid w:val="000E3DEE"/>
    <w:rsid w:val="000F13FE"/>
    <w:rsid w:val="000F1443"/>
    <w:rsid w:val="000F23D2"/>
    <w:rsid w:val="000F3372"/>
    <w:rsid w:val="00100B72"/>
    <w:rsid w:val="00101F7D"/>
    <w:rsid w:val="001034CF"/>
    <w:rsid w:val="00103C76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5478B"/>
    <w:rsid w:val="00156837"/>
    <w:rsid w:val="0016328E"/>
    <w:rsid w:val="00164D01"/>
    <w:rsid w:val="001670DE"/>
    <w:rsid w:val="001675AE"/>
    <w:rsid w:val="00187CA3"/>
    <w:rsid w:val="0019195F"/>
    <w:rsid w:val="00196710"/>
    <w:rsid w:val="00196770"/>
    <w:rsid w:val="00197324"/>
    <w:rsid w:val="001A7913"/>
    <w:rsid w:val="001B1E33"/>
    <w:rsid w:val="001B351B"/>
    <w:rsid w:val="001B42C9"/>
    <w:rsid w:val="001C06DB"/>
    <w:rsid w:val="001C4904"/>
    <w:rsid w:val="001C6971"/>
    <w:rsid w:val="001D062C"/>
    <w:rsid w:val="001D1C2F"/>
    <w:rsid w:val="001D2785"/>
    <w:rsid w:val="001D2F34"/>
    <w:rsid w:val="001D39E9"/>
    <w:rsid w:val="001D7070"/>
    <w:rsid w:val="001E5DBB"/>
    <w:rsid w:val="001E7E5F"/>
    <w:rsid w:val="001F2170"/>
    <w:rsid w:val="001F3948"/>
    <w:rsid w:val="001F5A49"/>
    <w:rsid w:val="001F799C"/>
    <w:rsid w:val="00201097"/>
    <w:rsid w:val="00201B6E"/>
    <w:rsid w:val="0022512D"/>
    <w:rsid w:val="002302B3"/>
    <w:rsid w:val="00230C66"/>
    <w:rsid w:val="00235A29"/>
    <w:rsid w:val="00236262"/>
    <w:rsid w:val="002414E7"/>
    <w:rsid w:val="00241526"/>
    <w:rsid w:val="002443A2"/>
    <w:rsid w:val="00246533"/>
    <w:rsid w:val="00261F1E"/>
    <w:rsid w:val="00266E74"/>
    <w:rsid w:val="002713FF"/>
    <w:rsid w:val="002813BD"/>
    <w:rsid w:val="00283C3B"/>
    <w:rsid w:val="002861E6"/>
    <w:rsid w:val="00287D18"/>
    <w:rsid w:val="002A2618"/>
    <w:rsid w:val="002A5DD7"/>
    <w:rsid w:val="002B0CAC"/>
    <w:rsid w:val="002B6A35"/>
    <w:rsid w:val="002C457F"/>
    <w:rsid w:val="002D5A15"/>
    <w:rsid w:val="002D5BDD"/>
    <w:rsid w:val="002E37E6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1FAA"/>
    <w:rsid w:val="00316935"/>
    <w:rsid w:val="00322B43"/>
    <w:rsid w:val="00325BA0"/>
    <w:rsid w:val="003266ED"/>
    <w:rsid w:val="00326C68"/>
    <w:rsid w:val="0033245F"/>
    <w:rsid w:val="003370B8"/>
    <w:rsid w:val="00337F88"/>
    <w:rsid w:val="0034038A"/>
    <w:rsid w:val="00341F3D"/>
    <w:rsid w:val="00345D38"/>
    <w:rsid w:val="00351641"/>
    <w:rsid w:val="00352097"/>
    <w:rsid w:val="00356039"/>
    <w:rsid w:val="00356C37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1587"/>
    <w:rsid w:val="003B2BDA"/>
    <w:rsid w:val="003B55EC"/>
    <w:rsid w:val="003C2A71"/>
    <w:rsid w:val="003C2EA7"/>
    <w:rsid w:val="003C4471"/>
    <w:rsid w:val="003C528D"/>
    <w:rsid w:val="003C7D41"/>
    <w:rsid w:val="003C7DB7"/>
    <w:rsid w:val="003D4A69"/>
    <w:rsid w:val="003E45FB"/>
    <w:rsid w:val="003E504F"/>
    <w:rsid w:val="003E78D6"/>
    <w:rsid w:val="003F6C98"/>
    <w:rsid w:val="003F7851"/>
    <w:rsid w:val="00400573"/>
    <w:rsid w:val="004007A3"/>
    <w:rsid w:val="00406D71"/>
    <w:rsid w:val="00413946"/>
    <w:rsid w:val="004259CA"/>
    <w:rsid w:val="004269AF"/>
    <w:rsid w:val="0043075C"/>
    <w:rsid w:val="004326DB"/>
    <w:rsid w:val="0043682E"/>
    <w:rsid w:val="004443DA"/>
    <w:rsid w:val="00444C13"/>
    <w:rsid w:val="0044790F"/>
    <w:rsid w:val="00447ECB"/>
    <w:rsid w:val="004514C4"/>
    <w:rsid w:val="004524CC"/>
    <w:rsid w:val="004561AA"/>
    <w:rsid w:val="004623F7"/>
    <w:rsid w:val="004630D5"/>
    <w:rsid w:val="00480F51"/>
    <w:rsid w:val="00481124"/>
    <w:rsid w:val="004815EB"/>
    <w:rsid w:val="004854D6"/>
    <w:rsid w:val="00487569"/>
    <w:rsid w:val="00491676"/>
    <w:rsid w:val="00496864"/>
    <w:rsid w:val="00496920"/>
    <w:rsid w:val="004A4496"/>
    <w:rsid w:val="004A7739"/>
    <w:rsid w:val="004B11AB"/>
    <w:rsid w:val="004B4BE0"/>
    <w:rsid w:val="004B65A9"/>
    <w:rsid w:val="004B7C9A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1DE9"/>
    <w:rsid w:val="005042D1"/>
    <w:rsid w:val="00505309"/>
    <w:rsid w:val="0050675F"/>
    <w:rsid w:val="005075B5"/>
    <w:rsid w:val="0050789B"/>
    <w:rsid w:val="00510A60"/>
    <w:rsid w:val="00517A5C"/>
    <w:rsid w:val="005224A1"/>
    <w:rsid w:val="005235A1"/>
    <w:rsid w:val="00526D9D"/>
    <w:rsid w:val="00534372"/>
    <w:rsid w:val="005400A9"/>
    <w:rsid w:val="00540B43"/>
    <w:rsid w:val="00543DF8"/>
    <w:rsid w:val="00546101"/>
    <w:rsid w:val="005514E9"/>
    <w:rsid w:val="00553DD7"/>
    <w:rsid w:val="0055786F"/>
    <w:rsid w:val="00561A64"/>
    <w:rsid w:val="0056351B"/>
    <w:rsid w:val="005638CF"/>
    <w:rsid w:val="0056741E"/>
    <w:rsid w:val="00571B6D"/>
    <w:rsid w:val="005725ED"/>
    <w:rsid w:val="00572866"/>
    <w:rsid w:val="0057325A"/>
    <w:rsid w:val="0057469A"/>
    <w:rsid w:val="0057714B"/>
    <w:rsid w:val="0057739C"/>
    <w:rsid w:val="00580814"/>
    <w:rsid w:val="00581976"/>
    <w:rsid w:val="00582128"/>
    <w:rsid w:val="00583A0B"/>
    <w:rsid w:val="005962F1"/>
    <w:rsid w:val="005A03A3"/>
    <w:rsid w:val="005A2B92"/>
    <w:rsid w:val="005A3F66"/>
    <w:rsid w:val="005A79E9"/>
    <w:rsid w:val="005B214C"/>
    <w:rsid w:val="005B4CDA"/>
    <w:rsid w:val="005B7C54"/>
    <w:rsid w:val="005D09C1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4ED6"/>
    <w:rsid w:val="0060798D"/>
    <w:rsid w:val="0061516A"/>
    <w:rsid w:val="00632E28"/>
    <w:rsid w:val="00633E9F"/>
    <w:rsid w:val="0064371D"/>
    <w:rsid w:val="00643B91"/>
    <w:rsid w:val="00644B8A"/>
    <w:rsid w:val="00650543"/>
    <w:rsid w:val="00650B2A"/>
    <w:rsid w:val="00651777"/>
    <w:rsid w:val="00651DE6"/>
    <w:rsid w:val="006550F8"/>
    <w:rsid w:val="006640A3"/>
    <w:rsid w:val="00665F90"/>
    <w:rsid w:val="006677C4"/>
    <w:rsid w:val="006701DE"/>
    <w:rsid w:val="00670564"/>
    <w:rsid w:val="006811B3"/>
    <w:rsid w:val="00681261"/>
    <w:rsid w:val="006829F3"/>
    <w:rsid w:val="006A518B"/>
    <w:rsid w:val="006A5E3E"/>
    <w:rsid w:val="006A6CDF"/>
    <w:rsid w:val="006B0590"/>
    <w:rsid w:val="006B2E51"/>
    <w:rsid w:val="006B49DA"/>
    <w:rsid w:val="006C53F8"/>
    <w:rsid w:val="006C7762"/>
    <w:rsid w:val="006C7CDE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3029"/>
    <w:rsid w:val="007553DA"/>
    <w:rsid w:val="00756829"/>
    <w:rsid w:val="0076455B"/>
    <w:rsid w:val="0077032E"/>
    <w:rsid w:val="007704B6"/>
    <w:rsid w:val="00774656"/>
    <w:rsid w:val="00775DB8"/>
    <w:rsid w:val="00782354"/>
    <w:rsid w:val="00783CB4"/>
    <w:rsid w:val="007921A7"/>
    <w:rsid w:val="00793B7A"/>
    <w:rsid w:val="007A0C9E"/>
    <w:rsid w:val="007A4BCE"/>
    <w:rsid w:val="007B3DB1"/>
    <w:rsid w:val="007C3BC7"/>
    <w:rsid w:val="007D029D"/>
    <w:rsid w:val="007D183E"/>
    <w:rsid w:val="007D43D0"/>
    <w:rsid w:val="007D562A"/>
    <w:rsid w:val="007D7D89"/>
    <w:rsid w:val="007E1833"/>
    <w:rsid w:val="007E3F13"/>
    <w:rsid w:val="007E7719"/>
    <w:rsid w:val="007F47E2"/>
    <w:rsid w:val="007F751A"/>
    <w:rsid w:val="00800012"/>
    <w:rsid w:val="0080261F"/>
    <w:rsid w:val="008050DB"/>
    <w:rsid w:val="00806160"/>
    <w:rsid w:val="0081339C"/>
    <w:rsid w:val="008143A4"/>
    <w:rsid w:val="008144FA"/>
    <w:rsid w:val="0081513E"/>
    <w:rsid w:val="0083007A"/>
    <w:rsid w:val="00834A7E"/>
    <w:rsid w:val="008443B2"/>
    <w:rsid w:val="008509B4"/>
    <w:rsid w:val="00850E8F"/>
    <w:rsid w:val="00854131"/>
    <w:rsid w:val="0085652D"/>
    <w:rsid w:val="008602BE"/>
    <w:rsid w:val="00866F13"/>
    <w:rsid w:val="00872395"/>
    <w:rsid w:val="008730CB"/>
    <w:rsid w:val="0087694B"/>
    <w:rsid w:val="00880F4D"/>
    <w:rsid w:val="00882DFD"/>
    <w:rsid w:val="00893E94"/>
    <w:rsid w:val="008A642D"/>
    <w:rsid w:val="008B0931"/>
    <w:rsid w:val="008B35A3"/>
    <w:rsid w:val="008B37E1"/>
    <w:rsid w:val="008B45F8"/>
    <w:rsid w:val="008C2E74"/>
    <w:rsid w:val="008D07D8"/>
    <w:rsid w:val="008D5409"/>
    <w:rsid w:val="008E006D"/>
    <w:rsid w:val="008E38B4"/>
    <w:rsid w:val="008E4306"/>
    <w:rsid w:val="008F1B39"/>
    <w:rsid w:val="008F307B"/>
    <w:rsid w:val="008F4F21"/>
    <w:rsid w:val="00904D4A"/>
    <w:rsid w:val="009076D7"/>
    <w:rsid w:val="0091177D"/>
    <w:rsid w:val="009151BA"/>
    <w:rsid w:val="00922EC7"/>
    <w:rsid w:val="0092465A"/>
    <w:rsid w:val="00925023"/>
    <w:rsid w:val="00926E50"/>
    <w:rsid w:val="009273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8B5"/>
    <w:rsid w:val="00963D9D"/>
    <w:rsid w:val="00964228"/>
    <w:rsid w:val="00973E1E"/>
    <w:rsid w:val="0098013E"/>
    <w:rsid w:val="00981B54"/>
    <w:rsid w:val="009842C3"/>
    <w:rsid w:val="00993437"/>
    <w:rsid w:val="009A009A"/>
    <w:rsid w:val="009A2205"/>
    <w:rsid w:val="009A6BB6"/>
    <w:rsid w:val="009B3F43"/>
    <w:rsid w:val="009B3F94"/>
    <w:rsid w:val="009B48D3"/>
    <w:rsid w:val="009B5CFA"/>
    <w:rsid w:val="009C07C6"/>
    <w:rsid w:val="009C161F"/>
    <w:rsid w:val="009C3142"/>
    <w:rsid w:val="009C56B4"/>
    <w:rsid w:val="009D1DA0"/>
    <w:rsid w:val="009D1E44"/>
    <w:rsid w:val="009D51A2"/>
    <w:rsid w:val="009E04A8"/>
    <w:rsid w:val="009E1FFF"/>
    <w:rsid w:val="009E4AB9"/>
    <w:rsid w:val="009E4AEC"/>
    <w:rsid w:val="009E5BD8"/>
    <w:rsid w:val="009E681E"/>
    <w:rsid w:val="00A01607"/>
    <w:rsid w:val="00A03A8B"/>
    <w:rsid w:val="00A119E6"/>
    <w:rsid w:val="00A20FBC"/>
    <w:rsid w:val="00A31370"/>
    <w:rsid w:val="00A34D6F"/>
    <w:rsid w:val="00A35F3A"/>
    <w:rsid w:val="00A40DC7"/>
    <w:rsid w:val="00A41F91"/>
    <w:rsid w:val="00A42F1E"/>
    <w:rsid w:val="00A52E1B"/>
    <w:rsid w:val="00A5304C"/>
    <w:rsid w:val="00A63355"/>
    <w:rsid w:val="00A640BE"/>
    <w:rsid w:val="00A7596D"/>
    <w:rsid w:val="00A86F9D"/>
    <w:rsid w:val="00A92E6B"/>
    <w:rsid w:val="00A963DF"/>
    <w:rsid w:val="00AA3D49"/>
    <w:rsid w:val="00AA41DE"/>
    <w:rsid w:val="00AB0B04"/>
    <w:rsid w:val="00AB1C52"/>
    <w:rsid w:val="00AB284A"/>
    <w:rsid w:val="00AC0C22"/>
    <w:rsid w:val="00AC3896"/>
    <w:rsid w:val="00AD10B8"/>
    <w:rsid w:val="00AD29A6"/>
    <w:rsid w:val="00AD2CF2"/>
    <w:rsid w:val="00AD559B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05859"/>
    <w:rsid w:val="00B06F92"/>
    <w:rsid w:val="00B134FD"/>
    <w:rsid w:val="00B1489E"/>
    <w:rsid w:val="00B14ACA"/>
    <w:rsid w:val="00B14C86"/>
    <w:rsid w:val="00B238C3"/>
    <w:rsid w:val="00B3151B"/>
    <w:rsid w:val="00B34CF9"/>
    <w:rsid w:val="00B355C1"/>
    <w:rsid w:val="00B3563A"/>
    <w:rsid w:val="00B37559"/>
    <w:rsid w:val="00B4054B"/>
    <w:rsid w:val="00B4510A"/>
    <w:rsid w:val="00B466AF"/>
    <w:rsid w:val="00B50814"/>
    <w:rsid w:val="00B513D9"/>
    <w:rsid w:val="00B545AB"/>
    <w:rsid w:val="00B579B0"/>
    <w:rsid w:val="00B57D11"/>
    <w:rsid w:val="00B6450D"/>
    <w:rsid w:val="00B646FA"/>
    <w:rsid w:val="00B649D7"/>
    <w:rsid w:val="00B6643B"/>
    <w:rsid w:val="00B703C4"/>
    <w:rsid w:val="00B73BC4"/>
    <w:rsid w:val="00B745A2"/>
    <w:rsid w:val="00B76A9F"/>
    <w:rsid w:val="00B81C2F"/>
    <w:rsid w:val="00B822B4"/>
    <w:rsid w:val="00B83AD1"/>
    <w:rsid w:val="00B90743"/>
    <w:rsid w:val="00B90C45"/>
    <w:rsid w:val="00B933BE"/>
    <w:rsid w:val="00BA6976"/>
    <w:rsid w:val="00BB27BF"/>
    <w:rsid w:val="00BB7BAB"/>
    <w:rsid w:val="00BC67F3"/>
    <w:rsid w:val="00BC6EAB"/>
    <w:rsid w:val="00BD03F2"/>
    <w:rsid w:val="00BD1315"/>
    <w:rsid w:val="00BD6738"/>
    <w:rsid w:val="00BD7E5E"/>
    <w:rsid w:val="00BE1424"/>
    <w:rsid w:val="00BE63DB"/>
    <w:rsid w:val="00BE6574"/>
    <w:rsid w:val="00BE67A9"/>
    <w:rsid w:val="00BE7F96"/>
    <w:rsid w:val="00BF2C19"/>
    <w:rsid w:val="00C06E84"/>
    <w:rsid w:val="00C07319"/>
    <w:rsid w:val="00C16FD2"/>
    <w:rsid w:val="00C4395E"/>
    <w:rsid w:val="00C47FFD"/>
    <w:rsid w:val="00C50BCA"/>
    <w:rsid w:val="00C51E92"/>
    <w:rsid w:val="00C54FFA"/>
    <w:rsid w:val="00C57E2C"/>
    <w:rsid w:val="00C608B7"/>
    <w:rsid w:val="00C65354"/>
    <w:rsid w:val="00C65439"/>
    <w:rsid w:val="00C65D37"/>
    <w:rsid w:val="00C66C84"/>
    <w:rsid w:val="00C66F24"/>
    <w:rsid w:val="00C72DB6"/>
    <w:rsid w:val="00C74486"/>
    <w:rsid w:val="00C74C9A"/>
    <w:rsid w:val="00C76D7F"/>
    <w:rsid w:val="00C779E8"/>
    <w:rsid w:val="00C813AA"/>
    <w:rsid w:val="00C9291E"/>
    <w:rsid w:val="00C97833"/>
    <w:rsid w:val="00CA29C1"/>
    <w:rsid w:val="00CA3F44"/>
    <w:rsid w:val="00CA4E58"/>
    <w:rsid w:val="00CA578F"/>
    <w:rsid w:val="00CB3771"/>
    <w:rsid w:val="00CB4234"/>
    <w:rsid w:val="00CB44BF"/>
    <w:rsid w:val="00CB5153"/>
    <w:rsid w:val="00CC4AD1"/>
    <w:rsid w:val="00CC61E0"/>
    <w:rsid w:val="00CD4EAA"/>
    <w:rsid w:val="00CD5319"/>
    <w:rsid w:val="00CE076A"/>
    <w:rsid w:val="00CE172B"/>
    <w:rsid w:val="00CE463D"/>
    <w:rsid w:val="00CF386D"/>
    <w:rsid w:val="00CF3F9B"/>
    <w:rsid w:val="00D105E0"/>
    <w:rsid w:val="00D10BA0"/>
    <w:rsid w:val="00D15955"/>
    <w:rsid w:val="00D17D96"/>
    <w:rsid w:val="00D21694"/>
    <w:rsid w:val="00D22CB5"/>
    <w:rsid w:val="00D23ADB"/>
    <w:rsid w:val="00D24EB5"/>
    <w:rsid w:val="00D25E08"/>
    <w:rsid w:val="00D26C1F"/>
    <w:rsid w:val="00D35AB9"/>
    <w:rsid w:val="00D41571"/>
    <w:rsid w:val="00D416A0"/>
    <w:rsid w:val="00D41E76"/>
    <w:rsid w:val="00D47672"/>
    <w:rsid w:val="00D5123C"/>
    <w:rsid w:val="00D54821"/>
    <w:rsid w:val="00D55306"/>
    <w:rsid w:val="00D55560"/>
    <w:rsid w:val="00D61C5A"/>
    <w:rsid w:val="00D62712"/>
    <w:rsid w:val="00D6790C"/>
    <w:rsid w:val="00D7316F"/>
    <w:rsid w:val="00D73277"/>
    <w:rsid w:val="00D735A8"/>
    <w:rsid w:val="00D744A8"/>
    <w:rsid w:val="00D76586"/>
    <w:rsid w:val="00D82657"/>
    <w:rsid w:val="00D84340"/>
    <w:rsid w:val="00D85C53"/>
    <w:rsid w:val="00D87E20"/>
    <w:rsid w:val="00D9300B"/>
    <w:rsid w:val="00D971C8"/>
    <w:rsid w:val="00DA12F1"/>
    <w:rsid w:val="00DA4037"/>
    <w:rsid w:val="00DB7F77"/>
    <w:rsid w:val="00DC3CF4"/>
    <w:rsid w:val="00DE0C88"/>
    <w:rsid w:val="00DE3ADE"/>
    <w:rsid w:val="00DE66A5"/>
    <w:rsid w:val="00DE7954"/>
    <w:rsid w:val="00DF2B50"/>
    <w:rsid w:val="00DF7338"/>
    <w:rsid w:val="00E0094F"/>
    <w:rsid w:val="00E00C2E"/>
    <w:rsid w:val="00E01059"/>
    <w:rsid w:val="00E04C86"/>
    <w:rsid w:val="00E11964"/>
    <w:rsid w:val="00E17344"/>
    <w:rsid w:val="00E20F30"/>
    <w:rsid w:val="00E2189C"/>
    <w:rsid w:val="00E21BBC"/>
    <w:rsid w:val="00E237CA"/>
    <w:rsid w:val="00E25BB1"/>
    <w:rsid w:val="00E263E7"/>
    <w:rsid w:val="00E27BBA"/>
    <w:rsid w:val="00E30E3F"/>
    <w:rsid w:val="00E335DB"/>
    <w:rsid w:val="00E34855"/>
    <w:rsid w:val="00E359D4"/>
    <w:rsid w:val="00E35E8F"/>
    <w:rsid w:val="00E428AB"/>
    <w:rsid w:val="00E438E8"/>
    <w:rsid w:val="00E45110"/>
    <w:rsid w:val="00E453A3"/>
    <w:rsid w:val="00E466CE"/>
    <w:rsid w:val="00E520E2"/>
    <w:rsid w:val="00E530C4"/>
    <w:rsid w:val="00E53DCE"/>
    <w:rsid w:val="00E55996"/>
    <w:rsid w:val="00E64254"/>
    <w:rsid w:val="00E66B75"/>
    <w:rsid w:val="00E67928"/>
    <w:rsid w:val="00E70FB5"/>
    <w:rsid w:val="00E769C8"/>
    <w:rsid w:val="00E8210B"/>
    <w:rsid w:val="00E915AF"/>
    <w:rsid w:val="00E9261B"/>
    <w:rsid w:val="00E94368"/>
    <w:rsid w:val="00E96415"/>
    <w:rsid w:val="00E97C4B"/>
    <w:rsid w:val="00EA15B3"/>
    <w:rsid w:val="00EA5F39"/>
    <w:rsid w:val="00EA6062"/>
    <w:rsid w:val="00EB078A"/>
    <w:rsid w:val="00EB2358"/>
    <w:rsid w:val="00EB3EB8"/>
    <w:rsid w:val="00EB6DA1"/>
    <w:rsid w:val="00EB7C97"/>
    <w:rsid w:val="00EC00EF"/>
    <w:rsid w:val="00EC02FE"/>
    <w:rsid w:val="00EC4A96"/>
    <w:rsid w:val="00EE03A0"/>
    <w:rsid w:val="00EE6FFB"/>
    <w:rsid w:val="00EF4ECD"/>
    <w:rsid w:val="00EF53A5"/>
    <w:rsid w:val="00F0627E"/>
    <w:rsid w:val="00F06759"/>
    <w:rsid w:val="00F11099"/>
    <w:rsid w:val="00F16076"/>
    <w:rsid w:val="00F26672"/>
    <w:rsid w:val="00F31A4B"/>
    <w:rsid w:val="00F37684"/>
    <w:rsid w:val="00F376D6"/>
    <w:rsid w:val="00F424BF"/>
    <w:rsid w:val="00F43914"/>
    <w:rsid w:val="00F44FC3"/>
    <w:rsid w:val="00F46107"/>
    <w:rsid w:val="00F468C5"/>
    <w:rsid w:val="00F52354"/>
    <w:rsid w:val="00F52F39"/>
    <w:rsid w:val="00F6184F"/>
    <w:rsid w:val="00F6337F"/>
    <w:rsid w:val="00F64655"/>
    <w:rsid w:val="00F8310E"/>
    <w:rsid w:val="00F87AF6"/>
    <w:rsid w:val="00F914DD"/>
    <w:rsid w:val="00FA15A0"/>
    <w:rsid w:val="00FA2358"/>
    <w:rsid w:val="00FB2592"/>
    <w:rsid w:val="00FB2810"/>
    <w:rsid w:val="00FB7A2C"/>
    <w:rsid w:val="00FC2947"/>
    <w:rsid w:val="00FC2DFC"/>
    <w:rsid w:val="00FC6991"/>
    <w:rsid w:val="00FD3247"/>
    <w:rsid w:val="00FE0818"/>
    <w:rsid w:val="00FE0F80"/>
    <w:rsid w:val="00FE6FB1"/>
    <w:rsid w:val="00FF099A"/>
    <w:rsid w:val="00FF1B09"/>
    <w:rsid w:val="00FF33EF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  <w15:docId w15:val="{19D92E4B-1517-49C2-9DC8-58EFEAF9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2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351641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51641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B27BF"/>
    <w:pPr>
      <w:spacing w:before="80" w:line="240" w:lineRule="exact"/>
    </w:p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8602B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rsid w:val="008602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uiPriority w:val="99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uiPriority w:val="99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RectitleChar">
    <w:name w:val="Rec_title Char"/>
    <w:rsid w:val="008602BE"/>
    <w:rPr>
      <w:b/>
      <w:sz w:val="28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8602BE"/>
    <w:rPr>
      <w:rFonts w:asciiTheme="minorHAnsi" w:hAnsiTheme="minorHAnsi"/>
      <w:b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8602BE"/>
    <w:rPr>
      <w:rFonts w:asciiTheme="minorHAnsi" w:hAnsiTheme="minorHAnsi"/>
      <w:szCs w:val="22"/>
      <w:lang w:val="en-US" w:eastAsia="en-US"/>
    </w:rPr>
  </w:style>
  <w:style w:type="character" w:customStyle="1" w:styleId="Title1Char">
    <w:name w:val="Title 1 Char"/>
    <w:link w:val="Title1"/>
    <w:rsid w:val="00572866"/>
    <w:rPr>
      <w:caps/>
      <w:sz w:val="28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B06F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1-CIR-0102/en" TargetMode="External"/><Relationship Id="rId13" Type="http://schemas.openxmlformats.org/officeDocument/2006/relationships/hyperlink" Target="http://www.itu.int/pub/R-RES-R.1/en" TargetMode="External"/><Relationship Id="rId18" Type="http://schemas.openxmlformats.org/officeDocument/2006/relationships/hyperlink" Target="mailto:servicedesk@itu.int" TargetMode="External"/><Relationship Id="rId26" Type="http://schemas.openxmlformats.org/officeDocument/2006/relationships/hyperlink" Target="https://www.itu.int/md/R15-WP1C-C-0106/en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itu.int/md/R15-SG01-C-0098/en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pub/R-RES-R.1/en" TargetMode="External"/><Relationship Id="rId17" Type="http://schemas.openxmlformats.org/officeDocument/2006/relationships/hyperlink" Target="http://www.itu.int/md/R15-SG01-C/en" TargetMode="External"/><Relationship Id="rId25" Type="http://schemas.openxmlformats.org/officeDocument/2006/relationships/hyperlink" Target="https://www.itu.int/md/R15-WP1C-C-0106/en" TargetMode="External"/><Relationship Id="rId33" Type="http://schemas.openxmlformats.org/officeDocument/2006/relationships/header" Target="header2.xml"/><Relationship Id="rId38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5-SG01.AR-C/en" TargetMode="External"/><Relationship Id="rId20" Type="http://schemas.openxmlformats.org/officeDocument/2006/relationships/hyperlink" Target="http://www.itu.int/ru/ITU-R/information/events" TargetMode="External"/><Relationship Id="rId29" Type="http://schemas.openxmlformats.org/officeDocument/2006/relationships/hyperlink" Target="https://www.itu.int/md/R15-WP1C-C-0106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1-C-0001/en" TargetMode="External"/><Relationship Id="rId24" Type="http://schemas.openxmlformats.org/officeDocument/2006/relationships/hyperlink" Target="https://www.itu.int/md/R15-WP1B-C-0237/en" TargetMode="External"/><Relationship Id="rId32" Type="http://schemas.openxmlformats.org/officeDocument/2006/relationships/header" Target="header1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rsg1/ch" TargetMode="External"/><Relationship Id="rId23" Type="http://schemas.openxmlformats.org/officeDocument/2006/relationships/hyperlink" Target="https://www.itu.int/md/R15-WP1A-C-0260/en" TargetMode="External"/><Relationship Id="rId28" Type="http://schemas.openxmlformats.org/officeDocument/2006/relationships/hyperlink" Target="https://www.itu.int/md/R15-WP1C-C-0106/en" TargetMode="External"/><Relationship Id="rId36" Type="http://schemas.openxmlformats.org/officeDocument/2006/relationships/footer" Target="footer2.xml"/><Relationship Id="rId10" Type="http://schemas.openxmlformats.org/officeDocument/2006/relationships/hyperlink" Target="http://www.itu.int/md/R15-SG01-C-0001/en" TargetMode="External"/><Relationship Id="rId19" Type="http://schemas.openxmlformats.org/officeDocument/2006/relationships/hyperlink" Target="http://www.itu.int/TIES/" TargetMode="External"/><Relationship Id="rId31" Type="http://schemas.openxmlformats.org/officeDocument/2006/relationships/hyperlink" Target="https://www.itu.int/md/R15-WP1C-C-0106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l/R-QUE-SG01/en" TargetMode="External"/><Relationship Id="rId14" Type="http://schemas.openxmlformats.org/officeDocument/2006/relationships/hyperlink" Target="mailto:rsg1@itu.int" TargetMode="External"/><Relationship Id="rId22" Type="http://schemas.openxmlformats.org/officeDocument/2006/relationships/hyperlink" Target="https://www.itu.int/md/R15-WP1A-C-0260/en" TargetMode="External"/><Relationship Id="rId27" Type="http://schemas.openxmlformats.org/officeDocument/2006/relationships/hyperlink" Target="https://www.itu.int/md/R15-WP1C-C-0106/en" TargetMode="External"/><Relationship Id="rId30" Type="http://schemas.openxmlformats.org/officeDocument/2006/relationships/hyperlink" Target="https://www.itu.int/md/R15-WP1C-C-0106/en" TargetMode="External"/><Relationship Id="rId35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2D1B5F"/>
    <w:rsid w:val="002D34C9"/>
    <w:rsid w:val="00597AF1"/>
    <w:rsid w:val="006E6B2A"/>
    <w:rsid w:val="00860640"/>
    <w:rsid w:val="00C82F8A"/>
    <w:rsid w:val="00C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E035E-6384-482F-8909-ABEA4D14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</TotalTime>
  <Pages>5</Pages>
  <Words>1393</Words>
  <Characters>11090</Characters>
  <Application>Microsoft Office Word</Application>
  <DocSecurity>0</DocSecurity>
  <Lines>92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12459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Fernandez Jimenez, Virginia</cp:lastModifiedBy>
  <cp:revision>4</cp:revision>
  <cp:lastPrinted>2018-01-26T13:07:00Z</cp:lastPrinted>
  <dcterms:created xsi:type="dcterms:W3CDTF">2018-01-24T14:03:00Z</dcterms:created>
  <dcterms:modified xsi:type="dcterms:W3CDTF">2018-01-26T13:07:00Z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