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DB5813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DB5813">
              <w:rPr>
                <w:rFonts w:cstheme="minorHAnsi"/>
                <w:b/>
                <w:bCs/>
                <w:sz w:val="28"/>
                <w:szCs w:val="28"/>
              </w:rPr>
              <w:t>Бюро радиосвязи</w:t>
            </w:r>
            <w:r w:rsidR="00AF70DA" w:rsidRPr="00DB5813">
              <w:rPr>
                <w:rFonts w:cstheme="minorHAnsi"/>
                <w:b/>
                <w:bCs/>
                <w:sz w:val="28"/>
                <w:szCs w:val="28"/>
              </w:rPr>
              <w:t xml:space="preserve"> (</w:t>
            </w:r>
            <w:r w:rsidRPr="00DB5813">
              <w:rPr>
                <w:rFonts w:cstheme="minorHAnsi"/>
                <w:b/>
                <w:bCs/>
                <w:sz w:val="28"/>
                <w:szCs w:val="28"/>
              </w:rPr>
              <w:t>БР</w:t>
            </w:r>
            <w:r w:rsidR="00AF70DA" w:rsidRPr="00DB5813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DB5813" w:rsidRPr="00DB5813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DB5813" w:rsidRDefault="00456812" w:rsidP="00CA194B">
            <w:pPr>
              <w:spacing w:before="0"/>
            </w:pPr>
            <w:r w:rsidRPr="00DB5813">
              <w:t>Административный циркуляр</w:t>
            </w:r>
          </w:p>
          <w:p w:rsidR="00651777" w:rsidRPr="000136C8" w:rsidRDefault="00E17344" w:rsidP="000136C8">
            <w:pPr>
              <w:spacing w:before="0"/>
              <w:rPr>
                <w:b/>
                <w:bCs/>
                <w:lang w:val="en-US"/>
              </w:rPr>
            </w:pPr>
            <w:r w:rsidRPr="00DB5813">
              <w:rPr>
                <w:b/>
                <w:bCs/>
              </w:rPr>
              <w:t>CA</w:t>
            </w:r>
            <w:r w:rsidR="004A7970" w:rsidRPr="00DB5813">
              <w:rPr>
                <w:b/>
                <w:bCs/>
              </w:rPr>
              <w:t>CE</w:t>
            </w:r>
            <w:r w:rsidR="003836D4" w:rsidRPr="00DB5813">
              <w:rPr>
                <w:b/>
                <w:bCs/>
              </w:rPr>
              <w:t>/</w:t>
            </w:r>
            <w:r w:rsidR="000531F9" w:rsidRPr="00DB5813">
              <w:rPr>
                <w:b/>
                <w:bCs/>
              </w:rPr>
              <w:t>8</w:t>
            </w:r>
            <w:r w:rsidR="00DE63E2">
              <w:rPr>
                <w:b/>
                <w:bCs/>
              </w:rPr>
              <w:t>4</w:t>
            </w:r>
            <w:r w:rsidR="000136C8">
              <w:rPr>
                <w:b/>
                <w:bCs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51777" w:rsidRPr="00DB5813" w:rsidRDefault="00642798" w:rsidP="00CA194B">
            <w:pPr>
              <w:spacing w:before="0"/>
              <w:jc w:val="right"/>
            </w:pPr>
            <w:r>
              <w:rPr>
                <w:lang w:val="en-US"/>
              </w:rPr>
              <w:t>30</w:t>
            </w:r>
            <w:r w:rsidR="00F0741E">
              <w:t xml:space="preserve"> ноября</w:t>
            </w:r>
            <w:r w:rsidR="00423C78" w:rsidRPr="00DB5813">
              <w:t xml:space="preserve"> 2017 года</w:t>
            </w: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</w:pP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DB5813" w:rsidRDefault="00456812" w:rsidP="00AC3B65">
            <w:pPr>
              <w:spacing w:before="0"/>
              <w:rPr>
                <w:b/>
                <w:bCs/>
              </w:rPr>
            </w:pPr>
            <w:r w:rsidRPr="00DB581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C3B65" w:rsidRPr="00642798">
              <w:rPr>
                <w:b/>
                <w:bCs/>
              </w:rPr>
              <w:t>3</w:t>
            </w:r>
            <w:r w:rsidRPr="00DB5813">
              <w:rPr>
                <w:b/>
                <w:bCs/>
              </w:rPr>
              <w:t>-й Исследовател</w:t>
            </w:r>
            <w:r w:rsidR="000136C8">
              <w:rPr>
                <w:b/>
                <w:bCs/>
              </w:rPr>
              <w:t>ьской комиссии по радиосвязи, и </w:t>
            </w:r>
            <w:r w:rsidRPr="00DB5813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</w:pPr>
          </w:p>
        </w:tc>
      </w:tr>
      <w:tr w:rsidR="00AC3B65" w:rsidRPr="00DB5813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:rsidR="00AC3B65" w:rsidRPr="00DB5813" w:rsidRDefault="00AC3B65" w:rsidP="00AC3B65">
            <w:r w:rsidRPr="00DB5813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AC3B65" w:rsidRPr="00FA4392" w:rsidRDefault="00AC3B65" w:rsidP="00AC3B65">
            <w:pPr>
              <w:tabs>
                <w:tab w:val="left" w:pos="493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Pr="00FA4392">
              <w:rPr>
                <w:b/>
                <w:bCs/>
                <w:szCs w:val="22"/>
              </w:rPr>
              <w:t>-я Исследовательская комиссия по радиосвязи (</w:t>
            </w:r>
            <w:r>
              <w:rPr>
                <w:b/>
                <w:bCs/>
              </w:rPr>
              <w:t>Распространение радиоволн</w:t>
            </w:r>
            <w:r w:rsidRPr="00FA4392">
              <w:rPr>
                <w:b/>
                <w:bCs/>
                <w:szCs w:val="22"/>
              </w:rPr>
              <w:t>)</w:t>
            </w:r>
          </w:p>
          <w:p w:rsidR="00AC3B65" w:rsidRPr="000136C8" w:rsidRDefault="00AC3B65" w:rsidP="000136C8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</w:r>
            <w:r w:rsidRPr="00BF30B9">
              <w:rPr>
                <w:b/>
                <w:bCs/>
              </w:rPr>
              <w:t xml:space="preserve">Предлагаемое утверждение проекта </w:t>
            </w:r>
            <w:r>
              <w:rPr>
                <w:b/>
                <w:bCs/>
              </w:rPr>
              <w:t>одн</w:t>
            </w:r>
            <w:r w:rsidR="000136C8">
              <w:rPr>
                <w:b/>
                <w:bCs/>
              </w:rPr>
              <w:t>ой</w:t>
            </w:r>
            <w:r w:rsidRPr="00BF30B9">
              <w:rPr>
                <w:b/>
                <w:bCs/>
              </w:rPr>
              <w:t xml:space="preserve"> </w:t>
            </w:r>
            <w:r w:rsidR="000136C8">
              <w:rPr>
                <w:b/>
                <w:bCs/>
              </w:rPr>
              <w:t>пересмотренной Рекомендации</w:t>
            </w:r>
            <w:r w:rsidRPr="00BF30B9">
              <w:rPr>
                <w:b/>
                <w:bCs/>
              </w:rPr>
              <w:t xml:space="preserve"> МСЭ-R</w:t>
            </w:r>
          </w:p>
        </w:tc>
      </w:tr>
    </w:tbl>
    <w:p w:rsidR="000136C8" w:rsidRPr="00B329AC" w:rsidRDefault="000136C8" w:rsidP="0043119C">
      <w:pPr>
        <w:spacing w:before="720"/>
        <w:jc w:val="both"/>
        <w:rPr>
          <w:rFonts w:cstheme="majorBidi"/>
        </w:rPr>
      </w:pPr>
      <w:r w:rsidRPr="00B329AC">
        <w:t xml:space="preserve">На собрании </w:t>
      </w:r>
      <w:r>
        <w:t>3</w:t>
      </w:r>
      <w:r w:rsidRPr="00B329AC">
        <w:t xml:space="preserve">-й Исследовательской комиссии по радиосвязи, состоявшемся </w:t>
      </w:r>
      <w:r>
        <w:t>1 сентября</w:t>
      </w:r>
      <w:r w:rsidRPr="00B329AC">
        <w:t xml:space="preserve"> 201</w:t>
      </w:r>
      <w:r>
        <w:t>7</w:t>
      </w:r>
      <w:r w:rsidRPr="00B329AC">
        <w:t> года, Исследовательская комиссия приняла решение добиваться одобрения проекта</w:t>
      </w:r>
      <w:r>
        <w:t xml:space="preserve"> одной пересмотренной Рекомендации</w:t>
      </w:r>
      <w:r w:rsidRPr="00B329AC">
        <w:t xml:space="preserve"> МСЭ-R по переписке в соответствии с п. </w:t>
      </w:r>
      <w:r w:rsidRPr="00B329AC">
        <w:rPr>
          <w:bCs/>
        </w:rPr>
        <w:t xml:space="preserve">A2.6.2.2.3 </w:t>
      </w:r>
      <w:r>
        <w:t>Резолюции МСЭ</w:t>
      </w:r>
      <w:r>
        <w:noBreakHyphen/>
        <w:t>R 1</w:t>
      </w:r>
      <w:r>
        <w:noBreakHyphen/>
      </w:r>
      <w:r w:rsidRPr="00B329AC">
        <w:t xml:space="preserve">7. Теперь эта Рекомендация одобрена </w:t>
      </w:r>
      <w:r>
        <w:t>3</w:t>
      </w:r>
      <w:r w:rsidRPr="00B329AC">
        <w:t>-й Исследовательской комиссией, и должна применяться процедура утверждения, предусмотренная в п. </w:t>
      </w:r>
      <w:r w:rsidRPr="00B329AC">
        <w:rPr>
          <w:bCs/>
        </w:rPr>
        <w:t>A2.6.2.3</w:t>
      </w:r>
      <w:r>
        <w:t xml:space="preserve"> Резолюции МСЭ</w:t>
      </w:r>
      <w:r>
        <w:noBreakHyphen/>
        <w:t>R 1</w:t>
      </w:r>
      <w:r>
        <w:noBreakHyphen/>
      </w:r>
      <w:r w:rsidRPr="00B329AC">
        <w:t>7. Название и резюме</w:t>
      </w:r>
      <w:r>
        <w:t xml:space="preserve"> проекта</w:t>
      </w:r>
      <w:r w:rsidRPr="00B329AC">
        <w:t xml:space="preserve"> Рекомендации приведены в Приложении </w:t>
      </w:r>
      <w:r>
        <w:t>к настоящему письму</w:t>
      </w:r>
      <w:r w:rsidRPr="00B329AC">
        <w:t xml:space="preserve">. Всем </w:t>
      </w:r>
      <w:r w:rsidRPr="00B329AC">
        <w:rPr>
          <w:rFonts w:cstheme="majorBidi"/>
          <w:color w:val="000000"/>
        </w:rPr>
        <w:t>Государствам</w:t>
      </w:r>
      <w:r>
        <w:rPr>
          <w:rFonts w:cstheme="majorBidi"/>
          <w:color w:val="000000"/>
        </w:rPr>
        <w:t>-</w:t>
      </w:r>
      <w:r w:rsidRPr="00B329AC">
        <w:rPr>
          <w:rFonts w:cstheme="majorBidi"/>
          <w:color w:val="000000"/>
        </w:rPr>
        <w:t>Членам, возражающим против утверждения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B329AC">
        <w:rPr>
          <w:rFonts w:cstheme="majorBidi"/>
        </w:rPr>
        <w:t>.</w:t>
      </w:r>
    </w:p>
    <w:p w:rsidR="000136C8" w:rsidRPr="00B329AC" w:rsidRDefault="000136C8" w:rsidP="000136C8">
      <w:pPr>
        <w:jc w:val="both"/>
      </w:pPr>
      <w:r w:rsidRPr="00B329AC">
        <w:t>Как указано в Административном циркуляре САСЕ/</w:t>
      </w:r>
      <w:r>
        <w:t>833</w:t>
      </w:r>
      <w:r w:rsidRPr="00B329AC">
        <w:t xml:space="preserve"> от </w:t>
      </w:r>
      <w:r>
        <w:t>22 сентября</w:t>
      </w:r>
      <w:r w:rsidRPr="00B329AC">
        <w:t xml:space="preserve"> 201</w:t>
      </w:r>
      <w:r>
        <w:t>7</w:t>
      </w:r>
      <w:r w:rsidRPr="00B329AC">
        <w:t xml:space="preserve"> года, период консультаций с целью одобрения этой Рекомендации завершился </w:t>
      </w:r>
      <w:r>
        <w:t>22 ноября 2017</w:t>
      </w:r>
      <w:r w:rsidRPr="00B329AC">
        <w:t> года.</w:t>
      </w:r>
    </w:p>
    <w:p w:rsidR="000136C8" w:rsidRPr="00B329AC" w:rsidRDefault="000136C8" w:rsidP="00642798">
      <w:pPr>
        <w:jc w:val="both"/>
      </w:pPr>
      <w:r w:rsidRPr="00B329AC">
        <w:t>Учитывая положения п. </w:t>
      </w:r>
      <w:r w:rsidRPr="00B329AC">
        <w:rPr>
          <w:bCs/>
        </w:rPr>
        <w:t xml:space="preserve">A2.6.2.3 </w:t>
      </w:r>
      <w:r w:rsidRPr="00B329AC">
        <w:t>Резолюции МСЭ-</w:t>
      </w:r>
      <w:r w:rsidRPr="00B329AC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B329AC">
          <w:rPr>
            <w:rStyle w:val="Hyperlink"/>
            <w:lang w:bidi="ar-EG"/>
          </w:rPr>
          <w:t>brsgd@itu.int</w:t>
        </w:r>
      </w:hyperlink>
      <w:r w:rsidRPr="00B329AC">
        <w:rPr>
          <w:lang w:bidi="ar-EG"/>
        </w:rPr>
        <w:t xml:space="preserve">) до </w:t>
      </w:r>
      <w:r w:rsidR="00642798" w:rsidRPr="00642798">
        <w:rPr>
          <w:u w:val="single"/>
          <w:lang w:bidi="ar-EG"/>
        </w:rPr>
        <w:t>30</w:t>
      </w:r>
      <w:bookmarkStart w:id="0" w:name="_GoBack"/>
      <w:bookmarkEnd w:id="0"/>
      <w:r>
        <w:rPr>
          <w:u w:val="single"/>
          <w:lang w:bidi="ar-EG"/>
        </w:rPr>
        <w:t xml:space="preserve"> января</w:t>
      </w:r>
      <w:r w:rsidRPr="00B329AC">
        <w:rPr>
          <w:u w:val="single"/>
          <w:lang w:bidi="ar-EG"/>
        </w:rPr>
        <w:t xml:space="preserve"> 201</w:t>
      </w:r>
      <w:r>
        <w:rPr>
          <w:u w:val="single"/>
          <w:lang w:bidi="ar-EG"/>
        </w:rPr>
        <w:t>8</w:t>
      </w:r>
      <w:r w:rsidRPr="00B329AC">
        <w:rPr>
          <w:u w:val="single"/>
          <w:lang w:bidi="ar-EG"/>
        </w:rPr>
        <w:t> </w:t>
      </w:r>
      <w:r>
        <w:rPr>
          <w:u w:val="single"/>
          <w:lang w:bidi="ar-EG"/>
        </w:rPr>
        <w:t>го</w:t>
      </w:r>
      <w:r w:rsidRPr="00B329AC">
        <w:rPr>
          <w:u w:val="single"/>
          <w:lang w:bidi="ar-EG"/>
        </w:rPr>
        <w:t>да</w:t>
      </w:r>
      <w:r w:rsidRPr="00B329AC">
        <w:rPr>
          <w:lang w:bidi="ar-EG"/>
        </w:rPr>
        <w:t xml:space="preserve"> о том, </w:t>
      </w:r>
      <w:r w:rsidRPr="00B329AC">
        <w:rPr>
          <w:rFonts w:cstheme="majorBidi"/>
          <w:color w:val="000000"/>
        </w:rPr>
        <w:t>утверждают</w:t>
      </w:r>
      <w:r w:rsidR="00145A4E">
        <w:rPr>
          <w:rFonts w:cstheme="majorBidi"/>
          <w:color w:val="000000"/>
        </w:rPr>
        <w:t xml:space="preserve"> они или не утверждают изложенно</w:t>
      </w:r>
      <w:r w:rsidRPr="00B329AC">
        <w:rPr>
          <w:rFonts w:cstheme="majorBidi"/>
          <w:color w:val="000000"/>
        </w:rPr>
        <w:t>е выше предложени</w:t>
      </w:r>
      <w:r w:rsidR="00145A4E">
        <w:rPr>
          <w:rFonts w:cstheme="majorBidi"/>
          <w:color w:val="000000"/>
        </w:rPr>
        <w:t>е</w:t>
      </w:r>
      <w:r w:rsidRPr="00B329AC">
        <w:t>.</w:t>
      </w:r>
    </w:p>
    <w:p w:rsidR="000136C8" w:rsidRPr="00B329AC" w:rsidRDefault="000136C8" w:rsidP="000136C8">
      <w:pPr>
        <w:jc w:val="both"/>
      </w:pPr>
      <w:r w:rsidRPr="00B329AC"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утвержденная Рекомендация будет в кратчайшие сроки опубликована (см. </w:t>
      </w:r>
      <w:hyperlink r:id="rId9" w:history="1">
        <w:r w:rsidRPr="00B329AC">
          <w:rPr>
            <w:color w:val="0000FF"/>
            <w:u w:val="single"/>
          </w:rPr>
          <w:t>http://www.itu.int/pub/R-REC</w:t>
        </w:r>
      </w:hyperlink>
      <w:r w:rsidRPr="00B329AC">
        <w:t xml:space="preserve">). </w:t>
      </w:r>
    </w:p>
    <w:p w:rsidR="000136C8" w:rsidRPr="000136C8" w:rsidRDefault="000136C8" w:rsidP="000136C8">
      <w:r w:rsidRPr="000136C8">
        <w:br w:type="page"/>
      </w:r>
    </w:p>
    <w:p w:rsidR="000136C8" w:rsidRPr="00B329AC" w:rsidRDefault="000136C8" w:rsidP="00145A4E">
      <w:pPr>
        <w:jc w:val="both"/>
        <w:rPr>
          <w:rFonts w:cstheme="majorBidi"/>
        </w:rPr>
      </w:pPr>
      <w:r w:rsidRPr="00B329AC">
        <w:rPr>
          <w:rFonts w:cstheme="majorBidi"/>
          <w:color w:val="000000"/>
        </w:rPr>
        <w:lastRenderedPageBreak/>
        <w:t xml:space="preserve"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</w:t>
      </w:r>
      <w:r w:rsidR="00145A4E">
        <w:rPr>
          <w:rFonts w:cstheme="majorBidi"/>
          <w:color w:val="000000"/>
        </w:rPr>
        <w:t>об общей патентной политике МСЭ</w:t>
      </w:r>
      <w:r w:rsidR="00145A4E">
        <w:rPr>
          <w:rFonts w:cstheme="majorBidi"/>
          <w:color w:val="000000"/>
        </w:rPr>
        <w:noBreakHyphen/>
      </w:r>
      <w:r w:rsidRPr="00B329AC">
        <w:rPr>
          <w:rFonts w:cstheme="majorBidi"/>
          <w:color w:val="000000"/>
        </w:rPr>
        <w:t>T/МСЭ-R/ИСО/МЭК доступна по адресу</w:t>
      </w:r>
      <w:r w:rsidRPr="00B329AC">
        <w:rPr>
          <w:rFonts w:cstheme="majorBidi"/>
        </w:rPr>
        <w:t xml:space="preserve">: </w:t>
      </w:r>
      <w:hyperlink r:id="rId10" w:history="1">
        <w:r w:rsidRPr="00B329AC">
          <w:rPr>
            <w:rStyle w:val="Hyperlink"/>
          </w:rPr>
          <w:t>http://www.itu.int/en/ITU-T/ipr/Pages/policy.aspx</w:t>
        </w:r>
      </w:hyperlink>
      <w:r w:rsidRPr="00B329AC">
        <w:rPr>
          <w:rFonts w:cstheme="majorBidi"/>
        </w:rPr>
        <w:t>.</w:t>
      </w:r>
    </w:p>
    <w:p w:rsidR="000136C8" w:rsidRPr="00B329AC" w:rsidRDefault="000136C8" w:rsidP="000136C8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B329AC">
        <w:t>Франсуа Ранси</w:t>
      </w:r>
    </w:p>
    <w:p w:rsidR="000136C8" w:rsidRPr="00B329AC" w:rsidRDefault="000136C8" w:rsidP="000136C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329AC">
        <w:t xml:space="preserve">Директор </w:t>
      </w:r>
    </w:p>
    <w:p w:rsidR="00145A4E" w:rsidRDefault="000136C8" w:rsidP="0043119C">
      <w:pPr>
        <w:keepNext/>
        <w:keepLines/>
        <w:widowControl w:val="0"/>
        <w:tabs>
          <w:tab w:val="clear" w:pos="1134"/>
          <w:tab w:val="clear" w:pos="1871"/>
          <w:tab w:val="clear" w:pos="2268"/>
          <w:tab w:val="left" w:pos="1701"/>
        </w:tabs>
        <w:spacing w:before="1440"/>
      </w:pPr>
      <w:r w:rsidRPr="00B329AC">
        <w:rPr>
          <w:b/>
          <w:bCs/>
        </w:rPr>
        <w:t>Приложение</w:t>
      </w:r>
      <w:r w:rsidRPr="00B329AC">
        <w:t xml:space="preserve">: </w:t>
      </w:r>
      <w:r w:rsidRPr="00B329AC">
        <w:tab/>
      </w:r>
      <w:r w:rsidR="00145A4E" w:rsidRPr="00B329AC">
        <w:t xml:space="preserve">Название </w:t>
      </w:r>
      <w:r w:rsidRPr="00B329AC">
        <w:t>и резюме проекта Рекомендации</w:t>
      </w:r>
    </w:p>
    <w:p w:rsidR="000136C8" w:rsidRPr="00B329AC" w:rsidRDefault="00145A4E" w:rsidP="0043119C">
      <w:pPr>
        <w:keepNext/>
        <w:keepLines/>
        <w:widowControl w:val="0"/>
        <w:tabs>
          <w:tab w:val="clear" w:pos="1134"/>
          <w:tab w:val="clear" w:pos="1871"/>
          <w:tab w:val="clear" w:pos="2268"/>
          <w:tab w:val="left" w:pos="1701"/>
        </w:tabs>
        <w:spacing w:before="360"/>
      </w:pPr>
      <w:r w:rsidRPr="00145A4E">
        <w:rPr>
          <w:b/>
          <w:bCs/>
        </w:rPr>
        <w:t>Документ</w:t>
      </w:r>
      <w:r>
        <w:t>:</w:t>
      </w:r>
      <w:r>
        <w:tab/>
      </w:r>
      <w:hyperlink r:id="rId11" w:history="1">
        <w:r w:rsidRPr="00145A4E">
          <w:rPr>
            <w:rStyle w:val="Hyperlink"/>
          </w:rPr>
          <w:t>3/71(</w:t>
        </w:r>
        <w:r w:rsidRPr="00145A4E">
          <w:rPr>
            <w:rStyle w:val="Hyperlink"/>
            <w:lang w:val="en-US"/>
          </w:rPr>
          <w:t>Rev</w:t>
        </w:r>
        <w:r w:rsidRPr="00642798">
          <w:rPr>
            <w:rStyle w:val="Hyperlink"/>
          </w:rPr>
          <w:t>.1)</w:t>
        </w:r>
      </w:hyperlink>
    </w:p>
    <w:p w:rsidR="000136C8" w:rsidRPr="00B329AC" w:rsidRDefault="000136C8" w:rsidP="002702A0">
      <w:pPr>
        <w:keepNext/>
        <w:keepLines/>
        <w:widowControl w:val="0"/>
        <w:spacing w:before="360"/>
      </w:pPr>
      <w:r w:rsidRPr="00B329AC">
        <w:t>Эт</w:t>
      </w:r>
      <w:r w:rsidR="002702A0">
        <w:t>от</w:t>
      </w:r>
      <w:r w:rsidRPr="00B329AC">
        <w:t xml:space="preserve"> документ доступ</w:t>
      </w:r>
      <w:r w:rsidR="002702A0">
        <w:t>е</w:t>
      </w:r>
      <w:r w:rsidRPr="00B329AC">
        <w:t>н в электронном формате по адресу:</w:t>
      </w:r>
      <w:r w:rsidR="00145A4E">
        <w:t xml:space="preserve"> </w:t>
      </w:r>
      <w:hyperlink r:id="rId12" w:history="1">
        <w:r w:rsidR="00145A4E" w:rsidRPr="00471535">
          <w:rPr>
            <w:rStyle w:val="Hyperlink"/>
          </w:rPr>
          <w:t>https://www.itu.int/md/R15-SG03-C/</w:t>
        </w:r>
      </w:hyperlink>
      <w:r w:rsidR="00145A4E">
        <w:t>.</w:t>
      </w:r>
    </w:p>
    <w:p w:rsidR="00145A4E" w:rsidRPr="00B329AC" w:rsidRDefault="00145A4E" w:rsidP="0043119C">
      <w:pPr>
        <w:tabs>
          <w:tab w:val="left" w:pos="6237"/>
        </w:tabs>
        <w:spacing w:before="5600"/>
        <w:rPr>
          <w:sz w:val="20"/>
        </w:rPr>
      </w:pPr>
      <w:r w:rsidRPr="00B329AC">
        <w:rPr>
          <w:b/>
          <w:bCs/>
          <w:sz w:val="20"/>
        </w:rPr>
        <w:t>Рассылка</w:t>
      </w:r>
      <w:r w:rsidRPr="00B329AC">
        <w:rPr>
          <w:sz w:val="20"/>
        </w:rPr>
        <w:t>:</w:t>
      </w:r>
    </w:p>
    <w:p w:rsidR="00145A4E" w:rsidRPr="00B329AC" w:rsidRDefault="00145A4E" w:rsidP="00145A4E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>
        <w:rPr>
          <w:sz w:val="20"/>
        </w:rPr>
        <w:t>3</w:t>
      </w:r>
      <w:r w:rsidRPr="00B329AC">
        <w:rPr>
          <w:sz w:val="20"/>
        </w:rPr>
        <w:noBreakHyphen/>
        <w:t>й Исследовательской комиссии по радиосвязи</w:t>
      </w:r>
    </w:p>
    <w:p w:rsidR="00145A4E" w:rsidRPr="00B329AC" w:rsidRDefault="00145A4E" w:rsidP="00145A4E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 xml:space="preserve">Ассоциированным членам МСЭ-R, участвующим в работе </w:t>
      </w:r>
      <w:r>
        <w:rPr>
          <w:sz w:val="20"/>
        </w:rPr>
        <w:t>3</w:t>
      </w:r>
      <w:r w:rsidRPr="00B329AC">
        <w:rPr>
          <w:sz w:val="20"/>
        </w:rPr>
        <w:t>-й Исследовательской комиссии по радиосвязи</w:t>
      </w:r>
    </w:p>
    <w:p w:rsidR="00145A4E" w:rsidRPr="00B329AC" w:rsidRDefault="00145A4E" w:rsidP="00145A4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>Академическим организациям – Членам МСЭ</w:t>
      </w:r>
    </w:p>
    <w:p w:rsidR="00145A4E" w:rsidRPr="00B329AC" w:rsidRDefault="00145A4E" w:rsidP="00145A4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>Председателям и заместителям председателей исследовате</w:t>
      </w:r>
      <w:r>
        <w:rPr>
          <w:sz w:val="20"/>
        </w:rPr>
        <w:t>льских комиссий по радиосвязи</w:t>
      </w:r>
    </w:p>
    <w:p w:rsidR="00145A4E" w:rsidRPr="00B329AC" w:rsidRDefault="00145A4E" w:rsidP="00145A4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145A4E" w:rsidRPr="00B329AC" w:rsidRDefault="00145A4E" w:rsidP="00145A4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>Членам Радиорегламентарного комитета</w:t>
      </w:r>
    </w:p>
    <w:p w:rsidR="00145A4E" w:rsidRPr="00B329AC" w:rsidRDefault="00145A4E" w:rsidP="00145A4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329AC">
        <w:rPr>
          <w:sz w:val="20"/>
        </w:rPr>
        <w:t>–</w:t>
      </w:r>
      <w:r w:rsidRPr="00B329A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D1D5E" w:rsidRPr="00DB5813" w:rsidRDefault="009D1D5E" w:rsidP="00473C80">
      <w:pPr>
        <w:tabs>
          <w:tab w:val="left" w:pos="426"/>
          <w:tab w:val="left" w:pos="6237"/>
        </w:tabs>
        <w:spacing w:before="0"/>
        <w:ind w:left="426" w:hanging="426"/>
      </w:pPr>
      <w:r w:rsidRPr="00DB5813">
        <w:br w:type="page"/>
      </w:r>
    </w:p>
    <w:p w:rsidR="0043119C" w:rsidRPr="00C026F1" w:rsidRDefault="0043119C" w:rsidP="0043119C">
      <w:pPr>
        <w:pStyle w:val="AnnexNo"/>
      </w:pPr>
      <w:r w:rsidRPr="00C026F1">
        <w:lastRenderedPageBreak/>
        <w:t>Приложение</w:t>
      </w:r>
    </w:p>
    <w:p w:rsidR="0043119C" w:rsidRPr="00C026F1" w:rsidRDefault="0043119C" w:rsidP="0043119C">
      <w:pPr>
        <w:pStyle w:val="Annextitle"/>
      </w:pPr>
      <w:r w:rsidRPr="00C026F1">
        <w:t>Название и резюме проекта Рекомендации</w:t>
      </w:r>
      <w:r>
        <w:t>,</w:t>
      </w:r>
      <w:r w:rsidRPr="0043119C">
        <w:t xml:space="preserve"> </w:t>
      </w:r>
      <w:r>
        <w:br/>
      </w:r>
      <w:r w:rsidRPr="00B329AC">
        <w:t xml:space="preserve">одобренной </w:t>
      </w:r>
      <w:r>
        <w:t>3</w:t>
      </w:r>
      <w:r w:rsidRPr="00B329AC">
        <w:t>-й Исследовательской комиссией по радиосвязи</w:t>
      </w:r>
    </w:p>
    <w:p w:rsidR="0043119C" w:rsidRPr="00C026F1" w:rsidRDefault="0043119C" w:rsidP="0043119C">
      <w:pPr>
        <w:tabs>
          <w:tab w:val="right" w:pos="9639"/>
        </w:tabs>
      </w:pPr>
      <w:r w:rsidRPr="00C026F1">
        <w:rPr>
          <w:u w:val="single"/>
        </w:rPr>
        <w:t>Проект пересмотра Рекомендации МСЭ-R P.526-13</w:t>
      </w:r>
      <w:r w:rsidRPr="00C026F1">
        <w:tab/>
        <w:t>Док. 3/71(Rev.1)</w:t>
      </w:r>
    </w:p>
    <w:p w:rsidR="0043119C" w:rsidRPr="00C026F1" w:rsidRDefault="0043119C" w:rsidP="0043119C">
      <w:pPr>
        <w:pStyle w:val="Rectitle"/>
      </w:pPr>
      <w:r w:rsidRPr="00C026F1">
        <w:t>Распространение радиоволн за счет дифракции</w:t>
      </w:r>
    </w:p>
    <w:p w:rsidR="0043119C" w:rsidRPr="00C026F1" w:rsidRDefault="0043119C" w:rsidP="0043119C">
      <w:pPr>
        <w:pStyle w:val="Normalaftertitle0"/>
        <w:rPr>
          <w:lang w:eastAsia="zh-CN"/>
        </w:rPr>
      </w:pPr>
      <w:r w:rsidRPr="00C026F1">
        <w:rPr>
          <w:lang w:eastAsia="zh-CN"/>
        </w:rPr>
        <w:t>В настоящей Рекомендации МСЭ-R P.526-13 представлена модель дифракции для апертур и экранов, которая действительна только для распространения, перпендикулярного к экрану. Данное предложение обеспечивает более высокую точность этой модели, когда передатчик и/или приемник находится вблизи от апертуры или экрана, и добавляет метод аппроксимации, действительный для всех углов и расстояний распространения передатчика или приемника относительно экрана или апертуры.</w:t>
      </w:r>
    </w:p>
    <w:p w:rsidR="0043119C" w:rsidRPr="00C026F1" w:rsidRDefault="0043119C" w:rsidP="0043119C">
      <w:pPr>
        <w:jc w:val="both"/>
        <w:rPr>
          <w:lang w:eastAsia="zh-CN"/>
        </w:rPr>
      </w:pPr>
      <w:r w:rsidRPr="00C026F1">
        <w:rPr>
          <w:lang w:eastAsia="zh-CN"/>
        </w:rPr>
        <w:t>В представленных в разделе 4 Рекомендации моделях рельефа местности не учтено изменение высоты рельефа перпендикулярно направлению распространения, в связи с чем предлагается новый текст, для того чтобы обратить на это внимание пользователей настоящей Рекомендации.</w:t>
      </w:r>
    </w:p>
    <w:p w:rsidR="0043119C" w:rsidRPr="00C026F1" w:rsidRDefault="002702A0" w:rsidP="002702A0">
      <w:pPr>
        <w:pStyle w:val="Normalaftertitle"/>
        <w:spacing w:before="120"/>
        <w:jc w:val="both"/>
        <w:rPr>
          <w:lang w:eastAsia="zh-CN"/>
        </w:rPr>
      </w:pPr>
      <w:r>
        <w:rPr>
          <w:lang w:eastAsia="zh-CN"/>
        </w:rPr>
        <w:t>Кроме того, п</w:t>
      </w:r>
      <w:r w:rsidR="0043119C" w:rsidRPr="00C026F1">
        <w:rPr>
          <w:lang w:eastAsia="zh-CN"/>
        </w:rPr>
        <w:t>редлагается внести поправку в первый абзац раздела 4, а также поправку в п. 5.2 настоящей Рекомендации.</w:t>
      </w:r>
    </w:p>
    <w:p w:rsidR="0043119C" w:rsidRPr="00C026F1" w:rsidRDefault="0043119C" w:rsidP="0043119C">
      <w:pPr>
        <w:spacing w:before="720"/>
        <w:jc w:val="center"/>
      </w:pPr>
      <w:r w:rsidRPr="00C026F1">
        <w:t>______________</w:t>
      </w:r>
    </w:p>
    <w:sectPr w:rsidR="0043119C" w:rsidRPr="00C026F1" w:rsidSect="0008202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80" w:rsidRDefault="00473C80">
      <w:r>
        <w:separator/>
      </w:r>
    </w:p>
  </w:endnote>
  <w:endnote w:type="continuationSeparator" w:id="0">
    <w:p w:rsidR="00473C80" w:rsidRDefault="0047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082020" w:rsidRDefault="00473C8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 w:rsidR="0043119C">
      <w:rPr>
        <w:szCs w:val="10"/>
      </w:rPr>
      <w:t>P:\RUS\ITU-R\BR\DIR\CACE\800\847R.docx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>
      <w:rPr>
        <w:szCs w:val="10"/>
        <w:lang w:val="ru-RU"/>
      </w:rPr>
      <w:t>39377</w:t>
    </w:r>
    <w:r>
      <w:rPr>
        <w:szCs w:val="10"/>
        <w:lang w:val="fr-CH"/>
      </w:rPr>
      <w:t>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43119C">
      <w:rPr>
        <w:szCs w:val="10"/>
      </w:rPr>
      <w:t>27.11.2017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43119C">
      <w:rPr>
        <w:szCs w:val="10"/>
      </w:rPr>
      <w:t>27.11.2017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423C78" w:rsidRDefault="00473C80" w:rsidP="00423C7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80" w:rsidRDefault="00473C80">
      <w:r>
        <w:t>____________________</w:t>
      </w:r>
    </w:p>
  </w:footnote>
  <w:footnote w:type="continuationSeparator" w:id="0">
    <w:p w:rsidR="00473C80" w:rsidRDefault="00473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BF5F50" w:rsidRDefault="00473C8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80" w:rsidRPr="00F11768" w:rsidRDefault="00473C80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4279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73C80" w:rsidTr="00781872">
      <w:trPr>
        <w:jc w:val="center"/>
      </w:trPr>
      <w:tc>
        <w:tcPr>
          <w:tcW w:w="4889" w:type="dxa"/>
        </w:tcPr>
        <w:p w:rsidR="00473C80" w:rsidRDefault="00473C8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73C80" w:rsidRDefault="00473C80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3C80" w:rsidRPr="00D13C40" w:rsidRDefault="00473C80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36C8"/>
    <w:rsid w:val="00015C76"/>
    <w:rsid w:val="00026CF8"/>
    <w:rsid w:val="00030BD7"/>
    <w:rsid w:val="0003195E"/>
    <w:rsid w:val="00031E64"/>
    <w:rsid w:val="00034340"/>
    <w:rsid w:val="00045A8D"/>
    <w:rsid w:val="0005167A"/>
    <w:rsid w:val="000531F9"/>
    <w:rsid w:val="00054E5D"/>
    <w:rsid w:val="00055B2E"/>
    <w:rsid w:val="00064EFC"/>
    <w:rsid w:val="00070258"/>
    <w:rsid w:val="0007323C"/>
    <w:rsid w:val="0008028E"/>
    <w:rsid w:val="00082020"/>
    <w:rsid w:val="00083BC6"/>
    <w:rsid w:val="00086D03"/>
    <w:rsid w:val="0009301F"/>
    <w:rsid w:val="00095C3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121"/>
    <w:rsid w:val="00100B72"/>
    <w:rsid w:val="00101F7D"/>
    <w:rsid w:val="00103C76"/>
    <w:rsid w:val="0011265F"/>
    <w:rsid w:val="00116F2E"/>
    <w:rsid w:val="00117282"/>
    <w:rsid w:val="00117389"/>
    <w:rsid w:val="00121C2D"/>
    <w:rsid w:val="00134404"/>
    <w:rsid w:val="00141948"/>
    <w:rsid w:val="00144DFB"/>
    <w:rsid w:val="00145A4E"/>
    <w:rsid w:val="001530BD"/>
    <w:rsid w:val="0015665A"/>
    <w:rsid w:val="001723A3"/>
    <w:rsid w:val="00172C71"/>
    <w:rsid w:val="00187CA3"/>
    <w:rsid w:val="00196710"/>
    <w:rsid w:val="00197324"/>
    <w:rsid w:val="001A5686"/>
    <w:rsid w:val="001B351B"/>
    <w:rsid w:val="001C06DB"/>
    <w:rsid w:val="001C6971"/>
    <w:rsid w:val="001C6E3E"/>
    <w:rsid w:val="001D2785"/>
    <w:rsid w:val="001D7070"/>
    <w:rsid w:val="001F2170"/>
    <w:rsid w:val="001F3948"/>
    <w:rsid w:val="001F5A49"/>
    <w:rsid w:val="001F6CFE"/>
    <w:rsid w:val="00201097"/>
    <w:rsid w:val="00201B6E"/>
    <w:rsid w:val="00207F4C"/>
    <w:rsid w:val="002302B3"/>
    <w:rsid w:val="00230C66"/>
    <w:rsid w:val="00235A29"/>
    <w:rsid w:val="00241526"/>
    <w:rsid w:val="002443A2"/>
    <w:rsid w:val="0025572B"/>
    <w:rsid w:val="002558C6"/>
    <w:rsid w:val="00266E74"/>
    <w:rsid w:val="00267032"/>
    <w:rsid w:val="002702A0"/>
    <w:rsid w:val="00283C3B"/>
    <w:rsid w:val="002861E6"/>
    <w:rsid w:val="00286323"/>
    <w:rsid w:val="00287D18"/>
    <w:rsid w:val="002A1735"/>
    <w:rsid w:val="002A2618"/>
    <w:rsid w:val="002A5DD7"/>
    <w:rsid w:val="002A6818"/>
    <w:rsid w:val="002B0CAC"/>
    <w:rsid w:val="002D5A15"/>
    <w:rsid w:val="002D5BDD"/>
    <w:rsid w:val="002E3D27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66FF"/>
    <w:rsid w:val="00372193"/>
    <w:rsid w:val="0037309C"/>
    <w:rsid w:val="00380A6E"/>
    <w:rsid w:val="003836D4"/>
    <w:rsid w:val="00385FF5"/>
    <w:rsid w:val="003A176F"/>
    <w:rsid w:val="003A1F49"/>
    <w:rsid w:val="003A5D52"/>
    <w:rsid w:val="003B1EA9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3C78"/>
    <w:rsid w:val="00426C9F"/>
    <w:rsid w:val="0043119C"/>
    <w:rsid w:val="004326DB"/>
    <w:rsid w:val="0043682E"/>
    <w:rsid w:val="00447ECB"/>
    <w:rsid w:val="00456812"/>
    <w:rsid w:val="004623F7"/>
    <w:rsid w:val="0046720A"/>
    <w:rsid w:val="00470CC5"/>
    <w:rsid w:val="00473C80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2612"/>
    <w:rsid w:val="004F4543"/>
    <w:rsid w:val="004F57BB"/>
    <w:rsid w:val="00500323"/>
    <w:rsid w:val="00502577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A3D"/>
    <w:rsid w:val="005971A2"/>
    <w:rsid w:val="005A03A3"/>
    <w:rsid w:val="005A2B92"/>
    <w:rsid w:val="005A79E9"/>
    <w:rsid w:val="005B214C"/>
    <w:rsid w:val="005B5DD0"/>
    <w:rsid w:val="005C776B"/>
    <w:rsid w:val="005D3669"/>
    <w:rsid w:val="005E5EB3"/>
    <w:rsid w:val="005F3CB6"/>
    <w:rsid w:val="005F657C"/>
    <w:rsid w:val="00602D53"/>
    <w:rsid w:val="00603A2A"/>
    <w:rsid w:val="006047E5"/>
    <w:rsid w:val="00615A15"/>
    <w:rsid w:val="00624C9E"/>
    <w:rsid w:val="00642798"/>
    <w:rsid w:val="0064371D"/>
    <w:rsid w:val="00644F3A"/>
    <w:rsid w:val="00644FB0"/>
    <w:rsid w:val="00650B2A"/>
    <w:rsid w:val="00651777"/>
    <w:rsid w:val="006550F8"/>
    <w:rsid w:val="00656226"/>
    <w:rsid w:val="00663E82"/>
    <w:rsid w:val="00665368"/>
    <w:rsid w:val="006829F3"/>
    <w:rsid w:val="006A2857"/>
    <w:rsid w:val="006A518B"/>
    <w:rsid w:val="006B0590"/>
    <w:rsid w:val="006B49DA"/>
    <w:rsid w:val="006C53F8"/>
    <w:rsid w:val="006C7CDE"/>
    <w:rsid w:val="006D23F6"/>
    <w:rsid w:val="006E1835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92B2D"/>
    <w:rsid w:val="007B3DB1"/>
    <w:rsid w:val="007D183E"/>
    <w:rsid w:val="007D43D0"/>
    <w:rsid w:val="007E1833"/>
    <w:rsid w:val="007E3F13"/>
    <w:rsid w:val="007F751A"/>
    <w:rsid w:val="00800012"/>
    <w:rsid w:val="00801B08"/>
    <w:rsid w:val="0080261F"/>
    <w:rsid w:val="00806160"/>
    <w:rsid w:val="00811538"/>
    <w:rsid w:val="008143A4"/>
    <w:rsid w:val="0081513E"/>
    <w:rsid w:val="00817367"/>
    <w:rsid w:val="00825A56"/>
    <w:rsid w:val="00843794"/>
    <w:rsid w:val="00851FD9"/>
    <w:rsid w:val="00854131"/>
    <w:rsid w:val="0085652D"/>
    <w:rsid w:val="008657D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D65BE"/>
    <w:rsid w:val="008E006D"/>
    <w:rsid w:val="008E38B4"/>
    <w:rsid w:val="008F4F21"/>
    <w:rsid w:val="00904D4A"/>
    <w:rsid w:val="00904ECB"/>
    <w:rsid w:val="00904F9D"/>
    <w:rsid w:val="009068B4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4CB3"/>
    <w:rsid w:val="00955A28"/>
    <w:rsid w:val="00963D9D"/>
    <w:rsid w:val="0096598D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26C4"/>
    <w:rsid w:val="009C56B4"/>
    <w:rsid w:val="009D1D5E"/>
    <w:rsid w:val="009D51A2"/>
    <w:rsid w:val="009E04A8"/>
    <w:rsid w:val="009E4AEC"/>
    <w:rsid w:val="009E5BD8"/>
    <w:rsid w:val="009E63A6"/>
    <w:rsid w:val="009E681E"/>
    <w:rsid w:val="009E7EFB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63355"/>
    <w:rsid w:val="00A7596D"/>
    <w:rsid w:val="00A81037"/>
    <w:rsid w:val="00A840C0"/>
    <w:rsid w:val="00A963DF"/>
    <w:rsid w:val="00A9642A"/>
    <w:rsid w:val="00AC0C22"/>
    <w:rsid w:val="00AC3896"/>
    <w:rsid w:val="00AC3B65"/>
    <w:rsid w:val="00AD2CF2"/>
    <w:rsid w:val="00AE2D88"/>
    <w:rsid w:val="00AE3B81"/>
    <w:rsid w:val="00AE6F6F"/>
    <w:rsid w:val="00AF3325"/>
    <w:rsid w:val="00AF34D9"/>
    <w:rsid w:val="00AF70DA"/>
    <w:rsid w:val="00B019D3"/>
    <w:rsid w:val="00B1536A"/>
    <w:rsid w:val="00B23265"/>
    <w:rsid w:val="00B34CF9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81C2F"/>
    <w:rsid w:val="00B83051"/>
    <w:rsid w:val="00B90743"/>
    <w:rsid w:val="00B90C45"/>
    <w:rsid w:val="00B933BE"/>
    <w:rsid w:val="00B950A4"/>
    <w:rsid w:val="00BB4F06"/>
    <w:rsid w:val="00BD6738"/>
    <w:rsid w:val="00BD7E5E"/>
    <w:rsid w:val="00BE63DB"/>
    <w:rsid w:val="00BE6574"/>
    <w:rsid w:val="00BF5F50"/>
    <w:rsid w:val="00C00ACE"/>
    <w:rsid w:val="00C06484"/>
    <w:rsid w:val="00C07319"/>
    <w:rsid w:val="00C16FD2"/>
    <w:rsid w:val="00C22584"/>
    <w:rsid w:val="00C4395E"/>
    <w:rsid w:val="00C47FFD"/>
    <w:rsid w:val="00C51E92"/>
    <w:rsid w:val="00C57521"/>
    <w:rsid w:val="00C57E2C"/>
    <w:rsid w:val="00C608B7"/>
    <w:rsid w:val="00C66F24"/>
    <w:rsid w:val="00C76D7F"/>
    <w:rsid w:val="00C813AA"/>
    <w:rsid w:val="00C818D7"/>
    <w:rsid w:val="00C9291E"/>
    <w:rsid w:val="00C9704C"/>
    <w:rsid w:val="00CA194B"/>
    <w:rsid w:val="00CA3F44"/>
    <w:rsid w:val="00CA4E58"/>
    <w:rsid w:val="00CB3771"/>
    <w:rsid w:val="00CB44BF"/>
    <w:rsid w:val="00CB5153"/>
    <w:rsid w:val="00CD267B"/>
    <w:rsid w:val="00CE076A"/>
    <w:rsid w:val="00CE281B"/>
    <w:rsid w:val="00CE29F8"/>
    <w:rsid w:val="00CE463D"/>
    <w:rsid w:val="00D040A8"/>
    <w:rsid w:val="00D10BA0"/>
    <w:rsid w:val="00D13C40"/>
    <w:rsid w:val="00D14297"/>
    <w:rsid w:val="00D21694"/>
    <w:rsid w:val="00D24118"/>
    <w:rsid w:val="00D24A80"/>
    <w:rsid w:val="00D24EB5"/>
    <w:rsid w:val="00D33313"/>
    <w:rsid w:val="00D35AB9"/>
    <w:rsid w:val="00D41571"/>
    <w:rsid w:val="00D416A0"/>
    <w:rsid w:val="00D45702"/>
    <w:rsid w:val="00D47672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4070"/>
    <w:rsid w:val="00DB5813"/>
    <w:rsid w:val="00DC4A92"/>
    <w:rsid w:val="00DE63E2"/>
    <w:rsid w:val="00DE66A5"/>
    <w:rsid w:val="00DF263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22E3"/>
    <w:rsid w:val="00E74DF7"/>
    <w:rsid w:val="00E74E1C"/>
    <w:rsid w:val="00E83E19"/>
    <w:rsid w:val="00E915AF"/>
    <w:rsid w:val="00E96415"/>
    <w:rsid w:val="00EA15B3"/>
    <w:rsid w:val="00EA431B"/>
    <w:rsid w:val="00EB2358"/>
    <w:rsid w:val="00EB3EB8"/>
    <w:rsid w:val="00EB7913"/>
    <w:rsid w:val="00EC02FE"/>
    <w:rsid w:val="00EC4A96"/>
    <w:rsid w:val="00ED5839"/>
    <w:rsid w:val="00ED5A13"/>
    <w:rsid w:val="00F0741E"/>
    <w:rsid w:val="00F11768"/>
    <w:rsid w:val="00F25522"/>
    <w:rsid w:val="00F26703"/>
    <w:rsid w:val="00F424BF"/>
    <w:rsid w:val="00F44FC3"/>
    <w:rsid w:val="00F46107"/>
    <w:rsid w:val="00F468C5"/>
    <w:rsid w:val="00F4759F"/>
    <w:rsid w:val="00F51ECC"/>
    <w:rsid w:val="00F52F39"/>
    <w:rsid w:val="00F6184F"/>
    <w:rsid w:val="00F63323"/>
    <w:rsid w:val="00F8310E"/>
    <w:rsid w:val="00F86CA1"/>
    <w:rsid w:val="00F914DD"/>
    <w:rsid w:val="00F96B6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uiPriority w:val="99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723A3"/>
    <w:pPr>
      <w:spacing w:before="280"/>
      <w:jc w:val="both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723A3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3-C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-007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6910-91FB-4F8F-9DD5-6DED8054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465</Words>
  <Characters>3873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6</cp:revision>
  <cp:lastPrinted>2017-11-27T14:21:00Z</cp:lastPrinted>
  <dcterms:created xsi:type="dcterms:W3CDTF">2017-11-27T13:55:00Z</dcterms:created>
  <dcterms:modified xsi:type="dcterms:W3CDTF">2017-11-29T15:05:00Z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