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B5813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Бюро радиосвязи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БР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DB5813" w:rsidRPr="00DB5813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B5813" w:rsidRDefault="00456812" w:rsidP="00CA194B">
            <w:pPr>
              <w:spacing w:before="0"/>
            </w:pPr>
            <w:r w:rsidRPr="00DB5813">
              <w:t>Административный циркуляр</w:t>
            </w:r>
          </w:p>
          <w:p w:rsidR="00651777" w:rsidRPr="00AC3B65" w:rsidRDefault="00E17344" w:rsidP="00CA194B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DB5813">
              <w:rPr>
                <w:b/>
                <w:bCs/>
              </w:rPr>
              <w:t>CA</w:t>
            </w:r>
            <w:r w:rsidR="004A7970" w:rsidRPr="00DB5813">
              <w:rPr>
                <w:b/>
                <w:bCs/>
              </w:rPr>
              <w:t>CE</w:t>
            </w:r>
            <w:proofErr w:type="spellEnd"/>
            <w:r w:rsidR="003836D4" w:rsidRPr="00DB5813">
              <w:rPr>
                <w:b/>
                <w:bCs/>
              </w:rPr>
              <w:t>/</w:t>
            </w:r>
            <w:r w:rsidR="000531F9" w:rsidRPr="00DB5813">
              <w:rPr>
                <w:b/>
                <w:bCs/>
              </w:rPr>
              <w:t>8</w:t>
            </w:r>
            <w:r w:rsidR="00DE63E2">
              <w:rPr>
                <w:b/>
                <w:bCs/>
              </w:rPr>
              <w:t>4</w:t>
            </w:r>
            <w:r w:rsidR="00AC3B65">
              <w:rPr>
                <w:b/>
                <w:bCs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51777" w:rsidRPr="00DB5813" w:rsidRDefault="00AC3B65" w:rsidP="00CA194B">
            <w:pPr>
              <w:spacing w:before="0"/>
              <w:jc w:val="right"/>
            </w:pPr>
            <w:r>
              <w:rPr>
                <w:lang w:val="en-US"/>
              </w:rPr>
              <w:t>29</w:t>
            </w:r>
            <w:r w:rsidR="00F0741E">
              <w:t xml:space="preserve"> ноября</w:t>
            </w:r>
            <w:r w:rsidR="00423C78" w:rsidRPr="00DB5813">
              <w:t xml:space="preserve"> 2017 года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B5813" w:rsidRDefault="00456812" w:rsidP="00AC3B65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C3B65" w:rsidRPr="0070445F">
              <w:rPr>
                <w:b/>
                <w:bCs/>
              </w:rPr>
              <w:t>3</w:t>
            </w:r>
            <w:r w:rsidRPr="00DB5813">
              <w:rPr>
                <w:b/>
                <w:bCs/>
              </w:rPr>
              <w:t>-й Исследовател</w:t>
            </w:r>
            <w:r w:rsidR="00C9544D">
              <w:rPr>
                <w:b/>
                <w:bCs/>
              </w:rPr>
              <w:t>ьской комиссии по радиосвязи, и </w:t>
            </w:r>
            <w:r w:rsidRPr="00DB581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AC3B65" w:rsidRPr="00DB5813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:rsidR="00AC3B65" w:rsidRPr="00DB5813" w:rsidRDefault="00AC3B65" w:rsidP="00AC3B65">
            <w:r w:rsidRPr="00DB581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AC3B65" w:rsidRPr="00FA4392" w:rsidRDefault="00AC3B65" w:rsidP="00AC3B65">
            <w:pPr>
              <w:tabs>
                <w:tab w:val="left" w:pos="493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Распространение радиоволн</w:t>
            </w:r>
            <w:r w:rsidRPr="00FA4392">
              <w:rPr>
                <w:b/>
                <w:bCs/>
                <w:szCs w:val="22"/>
              </w:rPr>
              <w:t>)</w:t>
            </w:r>
          </w:p>
          <w:p w:rsidR="00AC3B65" w:rsidRPr="00FA4392" w:rsidRDefault="00AC3B65" w:rsidP="004B5D3C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</w:r>
            <w:r w:rsidR="004B5D3C" w:rsidRPr="00BF30B9">
              <w:rPr>
                <w:b/>
                <w:bCs/>
              </w:rPr>
              <w:t xml:space="preserve">Утверждение </w:t>
            </w:r>
            <w:r w:rsidRPr="00BF30B9">
              <w:rPr>
                <w:b/>
                <w:bCs/>
              </w:rPr>
              <w:t xml:space="preserve">проекта </w:t>
            </w:r>
            <w:r>
              <w:rPr>
                <w:b/>
                <w:bCs/>
              </w:rPr>
              <w:t>одного</w:t>
            </w:r>
            <w:r w:rsidRPr="00BF30B9">
              <w:rPr>
                <w:b/>
                <w:bCs/>
              </w:rPr>
              <w:t xml:space="preserve"> нового Вопроса МСЭ-R</w:t>
            </w:r>
          </w:p>
          <w:p w:rsidR="00AC3B65" w:rsidRPr="00FA4392" w:rsidRDefault="00AC3B65" w:rsidP="004B5D3C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</w:r>
            <w:r w:rsidR="004B5D3C" w:rsidRPr="00BF30B9">
              <w:rPr>
                <w:b/>
                <w:bCs/>
                <w:szCs w:val="22"/>
              </w:rPr>
              <w:t xml:space="preserve">Исключение </w:t>
            </w:r>
            <w:r>
              <w:rPr>
                <w:b/>
                <w:bCs/>
                <w:szCs w:val="22"/>
              </w:rPr>
              <w:t xml:space="preserve">одного </w:t>
            </w:r>
            <w:r w:rsidRPr="00BF30B9">
              <w:rPr>
                <w:b/>
                <w:bCs/>
                <w:szCs w:val="22"/>
              </w:rPr>
              <w:t>Вопроса МСЭ-R</w:t>
            </w:r>
          </w:p>
        </w:tc>
      </w:tr>
    </w:tbl>
    <w:p w:rsidR="00AC3B65" w:rsidRPr="00884598" w:rsidRDefault="00AC3B65" w:rsidP="00D45702">
      <w:pPr>
        <w:spacing w:before="360"/>
        <w:jc w:val="both"/>
      </w:pPr>
      <w:r w:rsidRPr="00884598">
        <w:t xml:space="preserve">В Административном циркуляре </w:t>
      </w:r>
      <w:proofErr w:type="spellStart"/>
      <w:r w:rsidRPr="00884598">
        <w:t>CACE</w:t>
      </w:r>
      <w:proofErr w:type="spellEnd"/>
      <w:r w:rsidRPr="00884598">
        <w:t>/</w:t>
      </w:r>
      <w:r w:rsidRPr="0070445F">
        <w:t>832</w:t>
      </w:r>
      <w:r w:rsidRPr="00884598">
        <w:t xml:space="preserve"> от </w:t>
      </w:r>
      <w:r w:rsidRPr="0070445F">
        <w:t xml:space="preserve">22 </w:t>
      </w:r>
      <w:r>
        <w:t>сентября</w:t>
      </w:r>
      <w:r w:rsidRPr="00884598">
        <w:t xml:space="preserve"> 201</w:t>
      </w:r>
      <w:r>
        <w:t>7</w:t>
      </w:r>
      <w:r w:rsidRPr="00884598">
        <w:t xml:space="preserve"> года был представлен проект </w:t>
      </w:r>
      <w:r w:rsidR="00D45702">
        <w:t>одного</w:t>
      </w:r>
      <w:r w:rsidRPr="00884598">
        <w:t> нового Вопроса МСЭ-R для утверждения по переписке согласно процедуре, предусмотренной в Резолюции МСЭ-R 1-7 (п. </w:t>
      </w:r>
      <w:proofErr w:type="spellStart"/>
      <w:r w:rsidRPr="00884598">
        <w:rPr>
          <w:rFonts w:cstheme="minorHAnsi"/>
        </w:rPr>
        <w:t>A2.5.2.3</w:t>
      </w:r>
      <w:proofErr w:type="spellEnd"/>
      <w:r w:rsidRPr="00884598">
        <w:rPr>
          <w:rFonts w:cstheme="minorHAnsi"/>
        </w:rPr>
        <w:t>)</w:t>
      </w:r>
      <w:r w:rsidRPr="00884598">
        <w:t xml:space="preserve">. Кроме того, Исследовательская комиссия предложила исключение </w:t>
      </w:r>
      <w:r w:rsidR="00D45702">
        <w:t>одного</w:t>
      </w:r>
      <w:r w:rsidRPr="00884598">
        <w:t xml:space="preserve"> Вопроса МСЭ-R.</w:t>
      </w:r>
    </w:p>
    <w:p w:rsidR="00AC3B65" w:rsidRPr="00884598" w:rsidRDefault="00AC3B65" w:rsidP="00D45702">
      <w:pPr>
        <w:jc w:val="both"/>
      </w:pPr>
      <w:r w:rsidRPr="00884598">
        <w:t xml:space="preserve">Условия, регулирующие эту процедуру, были выполнены </w:t>
      </w:r>
      <w:r w:rsidR="00D45702">
        <w:t>22 ноября</w:t>
      </w:r>
      <w:r w:rsidRPr="00884598">
        <w:t xml:space="preserve"> 201</w:t>
      </w:r>
      <w:r w:rsidR="00D45702">
        <w:t>7</w:t>
      </w:r>
      <w:r w:rsidRPr="00884598">
        <w:t xml:space="preserve"> года.</w:t>
      </w:r>
    </w:p>
    <w:p w:rsidR="00AC3B65" w:rsidRPr="00884598" w:rsidRDefault="00D45702" w:rsidP="00D45702">
      <w:pPr>
        <w:jc w:val="both"/>
      </w:pPr>
      <w:r>
        <w:t>Текст</w:t>
      </w:r>
      <w:r w:rsidR="00AC3B65" w:rsidRPr="00884598">
        <w:t xml:space="preserve"> утвержденного Вопроса прилага</w:t>
      </w:r>
      <w:r w:rsidR="00AC3B65">
        <w:t>ется</w:t>
      </w:r>
      <w:r w:rsidR="00AC3B65" w:rsidRPr="00884598">
        <w:t xml:space="preserve"> для справки в Приложении</w:t>
      </w:r>
      <w:r>
        <w:t> 1</w:t>
      </w:r>
      <w:r w:rsidR="00AC3B65" w:rsidRPr="00884598">
        <w:t xml:space="preserve"> </w:t>
      </w:r>
      <w:r w:rsidR="00AC3B65">
        <w:t>и будет опубликован МСЭ</w:t>
      </w:r>
      <w:r>
        <w:t>. В </w:t>
      </w:r>
      <w:r w:rsidR="00AC3B65" w:rsidRPr="00884598">
        <w:t xml:space="preserve">Приложении </w:t>
      </w:r>
      <w:r>
        <w:t>2</w:t>
      </w:r>
      <w:r w:rsidR="00AC3B65" w:rsidRPr="00884598">
        <w:t xml:space="preserve"> представлен</w:t>
      </w:r>
      <w:r>
        <w:t xml:space="preserve"> исключенный</w:t>
      </w:r>
      <w:r w:rsidR="00AC3B65" w:rsidRPr="00884598">
        <w:t xml:space="preserve"> Вопрос МСЭ-R. </w:t>
      </w:r>
    </w:p>
    <w:p w:rsidR="00AC3B65" w:rsidRPr="00884598" w:rsidRDefault="00AC3B65" w:rsidP="00AC3B65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84598">
        <w:t xml:space="preserve">Франсуа </w:t>
      </w:r>
      <w:proofErr w:type="spellStart"/>
      <w:r w:rsidRPr="00884598">
        <w:t>Ранси</w:t>
      </w:r>
      <w:proofErr w:type="spellEnd"/>
    </w:p>
    <w:p w:rsidR="00AC3B65" w:rsidRPr="00884598" w:rsidRDefault="00AC3B65" w:rsidP="00AC3B65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4598">
        <w:t xml:space="preserve">Директор </w:t>
      </w:r>
    </w:p>
    <w:p w:rsidR="00AC3B65" w:rsidRPr="00884598" w:rsidRDefault="00AC3B65" w:rsidP="00D45702">
      <w:pPr>
        <w:widowControl w:val="0"/>
        <w:spacing w:before="360"/>
        <w:ind w:left="2268" w:hanging="2268"/>
      </w:pPr>
      <w:r w:rsidRPr="00884598">
        <w:rPr>
          <w:b/>
          <w:bCs/>
        </w:rPr>
        <w:t>Приложени</w:t>
      </w:r>
      <w:r w:rsidR="00D45702">
        <w:rPr>
          <w:b/>
          <w:bCs/>
        </w:rPr>
        <w:t>я</w:t>
      </w:r>
      <w:r w:rsidRPr="00884598">
        <w:t xml:space="preserve">: </w:t>
      </w:r>
      <w:r w:rsidR="00D45702">
        <w:t>2</w:t>
      </w:r>
    </w:p>
    <w:p w:rsidR="00AC3B65" w:rsidRPr="00884598" w:rsidRDefault="00AC3B65" w:rsidP="00D45702">
      <w:pPr>
        <w:tabs>
          <w:tab w:val="left" w:pos="6237"/>
        </w:tabs>
        <w:spacing w:before="1080"/>
        <w:rPr>
          <w:sz w:val="20"/>
        </w:rPr>
      </w:pPr>
      <w:r w:rsidRPr="00884598">
        <w:rPr>
          <w:b/>
          <w:bCs/>
          <w:sz w:val="20"/>
        </w:rPr>
        <w:t>Рассылка</w:t>
      </w:r>
      <w:r w:rsidRPr="00884598">
        <w:rPr>
          <w:sz w:val="20"/>
        </w:rPr>
        <w:t>:</w:t>
      </w:r>
    </w:p>
    <w:p w:rsidR="00AC3B65" w:rsidRPr="00884598" w:rsidRDefault="00AC3B65" w:rsidP="004B5D3C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4B5D3C">
        <w:rPr>
          <w:sz w:val="20"/>
        </w:rPr>
        <w:t>участвующим</w:t>
      </w:r>
      <w:r w:rsidRPr="00884598">
        <w:rPr>
          <w:sz w:val="20"/>
        </w:rPr>
        <w:t xml:space="preserve"> в работе </w:t>
      </w:r>
      <w:r w:rsidR="00D45702">
        <w:rPr>
          <w:sz w:val="20"/>
        </w:rPr>
        <w:t>3</w:t>
      </w:r>
      <w:r w:rsidRPr="00884598">
        <w:rPr>
          <w:sz w:val="20"/>
        </w:rPr>
        <w:noBreakHyphen/>
        <w:t>й Исследовательской комиссии по радиосвязи</w:t>
      </w:r>
    </w:p>
    <w:p w:rsidR="00AC3B65" w:rsidRPr="00884598" w:rsidRDefault="00AC3B65" w:rsidP="004B5D3C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Ассоциированным членам МСЭ-R, </w:t>
      </w:r>
      <w:r w:rsidR="004B5D3C">
        <w:rPr>
          <w:sz w:val="20"/>
        </w:rPr>
        <w:t>участвующим</w:t>
      </w:r>
      <w:r w:rsidRPr="00884598">
        <w:rPr>
          <w:sz w:val="20"/>
        </w:rPr>
        <w:t xml:space="preserve"> в работе </w:t>
      </w:r>
      <w:r w:rsidR="00D45702">
        <w:rPr>
          <w:sz w:val="20"/>
        </w:rPr>
        <w:t>3</w:t>
      </w:r>
      <w:r w:rsidRPr="00884598">
        <w:rPr>
          <w:sz w:val="20"/>
        </w:rPr>
        <w:t>-й Исследовательской комиссии по радиосвязи</w:t>
      </w:r>
    </w:p>
    <w:p w:rsidR="00AC3B65" w:rsidRPr="00884598" w:rsidRDefault="00AC3B65" w:rsidP="00AC3B6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Академическим организациям – Членам МСЭ</w:t>
      </w:r>
    </w:p>
    <w:p w:rsidR="00AC3B65" w:rsidRPr="00884598" w:rsidRDefault="00AC3B65" w:rsidP="00D45702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Председателям и заместителям председателей исследовате</w:t>
      </w:r>
      <w:r w:rsidR="00D45702">
        <w:rPr>
          <w:sz w:val="20"/>
        </w:rPr>
        <w:t>льских комиссий по радиосвязи</w:t>
      </w:r>
    </w:p>
    <w:p w:rsidR="00AC3B65" w:rsidRPr="00884598" w:rsidRDefault="00AC3B65" w:rsidP="00AC3B6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AC3B65" w:rsidRPr="00884598" w:rsidRDefault="00AC3B65" w:rsidP="00AC3B6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Членам </w:t>
      </w:r>
      <w:proofErr w:type="spellStart"/>
      <w:r w:rsidRPr="00884598">
        <w:rPr>
          <w:sz w:val="20"/>
        </w:rPr>
        <w:t>Радиорегламентарного</w:t>
      </w:r>
      <w:proofErr w:type="spellEnd"/>
      <w:r w:rsidRPr="00884598">
        <w:rPr>
          <w:sz w:val="20"/>
        </w:rPr>
        <w:t xml:space="preserve"> комитета</w:t>
      </w:r>
    </w:p>
    <w:p w:rsidR="00AC3B65" w:rsidRPr="00884598" w:rsidRDefault="00AC3B65" w:rsidP="00AC3B6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D1D5E" w:rsidRPr="00DB5813" w:rsidRDefault="009D1D5E" w:rsidP="00473C80">
      <w:pPr>
        <w:tabs>
          <w:tab w:val="left" w:pos="426"/>
          <w:tab w:val="left" w:pos="6237"/>
        </w:tabs>
        <w:spacing w:before="0"/>
        <w:ind w:left="426" w:hanging="426"/>
      </w:pPr>
      <w:r w:rsidRPr="00DB5813">
        <w:br w:type="page"/>
      </w:r>
    </w:p>
    <w:p w:rsidR="009D1D5E" w:rsidRPr="00DB5813" w:rsidRDefault="00DE63E2" w:rsidP="00CA194B">
      <w:pPr>
        <w:pStyle w:val="AnnexNo"/>
        <w:pageBreakBefore/>
      </w:pPr>
      <w:r>
        <w:lastRenderedPageBreak/>
        <w:t>Приложение</w:t>
      </w:r>
      <w:r w:rsidR="00D45702">
        <w:t xml:space="preserve"> 1</w:t>
      </w:r>
    </w:p>
    <w:p w:rsidR="00D45702" w:rsidRPr="00BF30B9" w:rsidRDefault="00D45702" w:rsidP="00D45702">
      <w:pPr>
        <w:pStyle w:val="QuestionNo"/>
      </w:pPr>
      <w:r w:rsidRPr="00BF30B9">
        <w:t>ВОПРОС</w:t>
      </w:r>
      <w:r>
        <w:t xml:space="preserve"> 234/3 МСЭ-R</w:t>
      </w:r>
    </w:p>
    <w:p w:rsidR="00D45702" w:rsidRDefault="00D45702" w:rsidP="00C9544D">
      <w:pPr>
        <w:pStyle w:val="Questiontitle"/>
      </w:pPr>
      <w:r>
        <w:t>Расчет индексов ионосферного мерцания</w:t>
      </w:r>
    </w:p>
    <w:p w:rsidR="00D45702" w:rsidRDefault="00D45702" w:rsidP="00D45702">
      <w:pPr>
        <w:pStyle w:val="Questiondate"/>
      </w:pPr>
      <w:r>
        <w:t>(2017 г.)</w:t>
      </w:r>
    </w:p>
    <w:p w:rsidR="00D45702" w:rsidRPr="00380E86" w:rsidRDefault="00D45702" w:rsidP="00D45702">
      <w:pPr>
        <w:pStyle w:val="Normalaftertitle0"/>
      </w:pPr>
      <w:r w:rsidRPr="00DA30C4">
        <w:t>Ассамблея</w:t>
      </w:r>
      <w:r w:rsidRPr="00380E86">
        <w:t xml:space="preserve"> </w:t>
      </w:r>
      <w:r w:rsidRPr="00DA30C4">
        <w:t>радиосвязи</w:t>
      </w:r>
      <w:r w:rsidRPr="00380E86">
        <w:t xml:space="preserve"> </w:t>
      </w:r>
      <w:r w:rsidRPr="00DA30C4">
        <w:t>МСЭ</w:t>
      </w:r>
      <w:r w:rsidRPr="00380E86">
        <w:t>,</w:t>
      </w:r>
    </w:p>
    <w:p w:rsidR="00D45702" w:rsidRPr="00380E86" w:rsidRDefault="00D45702" w:rsidP="00D45702">
      <w:pPr>
        <w:pStyle w:val="Call"/>
      </w:pPr>
      <w:r w:rsidRPr="00DA30C4">
        <w:t>учитыва</w:t>
      </w:r>
      <w:r w:rsidRPr="00380E86">
        <w:rPr>
          <w:i w:val="0"/>
          <w:iCs/>
        </w:rPr>
        <w:t>я,</w:t>
      </w:r>
    </w:p>
    <w:p w:rsidR="00D45702" w:rsidRPr="00380E86" w:rsidRDefault="00D45702" w:rsidP="00D45702">
      <w:pPr>
        <w:jc w:val="both"/>
      </w:pPr>
      <w:r w:rsidRPr="007A0E7E">
        <w:rPr>
          <w:i/>
          <w:iCs/>
          <w:lang w:val="en-US"/>
        </w:rPr>
        <w:t>a</w:t>
      </w:r>
      <w:r w:rsidRPr="00380E86">
        <w:rPr>
          <w:i/>
          <w:iCs/>
        </w:rPr>
        <w:t>)</w:t>
      </w:r>
      <w:r w:rsidRPr="00380E86">
        <w:tab/>
      </w:r>
      <w:r w:rsidRPr="00C83EE8">
        <w:t xml:space="preserve">что в случае некоторых систем с улучшенными характеристиками, </w:t>
      </w:r>
      <w:r>
        <w:t>использующих</w:t>
      </w:r>
      <w:r w:rsidRPr="00C83EE8">
        <w:t xml:space="preserve"> спутники, следует </w:t>
      </w:r>
      <w:r>
        <w:t xml:space="preserve">учитывать влияние </w:t>
      </w:r>
      <w:r w:rsidRPr="00C83EE8">
        <w:t>ионосферн</w:t>
      </w:r>
      <w:r>
        <w:t xml:space="preserve">ого мерцания в сигналах на частотах </w:t>
      </w:r>
      <w:r w:rsidRPr="00C83EE8">
        <w:t xml:space="preserve">до </w:t>
      </w:r>
      <w:r>
        <w:t xml:space="preserve">3 ГГц, и это явление может временами </w:t>
      </w:r>
      <w:r w:rsidRPr="00C83EE8">
        <w:t>наблюдаться на частотах до 10 ГГц</w:t>
      </w:r>
      <w:r w:rsidRPr="00380E86">
        <w:t>;</w:t>
      </w:r>
    </w:p>
    <w:p w:rsidR="00D45702" w:rsidRPr="00380E86" w:rsidRDefault="00D45702" w:rsidP="00D45702">
      <w:pPr>
        <w:jc w:val="both"/>
      </w:pPr>
      <w:r w:rsidRPr="007A0E7E">
        <w:rPr>
          <w:i/>
          <w:iCs/>
        </w:rPr>
        <w:t>b)</w:t>
      </w:r>
      <w:r w:rsidRPr="007A0E7E">
        <w:tab/>
        <w:t xml:space="preserve">что различные спутниковые системы, включая подвижные и </w:t>
      </w:r>
      <w:r w:rsidR="0070445F" w:rsidRPr="0070445F">
        <w:t>радио</w:t>
      </w:r>
      <w:r w:rsidRPr="007A0E7E">
        <w:t>навигационные спутниковые службы, используют негеостационарные спутниковые сети</w:t>
      </w:r>
      <w:r w:rsidRPr="00380E86">
        <w:t>;</w:t>
      </w:r>
    </w:p>
    <w:p w:rsidR="00D45702" w:rsidRPr="00380E86" w:rsidRDefault="00D45702" w:rsidP="00D45702">
      <w:pPr>
        <w:jc w:val="both"/>
        <w:rPr>
          <w:rFonts w:cstheme="majorBidi"/>
        </w:rPr>
      </w:pPr>
      <w:r w:rsidRPr="007A0E7E">
        <w:rPr>
          <w:rFonts w:cstheme="majorBidi"/>
          <w:i/>
          <w:iCs/>
          <w:lang w:val="en-US"/>
        </w:rPr>
        <w:t>c</w:t>
      </w:r>
      <w:r w:rsidRPr="00380E86">
        <w:rPr>
          <w:rFonts w:cstheme="majorBidi"/>
          <w:i/>
          <w:iCs/>
        </w:rPr>
        <w:t>)</w:t>
      </w:r>
      <w:r w:rsidRPr="00380E86">
        <w:rPr>
          <w:rFonts w:cstheme="majorBidi"/>
        </w:rPr>
        <w:tab/>
      </w:r>
      <w:proofErr w:type="gramStart"/>
      <w:r>
        <w:rPr>
          <w:rFonts w:cstheme="majorBidi"/>
        </w:rPr>
        <w:t>что</w:t>
      </w:r>
      <w:proofErr w:type="gramEnd"/>
      <w:r>
        <w:rPr>
          <w:rFonts w:cstheme="majorBidi"/>
        </w:rPr>
        <w:t xml:space="preserve"> в случае возникновения мерца</w:t>
      </w:r>
      <w:bookmarkStart w:id="0" w:name="_GoBack"/>
      <w:bookmarkEnd w:id="0"/>
      <w:r>
        <w:rPr>
          <w:rFonts w:cstheme="majorBidi"/>
        </w:rPr>
        <w:t xml:space="preserve">ния наблюдаются быстрые </w:t>
      </w:r>
      <w:r w:rsidRPr="000548E1">
        <w:rPr>
          <w:rFonts w:cstheme="majorBidi"/>
        </w:rPr>
        <w:t>флуктуации амплитуды и фазы, а также изменения свойств временной когерентности</w:t>
      </w:r>
      <w:r>
        <w:rPr>
          <w:rFonts w:cstheme="majorBidi"/>
        </w:rPr>
        <w:t xml:space="preserve"> сигнала</w:t>
      </w:r>
      <w:r w:rsidRPr="00380E86">
        <w:rPr>
          <w:rFonts w:cstheme="majorBidi"/>
        </w:rPr>
        <w:t>;</w:t>
      </w:r>
    </w:p>
    <w:p w:rsidR="00D45702" w:rsidRDefault="00D45702" w:rsidP="00D45702">
      <w:pPr>
        <w:jc w:val="both"/>
        <w:rPr>
          <w:rFonts w:cstheme="majorBidi"/>
        </w:rPr>
      </w:pPr>
      <w:r w:rsidRPr="007A0E7E">
        <w:rPr>
          <w:rFonts w:cstheme="majorBidi"/>
          <w:i/>
          <w:iCs/>
          <w:lang w:val="en-US"/>
        </w:rPr>
        <w:t>d</w:t>
      </w:r>
      <w:r w:rsidRPr="00380E86">
        <w:rPr>
          <w:rFonts w:cstheme="majorBidi"/>
          <w:i/>
          <w:iCs/>
        </w:rPr>
        <w:t>)</w:t>
      </w:r>
      <w:r w:rsidRPr="00380E86">
        <w:rPr>
          <w:rFonts w:cstheme="majorBidi"/>
        </w:rPr>
        <w:tab/>
      </w:r>
      <w:proofErr w:type="gramStart"/>
      <w:r>
        <w:rPr>
          <w:rFonts w:cstheme="majorBidi"/>
        </w:rPr>
        <w:t>что</w:t>
      </w:r>
      <w:proofErr w:type="gramEnd"/>
      <w:r>
        <w:rPr>
          <w:rFonts w:cstheme="majorBidi"/>
        </w:rPr>
        <w:t xml:space="preserve"> в случае </w:t>
      </w:r>
      <w:r w:rsidR="0070445F" w:rsidRPr="0070445F">
        <w:rPr>
          <w:rFonts w:cstheme="majorBidi"/>
        </w:rPr>
        <w:t>радио</w:t>
      </w:r>
      <w:r>
        <w:rPr>
          <w:rFonts w:cstheme="majorBidi"/>
        </w:rPr>
        <w:t>навигационных спутниковых служб мерцание может вызывать проскальзывание цикла и ухудшать точность определения местоположения, а при сильном мерцании может происходить полная потеря захвата сигнала,</w:t>
      </w:r>
    </w:p>
    <w:p w:rsidR="00D45702" w:rsidRPr="00463003" w:rsidRDefault="00D45702" w:rsidP="00D45702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следует изучить следующи</w:t>
      </w:r>
      <w:r>
        <w:rPr>
          <w:i w:val="0"/>
          <w:iCs/>
        </w:rPr>
        <w:t>й</w:t>
      </w:r>
      <w:r w:rsidRPr="00463003">
        <w:rPr>
          <w:i w:val="0"/>
          <w:iCs/>
        </w:rPr>
        <w:t xml:space="preserve"> Вопрос:</w:t>
      </w:r>
    </w:p>
    <w:p w:rsidR="00D45702" w:rsidRPr="00380E86" w:rsidRDefault="00D45702" w:rsidP="006B4F2B">
      <w:pPr>
        <w:rPr>
          <w:rFonts w:ascii="Calibri" w:hAnsi="Calibri" w:cstheme="majorBidi"/>
        </w:rPr>
      </w:pPr>
      <w:r>
        <w:rPr>
          <w:rFonts w:ascii="Calibri" w:hAnsi="Calibri" w:cstheme="majorBidi"/>
        </w:rPr>
        <w:t xml:space="preserve">Какое влияние при расчете ионосферных индексов </w:t>
      </w:r>
      <w:r w:rsidRPr="007A0E7E">
        <w:rPr>
          <w:rFonts w:ascii="Calibri" w:hAnsi="Calibri" w:cstheme="majorBidi"/>
          <w:lang w:val="en-US"/>
        </w:rPr>
        <w:t>S</w:t>
      </w:r>
      <w:r w:rsidRPr="00380E86">
        <w:rPr>
          <w:rFonts w:ascii="Calibri" w:hAnsi="Calibri" w:cstheme="majorBidi"/>
        </w:rPr>
        <w:t xml:space="preserve">4 </w:t>
      </w:r>
      <w:r>
        <w:rPr>
          <w:rFonts w:ascii="Calibri" w:hAnsi="Calibri" w:cstheme="majorBidi"/>
        </w:rPr>
        <w:t>и</w:t>
      </w:r>
      <w:r w:rsidRPr="00380E86">
        <w:rPr>
          <w:rFonts w:ascii="Calibri" w:hAnsi="Calibri" w:cstheme="majorBidi"/>
        </w:rPr>
        <w:t xml:space="preserve"> </w:t>
      </w:r>
      <w:proofErr w:type="spellStart"/>
      <w:r w:rsidRPr="007A0E7E">
        <w:rPr>
          <w:rFonts w:ascii="Calibri" w:hAnsi="Calibri" w:cstheme="majorBidi"/>
        </w:rPr>
        <w:t>σ</w:t>
      </w:r>
      <w:r w:rsidR="006B4F2B" w:rsidRPr="004111E5">
        <w:rPr>
          <w:rFonts w:asciiTheme="majorBidi" w:hAnsiTheme="majorBidi" w:cstheme="majorBidi"/>
          <w:vertAlign w:val="subscript"/>
        </w:rPr>
        <w:t>φ</w:t>
      </w:r>
      <w:proofErr w:type="spellEnd"/>
      <w:r w:rsidRPr="00380E86">
        <w:rPr>
          <w:rFonts w:ascii="Calibri" w:hAnsi="Calibri" w:cstheme="majorBidi"/>
        </w:rPr>
        <w:t xml:space="preserve"> </w:t>
      </w:r>
      <w:r>
        <w:rPr>
          <w:rFonts w:ascii="Calibri" w:hAnsi="Calibri" w:cstheme="majorBidi"/>
        </w:rPr>
        <w:t>оказывают следующие факторы</w:t>
      </w:r>
      <w:r w:rsidRPr="00380E86">
        <w:rPr>
          <w:rFonts w:ascii="Calibri" w:hAnsi="Calibri" w:cstheme="majorBidi"/>
        </w:rPr>
        <w:t>:</w:t>
      </w:r>
    </w:p>
    <w:p w:rsidR="00D45702" w:rsidRPr="00380E86" w:rsidRDefault="00D45702" w:rsidP="00D45702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>
        <w:rPr>
          <w:rFonts w:ascii="Calibri" w:hAnsi="Calibri" w:cstheme="majorBidi"/>
        </w:rPr>
        <w:t>процедура исключения тренда</w:t>
      </w:r>
      <w:r w:rsidRPr="00380E86">
        <w:rPr>
          <w:rFonts w:ascii="Calibri" w:hAnsi="Calibri" w:cstheme="majorBidi"/>
        </w:rPr>
        <w:t>;</w:t>
      </w:r>
    </w:p>
    <w:p w:rsidR="00D45702" w:rsidRPr="00380E86" w:rsidRDefault="00D45702" w:rsidP="00D45702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>
        <w:rPr>
          <w:rFonts w:ascii="Calibri" w:hAnsi="Calibri" w:cstheme="majorBidi"/>
        </w:rPr>
        <w:t>граничные частоты спектральной плотности мощности сигнала</w:t>
      </w:r>
      <w:r w:rsidRPr="00380E86">
        <w:rPr>
          <w:rFonts w:ascii="Calibri" w:hAnsi="Calibri" w:cstheme="majorBidi"/>
        </w:rPr>
        <w:t>;</w:t>
      </w:r>
    </w:p>
    <w:p w:rsidR="00D45702" w:rsidRPr="00380E86" w:rsidRDefault="00D45702" w:rsidP="00D45702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>
        <w:rPr>
          <w:rFonts w:ascii="Calibri" w:hAnsi="Calibri" w:cstheme="majorBidi"/>
        </w:rPr>
        <w:t>частота дискретизации спектральной плотности мощности сигнала</w:t>
      </w:r>
      <w:r w:rsidRPr="00380E86">
        <w:rPr>
          <w:rFonts w:ascii="Calibri" w:hAnsi="Calibri" w:cstheme="majorBidi"/>
        </w:rPr>
        <w:t>;</w:t>
      </w:r>
    </w:p>
    <w:p w:rsidR="00D45702" w:rsidRPr="00380E86" w:rsidRDefault="00D45702" w:rsidP="00D45702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>
        <w:rPr>
          <w:rFonts w:ascii="Calibri" w:hAnsi="Calibri" w:cstheme="majorBidi"/>
        </w:rPr>
        <w:t>длительность сигнала</w:t>
      </w:r>
      <w:r w:rsidRPr="00380E86">
        <w:rPr>
          <w:rFonts w:ascii="Calibri" w:hAnsi="Calibri" w:cstheme="majorBidi"/>
        </w:rPr>
        <w:t>;</w:t>
      </w:r>
    </w:p>
    <w:p w:rsidR="00D45702" w:rsidRPr="00380E86" w:rsidRDefault="00D45702" w:rsidP="00D45702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>
        <w:rPr>
          <w:rFonts w:ascii="Calibri" w:hAnsi="Calibri" w:cstheme="majorBidi"/>
        </w:rPr>
        <w:t xml:space="preserve">приемник </w:t>
      </w:r>
      <w:proofErr w:type="spellStart"/>
      <w:r>
        <w:rPr>
          <w:rFonts w:ascii="Calibri" w:hAnsi="Calibri" w:cstheme="majorBidi"/>
        </w:rPr>
        <w:t>ГНСС</w:t>
      </w:r>
      <w:proofErr w:type="spellEnd"/>
      <w:r w:rsidRPr="00380E86">
        <w:rPr>
          <w:rFonts w:ascii="Calibri" w:hAnsi="Calibri" w:cstheme="majorBidi"/>
        </w:rPr>
        <w:t>,</w:t>
      </w:r>
    </w:p>
    <w:p w:rsidR="00D45702" w:rsidRPr="00463003" w:rsidRDefault="00D45702" w:rsidP="00D45702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D45702" w:rsidRPr="00463003" w:rsidRDefault="00D45702" w:rsidP="00986BF1">
      <w:pPr>
        <w:jc w:val="both"/>
      </w:pPr>
      <w:r w:rsidRPr="00D45702">
        <w:rPr>
          <w:bCs/>
        </w:rPr>
        <w:t>1</w:t>
      </w:r>
      <w:r w:rsidRPr="00463003">
        <w:tab/>
        <w:t>что на основе имеющейся информации следует подготовить новые Рекомендации или пересмотры существующих Рекомендаций;</w:t>
      </w:r>
    </w:p>
    <w:p w:rsidR="00D45702" w:rsidRPr="00463003" w:rsidRDefault="00D45702" w:rsidP="00D45702">
      <w:r w:rsidRPr="00D45702">
        <w:rPr>
          <w:bCs/>
        </w:rPr>
        <w:t>2</w:t>
      </w:r>
      <w:r w:rsidRPr="00463003">
        <w:tab/>
        <w:t>что вышеуказанные исследования следует завершить к 201</w:t>
      </w:r>
      <w:r>
        <w:t>9</w:t>
      </w:r>
      <w:r w:rsidRPr="00463003">
        <w:t> году.</w:t>
      </w:r>
    </w:p>
    <w:p w:rsidR="00D45702" w:rsidRPr="00463003" w:rsidRDefault="00D45702" w:rsidP="004E5A1D">
      <w:pPr>
        <w:spacing w:before="160"/>
      </w:pPr>
      <w:r>
        <w:t xml:space="preserve">Категория: </w:t>
      </w:r>
      <w:proofErr w:type="spellStart"/>
      <w:r>
        <w:t>S3</w:t>
      </w:r>
      <w:proofErr w:type="spellEnd"/>
    </w:p>
    <w:p w:rsidR="00D45702" w:rsidRPr="007A0E7E" w:rsidRDefault="00D45702" w:rsidP="00D45702">
      <w:r w:rsidRPr="007A0E7E">
        <w:br w:type="page"/>
      </w:r>
    </w:p>
    <w:p w:rsidR="00D45702" w:rsidRPr="00BF30B9" w:rsidRDefault="00D45702" w:rsidP="00D45702">
      <w:pPr>
        <w:pStyle w:val="AnnexNo"/>
      </w:pPr>
      <w:r w:rsidRPr="00BF30B9">
        <w:lastRenderedPageBreak/>
        <w:t>Приложение 2</w:t>
      </w:r>
    </w:p>
    <w:p w:rsidR="00D45702" w:rsidRPr="00BF30B9" w:rsidRDefault="00C9544D" w:rsidP="00C9544D">
      <w:pPr>
        <w:pStyle w:val="Annextitle"/>
      </w:pPr>
      <w:r w:rsidRPr="000017B1">
        <w:t xml:space="preserve">Исключение </w:t>
      </w:r>
      <w:r w:rsidR="00D45702" w:rsidRPr="000017B1">
        <w:t xml:space="preserve">Вопроса </w:t>
      </w:r>
      <w:r w:rsidR="00D45702" w:rsidRPr="00BF30B9">
        <w:t>МСЭ-R</w:t>
      </w:r>
    </w:p>
    <w:p w:rsidR="00D45702" w:rsidRPr="007A0E7E" w:rsidRDefault="00D45702" w:rsidP="00D45702"/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D45702" w:rsidRPr="00E61341" w:rsidTr="007A013B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D45702" w:rsidRPr="00E61341" w:rsidRDefault="00D45702" w:rsidP="007A013B">
            <w:pPr>
              <w:pStyle w:val="Tablehead"/>
              <w:rPr>
                <w:rFonts w:cstheme="majorBidi"/>
                <w:lang w:val="ru-RU"/>
              </w:rPr>
            </w:pPr>
            <w:r w:rsidRPr="00BF30B9">
              <w:rPr>
                <w:lang w:val="ru-RU" w:eastAsia="ja-JP"/>
              </w:rPr>
              <w:t>Вопрос МСЭ-R</w:t>
            </w:r>
          </w:p>
        </w:tc>
        <w:tc>
          <w:tcPr>
            <w:tcW w:w="7698" w:type="dxa"/>
            <w:vAlign w:val="center"/>
            <w:hideMark/>
          </w:tcPr>
          <w:p w:rsidR="00D45702" w:rsidRPr="00E61341" w:rsidRDefault="00D45702" w:rsidP="007A013B">
            <w:pPr>
              <w:pStyle w:val="Tablehead"/>
              <w:rPr>
                <w:rFonts w:cstheme="majorBidi"/>
                <w:lang w:val="ru-RU"/>
              </w:rPr>
            </w:pPr>
            <w:r w:rsidRPr="00E61341">
              <w:rPr>
                <w:rFonts w:cstheme="majorBidi"/>
                <w:lang w:val="ru-RU"/>
              </w:rPr>
              <w:t>Название</w:t>
            </w:r>
          </w:p>
        </w:tc>
      </w:tr>
      <w:tr w:rsidR="00D45702" w:rsidRPr="00E61341" w:rsidTr="007A013B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702" w:rsidRPr="00380E86" w:rsidRDefault="00D45702" w:rsidP="007A013B">
            <w:pPr>
              <w:pStyle w:val="Tabletext"/>
              <w:jc w:val="center"/>
              <w:rPr>
                <w:rFonts w:ascii="Calibri" w:hAnsi="Calibri"/>
                <w:lang w:eastAsia="ja-JP"/>
              </w:rPr>
            </w:pPr>
            <w:r w:rsidRPr="00380E86">
              <w:rPr>
                <w:rFonts w:ascii="Calibri" w:hAnsi="Calibri" w:cstheme="majorBidi"/>
                <w:lang w:eastAsia="ja-JP"/>
              </w:rPr>
              <w:t>232-1/3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702" w:rsidRPr="00E61341" w:rsidRDefault="00D45702" w:rsidP="007A013B">
            <w:pPr>
              <w:pStyle w:val="Tabletext"/>
              <w:rPr>
                <w:lang w:eastAsia="ja-JP"/>
              </w:rPr>
            </w:pPr>
            <w:r w:rsidRPr="00463003">
              <w:t xml:space="preserve">Воздействие </w:t>
            </w:r>
            <w:proofErr w:type="spellStart"/>
            <w:r w:rsidRPr="00463003">
              <w:t>наноструктурных</w:t>
            </w:r>
            <w:proofErr w:type="spellEnd"/>
            <w:r w:rsidRPr="00463003">
              <w:t xml:space="preserve"> материалов на распространение радиоволн</w:t>
            </w:r>
          </w:p>
        </w:tc>
      </w:tr>
    </w:tbl>
    <w:p w:rsidR="00D45702" w:rsidRPr="00447B1D" w:rsidRDefault="00D45702" w:rsidP="00D45702">
      <w:pPr>
        <w:spacing w:before="720"/>
        <w:jc w:val="center"/>
      </w:pPr>
      <w:r w:rsidRPr="00447B1D">
        <w:t>______________</w:t>
      </w:r>
    </w:p>
    <w:sectPr w:rsidR="00D45702" w:rsidRPr="00447B1D" w:rsidSect="0008202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80" w:rsidRDefault="00473C80">
      <w:r>
        <w:separator/>
      </w:r>
    </w:p>
  </w:endnote>
  <w:endnote w:type="continuationSeparator" w:id="0">
    <w:p w:rsidR="00473C80" w:rsidRDefault="0047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70445F" w:rsidRDefault="00473C8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70445F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6B4F2B">
      <w:rPr>
        <w:szCs w:val="10"/>
        <w:lang w:val="fr-CH"/>
      </w:rPr>
      <w:t>Y:\APP\BR\CIRCS_DMS\CACE\800\846\846R.DOCX</w:t>
    </w:r>
    <w:r w:rsidRPr="00082020">
      <w:rPr>
        <w:szCs w:val="10"/>
      </w:rPr>
      <w:fldChar w:fldCharType="end"/>
    </w:r>
    <w:r w:rsidRPr="0070445F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70445F">
      <w:rPr>
        <w:szCs w:val="10"/>
        <w:lang w:val="fr-CH"/>
      </w:rPr>
      <w:t>)</w:t>
    </w:r>
    <w:r w:rsidRPr="0070445F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6B4F2B">
      <w:rPr>
        <w:szCs w:val="10"/>
      </w:rPr>
      <w:t>27.11.2017</w:t>
    </w:r>
    <w:r w:rsidRPr="00082020">
      <w:rPr>
        <w:szCs w:val="10"/>
      </w:rPr>
      <w:fldChar w:fldCharType="end"/>
    </w:r>
    <w:r w:rsidRPr="0070445F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6B4F2B">
      <w:rPr>
        <w:szCs w:val="10"/>
      </w:rPr>
      <w:t>28.11.2017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423C78" w:rsidRDefault="00473C80" w:rsidP="00423C7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="00AA424E" w:rsidRPr="00913E20">
      <w:rPr>
        <w:caps w:val="0"/>
        <w:sz w:val="18"/>
        <w:szCs w:val="18"/>
      </w:rPr>
      <w:t>•</w:t>
    </w:r>
    <w:r w:rsidR="00AA424E"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="00CF2891" w:rsidRPr="00CF2891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="00CF2891" w:rsidRPr="00CF2891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80" w:rsidRDefault="00473C80">
      <w:r>
        <w:t>____________________</w:t>
      </w:r>
    </w:p>
  </w:footnote>
  <w:footnote w:type="continuationSeparator" w:id="0">
    <w:p w:rsidR="00473C80" w:rsidRDefault="0047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BF5F50" w:rsidRDefault="00473C8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F11768" w:rsidRDefault="00473C80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4E5A1D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73C80" w:rsidTr="00781872">
      <w:trPr>
        <w:jc w:val="center"/>
      </w:trPr>
      <w:tc>
        <w:tcPr>
          <w:tcW w:w="4889" w:type="dxa"/>
        </w:tcPr>
        <w:p w:rsidR="00473C80" w:rsidRDefault="00473C8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73C80" w:rsidRDefault="00473C80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3C80" w:rsidRPr="00D13C40" w:rsidRDefault="00473C80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95E"/>
    <w:rsid w:val="00031E64"/>
    <w:rsid w:val="00034340"/>
    <w:rsid w:val="00045A8D"/>
    <w:rsid w:val="0005167A"/>
    <w:rsid w:val="000531F9"/>
    <w:rsid w:val="00054E5D"/>
    <w:rsid w:val="00055B2E"/>
    <w:rsid w:val="00064EFC"/>
    <w:rsid w:val="00070258"/>
    <w:rsid w:val="0007323C"/>
    <w:rsid w:val="0008028E"/>
    <w:rsid w:val="00082020"/>
    <w:rsid w:val="00083BC6"/>
    <w:rsid w:val="00086D03"/>
    <w:rsid w:val="0009301F"/>
    <w:rsid w:val="00095C3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121"/>
    <w:rsid w:val="00100B72"/>
    <w:rsid w:val="00101F7D"/>
    <w:rsid w:val="00103C76"/>
    <w:rsid w:val="0011265F"/>
    <w:rsid w:val="00116F2E"/>
    <w:rsid w:val="00117282"/>
    <w:rsid w:val="00117389"/>
    <w:rsid w:val="00121C2D"/>
    <w:rsid w:val="00134404"/>
    <w:rsid w:val="00141948"/>
    <w:rsid w:val="00144DFB"/>
    <w:rsid w:val="001530BD"/>
    <w:rsid w:val="0015665A"/>
    <w:rsid w:val="001723A3"/>
    <w:rsid w:val="00172C71"/>
    <w:rsid w:val="00187CA3"/>
    <w:rsid w:val="00196710"/>
    <w:rsid w:val="00197324"/>
    <w:rsid w:val="001A5686"/>
    <w:rsid w:val="001B351B"/>
    <w:rsid w:val="001C06DB"/>
    <w:rsid w:val="001C6971"/>
    <w:rsid w:val="001C6E3E"/>
    <w:rsid w:val="001D2785"/>
    <w:rsid w:val="001D7070"/>
    <w:rsid w:val="001F2170"/>
    <w:rsid w:val="001F3948"/>
    <w:rsid w:val="001F5A49"/>
    <w:rsid w:val="001F6CFE"/>
    <w:rsid w:val="00201097"/>
    <w:rsid w:val="00201B6E"/>
    <w:rsid w:val="00207F4C"/>
    <w:rsid w:val="002302B3"/>
    <w:rsid w:val="00230C66"/>
    <w:rsid w:val="00235A29"/>
    <w:rsid w:val="00241526"/>
    <w:rsid w:val="002443A2"/>
    <w:rsid w:val="0025572B"/>
    <w:rsid w:val="002558C6"/>
    <w:rsid w:val="00266E74"/>
    <w:rsid w:val="00267032"/>
    <w:rsid w:val="00283C3B"/>
    <w:rsid w:val="002861E6"/>
    <w:rsid w:val="00286323"/>
    <w:rsid w:val="00287D18"/>
    <w:rsid w:val="002A1735"/>
    <w:rsid w:val="002A2618"/>
    <w:rsid w:val="002A5DD7"/>
    <w:rsid w:val="002A6818"/>
    <w:rsid w:val="002B0CAC"/>
    <w:rsid w:val="002D5A15"/>
    <w:rsid w:val="002D5BDD"/>
    <w:rsid w:val="002E3D27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66FF"/>
    <w:rsid w:val="00372193"/>
    <w:rsid w:val="0037309C"/>
    <w:rsid w:val="00380A6E"/>
    <w:rsid w:val="003836D4"/>
    <w:rsid w:val="00385FF5"/>
    <w:rsid w:val="003A176F"/>
    <w:rsid w:val="003A1F49"/>
    <w:rsid w:val="003A5D52"/>
    <w:rsid w:val="003B1EA9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3C78"/>
    <w:rsid w:val="00426C9F"/>
    <w:rsid w:val="004326DB"/>
    <w:rsid w:val="0043682E"/>
    <w:rsid w:val="00447ECB"/>
    <w:rsid w:val="00456812"/>
    <w:rsid w:val="004623F7"/>
    <w:rsid w:val="0046720A"/>
    <w:rsid w:val="00470CC5"/>
    <w:rsid w:val="00473C80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5A10"/>
    <w:rsid w:val="004B5D3C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E5A1D"/>
    <w:rsid w:val="004F0A73"/>
    <w:rsid w:val="004F178E"/>
    <w:rsid w:val="004F2612"/>
    <w:rsid w:val="004F4543"/>
    <w:rsid w:val="004F57BB"/>
    <w:rsid w:val="00500323"/>
    <w:rsid w:val="00502577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A3D"/>
    <w:rsid w:val="005971A2"/>
    <w:rsid w:val="005A03A3"/>
    <w:rsid w:val="005A2B92"/>
    <w:rsid w:val="005A79E9"/>
    <w:rsid w:val="005B214C"/>
    <w:rsid w:val="005B5DD0"/>
    <w:rsid w:val="005C776B"/>
    <w:rsid w:val="005D3669"/>
    <w:rsid w:val="005E5EB3"/>
    <w:rsid w:val="005F3CB6"/>
    <w:rsid w:val="005F657C"/>
    <w:rsid w:val="00602D53"/>
    <w:rsid w:val="00603A2A"/>
    <w:rsid w:val="006047E5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5368"/>
    <w:rsid w:val="006829F3"/>
    <w:rsid w:val="006A2857"/>
    <w:rsid w:val="006A518B"/>
    <w:rsid w:val="006B0590"/>
    <w:rsid w:val="006B49DA"/>
    <w:rsid w:val="006B4F2B"/>
    <w:rsid w:val="006C53F8"/>
    <w:rsid w:val="006C7CDE"/>
    <w:rsid w:val="006D23F6"/>
    <w:rsid w:val="006E1835"/>
    <w:rsid w:val="0070445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92B2D"/>
    <w:rsid w:val="007B3DB1"/>
    <w:rsid w:val="007D183E"/>
    <w:rsid w:val="007D43D0"/>
    <w:rsid w:val="007E1833"/>
    <w:rsid w:val="007E3F13"/>
    <w:rsid w:val="007F751A"/>
    <w:rsid w:val="00800012"/>
    <w:rsid w:val="00801B08"/>
    <w:rsid w:val="0080261F"/>
    <w:rsid w:val="00806160"/>
    <w:rsid w:val="00811538"/>
    <w:rsid w:val="008143A4"/>
    <w:rsid w:val="0081513E"/>
    <w:rsid w:val="00817367"/>
    <w:rsid w:val="00825A56"/>
    <w:rsid w:val="00843794"/>
    <w:rsid w:val="00851FD9"/>
    <w:rsid w:val="00854131"/>
    <w:rsid w:val="0085652D"/>
    <w:rsid w:val="008657D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D65BE"/>
    <w:rsid w:val="008E006D"/>
    <w:rsid w:val="008E38B4"/>
    <w:rsid w:val="008F4F21"/>
    <w:rsid w:val="00904D4A"/>
    <w:rsid w:val="00904ECB"/>
    <w:rsid w:val="00904F9D"/>
    <w:rsid w:val="009068B4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4CB3"/>
    <w:rsid w:val="00955A28"/>
    <w:rsid w:val="00963D9D"/>
    <w:rsid w:val="0096598D"/>
    <w:rsid w:val="009708B2"/>
    <w:rsid w:val="0098013E"/>
    <w:rsid w:val="00981B54"/>
    <w:rsid w:val="009842C3"/>
    <w:rsid w:val="00986BF1"/>
    <w:rsid w:val="00990D8A"/>
    <w:rsid w:val="009A009A"/>
    <w:rsid w:val="009A6BB6"/>
    <w:rsid w:val="009B3F43"/>
    <w:rsid w:val="009B5CFA"/>
    <w:rsid w:val="009C161F"/>
    <w:rsid w:val="009C26C4"/>
    <w:rsid w:val="009C56B4"/>
    <w:rsid w:val="009D1D5E"/>
    <w:rsid w:val="009D51A2"/>
    <w:rsid w:val="009E04A8"/>
    <w:rsid w:val="009E4AEC"/>
    <w:rsid w:val="009E5BD8"/>
    <w:rsid w:val="009E63A6"/>
    <w:rsid w:val="009E681E"/>
    <w:rsid w:val="009E7EFB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63355"/>
    <w:rsid w:val="00A7596D"/>
    <w:rsid w:val="00A81037"/>
    <w:rsid w:val="00A840C0"/>
    <w:rsid w:val="00A963DF"/>
    <w:rsid w:val="00A9642A"/>
    <w:rsid w:val="00AA424E"/>
    <w:rsid w:val="00AC0C22"/>
    <w:rsid w:val="00AC3896"/>
    <w:rsid w:val="00AC3B65"/>
    <w:rsid w:val="00AD2CF2"/>
    <w:rsid w:val="00AE2D88"/>
    <w:rsid w:val="00AE3B81"/>
    <w:rsid w:val="00AE6F6F"/>
    <w:rsid w:val="00AF3325"/>
    <w:rsid w:val="00AF34D9"/>
    <w:rsid w:val="00AF70DA"/>
    <w:rsid w:val="00B019D3"/>
    <w:rsid w:val="00B1536A"/>
    <w:rsid w:val="00B23265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81C2F"/>
    <w:rsid w:val="00B83051"/>
    <w:rsid w:val="00B90743"/>
    <w:rsid w:val="00B90C45"/>
    <w:rsid w:val="00B933BE"/>
    <w:rsid w:val="00B950A4"/>
    <w:rsid w:val="00BB4F06"/>
    <w:rsid w:val="00BD6738"/>
    <w:rsid w:val="00BD7E5E"/>
    <w:rsid w:val="00BE63DB"/>
    <w:rsid w:val="00BE6574"/>
    <w:rsid w:val="00BF5F50"/>
    <w:rsid w:val="00C06484"/>
    <w:rsid w:val="00C07319"/>
    <w:rsid w:val="00C16FD2"/>
    <w:rsid w:val="00C22584"/>
    <w:rsid w:val="00C4395E"/>
    <w:rsid w:val="00C47FFD"/>
    <w:rsid w:val="00C51E92"/>
    <w:rsid w:val="00C57521"/>
    <w:rsid w:val="00C57E2C"/>
    <w:rsid w:val="00C608B7"/>
    <w:rsid w:val="00C66F24"/>
    <w:rsid w:val="00C76D7F"/>
    <w:rsid w:val="00C813AA"/>
    <w:rsid w:val="00C818D7"/>
    <w:rsid w:val="00C9291E"/>
    <w:rsid w:val="00C9544D"/>
    <w:rsid w:val="00C9704C"/>
    <w:rsid w:val="00CA194B"/>
    <w:rsid w:val="00CA3F44"/>
    <w:rsid w:val="00CA4E58"/>
    <w:rsid w:val="00CB3771"/>
    <w:rsid w:val="00CB44BF"/>
    <w:rsid w:val="00CB5153"/>
    <w:rsid w:val="00CD267B"/>
    <w:rsid w:val="00CE076A"/>
    <w:rsid w:val="00CE281B"/>
    <w:rsid w:val="00CE29F8"/>
    <w:rsid w:val="00CE463D"/>
    <w:rsid w:val="00CF2891"/>
    <w:rsid w:val="00D040A8"/>
    <w:rsid w:val="00D10BA0"/>
    <w:rsid w:val="00D13C40"/>
    <w:rsid w:val="00D14297"/>
    <w:rsid w:val="00D21694"/>
    <w:rsid w:val="00D24118"/>
    <w:rsid w:val="00D24A80"/>
    <w:rsid w:val="00D24EB5"/>
    <w:rsid w:val="00D33313"/>
    <w:rsid w:val="00D35AB9"/>
    <w:rsid w:val="00D41571"/>
    <w:rsid w:val="00D416A0"/>
    <w:rsid w:val="00D45702"/>
    <w:rsid w:val="00D47672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4070"/>
    <w:rsid w:val="00DB5813"/>
    <w:rsid w:val="00DC4A92"/>
    <w:rsid w:val="00DE63E2"/>
    <w:rsid w:val="00DE66A5"/>
    <w:rsid w:val="00DF263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22E3"/>
    <w:rsid w:val="00E74DF7"/>
    <w:rsid w:val="00E74E1C"/>
    <w:rsid w:val="00E915AF"/>
    <w:rsid w:val="00E96415"/>
    <w:rsid w:val="00EA15B3"/>
    <w:rsid w:val="00EA431B"/>
    <w:rsid w:val="00EB2358"/>
    <w:rsid w:val="00EB3EB8"/>
    <w:rsid w:val="00EB7913"/>
    <w:rsid w:val="00EC02FE"/>
    <w:rsid w:val="00EC4A96"/>
    <w:rsid w:val="00ED5839"/>
    <w:rsid w:val="00ED5A13"/>
    <w:rsid w:val="00F0741E"/>
    <w:rsid w:val="00F11768"/>
    <w:rsid w:val="00F25522"/>
    <w:rsid w:val="00F26703"/>
    <w:rsid w:val="00F424BF"/>
    <w:rsid w:val="00F44FC3"/>
    <w:rsid w:val="00F46107"/>
    <w:rsid w:val="00F468C5"/>
    <w:rsid w:val="00F4759F"/>
    <w:rsid w:val="00F51ECC"/>
    <w:rsid w:val="00F52F39"/>
    <w:rsid w:val="00F6184F"/>
    <w:rsid w:val="00F63323"/>
    <w:rsid w:val="00F8310E"/>
    <w:rsid w:val="00F86CA1"/>
    <w:rsid w:val="00F914DD"/>
    <w:rsid w:val="00F96B6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uiPriority w:val="99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723A3"/>
    <w:pPr>
      <w:spacing w:before="280"/>
      <w:jc w:val="both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723A3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E0A6-D2E6-4CEE-B429-EC8FCEBD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376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12</cp:revision>
  <cp:lastPrinted>2017-11-28T10:31:00Z</cp:lastPrinted>
  <dcterms:created xsi:type="dcterms:W3CDTF">2017-11-27T09:13:00Z</dcterms:created>
  <dcterms:modified xsi:type="dcterms:W3CDTF">2017-11-28T10:41:00Z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