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86FE9" w:rsidTr="0072565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686FE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686FE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686FE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686FE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686FE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86FE9" w:rsidTr="0072565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686FE9" w:rsidRDefault="00D21694" w:rsidP="00E17344">
            <w:pPr>
              <w:spacing w:before="0"/>
              <w:jc w:val="left"/>
              <w:rPr>
                <w:szCs w:val="24"/>
                <w:lang w:val="en-GB"/>
              </w:rPr>
            </w:pPr>
            <w:r w:rsidRPr="00686FE9">
              <w:rPr>
                <w:szCs w:val="24"/>
                <w:lang w:val="en-GB"/>
              </w:rPr>
              <w:t xml:space="preserve">Administrative </w:t>
            </w:r>
            <w:r w:rsidR="008B35A3" w:rsidRPr="00686FE9">
              <w:rPr>
                <w:szCs w:val="24"/>
                <w:lang w:val="en-GB"/>
              </w:rPr>
              <w:t>C</w:t>
            </w:r>
            <w:r w:rsidR="00C76D7F" w:rsidRPr="00686FE9">
              <w:rPr>
                <w:szCs w:val="24"/>
                <w:lang w:val="en-GB"/>
              </w:rPr>
              <w:t>ircular</w:t>
            </w:r>
          </w:p>
          <w:p w:rsidR="00651777" w:rsidRPr="00686FE9" w:rsidRDefault="00E17344" w:rsidP="007D65B9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86FE9">
              <w:rPr>
                <w:b/>
                <w:bCs/>
                <w:szCs w:val="24"/>
                <w:lang w:val="en-GB"/>
              </w:rPr>
              <w:t>CA</w:t>
            </w:r>
            <w:r w:rsidR="00FA64B2" w:rsidRPr="00686FE9">
              <w:rPr>
                <w:b/>
                <w:bCs/>
                <w:szCs w:val="24"/>
                <w:lang w:val="en-GB"/>
              </w:rPr>
              <w:t>CE</w:t>
            </w:r>
            <w:r w:rsidR="003836D4" w:rsidRPr="00686FE9">
              <w:rPr>
                <w:b/>
                <w:bCs/>
                <w:szCs w:val="24"/>
                <w:lang w:val="en-GB"/>
              </w:rPr>
              <w:t>/</w:t>
            </w:r>
            <w:r w:rsidR="007D65B9" w:rsidRPr="00686FE9">
              <w:rPr>
                <w:b/>
                <w:bCs/>
                <w:szCs w:val="24"/>
                <w:lang w:val="en-GB"/>
              </w:rPr>
              <w:t>846</w:t>
            </w:r>
          </w:p>
        </w:tc>
        <w:tc>
          <w:tcPr>
            <w:tcW w:w="2835" w:type="dxa"/>
            <w:shd w:val="clear" w:color="auto" w:fill="auto"/>
          </w:tcPr>
          <w:p w:rsidR="00651777" w:rsidRPr="00686FE9" w:rsidRDefault="007D65B9" w:rsidP="00034340">
            <w:pPr>
              <w:keepNext/>
              <w:keepLines/>
              <w:spacing w:before="0" w:after="120"/>
              <w:jc w:val="right"/>
              <w:rPr>
                <w:b/>
                <w:szCs w:val="24"/>
                <w:lang w:val="en-GB"/>
              </w:rPr>
            </w:pPr>
            <w:r w:rsidRPr="00686FE9">
              <w:rPr>
                <w:szCs w:val="24"/>
                <w:lang w:val="en-GB"/>
              </w:rPr>
              <w:t>29 November 2017</w:t>
            </w:r>
          </w:p>
        </w:tc>
      </w:tr>
      <w:tr w:rsidR="0037309C" w:rsidRPr="00686FE9" w:rsidTr="0072565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86FE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86FE9" w:rsidTr="0072565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86FE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686FE9" w:rsidTr="0072565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686FE9" w:rsidRDefault="0037309C">
            <w:pPr>
              <w:keepNext/>
              <w:keepLines/>
              <w:spacing w:before="0" w:after="120"/>
              <w:jc w:val="left"/>
              <w:rPr>
                <w:b/>
                <w:bCs/>
                <w:szCs w:val="24"/>
                <w:lang w:val="en-GB"/>
              </w:rPr>
            </w:pPr>
            <w:r w:rsidRPr="00686FE9">
              <w:rPr>
                <w:b/>
                <w:bCs/>
                <w:szCs w:val="24"/>
                <w:lang w:val="en-GB"/>
              </w:rPr>
              <w:t>To Administrations of Member States of the ITU,</w:t>
            </w:r>
            <w:r w:rsidR="008B35A3" w:rsidRPr="00686FE9">
              <w:rPr>
                <w:b/>
                <w:bCs/>
                <w:szCs w:val="24"/>
                <w:lang w:val="en-GB"/>
              </w:rPr>
              <w:t xml:space="preserve"> </w:t>
            </w:r>
            <w:r w:rsidR="00FA64B2" w:rsidRPr="00686FE9">
              <w:rPr>
                <w:rFonts w:asciiTheme="minorHAnsi" w:hAnsiTheme="minorHAnsi" w:cstheme="minorHAnsi"/>
                <w:b/>
                <w:lang w:val="en-GB"/>
              </w:rPr>
              <w:t>Radiocommunication Sector Members</w:t>
            </w:r>
            <w:r w:rsidR="00EB1EFB" w:rsidRPr="00686FE9">
              <w:rPr>
                <w:rFonts w:asciiTheme="minorHAnsi" w:hAnsiTheme="minorHAnsi" w:cstheme="minorHAnsi"/>
                <w:b/>
                <w:lang w:val="en-GB"/>
              </w:rPr>
              <w:t>,</w:t>
            </w:r>
            <w:r w:rsidR="00FA64B2" w:rsidRPr="00686FE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DF4DEC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FA64B2" w:rsidRPr="00686FE9">
              <w:rPr>
                <w:rFonts w:asciiTheme="minorHAnsi" w:hAnsiTheme="minorHAnsi" w:cstheme="minorHAnsi"/>
                <w:b/>
                <w:lang w:val="en-GB"/>
              </w:rPr>
              <w:t xml:space="preserve">ITU-R Associates participating in the work of the Radiocommunication Study Group </w:t>
            </w:r>
            <w:r w:rsidR="007D65B9" w:rsidRPr="00686FE9">
              <w:rPr>
                <w:rFonts w:asciiTheme="minorHAnsi" w:hAnsiTheme="minorHAnsi" w:cstheme="minorHAnsi"/>
                <w:b/>
                <w:lang w:val="en-GB"/>
              </w:rPr>
              <w:t xml:space="preserve">3 </w:t>
            </w:r>
            <w:r w:rsidR="00DF4DEC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EB1EFB" w:rsidRPr="00686FE9">
              <w:rPr>
                <w:rFonts w:asciiTheme="minorHAnsi" w:hAnsiTheme="minorHAnsi" w:cstheme="minorHAnsi"/>
                <w:b/>
                <w:lang w:val="en-GB"/>
              </w:rPr>
              <w:t>and ITU Academia</w:t>
            </w:r>
          </w:p>
        </w:tc>
      </w:tr>
      <w:tr w:rsidR="0037309C" w:rsidRPr="00686FE9" w:rsidTr="0072565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86FE9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686FE9" w:rsidTr="0072565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686FE9" w:rsidRDefault="00B4054B" w:rsidP="006A0053">
            <w:pPr>
              <w:keepNext/>
              <w:keepLines/>
              <w:spacing w:before="0" w:after="120"/>
              <w:jc w:val="left"/>
              <w:rPr>
                <w:b/>
                <w:szCs w:val="24"/>
                <w:lang w:val="en-GB"/>
              </w:rPr>
            </w:pPr>
            <w:r w:rsidRPr="00686FE9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64B2" w:rsidRPr="00686FE9" w:rsidRDefault="00FA64B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  <w:lang w:val="en-GB"/>
              </w:rPr>
            </w:pPr>
            <w:r w:rsidRPr="00686FE9">
              <w:rPr>
                <w:b/>
                <w:bCs/>
                <w:lang w:val="en-GB"/>
              </w:rPr>
              <w:t xml:space="preserve">Radiocommunication Study Group </w:t>
            </w:r>
            <w:r w:rsidR="007D65B9" w:rsidRPr="00686FE9">
              <w:rPr>
                <w:b/>
                <w:bCs/>
                <w:lang w:val="en-GB"/>
              </w:rPr>
              <w:t xml:space="preserve">3 </w:t>
            </w:r>
            <w:r w:rsidRPr="00686FE9">
              <w:rPr>
                <w:b/>
                <w:bCs/>
                <w:lang w:val="en-GB"/>
              </w:rPr>
              <w:t>(</w:t>
            </w:r>
            <w:r w:rsidR="007D65B9" w:rsidRPr="00686FE9">
              <w:rPr>
                <w:b/>
                <w:bCs/>
                <w:lang w:val="en-GB"/>
              </w:rPr>
              <w:t>Radiowave propagation</w:t>
            </w:r>
            <w:r w:rsidRPr="00686FE9">
              <w:rPr>
                <w:b/>
                <w:bCs/>
                <w:lang w:val="en-GB"/>
              </w:rPr>
              <w:t>)</w:t>
            </w:r>
            <w:r w:rsidRPr="00686FE9">
              <w:rPr>
                <w:lang w:val="en-GB" w:eastAsia="zh-CN"/>
              </w:rPr>
              <w:t xml:space="preserve"> </w:t>
            </w:r>
          </w:p>
          <w:p w:rsidR="00B4054B" w:rsidRPr="00686FE9" w:rsidRDefault="00FA64B2" w:rsidP="00526753">
            <w:pPr>
              <w:tabs>
                <w:tab w:val="clear" w:pos="794"/>
                <w:tab w:val="clear" w:pos="1191"/>
              </w:tabs>
              <w:spacing w:before="120" w:line="240" w:lineRule="auto"/>
              <w:ind w:left="425" w:hanging="425"/>
              <w:jc w:val="left"/>
              <w:rPr>
                <w:b/>
                <w:lang w:val="en-GB"/>
              </w:rPr>
            </w:pPr>
            <w:r w:rsidRPr="00686FE9">
              <w:rPr>
                <w:b/>
                <w:lang w:val="en-GB"/>
              </w:rPr>
              <w:t>–</w:t>
            </w:r>
            <w:r w:rsidRPr="00686FE9">
              <w:rPr>
                <w:b/>
                <w:lang w:val="en-GB"/>
              </w:rPr>
              <w:tab/>
            </w:r>
            <w:r w:rsidRPr="00A77C1D">
              <w:rPr>
                <w:b/>
                <w:bCs/>
                <w:szCs w:val="24"/>
              </w:rPr>
              <w:t>Approval</w:t>
            </w:r>
            <w:r w:rsidRPr="00686FE9">
              <w:rPr>
                <w:b/>
                <w:lang w:val="en-GB"/>
              </w:rPr>
              <w:t xml:space="preserve"> of </w:t>
            </w:r>
            <w:r w:rsidR="007D65B9" w:rsidRPr="00686FE9">
              <w:rPr>
                <w:b/>
                <w:lang w:val="en-GB"/>
              </w:rPr>
              <w:t xml:space="preserve">1 </w:t>
            </w:r>
            <w:r w:rsidRPr="00686FE9">
              <w:rPr>
                <w:b/>
                <w:bCs/>
                <w:lang w:val="en-GB"/>
              </w:rPr>
              <w:t>new ITU-R Question</w:t>
            </w:r>
          </w:p>
          <w:p w:rsidR="00FA64B2" w:rsidRPr="00686FE9" w:rsidRDefault="00686FE9" w:rsidP="00526753">
            <w:pPr>
              <w:tabs>
                <w:tab w:val="clear" w:pos="794"/>
                <w:tab w:val="clear" w:pos="1191"/>
              </w:tabs>
              <w:spacing w:before="120" w:line="240" w:lineRule="auto"/>
              <w:ind w:left="425" w:hanging="425"/>
              <w:jc w:val="left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</w:rPr>
              <w:t>–</w:t>
            </w:r>
            <w:r w:rsidR="00FA64B2" w:rsidRPr="00686FE9">
              <w:rPr>
                <w:rFonts w:asciiTheme="minorHAnsi" w:hAnsiTheme="minorHAnsi"/>
                <w:b/>
                <w:lang w:val="en-GB"/>
              </w:rPr>
              <w:tab/>
            </w:r>
            <w:r w:rsidR="00FA64B2" w:rsidRPr="00526753">
              <w:rPr>
                <w:b/>
                <w:bCs/>
                <w:szCs w:val="24"/>
                <w:lang w:val="fr-CH"/>
              </w:rPr>
              <w:t>Suppression</w:t>
            </w:r>
            <w:r w:rsidR="00FA64B2" w:rsidRPr="00686FE9">
              <w:rPr>
                <w:rFonts w:asciiTheme="minorHAnsi" w:hAnsiTheme="minorHAnsi"/>
                <w:b/>
                <w:bCs/>
                <w:lang w:val="en-GB"/>
              </w:rPr>
              <w:t xml:space="preserve"> of </w:t>
            </w:r>
            <w:r w:rsidR="00EE7FBE" w:rsidRPr="00686FE9">
              <w:rPr>
                <w:rFonts w:asciiTheme="minorHAnsi" w:hAnsiTheme="minorHAnsi"/>
                <w:b/>
                <w:bCs/>
                <w:lang w:val="en-GB"/>
              </w:rPr>
              <w:t xml:space="preserve">1 </w:t>
            </w:r>
            <w:r w:rsidR="00FA64B2" w:rsidRPr="00686FE9">
              <w:rPr>
                <w:rFonts w:asciiTheme="minorHAnsi" w:hAnsiTheme="minorHAnsi"/>
                <w:b/>
                <w:bCs/>
                <w:lang w:val="en-GB"/>
              </w:rPr>
              <w:t>ITU-R Question</w:t>
            </w:r>
          </w:p>
        </w:tc>
      </w:tr>
      <w:tr w:rsidR="00B4054B" w:rsidRPr="00686FE9" w:rsidTr="0072565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686FE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86FE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86FE9" w:rsidTr="0072565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686FE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86FE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86FE9" w:rsidTr="0072565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686FE9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:rsidR="00FA64B2" w:rsidRPr="00686FE9" w:rsidRDefault="00FA64B2" w:rsidP="00CB6097">
      <w:pPr>
        <w:pStyle w:val="Normalaftertitle0"/>
        <w:spacing w:before="240" w:line="280" w:lineRule="exact"/>
        <w:jc w:val="both"/>
        <w:rPr>
          <w:rFonts w:asciiTheme="minorHAnsi" w:hAnsiTheme="minorHAnsi" w:cstheme="minorHAnsi"/>
        </w:rPr>
      </w:pPr>
      <w:r w:rsidRPr="00686FE9">
        <w:rPr>
          <w:rFonts w:asciiTheme="minorHAnsi" w:hAnsiTheme="minorHAnsi" w:cstheme="minorHAnsi"/>
        </w:rPr>
        <w:t>By Administrative Circular CACE/</w:t>
      </w:r>
      <w:r w:rsidR="00EE7FBE" w:rsidRPr="00686FE9">
        <w:rPr>
          <w:rFonts w:asciiTheme="minorHAnsi" w:hAnsiTheme="minorHAnsi" w:cstheme="minorHAnsi"/>
        </w:rPr>
        <w:t xml:space="preserve">832 </w:t>
      </w:r>
      <w:r w:rsidRPr="00686FE9">
        <w:rPr>
          <w:rFonts w:asciiTheme="minorHAnsi" w:hAnsiTheme="minorHAnsi" w:cstheme="minorHAnsi"/>
        </w:rPr>
        <w:t xml:space="preserve">of </w:t>
      </w:r>
      <w:r w:rsidR="00EE7FBE" w:rsidRPr="00686FE9">
        <w:rPr>
          <w:rFonts w:asciiTheme="minorHAnsi" w:hAnsiTheme="minorHAnsi" w:cstheme="minorHAnsi"/>
        </w:rPr>
        <w:t>22 September 2017</w:t>
      </w:r>
      <w:r w:rsidRPr="00686FE9">
        <w:rPr>
          <w:rFonts w:asciiTheme="minorHAnsi" w:hAnsiTheme="minorHAnsi" w:cstheme="minorHAnsi"/>
        </w:rPr>
        <w:t xml:space="preserve">, </w:t>
      </w:r>
      <w:r w:rsidR="00EE7FBE" w:rsidRPr="00686FE9">
        <w:rPr>
          <w:rFonts w:asciiTheme="minorHAnsi" w:hAnsiTheme="minorHAnsi" w:cstheme="minorHAnsi"/>
        </w:rPr>
        <w:t xml:space="preserve">1 </w:t>
      </w:r>
      <w:r w:rsidRPr="00686FE9">
        <w:rPr>
          <w:rFonts w:asciiTheme="minorHAnsi" w:hAnsiTheme="minorHAnsi" w:cstheme="minorHAnsi"/>
        </w:rPr>
        <w:t>draft new ITU-R Question</w:t>
      </w:r>
      <w:r w:rsidR="00EE7FBE" w:rsidRPr="00686FE9">
        <w:rPr>
          <w:rFonts w:asciiTheme="minorHAnsi" w:hAnsiTheme="minorHAnsi" w:cstheme="minorHAnsi"/>
        </w:rPr>
        <w:t xml:space="preserve"> was</w:t>
      </w:r>
      <w:r w:rsidRPr="00686FE9">
        <w:rPr>
          <w:rFonts w:asciiTheme="minorHAnsi" w:hAnsiTheme="minorHAnsi" w:cstheme="minorHAnsi"/>
        </w:rPr>
        <w:t xml:space="preserve"> submitted for approval by correspondence in accordance with Resolution ITU</w:t>
      </w:r>
      <w:r w:rsidRPr="00686FE9">
        <w:rPr>
          <w:rFonts w:asciiTheme="minorHAnsi" w:hAnsiTheme="minorHAnsi" w:cstheme="minorHAnsi"/>
        </w:rPr>
        <w:noBreakHyphen/>
        <w:t>R 1</w:t>
      </w:r>
      <w:r w:rsidRPr="00686FE9">
        <w:rPr>
          <w:rFonts w:asciiTheme="minorHAnsi" w:hAnsiTheme="minorHAnsi" w:cstheme="minorHAnsi"/>
        </w:rPr>
        <w:noBreakHyphen/>
      </w:r>
      <w:r w:rsidR="00202B1B" w:rsidRPr="00686FE9">
        <w:rPr>
          <w:rFonts w:asciiTheme="minorHAnsi" w:hAnsiTheme="minorHAnsi" w:cstheme="minorHAnsi"/>
        </w:rPr>
        <w:t>7</w:t>
      </w:r>
      <w:r w:rsidRPr="00686FE9">
        <w:rPr>
          <w:rFonts w:asciiTheme="minorHAnsi" w:hAnsiTheme="minorHAnsi" w:cstheme="minorHAnsi"/>
        </w:rPr>
        <w:t xml:space="preserve"> (§</w:t>
      </w:r>
      <w:r w:rsidR="00835F2F">
        <w:rPr>
          <w:rFonts w:asciiTheme="minorHAnsi" w:hAnsiTheme="minorHAnsi" w:cstheme="minorHAnsi"/>
        </w:rPr>
        <w:t> </w:t>
      </w:r>
      <w:r w:rsidR="00202B1B" w:rsidRPr="00686FE9">
        <w:rPr>
          <w:rFonts w:asciiTheme="minorHAnsi" w:hAnsiTheme="minorHAnsi" w:cstheme="minorHAnsi"/>
        </w:rPr>
        <w:t>A2.5.2.3</w:t>
      </w:r>
      <w:r w:rsidRPr="00686FE9">
        <w:rPr>
          <w:rFonts w:asciiTheme="minorHAnsi" w:hAnsiTheme="minorHAnsi" w:cstheme="minorHAnsi"/>
        </w:rPr>
        <w:t xml:space="preserve">). In addition, the Study Group proposed the suppression of </w:t>
      </w:r>
      <w:r w:rsidR="00EE7FBE" w:rsidRPr="00686FE9">
        <w:rPr>
          <w:rFonts w:asciiTheme="minorHAnsi" w:hAnsiTheme="minorHAnsi" w:cstheme="minorHAnsi"/>
        </w:rPr>
        <w:t xml:space="preserve">1 </w:t>
      </w:r>
      <w:r w:rsidRPr="00686FE9">
        <w:rPr>
          <w:rFonts w:asciiTheme="minorHAnsi" w:hAnsiTheme="minorHAnsi" w:cstheme="minorHAnsi"/>
        </w:rPr>
        <w:t>ITU-R Question.</w:t>
      </w:r>
    </w:p>
    <w:p w:rsidR="00FA64B2" w:rsidRPr="00686FE9" w:rsidRDefault="00FA64B2">
      <w:pPr>
        <w:rPr>
          <w:rFonts w:asciiTheme="minorHAnsi" w:hAnsiTheme="minorHAnsi" w:cstheme="minorHAnsi"/>
          <w:lang w:val="en-GB"/>
        </w:rPr>
      </w:pPr>
      <w:r w:rsidRPr="00686FE9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EE7FBE" w:rsidRPr="00686FE9">
        <w:rPr>
          <w:rFonts w:asciiTheme="minorHAnsi" w:hAnsiTheme="minorHAnsi" w:cstheme="minorHAnsi"/>
          <w:lang w:val="en-GB"/>
        </w:rPr>
        <w:t>22 November 2017</w:t>
      </w:r>
      <w:r w:rsidRPr="00686FE9">
        <w:rPr>
          <w:rFonts w:asciiTheme="minorHAnsi" w:hAnsiTheme="minorHAnsi" w:cstheme="minorHAnsi"/>
          <w:lang w:val="en-GB"/>
        </w:rPr>
        <w:t>.</w:t>
      </w:r>
    </w:p>
    <w:p w:rsidR="00FA64B2" w:rsidRPr="00686FE9" w:rsidRDefault="00FA64B2">
      <w:pPr>
        <w:rPr>
          <w:rFonts w:asciiTheme="minorHAnsi" w:hAnsiTheme="minorHAnsi" w:cstheme="minorHAnsi"/>
          <w:lang w:val="en-GB"/>
        </w:rPr>
      </w:pPr>
      <w:r w:rsidRPr="00686FE9">
        <w:rPr>
          <w:rFonts w:asciiTheme="minorHAnsi" w:hAnsiTheme="minorHAnsi" w:cstheme="minorHAnsi"/>
          <w:lang w:val="en-GB"/>
        </w:rPr>
        <w:t>The text of the approved Question</w:t>
      </w:r>
      <w:r w:rsidR="007A3EC2" w:rsidRPr="00686FE9">
        <w:rPr>
          <w:rFonts w:asciiTheme="minorHAnsi" w:hAnsiTheme="minorHAnsi" w:cstheme="minorHAnsi"/>
          <w:lang w:val="en-GB"/>
        </w:rPr>
        <w:t xml:space="preserve"> </w:t>
      </w:r>
      <w:r w:rsidR="00063BD9" w:rsidRPr="00686FE9">
        <w:rPr>
          <w:rFonts w:asciiTheme="minorHAnsi" w:hAnsiTheme="minorHAnsi" w:cstheme="minorHAnsi"/>
          <w:lang w:val="en-GB"/>
        </w:rPr>
        <w:t>is</w:t>
      </w:r>
      <w:r w:rsidRPr="00686FE9">
        <w:rPr>
          <w:rFonts w:asciiTheme="minorHAnsi" w:hAnsiTheme="minorHAnsi" w:cstheme="minorHAnsi"/>
          <w:lang w:val="en-GB"/>
        </w:rPr>
        <w:t xml:space="preserve"> attached for your reference </w:t>
      </w:r>
      <w:r w:rsidR="00FA2340" w:rsidRPr="00686FE9">
        <w:rPr>
          <w:rFonts w:asciiTheme="minorHAnsi" w:hAnsiTheme="minorHAnsi" w:cstheme="minorHAnsi"/>
          <w:lang w:val="en-GB"/>
        </w:rPr>
        <w:t xml:space="preserve">in </w:t>
      </w:r>
      <w:r w:rsidRPr="00686FE9">
        <w:rPr>
          <w:rFonts w:asciiTheme="minorHAnsi" w:hAnsiTheme="minorHAnsi" w:cstheme="minorHAnsi"/>
          <w:lang w:val="en-GB"/>
        </w:rPr>
        <w:t xml:space="preserve">Annex 1 and will be published </w:t>
      </w:r>
      <w:r w:rsidR="004E128C" w:rsidRPr="00686FE9">
        <w:rPr>
          <w:rFonts w:asciiTheme="minorHAnsi" w:hAnsiTheme="minorHAnsi" w:cstheme="minorHAnsi"/>
          <w:lang w:val="en-GB"/>
        </w:rPr>
        <w:t>by the ITU</w:t>
      </w:r>
      <w:r w:rsidR="00CB6097" w:rsidRPr="00686FE9">
        <w:rPr>
          <w:rFonts w:asciiTheme="minorHAnsi" w:hAnsiTheme="minorHAnsi" w:cstheme="minorHAnsi"/>
          <w:lang w:val="en-GB"/>
        </w:rPr>
        <w:t xml:space="preserve">. </w:t>
      </w:r>
      <w:r w:rsidRPr="00686FE9">
        <w:rPr>
          <w:rFonts w:asciiTheme="minorHAnsi" w:hAnsiTheme="minorHAnsi" w:cstheme="minorHAnsi"/>
          <w:lang w:val="en-GB"/>
        </w:rPr>
        <w:t xml:space="preserve">The suppressed ITU-R Question is indicated in Annex </w:t>
      </w:r>
      <w:r w:rsidR="007A3EC2" w:rsidRPr="00686FE9">
        <w:rPr>
          <w:rFonts w:asciiTheme="minorHAnsi" w:hAnsiTheme="minorHAnsi" w:cstheme="minorHAnsi"/>
          <w:lang w:val="en-GB"/>
        </w:rPr>
        <w:t>2</w:t>
      </w:r>
      <w:r w:rsidRPr="00686FE9">
        <w:rPr>
          <w:rFonts w:asciiTheme="minorHAnsi" w:hAnsiTheme="minorHAnsi" w:cstheme="minorHAnsi"/>
          <w:lang w:val="en-GB"/>
        </w:rPr>
        <w:t>.</w:t>
      </w:r>
    </w:p>
    <w:p w:rsidR="00FA64B2" w:rsidRPr="00686FE9" w:rsidRDefault="00FA64B2" w:rsidP="00835F2F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bookmarkStart w:id="0" w:name="StartTyping_E"/>
      <w:bookmarkEnd w:id="0"/>
      <w:r w:rsidRPr="00686FE9">
        <w:rPr>
          <w:rFonts w:asciiTheme="minorHAnsi" w:hAnsiTheme="minorHAnsi" w:cstheme="minorHAnsi"/>
          <w:szCs w:val="24"/>
          <w:lang w:val="en-GB"/>
        </w:rPr>
        <w:t>François Rancy</w:t>
      </w:r>
    </w:p>
    <w:p w:rsidR="00FA64B2" w:rsidRPr="00686FE9" w:rsidRDefault="00FA64B2" w:rsidP="00FA64B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686FE9">
        <w:rPr>
          <w:rFonts w:asciiTheme="minorHAnsi" w:hAnsiTheme="minorHAnsi" w:cstheme="minorHAnsi"/>
          <w:szCs w:val="24"/>
          <w:lang w:val="en-GB"/>
        </w:rPr>
        <w:t>Director</w:t>
      </w:r>
    </w:p>
    <w:p w:rsidR="00FA64B2" w:rsidRPr="00686FE9" w:rsidRDefault="00FA64B2" w:rsidP="00835F2F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360"/>
        <w:ind w:left="1140" w:hanging="1140"/>
        <w:rPr>
          <w:bCs/>
          <w:lang w:val="en-GB"/>
        </w:rPr>
      </w:pPr>
      <w:r w:rsidRPr="00686FE9">
        <w:rPr>
          <w:b/>
          <w:lang w:val="en-GB"/>
        </w:rPr>
        <w:t>Annexes:</w:t>
      </w:r>
      <w:r w:rsidRPr="00686FE9">
        <w:rPr>
          <w:bCs/>
          <w:lang w:val="en-GB"/>
        </w:rPr>
        <w:t xml:space="preserve">  </w:t>
      </w:r>
      <w:r w:rsidR="007A3EC2" w:rsidRPr="00686FE9">
        <w:rPr>
          <w:bCs/>
          <w:lang w:val="en-GB"/>
        </w:rPr>
        <w:t>2</w:t>
      </w:r>
    </w:p>
    <w:p w:rsidR="00FA64B2" w:rsidRPr="00686FE9" w:rsidRDefault="00FA64B2" w:rsidP="00835F2F">
      <w:pPr>
        <w:tabs>
          <w:tab w:val="left" w:pos="284"/>
          <w:tab w:val="left" w:pos="568"/>
        </w:tabs>
        <w:spacing w:before="840"/>
        <w:rPr>
          <w:b/>
          <w:bCs/>
          <w:sz w:val="18"/>
          <w:szCs w:val="18"/>
          <w:lang w:val="en-GB"/>
        </w:rPr>
      </w:pPr>
      <w:r w:rsidRPr="00686FE9">
        <w:rPr>
          <w:b/>
          <w:bCs/>
          <w:sz w:val="18"/>
          <w:szCs w:val="18"/>
          <w:lang w:val="en-GB"/>
        </w:rPr>
        <w:t>Distribution:</w:t>
      </w:r>
    </w:p>
    <w:p w:rsidR="00FA64B2" w:rsidRPr="00686FE9" w:rsidRDefault="00FA64B2" w:rsidP="00686FE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686FE9">
        <w:rPr>
          <w:sz w:val="18"/>
          <w:szCs w:val="18"/>
          <w:lang w:val="en-GB"/>
        </w:rPr>
        <w:t>–</w:t>
      </w:r>
      <w:r w:rsidRPr="00686FE9">
        <w:rPr>
          <w:sz w:val="18"/>
          <w:szCs w:val="18"/>
          <w:lang w:val="en-GB"/>
        </w:rPr>
        <w:tab/>
        <w:t xml:space="preserve">Administrations of Member States </w:t>
      </w:r>
      <w:r w:rsidR="00D50C44" w:rsidRPr="00686FE9">
        <w:rPr>
          <w:sz w:val="18"/>
          <w:szCs w:val="18"/>
          <w:lang w:val="en-GB"/>
        </w:rPr>
        <w:t xml:space="preserve">of the ITU </w:t>
      </w:r>
      <w:r w:rsidRPr="00686FE9">
        <w:rPr>
          <w:sz w:val="18"/>
          <w:szCs w:val="18"/>
          <w:lang w:val="en-GB"/>
        </w:rPr>
        <w:t xml:space="preserve">and Radiocommunication Sector Members participating in the work of Radiocommunication Study Group </w:t>
      </w:r>
      <w:r w:rsidR="007A3EC2" w:rsidRPr="00686FE9">
        <w:rPr>
          <w:sz w:val="18"/>
          <w:szCs w:val="18"/>
          <w:lang w:val="en-GB"/>
        </w:rPr>
        <w:t>3</w:t>
      </w:r>
    </w:p>
    <w:p w:rsidR="00FA64B2" w:rsidRPr="00686FE9" w:rsidRDefault="00FA64B2" w:rsidP="00686FE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686FE9">
        <w:rPr>
          <w:sz w:val="18"/>
          <w:szCs w:val="18"/>
          <w:lang w:val="en-GB"/>
        </w:rPr>
        <w:t>–</w:t>
      </w:r>
      <w:r w:rsidRPr="00686FE9">
        <w:rPr>
          <w:sz w:val="18"/>
          <w:szCs w:val="18"/>
          <w:lang w:val="en-GB"/>
        </w:rPr>
        <w:tab/>
        <w:t xml:space="preserve">ITU-R Associates participating in the work of Radiocommunication Study Group </w:t>
      </w:r>
      <w:r w:rsidR="007A3EC2" w:rsidRPr="00686FE9">
        <w:rPr>
          <w:sz w:val="18"/>
          <w:szCs w:val="18"/>
          <w:lang w:val="en-GB"/>
        </w:rPr>
        <w:t>3</w:t>
      </w:r>
    </w:p>
    <w:p w:rsidR="00EB1EFB" w:rsidRPr="00686FE9" w:rsidRDefault="00EB1EFB" w:rsidP="00686FE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686FE9">
        <w:rPr>
          <w:sz w:val="18"/>
          <w:szCs w:val="18"/>
          <w:lang w:val="en-GB"/>
        </w:rPr>
        <w:t>–</w:t>
      </w:r>
      <w:r w:rsidRPr="00686FE9">
        <w:rPr>
          <w:sz w:val="18"/>
          <w:szCs w:val="18"/>
          <w:lang w:val="en-GB"/>
        </w:rPr>
        <w:tab/>
        <w:t>ITU Academia</w:t>
      </w:r>
    </w:p>
    <w:p w:rsidR="00FA64B2" w:rsidRPr="00686FE9" w:rsidRDefault="00FA64B2" w:rsidP="00686FE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686FE9">
        <w:rPr>
          <w:sz w:val="18"/>
          <w:szCs w:val="18"/>
          <w:lang w:val="en-GB"/>
        </w:rPr>
        <w:t>–</w:t>
      </w:r>
      <w:r w:rsidRPr="00686FE9">
        <w:rPr>
          <w:sz w:val="18"/>
          <w:szCs w:val="18"/>
          <w:lang w:val="en-GB"/>
        </w:rPr>
        <w:tab/>
        <w:t>Chairmen and Vice-Chairmen of Radiocommunication Study Group</w:t>
      </w:r>
      <w:r w:rsidR="00237E2B" w:rsidRPr="00686FE9">
        <w:rPr>
          <w:rFonts w:asciiTheme="minorHAnsi" w:hAnsiTheme="minorHAnsi" w:cstheme="minorHAnsi"/>
          <w:sz w:val="18"/>
          <w:szCs w:val="18"/>
          <w:lang w:val="en-GB"/>
        </w:rPr>
        <w:t>s</w:t>
      </w:r>
    </w:p>
    <w:p w:rsidR="00FA64B2" w:rsidRPr="00686FE9" w:rsidRDefault="00FA64B2" w:rsidP="00686FE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686FE9">
        <w:rPr>
          <w:sz w:val="18"/>
          <w:szCs w:val="18"/>
          <w:lang w:val="en-GB"/>
        </w:rPr>
        <w:t>–</w:t>
      </w:r>
      <w:r w:rsidRPr="00686FE9">
        <w:rPr>
          <w:sz w:val="18"/>
          <w:szCs w:val="18"/>
          <w:lang w:val="en-GB"/>
        </w:rPr>
        <w:tab/>
        <w:t>Chairman and Vice-Chairmen of the Conference Preparatory Meeting</w:t>
      </w:r>
    </w:p>
    <w:p w:rsidR="00FA64B2" w:rsidRPr="00686FE9" w:rsidRDefault="00FA64B2" w:rsidP="00686FE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686FE9">
        <w:rPr>
          <w:sz w:val="18"/>
          <w:szCs w:val="18"/>
          <w:lang w:val="en-GB"/>
        </w:rPr>
        <w:t>–</w:t>
      </w:r>
      <w:r w:rsidRPr="00686FE9">
        <w:rPr>
          <w:sz w:val="18"/>
          <w:szCs w:val="18"/>
          <w:lang w:val="en-GB"/>
        </w:rPr>
        <w:tab/>
        <w:t>Members of the Radio Regulations Board</w:t>
      </w:r>
    </w:p>
    <w:p w:rsidR="00FA64B2" w:rsidRPr="00686FE9" w:rsidRDefault="00FA64B2" w:rsidP="00686FE9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n-GB"/>
        </w:rPr>
      </w:pPr>
      <w:r w:rsidRPr="00686FE9">
        <w:rPr>
          <w:sz w:val="18"/>
          <w:szCs w:val="18"/>
          <w:lang w:val="en-GB"/>
        </w:rPr>
        <w:t>Secretary-General of the ITU, Director of the Telecommunication Standardization Bureau, Director of the Telecommunication Development Bureau</w:t>
      </w:r>
    </w:p>
    <w:p w:rsidR="00D610CF" w:rsidRPr="00686FE9" w:rsidRDefault="00D610CF" w:rsidP="00D610CF">
      <w:pPr>
        <w:pStyle w:val="AnnexNotitle0"/>
        <w:spacing w:before="120"/>
        <w:rPr>
          <w:rFonts w:asciiTheme="minorHAnsi" w:hAnsiTheme="minorHAnsi" w:cstheme="minorHAnsi"/>
        </w:rPr>
      </w:pPr>
      <w:bookmarkStart w:id="1" w:name="recibido"/>
      <w:bookmarkEnd w:id="1"/>
      <w:r w:rsidRPr="00686FE9">
        <w:rPr>
          <w:rFonts w:asciiTheme="minorHAnsi" w:hAnsiTheme="minorHAnsi" w:cstheme="minorHAnsi"/>
        </w:rPr>
        <w:lastRenderedPageBreak/>
        <w:t>Annex 1</w:t>
      </w:r>
    </w:p>
    <w:p w:rsidR="007A3EC2" w:rsidRPr="00686FE9" w:rsidRDefault="007A3EC2">
      <w:pPr>
        <w:pStyle w:val="QuestionNoBR"/>
      </w:pPr>
      <w:r w:rsidRPr="00686FE9">
        <w:t>QUESTION ITU-R 234/3</w:t>
      </w:r>
    </w:p>
    <w:p w:rsidR="007A3EC2" w:rsidRPr="00686FE9" w:rsidRDefault="007A3EC2" w:rsidP="007A3EC2">
      <w:pPr>
        <w:pStyle w:val="Questiontitle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Computation of ionospheric scintillation indices</w:t>
      </w:r>
    </w:p>
    <w:p w:rsidR="007A3EC2" w:rsidRPr="00835F2F" w:rsidRDefault="007A3EC2" w:rsidP="00CB6097">
      <w:pPr>
        <w:pStyle w:val="Questiondate"/>
        <w:rPr>
          <w:rFonts w:asciiTheme="majorBidi" w:eastAsia="Batang" w:hAnsiTheme="majorBidi" w:cstheme="majorBidi"/>
          <w:iCs/>
          <w:sz w:val="22"/>
          <w:lang w:val="en-GB"/>
        </w:rPr>
      </w:pPr>
      <w:r w:rsidRPr="00835F2F">
        <w:rPr>
          <w:rFonts w:asciiTheme="majorBidi" w:eastAsia="Batang" w:hAnsiTheme="majorBidi" w:cstheme="majorBidi"/>
          <w:i w:val="0"/>
          <w:iCs/>
          <w:sz w:val="22"/>
          <w:lang w:val="en-GB"/>
        </w:rPr>
        <w:t>(2017)</w:t>
      </w:r>
    </w:p>
    <w:p w:rsidR="007A3EC2" w:rsidRPr="00686FE9" w:rsidRDefault="007A3EC2" w:rsidP="00CB6097">
      <w:pPr>
        <w:pStyle w:val="Normalaftertitle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The ITU Radiocommunication Assembly,</w:t>
      </w:r>
    </w:p>
    <w:p w:rsidR="007A3EC2" w:rsidRPr="00686FE9" w:rsidRDefault="007A3EC2" w:rsidP="00CB6097">
      <w:pPr>
        <w:pStyle w:val="call0"/>
        <w:tabs>
          <w:tab w:val="clear" w:pos="794"/>
          <w:tab w:val="clear" w:pos="1191"/>
          <w:tab w:val="left" w:pos="1134"/>
        </w:tabs>
        <w:ind w:left="1134"/>
        <w:jc w:val="both"/>
      </w:pPr>
      <w:r w:rsidRPr="00686FE9">
        <w:t>considering</w:t>
      </w:r>
    </w:p>
    <w:p w:rsidR="007A3EC2" w:rsidRPr="00686FE9" w:rsidRDefault="007A3EC2" w:rsidP="00464A6D">
      <w:pPr>
        <w:tabs>
          <w:tab w:val="clear" w:pos="794"/>
          <w:tab w:val="clear" w:pos="1191"/>
          <w:tab w:val="left" w:pos="1134"/>
        </w:tabs>
        <w:spacing w:before="120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i/>
          <w:iCs/>
          <w:lang w:val="en-GB"/>
        </w:rPr>
        <w:t>a)</w:t>
      </w:r>
      <w:r w:rsidRPr="00686FE9">
        <w:rPr>
          <w:rFonts w:asciiTheme="majorBidi" w:hAnsiTheme="majorBidi" w:cstheme="majorBidi"/>
          <w:lang w:val="en-GB"/>
        </w:rPr>
        <w:tab/>
        <w:t>that, in the case of some high-performance systems involving satellites, ionospheric scintillation effect should be considered for signals up to below 3 GHz and may occasionally be observed up to 10 GHz;</w:t>
      </w:r>
    </w:p>
    <w:p w:rsidR="007A3EC2" w:rsidRPr="00686FE9" w:rsidRDefault="007A3EC2" w:rsidP="00464A6D">
      <w:pPr>
        <w:tabs>
          <w:tab w:val="clear" w:pos="794"/>
          <w:tab w:val="clear" w:pos="1191"/>
          <w:tab w:val="left" w:pos="1134"/>
        </w:tabs>
        <w:spacing w:before="120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i/>
          <w:iCs/>
          <w:lang w:val="en-GB"/>
        </w:rPr>
        <w:t>b)</w:t>
      </w:r>
      <w:r w:rsidRPr="00686FE9">
        <w:rPr>
          <w:rFonts w:asciiTheme="majorBidi" w:hAnsiTheme="majorBidi" w:cstheme="majorBidi"/>
          <w:lang w:val="en-GB"/>
        </w:rPr>
        <w:tab/>
        <w:t xml:space="preserve">that various satellite systems, including mobile- and </w:t>
      </w:r>
      <w:r w:rsidR="00622245">
        <w:rPr>
          <w:rFonts w:asciiTheme="majorBidi" w:hAnsiTheme="majorBidi" w:cstheme="majorBidi"/>
          <w:lang w:val="en-GB"/>
        </w:rPr>
        <w:t>radio</w:t>
      </w:r>
      <w:r w:rsidRPr="00686FE9">
        <w:rPr>
          <w:rFonts w:asciiTheme="majorBidi" w:hAnsiTheme="majorBidi" w:cstheme="majorBidi"/>
          <w:lang w:val="en-GB"/>
        </w:rPr>
        <w:t>navigation-satellite services, are employing non-geostationary satellite networks;</w:t>
      </w:r>
    </w:p>
    <w:p w:rsidR="007A3EC2" w:rsidRPr="00686FE9" w:rsidRDefault="007A3EC2" w:rsidP="00464A6D">
      <w:pPr>
        <w:tabs>
          <w:tab w:val="clear" w:pos="794"/>
          <w:tab w:val="clear" w:pos="1191"/>
          <w:tab w:val="left" w:pos="1134"/>
        </w:tabs>
        <w:spacing w:before="120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i/>
          <w:iCs/>
          <w:lang w:val="en-GB"/>
        </w:rPr>
        <w:t>c)</w:t>
      </w:r>
      <w:r w:rsidRPr="00686FE9">
        <w:rPr>
          <w:rFonts w:asciiTheme="majorBidi" w:hAnsiTheme="majorBidi" w:cstheme="majorBidi"/>
          <w:lang w:val="en-GB"/>
        </w:rPr>
        <w:tab/>
        <w:t>that, in case</w:t>
      </w:r>
      <w:bookmarkStart w:id="2" w:name="_GoBack"/>
      <w:bookmarkEnd w:id="2"/>
      <w:r w:rsidRPr="00686FE9">
        <w:rPr>
          <w:rFonts w:asciiTheme="majorBidi" w:hAnsiTheme="majorBidi" w:cstheme="majorBidi"/>
          <w:lang w:val="en-GB"/>
        </w:rPr>
        <w:t xml:space="preserve"> of a scintillation event, rapid amplitude and phase fluctuations are observed with modifications to signal time coherence properties;</w:t>
      </w:r>
    </w:p>
    <w:p w:rsidR="007A3EC2" w:rsidRPr="00686FE9" w:rsidRDefault="007A3EC2" w:rsidP="00464A6D">
      <w:pPr>
        <w:tabs>
          <w:tab w:val="clear" w:pos="794"/>
          <w:tab w:val="clear" w:pos="1191"/>
          <w:tab w:val="left" w:pos="1134"/>
        </w:tabs>
        <w:spacing w:before="120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i/>
          <w:iCs/>
          <w:lang w:val="en-GB"/>
        </w:rPr>
        <w:t>d)</w:t>
      </w:r>
      <w:r w:rsidRPr="00686FE9">
        <w:rPr>
          <w:rFonts w:asciiTheme="majorBidi" w:hAnsiTheme="majorBidi" w:cstheme="majorBidi"/>
          <w:lang w:val="en-GB"/>
        </w:rPr>
        <w:tab/>
        <w:t xml:space="preserve">that, in case </w:t>
      </w:r>
      <w:r w:rsidR="00622245">
        <w:rPr>
          <w:rFonts w:asciiTheme="majorBidi" w:hAnsiTheme="majorBidi" w:cstheme="majorBidi"/>
          <w:lang w:val="en-GB"/>
        </w:rPr>
        <w:t>radio</w:t>
      </w:r>
      <w:r w:rsidRPr="00686FE9">
        <w:rPr>
          <w:rFonts w:asciiTheme="majorBidi" w:hAnsiTheme="majorBidi" w:cstheme="majorBidi"/>
          <w:lang w:val="en-GB"/>
        </w:rPr>
        <w:t>navigation satellite services, scintillation can cause cycle slips, degrade the positioning accuracy and, in case of a strong event, can lead to a complete loss of signal lock,</w:t>
      </w:r>
    </w:p>
    <w:p w:rsidR="007A3EC2" w:rsidRPr="00686FE9" w:rsidRDefault="007A3EC2" w:rsidP="00CB6097">
      <w:pPr>
        <w:pStyle w:val="Call"/>
        <w:tabs>
          <w:tab w:val="clear" w:pos="794"/>
          <w:tab w:val="clear" w:pos="1191"/>
          <w:tab w:val="left" w:pos="1134"/>
        </w:tabs>
        <w:spacing w:before="160" w:line="240" w:lineRule="auto"/>
        <w:ind w:left="1134"/>
        <w:jc w:val="both"/>
        <w:rPr>
          <w:rFonts w:asciiTheme="majorBidi" w:hAnsiTheme="majorBidi" w:cstheme="majorBidi"/>
          <w:i w:val="0"/>
          <w:iCs/>
          <w:lang w:val="en-GB"/>
        </w:rPr>
      </w:pPr>
      <w:r w:rsidRPr="00686FE9">
        <w:rPr>
          <w:rFonts w:asciiTheme="majorBidi" w:hAnsiTheme="majorBidi" w:cstheme="majorBidi"/>
          <w:lang w:val="en-GB"/>
        </w:rPr>
        <w:t>decides</w:t>
      </w:r>
      <w:r w:rsidRPr="00686FE9">
        <w:rPr>
          <w:rFonts w:asciiTheme="majorBidi" w:hAnsiTheme="majorBidi" w:cstheme="majorBidi"/>
          <w:i w:val="0"/>
          <w:iCs/>
          <w:lang w:val="en-GB"/>
        </w:rPr>
        <w:t xml:space="preserve"> that the following Question should be studied</w:t>
      </w:r>
    </w:p>
    <w:p w:rsidR="007A3EC2" w:rsidRPr="00686FE9" w:rsidRDefault="007A3EC2" w:rsidP="00464A6D">
      <w:pPr>
        <w:tabs>
          <w:tab w:val="left" w:pos="1134"/>
        </w:tabs>
        <w:spacing w:before="120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for the computation of S4 and σ</w:t>
      </w:r>
      <w:r w:rsidRPr="00686FE9">
        <w:rPr>
          <w:rFonts w:asciiTheme="majorBidi" w:hAnsiTheme="majorBidi" w:cstheme="majorBidi"/>
          <w:vertAlign w:val="subscript"/>
          <w:lang w:val="en-GB"/>
        </w:rPr>
        <w:t>φ</w:t>
      </w:r>
      <w:r w:rsidRPr="00686FE9">
        <w:rPr>
          <w:rFonts w:asciiTheme="majorBidi" w:hAnsiTheme="majorBidi" w:cstheme="majorBidi"/>
          <w:lang w:val="en-GB"/>
        </w:rPr>
        <w:t xml:space="preserve"> ionospheric indices, what is the impact of factors such as:</w:t>
      </w:r>
    </w:p>
    <w:p w:rsidR="007A3EC2" w:rsidRPr="00686FE9" w:rsidRDefault="007A3EC2" w:rsidP="00CB6097">
      <w:pPr>
        <w:pStyle w:val="enumlev1"/>
        <w:tabs>
          <w:tab w:val="clear" w:pos="794"/>
          <w:tab w:val="left" w:pos="1134"/>
        </w:tabs>
        <w:ind w:left="1134" w:hanging="1134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–</w:t>
      </w:r>
      <w:r w:rsidRPr="00686FE9">
        <w:rPr>
          <w:rFonts w:asciiTheme="majorBidi" w:hAnsiTheme="majorBidi" w:cstheme="majorBidi"/>
          <w:lang w:val="en-GB"/>
        </w:rPr>
        <w:tab/>
        <w:t>the detrending process;</w:t>
      </w:r>
    </w:p>
    <w:p w:rsidR="007A3EC2" w:rsidRPr="00686FE9" w:rsidRDefault="007A3EC2" w:rsidP="00CB6097">
      <w:pPr>
        <w:pStyle w:val="enumlev1"/>
        <w:tabs>
          <w:tab w:val="clear" w:pos="794"/>
          <w:tab w:val="left" w:pos="1134"/>
        </w:tabs>
        <w:ind w:left="1134" w:hanging="1134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–</w:t>
      </w:r>
      <w:r w:rsidRPr="00686FE9">
        <w:rPr>
          <w:rFonts w:asciiTheme="majorBidi" w:hAnsiTheme="majorBidi" w:cstheme="majorBidi"/>
          <w:lang w:val="en-GB"/>
        </w:rPr>
        <w:tab/>
        <w:t>the cut-off frequencies of the signal power spectral density;</w:t>
      </w:r>
    </w:p>
    <w:p w:rsidR="007A3EC2" w:rsidRPr="00686FE9" w:rsidRDefault="007A3EC2" w:rsidP="00CB6097">
      <w:pPr>
        <w:pStyle w:val="enumlev1"/>
        <w:tabs>
          <w:tab w:val="clear" w:pos="794"/>
          <w:tab w:val="left" w:pos="1134"/>
        </w:tabs>
        <w:ind w:left="1134" w:hanging="1134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–</w:t>
      </w:r>
      <w:r w:rsidRPr="00686FE9">
        <w:rPr>
          <w:rFonts w:asciiTheme="majorBidi" w:hAnsiTheme="majorBidi" w:cstheme="majorBidi"/>
          <w:lang w:val="en-GB"/>
        </w:rPr>
        <w:tab/>
        <w:t>the sampling rate of the signal power spectral density;</w:t>
      </w:r>
    </w:p>
    <w:p w:rsidR="007A3EC2" w:rsidRPr="00686FE9" w:rsidRDefault="007A3EC2" w:rsidP="00CB6097">
      <w:pPr>
        <w:pStyle w:val="enumlev1"/>
        <w:tabs>
          <w:tab w:val="clear" w:pos="794"/>
          <w:tab w:val="left" w:pos="1134"/>
        </w:tabs>
        <w:ind w:left="1134" w:hanging="1134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–</w:t>
      </w:r>
      <w:r w:rsidRPr="00686FE9">
        <w:rPr>
          <w:rFonts w:asciiTheme="majorBidi" w:hAnsiTheme="majorBidi" w:cstheme="majorBidi"/>
          <w:lang w:val="en-GB"/>
        </w:rPr>
        <w:tab/>
        <w:t>the signal duration;</w:t>
      </w:r>
    </w:p>
    <w:p w:rsidR="007A3EC2" w:rsidRPr="00686FE9" w:rsidRDefault="007A3EC2" w:rsidP="00CB6097">
      <w:pPr>
        <w:pStyle w:val="enumlev1"/>
        <w:tabs>
          <w:tab w:val="clear" w:pos="794"/>
          <w:tab w:val="left" w:pos="1134"/>
        </w:tabs>
        <w:ind w:left="1134" w:hanging="1134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–</w:t>
      </w:r>
      <w:r w:rsidRPr="00686FE9">
        <w:rPr>
          <w:rFonts w:asciiTheme="majorBidi" w:hAnsiTheme="majorBidi" w:cstheme="majorBidi"/>
          <w:lang w:val="en-GB"/>
        </w:rPr>
        <w:tab/>
        <w:t>the GNSS receiver,</w:t>
      </w:r>
    </w:p>
    <w:p w:rsidR="007A3EC2" w:rsidRPr="00686FE9" w:rsidRDefault="007A3EC2" w:rsidP="00CB6097">
      <w:pPr>
        <w:pStyle w:val="Call"/>
        <w:tabs>
          <w:tab w:val="clear" w:pos="1191"/>
          <w:tab w:val="left" w:pos="1134"/>
        </w:tabs>
        <w:spacing w:before="160" w:line="240" w:lineRule="auto"/>
        <w:ind w:left="1134"/>
        <w:jc w:val="both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further decides</w:t>
      </w:r>
    </w:p>
    <w:p w:rsidR="007A3EC2" w:rsidRPr="00686FE9" w:rsidRDefault="007A3EC2" w:rsidP="00464A6D">
      <w:pPr>
        <w:tabs>
          <w:tab w:val="clear" w:pos="794"/>
          <w:tab w:val="clear" w:pos="1191"/>
          <w:tab w:val="left" w:pos="1134"/>
        </w:tabs>
        <w:spacing w:before="120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bCs/>
          <w:lang w:val="en-GB"/>
        </w:rPr>
        <w:t>1</w:t>
      </w:r>
      <w:r w:rsidRPr="00686FE9">
        <w:rPr>
          <w:rFonts w:asciiTheme="majorBidi" w:hAnsiTheme="majorBidi" w:cstheme="majorBidi"/>
          <w:lang w:val="en-GB"/>
        </w:rPr>
        <w:tab/>
        <w:t>that the available information should be prepared as new Recommendations or as revisions to existing Recommendations;</w:t>
      </w:r>
    </w:p>
    <w:p w:rsidR="007A3EC2" w:rsidRPr="00686FE9" w:rsidRDefault="007A3EC2" w:rsidP="00464A6D">
      <w:pPr>
        <w:tabs>
          <w:tab w:val="clear" w:pos="794"/>
          <w:tab w:val="clear" w:pos="1191"/>
          <w:tab w:val="left" w:pos="1134"/>
        </w:tabs>
        <w:spacing w:before="120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2</w:t>
      </w:r>
      <w:r w:rsidRPr="00686FE9">
        <w:rPr>
          <w:rFonts w:asciiTheme="majorBidi" w:hAnsiTheme="majorBidi" w:cstheme="majorBidi"/>
          <w:lang w:val="en-GB"/>
        </w:rPr>
        <w:tab/>
        <w:t>that the above studies should be completed by 2019.</w:t>
      </w:r>
    </w:p>
    <w:p w:rsidR="007A3EC2" w:rsidRPr="00686FE9" w:rsidRDefault="007A3EC2" w:rsidP="00464A6D">
      <w:pPr>
        <w:tabs>
          <w:tab w:val="left" w:pos="1134"/>
        </w:tabs>
        <w:spacing w:before="360"/>
        <w:rPr>
          <w:rFonts w:asciiTheme="majorBidi" w:hAnsiTheme="majorBidi" w:cstheme="majorBidi"/>
          <w:lang w:val="en-GB"/>
        </w:rPr>
      </w:pPr>
      <w:r w:rsidRPr="00686FE9">
        <w:rPr>
          <w:rFonts w:asciiTheme="majorBidi" w:hAnsiTheme="majorBidi" w:cstheme="majorBidi"/>
          <w:lang w:val="en-GB"/>
        </w:rPr>
        <w:t>Category: S3</w:t>
      </w:r>
    </w:p>
    <w:p w:rsidR="007A3EC2" w:rsidRPr="00686FE9" w:rsidRDefault="007A3EC2" w:rsidP="007A3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686FE9">
        <w:rPr>
          <w:rFonts w:asciiTheme="minorHAnsi" w:hAnsiTheme="minorHAnsi" w:cstheme="minorHAnsi"/>
          <w:lang w:val="en-GB"/>
        </w:rPr>
        <w:br w:type="page"/>
      </w:r>
    </w:p>
    <w:p w:rsidR="007A3EC2" w:rsidRPr="00686FE9" w:rsidRDefault="007A3EC2" w:rsidP="007A3EC2">
      <w:pPr>
        <w:pStyle w:val="AnnexNotitle0"/>
        <w:rPr>
          <w:rFonts w:asciiTheme="minorHAnsi" w:hAnsiTheme="minorHAnsi" w:cstheme="minorHAnsi"/>
        </w:rPr>
      </w:pPr>
      <w:r w:rsidRPr="00686FE9">
        <w:rPr>
          <w:rFonts w:asciiTheme="minorHAnsi" w:hAnsiTheme="minorHAnsi" w:cstheme="minorHAnsi"/>
        </w:rPr>
        <w:lastRenderedPageBreak/>
        <w:t>Annex 2</w:t>
      </w:r>
    </w:p>
    <w:p w:rsidR="007A3EC2" w:rsidRPr="00686FE9" w:rsidRDefault="007A3EC2" w:rsidP="00686FE9">
      <w:pPr>
        <w:pStyle w:val="Title4"/>
        <w:spacing w:after="360"/>
        <w:rPr>
          <w:lang w:val="en-GB"/>
        </w:rPr>
      </w:pPr>
      <w:r w:rsidRPr="00686FE9">
        <w:rPr>
          <w:lang w:val="en-GB"/>
        </w:rPr>
        <w:t>Suppressed ITU-R Question</w:t>
      </w: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7"/>
        <w:gridCol w:w="7886"/>
      </w:tblGrid>
      <w:tr w:rsidR="007A3EC2" w:rsidRPr="00686FE9" w:rsidTr="00622245">
        <w:trPr>
          <w:cantSplit/>
          <w:tblHeader/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C2" w:rsidRPr="00686FE9" w:rsidRDefault="007A3EC2" w:rsidP="006904BE">
            <w:pPr>
              <w:pStyle w:val="Tablehead"/>
              <w:rPr>
                <w:rFonts w:asciiTheme="minorHAnsi" w:hAnsiTheme="minorHAnsi" w:cstheme="majorBidi"/>
                <w:lang w:val="en-GB"/>
              </w:rPr>
            </w:pPr>
            <w:r w:rsidRPr="00686FE9">
              <w:rPr>
                <w:rFonts w:asciiTheme="minorHAnsi" w:hAnsiTheme="minorHAnsi" w:cstheme="majorBidi"/>
                <w:lang w:val="en-GB"/>
              </w:rPr>
              <w:t>Question ITU-R</w:t>
            </w:r>
          </w:p>
        </w:tc>
        <w:tc>
          <w:tcPr>
            <w:tcW w:w="7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C2" w:rsidRPr="00686FE9" w:rsidRDefault="007A3EC2" w:rsidP="006904BE">
            <w:pPr>
              <w:pStyle w:val="Tablehead"/>
              <w:rPr>
                <w:rFonts w:asciiTheme="minorHAnsi" w:hAnsiTheme="minorHAnsi" w:cstheme="majorBidi"/>
                <w:lang w:val="en-GB"/>
              </w:rPr>
            </w:pPr>
            <w:r w:rsidRPr="00686FE9">
              <w:rPr>
                <w:rFonts w:asciiTheme="minorHAnsi" w:hAnsiTheme="minorHAnsi" w:cstheme="majorBidi"/>
                <w:lang w:val="en-GB"/>
              </w:rPr>
              <w:t>Title</w:t>
            </w:r>
          </w:p>
        </w:tc>
      </w:tr>
      <w:tr w:rsidR="007A3EC2" w:rsidRPr="00686FE9" w:rsidTr="00622245">
        <w:trPr>
          <w:cantSplit/>
          <w:jc w:val="center"/>
        </w:trPr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EC2" w:rsidRPr="00686FE9" w:rsidRDefault="007A3EC2" w:rsidP="006904BE">
            <w:pPr>
              <w:pStyle w:val="Tabletext"/>
              <w:jc w:val="center"/>
              <w:rPr>
                <w:rFonts w:asciiTheme="minorHAnsi" w:hAnsiTheme="minorHAnsi" w:cstheme="majorBidi"/>
                <w:highlight w:val="yellow"/>
                <w:lang w:val="en-GB" w:eastAsia="ja-JP"/>
              </w:rPr>
            </w:pPr>
            <w:r w:rsidRPr="00686FE9">
              <w:rPr>
                <w:rFonts w:asciiTheme="minorHAnsi" w:hAnsiTheme="minorHAnsi" w:cstheme="majorBidi"/>
                <w:lang w:val="en-GB" w:eastAsia="ja-JP"/>
              </w:rPr>
              <w:t>232-1/3</w:t>
            </w:r>
          </w:p>
        </w:tc>
        <w:tc>
          <w:tcPr>
            <w:tcW w:w="78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EC2" w:rsidRPr="00686FE9" w:rsidRDefault="007A3EC2" w:rsidP="006904BE">
            <w:pPr>
              <w:pStyle w:val="Tabletext"/>
              <w:rPr>
                <w:rFonts w:asciiTheme="minorHAnsi" w:hAnsiTheme="minorHAnsi" w:cstheme="majorBidi"/>
                <w:szCs w:val="20"/>
                <w:highlight w:val="yellow"/>
                <w:lang w:val="en-GB" w:eastAsia="ja-JP"/>
              </w:rPr>
            </w:pPr>
            <w:r w:rsidRPr="00686FE9">
              <w:rPr>
                <w:rFonts w:asciiTheme="minorHAnsi" w:hAnsiTheme="minorHAnsi" w:cstheme="majorBidi"/>
                <w:szCs w:val="20"/>
                <w:lang w:val="en-GB"/>
              </w:rPr>
              <w:t>The effect of nanostructure materials on propagation</w:t>
            </w:r>
          </w:p>
        </w:tc>
      </w:tr>
    </w:tbl>
    <w:p w:rsidR="007A3EC2" w:rsidRPr="00686FE9" w:rsidRDefault="007A3EC2" w:rsidP="00DF4DEC">
      <w:pPr>
        <w:pStyle w:val="Headingb"/>
        <w:spacing w:before="360" w:after="120"/>
        <w:jc w:val="left"/>
        <w:rPr>
          <w:b w:val="0"/>
          <w:bCs/>
          <w:lang w:val="en-GB"/>
        </w:rPr>
      </w:pPr>
    </w:p>
    <w:p w:rsidR="006231F2" w:rsidRPr="00686FE9" w:rsidRDefault="006231F2" w:rsidP="006231F2">
      <w:pPr>
        <w:jc w:val="center"/>
        <w:rPr>
          <w:lang w:val="en-GB"/>
        </w:rPr>
      </w:pPr>
      <w:r w:rsidRPr="00686FE9">
        <w:rPr>
          <w:lang w:val="en-GB"/>
        </w:rPr>
        <w:t>_______________</w:t>
      </w:r>
    </w:p>
    <w:sectPr w:rsidR="006231F2" w:rsidRPr="00686FE9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B2" w:rsidRDefault="00FA64B2">
      <w:r>
        <w:separator/>
      </w:r>
    </w:p>
  </w:endnote>
  <w:endnote w:type="continuationSeparator" w:id="0">
    <w:p w:rsidR="00FA64B2" w:rsidRDefault="00F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5E" w:rsidRDefault="0072565E" w:rsidP="0072565E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3215DE" w:rsidRPr="005E5EB3" w:rsidRDefault="0072565E" w:rsidP="0072565E">
    <w:pPr>
      <w:pStyle w:val="ListParagraph"/>
      <w:spacing w:before="0" w:line="240" w:lineRule="auto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B2" w:rsidRDefault="00FA64B2">
      <w:r>
        <w:t>____________________</w:t>
      </w:r>
    </w:p>
  </w:footnote>
  <w:footnote w:type="continuationSeparator" w:id="0">
    <w:p w:rsidR="00FA64B2" w:rsidRDefault="00FA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A2340" w:rsidRDefault="00FA2340" w:rsidP="00FA2340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A77C1D"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C2" w:rsidRPr="00FA2340" w:rsidRDefault="007A3EC2" w:rsidP="007A3EC2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A77C1D">
      <w:rPr>
        <w:rStyle w:val="PageNumber"/>
        <w:noProof/>
        <w:sz w:val="18"/>
        <w:szCs w:val="18"/>
      </w:rPr>
      <w:t>3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72565E" w:rsidTr="0072565E">
      <w:trPr>
        <w:jc w:val="center"/>
      </w:trPr>
      <w:tc>
        <w:tcPr>
          <w:tcW w:w="4961" w:type="dxa"/>
        </w:tcPr>
        <w:p w:rsidR="0072565E" w:rsidRDefault="0072565E" w:rsidP="0072565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93E933F" wp14:editId="40A3839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72565E" w:rsidRDefault="0072565E" w:rsidP="0072565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BFB4DE8" wp14:editId="52E89D4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15DE" w:rsidRPr="0072565E" w:rsidRDefault="003215DE" w:rsidP="00725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A64B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BD9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3F5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0B59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302B3"/>
    <w:rsid w:val="00230C66"/>
    <w:rsid w:val="00235A29"/>
    <w:rsid w:val="00237E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BA1"/>
    <w:rsid w:val="002E3D27"/>
    <w:rsid w:val="002F0890"/>
    <w:rsid w:val="002F2531"/>
    <w:rsid w:val="002F4967"/>
    <w:rsid w:val="00316935"/>
    <w:rsid w:val="003215DE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E47"/>
    <w:rsid w:val="00406D71"/>
    <w:rsid w:val="004326DB"/>
    <w:rsid w:val="0043682E"/>
    <w:rsid w:val="00447ECB"/>
    <w:rsid w:val="004623F7"/>
    <w:rsid w:val="00464A6D"/>
    <w:rsid w:val="00480F51"/>
    <w:rsid w:val="00481124"/>
    <w:rsid w:val="004815EB"/>
    <w:rsid w:val="00487569"/>
    <w:rsid w:val="004908CD"/>
    <w:rsid w:val="00496864"/>
    <w:rsid w:val="00496920"/>
    <w:rsid w:val="004A009E"/>
    <w:rsid w:val="004A4496"/>
    <w:rsid w:val="004B11AB"/>
    <w:rsid w:val="004B7C9A"/>
    <w:rsid w:val="004C6779"/>
    <w:rsid w:val="004D733B"/>
    <w:rsid w:val="004E0DC4"/>
    <w:rsid w:val="004E0FB5"/>
    <w:rsid w:val="004E128C"/>
    <w:rsid w:val="004E43BB"/>
    <w:rsid w:val="004E460D"/>
    <w:rsid w:val="004F178E"/>
    <w:rsid w:val="004F4543"/>
    <w:rsid w:val="004F57BB"/>
    <w:rsid w:val="00505309"/>
    <w:rsid w:val="0050789B"/>
    <w:rsid w:val="005224A1"/>
    <w:rsid w:val="00526753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2245"/>
    <w:rsid w:val="006231F2"/>
    <w:rsid w:val="0064371D"/>
    <w:rsid w:val="00643AC6"/>
    <w:rsid w:val="00650B2A"/>
    <w:rsid w:val="00651777"/>
    <w:rsid w:val="006550F8"/>
    <w:rsid w:val="00656226"/>
    <w:rsid w:val="00675974"/>
    <w:rsid w:val="006829F3"/>
    <w:rsid w:val="00686FE9"/>
    <w:rsid w:val="006A518B"/>
    <w:rsid w:val="006B0590"/>
    <w:rsid w:val="006B49DA"/>
    <w:rsid w:val="006C53F8"/>
    <w:rsid w:val="006C7CDE"/>
    <w:rsid w:val="007234B1"/>
    <w:rsid w:val="00723D08"/>
    <w:rsid w:val="0072565E"/>
    <w:rsid w:val="00725FDA"/>
    <w:rsid w:val="00727816"/>
    <w:rsid w:val="00730B9A"/>
    <w:rsid w:val="00750CFA"/>
    <w:rsid w:val="0075413A"/>
    <w:rsid w:val="007553DA"/>
    <w:rsid w:val="007776A0"/>
    <w:rsid w:val="00782354"/>
    <w:rsid w:val="0078424C"/>
    <w:rsid w:val="007921A7"/>
    <w:rsid w:val="00795474"/>
    <w:rsid w:val="007A3EC2"/>
    <w:rsid w:val="007B3DB1"/>
    <w:rsid w:val="007C4AB2"/>
    <w:rsid w:val="007D183E"/>
    <w:rsid w:val="007D43D0"/>
    <w:rsid w:val="007D65B9"/>
    <w:rsid w:val="007E1833"/>
    <w:rsid w:val="007E3F13"/>
    <w:rsid w:val="007F751A"/>
    <w:rsid w:val="00800012"/>
    <w:rsid w:val="0080261F"/>
    <w:rsid w:val="00806160"/>
    <w:rsid w:val="008143A4"/>
    <w:rsid w:val="0081513E"/>
    <w:rsid w:val="00835F2F"/>
    <w:rsid w:val="008535E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62D7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77C1D"/>
    <w:rsid w:val="00A963DF"/>
    <w:rsid w:val="00AC0C22"/>
    <w:rsid w:val="00AC3896"/>
    <w:rsid w:val="00AD2CF2"/>
    <w:rsid w:val="00AE2D88"/>
    <w:rsid w:val="00AE6F6F"/>
    <w:rsid w:val="00AF007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209D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6097"/>
    <w:rsid w:val="00CD4E44"/>
    <w:rsid w:val="00CE076A"/>
    <w:rsid w:val="00CE463D"/>
    <w:rsid w:val="00D10BA0"/>
    <w:rsid w:val="00D12CD7"/>
    <w:rsid w:val="00D21694"/>
    <w:rsid w:val="00D24EB5"/>
    <w:rsid w:val="00D35AB9"/>
    <w:rsid w:val="00D41571"/>
    <w:rsid w:val="00D416A0"/>
    <w:rsid w:val="00D47672"/>
    <w:rsid w:val="00D50C44"/>
    <w:rsid w:val="00D5123C"/>
    <w:rsid w:val="00D55560"/>
    <w:rsid w:val="00D610CF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DF4DEC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A94"/>
    <w:rsid w:val="00E64254"/>
    <w:rsid w:val="00E67928"/>
    <w:rsid w:val="00E70FB5"/>
    <w:rsid w:val="00E83497"/>
    <w:rsid w:val="00E915AF"/>
    <w:rsid w:val="00E96415"/>
    <w:rsid w:val="00EA15B3"/>
    <w:rsid w:val="00EB1EFB"/>
    <w:rsid w:val="00EB2358"/>
    <w:rsid w:val="00EB3EB8"/>
    <w:rsid w:val="00EC02FE"/>
    <w:rsid w:val="00EC4A96"/>
    <w:rsid w:val="00EE7FBE"/>
    <w:rsid w:val="00F22073"/>
    <w:rsid w:val="00F424BF"/>
    <w:rsid w:val="00F44FC3"/>
    <w:rsid w:val="00F46107"/>
    <w:rsid w:val="00F468C5"/>
    <w:rsid w:val="00F52F39"/>
    <w:rsid w:val="00F6184F"/>
    <w:rsid w:val="00F8310E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85037FE0-53E1-4D71-A11D-FBC9038C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0F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bChar">
    <w:name w:val="Heading_b Char"/>
    <w:basedOn w:val="DefaultParagraphFont"/>
    <w:link w:val="Headingb"/>
    <w:uiPriority w:val="99"/>
    <w:locked/>
    <w:rsid w:val="007A3EC2"/>
    <w:rPr>
      <w:b/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7A3EC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3449-4244-427A-A25D-38DC5CD7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6</cp:revision>
  <cp:lastPrinted>2017-11-28T11:04:00Z</cp:lastPrinted>
  <dcterms:created xsi:type="dcterms:W3CDTF">2017-11-23T15:14:00Z</dcterms:created>
  <dcterms:modified xsi:type="dcterms:W3CDTF">2017-11-28T11:04:00Z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