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CD0707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CD0707">
              <w:rPr>
                <w:b/>
                <w:bCs/>
                <w:szCs w:val="24"/>
                <w:lang w:val="fr-CH"/>
              </w:rPr>
              <w:t>840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96D3A" w:rsidP="00CD0707">
            <w:pPr>
              <w:spacing w:before="0"/>
              <w:jc w:val="right"/>
              <w:rPr>
                <w:szCs w:val="24"/>
                <w:lang w:val="en-GB"/>
              </w:rPr>
            </w:pPr>
            <w:r w:rsidRPr="0033029C">
              <w:rPr>
                <w:bCs/>
                <w:szCs w:val="24"/>
              </w:rPr>
              <w:t xml:space="preserve">15 de </w:t>
            </w:r>
            <w:r w:rsidR="00CD0707">
              <w:rPr>
                <w:bCs/>
                <w:szCs w:val="24"/>
              </w:rPr>
              <w:t>noviembre</w:t>
            </w:r>
            <w:r w:rsidRPr="0033029C">
              <w:rPr>
                <w:bCs/>
                <w:szCs w:val="24"/>
              </w:rPr>
              <w:t xml:space="preserve"> de 201</w:t>
            </w:r>
            <w:r w:rsidR="00CD0707"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E3DE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0707" w:rsidRDefault="00CD0707" w:rsidP="00CD070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33C76">
              <w:rPr>
                <w:b/>
                <w:lang w:val="es-ES_tradnl"/>
              </w:rPr>
              <w:t>A las Administraciones de los Estados Miembros de la UIT, a los Miembros del Sector de Radiocomunicaciones, a los Asociados del UIT-R que participan en los trabajos de la Comisión de Estudio 4 de Radiocomunicaciones y a las Instituciones Académicas de la UIT</w:t>
            </w:r>
          </w:p>
        </w:tc>
      </w:tr>
      <w:tr w:rsidR="00E53DCE" w:rsidRPr="002E3DE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E3DE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CD0707" w:rsidRPr="002E3DE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CD0707" w:rsidRPr="00933C76" w:rsidRDefault="00CD0707" w:rsidP="00CD070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33C76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0707" w:rsidRPr="00933C76" w:rsidRDefault="00CD0707" w:rsidP="00CD0707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_tradnl"/>
              </w:rPr>
            </w:pPr>
            <w:r w:rsidRPr="00933C76">
              <w:rPr>
                <w:b/>
                <w:lang w:val="es-ES_tradnl"/>
              </w:rPr>
              <w:t>Comisión de Estudio 4 de Radiocomunicaciones (Servicios por satélite)</w:t>
            </w:r>
          </w:p>
          <w:p w:rsidR="00CD0707" w:rsidRPr="00933C76" w:rsidRDefault="00CD0707" w:rsidP="00CD0707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933C76">
              <w:rPr>
                <w:b/>
                <w:bCs/>
                <w:lang w:val="es-ES_tradnl"/>
              </w:rPr>
              <w:t>–</w:t>
            </w:r>
            <w:r w:rsidRPr="00933C76">
              <w:rPr>
                <w:b/>
                <w:bCs/>
                <w:lang w:val="es-ES_tradnl"/>
              </w:rPr>
              <w:tab/>
              <w:t xml:space="preserve">Propuesta de adopción por correspondencia de 1 </w:t>
            </w:r>
            <w:r w:rsidRPr="00933C76">
              <w:rPr>
                <w:b/>
                <w:lang w:val="es-ES_tradnl"/>
              </w:rPr>
              <w:t>proyecto de Recomendación UIT-R revisada</w:t>
            </w:r>
          </w:p>
        </w:tc>
      </w:tr>
      <w:tr w:rsidR="00E53DCE" w:rsidRPr="002E3DE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D070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D070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E3DE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D070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D070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E3DE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070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E3DE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D070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CD0707" w:rsidRPr="00933C76" w:rsidRDefault="00CD0707" w:rsidP="00CD0707">
      <w:pPr>
        <w:rPr>
          <w:szCs w:val="20"/>
          <w:lang w:val="es-ES_tradnl"/>
        </w:rPr>
      </w:pPr>
      <w:r w:rsidRPr="00933C76">
        <w:rPr>
          <w:lang w:val="es-ES_tradnl"/>
        </w:rPr>
        <w:t>En la reunión de la Comisión de Estudio 4 de Radiocomunicaciones celebrada el 27 de octubre de 2017, la Comisión de Estudio decidió solicitar la adopción de 1 proyecto de Recomendación UIT-R revisada de conformidad con el § A2.6.2.2.3 de la Resolución UIT</w:t>
      </w:r>
      <w:r w:rsidRPr="00933C76">
        <w:rPr>
          <w:lang w:val="es-ES_tradnl"/>
        </w:rPr>
        <w:noBreakHyphen/>
        <w:t>R 1</w:t>
      </w:r>
      <w:r w:rsidRPr="00933C76">
        <w:rPr>
          <w:lang w:val="es-ES_tradnl"/>
        </w:rPr>
        <w:noBreakHyphen/>
        <w:t>7 (Adopción por una Comisión de Estudio por correspondencia). El título y el resumen del proyecto de Recomend</w:t>
      </w:r>
      <w:r w:rsidR="00026049">
        <w:rPr>
          <w:lang w:val="es-ES_tradnl"/>
        </w:rPr>
        <w:t xml:space="preserve">ación se facilitan en el Anexo </w:t>
      </w:r>
      <w:r w:rsidRPr="00933C76">
        <w:rPr>
          <w:lang w:val="es-ES_tradnl"/>
        </w:rPr>
        <w:t xml:space="preserve">a la presente. </w:t>
      </w:r>
    </w:p>
    <w:p w:rsidR="00CD0707" w:rsidRPr="00933C76" w:rsidRDefault="00CD0707" w:rsidP="00CD0707">
      <w:pPr>
        <w:rPr>
          <w:lang w:val="es-ES_tradnl"/>
        </w:rPr>
      </w:pPr>
      <w:r w:rsidRPr="00933C76">
        <w:rPr>
          <w:lang w:val="es-ES_tradnl"/>
        </w:rPr>
        <w:t xml:space="preserve">El periodo de consideración será de 2 meses </w:t>
      </w:r>
      <w:r>
        <w:rPr>
          <w:lang w:val="es-ES_tradnl"/>
        </w:rPr>
        <w:t>y finalizará</w:t>
      </w:r>
      <w:r w:rsidRPr="00933C76">
        <w:rPr>
          <w:lang w:val="es-ES_tradnl"/>
        </w:rPr>
        <w:t xml:space="preserve"> el </w:t>
      </w:r>
      <w:r w:rsidRPr="00933C76">
        <w:rPr>
          <w:u w:val="single"/>
          <w:lang w:val="es-ES_tradnl"/>
        </w:rPr>
        <w:t>15 de enero de 2018</w:t>
      </w:r>
      <w:r w:rsidRPr="00933C76">
        <w:rPr>
          <w:lang w:val="es-ES_tradnl"/>
        </w:rPr>
        <w:t>. Si durante este periodo no se reciben objeciones de los Estados Miembros, se iniciará el procedimiento de aprobación por consulta indicado en el § A2.6.2.3 de la Resolución UIT</w:t>
      </w:r>
      <w:r w:rsidRPr="00933C76">
        <w:rPr>
          <w:lang w:val="es-ES_tradnl"/>
        </w:rPr>
        <w:noBreakHyphen/>
        <w:t>R 1-7.</w:t>
      </w:r>
    </w:p>
    <w:p w:rsidR="00CD0707" w:rsidRDefault="00CD0707" w:rsidP="00CD0707">
      <w:pPr>
        <w:rPr>
          <w:lang w:val="es-ES_tradnl"/>
        </w:rPr>
      </w:pPr>
      <w:r w:rsidRPr="00933C76">
        <w:rPr>
          <w:lang w:val="es-ES_tradnl"/>
        </w:rPr>
        <w:t>Todo Estado Miembro que objete la adopción del proyecto de Recomendación debe informar al Director y al Presidente de la Comisión de Estudio de los motivos de dicha objeción.</w:t>
      </w:r>
    </w:p>
    <w:p w:rsidR="007A4DA3" w:rsidRDefault="007A4D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CD0707" w:rsidRPr="00933C76" w:rsidRDefault="00CD0707" w:rsidP="00CD0707">
      <w:pPr>
        <w:rPr>
          <w:lang w:val="es-ES_tradnl"/>
        </w:rPr>
      </w:pPr>
      <w:r w:rsidRPr="00933C76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de Recomendación mencionado en esta carta, que comunique dicha información a la Secretaría tan pronto como sea posible. La Política común en materia de patentes para UIT-T/UIT-R/ISO/CEI puede consultarse en </w:t>
      </w:r>
      <w:hyperlink r:id="rId8" w:history="1">
        <w:r w:rsidRPr="00933C76">
          <w:rPr>
            <w:rStyle w:val="Hyperlink"/>
            <w:rFonts w:eastAsia="SimSun" w:cs="Arial"/>
            <w:color w:val="0563C1"/>
            <w:sz w:val="22"/>
            <w:szCs w:val="24"/>
            <w:lang w:val="es-ES_tradnl" w:eastAsia="zh-CN"/>
          </w:rPr>
          <w:t>http://www.itu.int/en/ITU-T/ipr/Pages/policy.aspx</w:t>
        </w:r>
      </w:hyperlink>
      <w:r w:rsidRPr="00933C76">
        <w:rPr>
          <w:lang w:val="es-ES_tradnl"/>
        </w:rPr>
        <w:t>.</w:t>
      </w:r>
    </w:p>
    <w:p w:rsidR="00CD0707" w:rsidRDefault="00CD0707" w:rsidP="00CD0707">
      <w:pPr>
        <w:keepNext/>
        <w:keepLines/>
        <w:rPr>
          <w:lang w:val="es-ES_tradnl"/>
        </w:rPr>
      </w:pPr>
    </w:p>
    <w:p w:rsidR="007A4DA3" w:rsidRDefault="007A4DA3" w:rsidP="00CD0707">
      <w:pPr>
        <w:keepNext/>
        <w:keepLines/>
        <w:rPr>
          <w:lang w:val="es-ES_tradnl"/>
        </w:rPr>
      </w:pPr>
    </w:p>
    <w:p w:rsidR="007A4DA3" w:rsidRDefault="007A4DA3" w:rsidP="00CD0707">
      <w:pPr>
        <w:keepNext/>
        <w:keepLines/>
        <w:rPr>
          <w:lang w:val="es-ES_tradnl"/>
        </w:rPr>
      </w:pPr>
    </w:p>
    <w:p w:rsidR="007A4DA3" w:rsidRPr="00933C76" w:rsidRDefault="007A4DA3" w:rsidP="00CD0707">
      <w:pPr>
        <w:keepNext/>
        <w:keepLines/>
        <w:rPr>
          <w:lang w:val="es-ES_tradnl"/>
        </w:rPr>
      </w:pPr>
    </w:p>
    <w:p w:rsidR="00CD0707" w:rsidRPr="00933C76" w:rsidRDefault="00CD0707" w:rsidP="00CD0707">
      <w:pPr>
        <w:keepNext/>
        <w:keepLines/>
        <w:jc w:val="left"/>
        <w:rPr>
          <w:lang w:val="es-ES_tradnl"/>
        </w:rPr>
      </w:pPr>
      <w:r w:rsidRPr="00933C76">
        <w:rPr>
          <w:lang w:val="es-ES_tradnl"/>
        </w:rPr>
        <w:t>François Rancy</w:t>
      </w:r>
      <w:r w:rsidRPr="00933C76">
        <w:rPr>
          <w:lang w:val="es-ES_tradnl"/>
        </w:rPr>
        <w:br/>
        <w:t>Director</w:t>
      </w:r>
    </w:p>
    <w:p w:rsidR="00CD0707" w:rsidRPr="00933C76" w:rsidRDefault="00CD0707" w:rsidP="00CD0707">
      <w:pPr>
        <w:keepNext/>
        <w:keepLines/>
        <w:rPr>
          <w:b/>
          <w:bCs/>
          <w:lang w:val="es-ES_tradnl"/>
        </w:rPr>
      </w:pPr>
    </w:p>
    <w:p w:rsidR="00CD0707" w:rsidRPr="00933C76" w:rsidRDefault="00CD0707" w:rsidP="00CD0707">
      <w:pPr>
        <w:keepNext/>
        <w:keepLines/>
        <w:rPr>
          <w:lang w:val="es-ES_tradnl"/>
        </w:rPr>
      </w:pPr>
      <w:r w:rsidRPr="00933C76">
        <w:rPr>
          <w:b/>
          <w:bCs/>
          <w:lang w:val="es-ES_tradnl"/>
        </w:rPr>
        <w:t>Anexo:</w:t>
      </w:r>
      <w:r w:rsidRPr="00933C76">
        <w:rPr>
          <w:b/>
          <w:bCs/>
          <w:lang w:val="es-ES_tradnl"/>
        </w:rPr>
        <w:tab/>
      </w:r>
      <w:r w:rsidRPr="00933C76">
        <w:rPr>
          <w:b/>
          <w:bCs/>
          <w:lang w:val="es-ES_tradnl"/>
        </w:rPr>
        <w:tab/>
      </w:r>
      <w:r w:rsidRPr="00933C76">
        <w:rPr>
          <w:lang w:val="es-ES_tradnl"/>
        </w:rPr>
        <w:t>Título y resumen del proyecto de Recomendación</w:t>
      </w:r>
    </w:p>
    <w:p w:rsidR="00CD0707" w:rsidRPr="00933C76" w:rsidRDefault="00CD0707" w:rsidP="00CD0707">
      <w:pPr>
        <w:keepNext/>
        <w:keepLines/>
        <w:ind w:left="1191" w:hanging="1191"/>
        <w:rPr>
          <w:u w:val="single"/>
          <w:lang w:val="es-ES_tradnl"/>
        </w:rPr>
      </w:pPr>
    </w:p>
    <w:p w:rsidR="00CD0707" w:rsidRPr="00933C76" w:rsidRDefault="00CD0707" w:rsidP="00CD0707">
      <w:pPr>
        <w:rPr>
          <w:rStyle w:val="Hyperlink"/>
          <w:lang w:val="es-ES_tradnl"/>
        </w:rPr>
      </w:pPr>
      <w:r w:rsidRPr="00933C76">
        <w:rPr>
          <w:b/>
          <w:bCs/>
          <w:lang w:val="es-ES_tradnl"/>
        </w:rPr>
        <w:t xml:space="preserve">Documento: </w:t>
      </w:r>
      <w:r w:rsidRPr="00933C76">
        <w:rPr>
          <w:lang w:val="es-ES_tradnl"/>
        </w:rPr>
        <w:t xml:space="preserve">Documento </w:t>
      </w:r>
      <w:hyperlink r:id="rId9" w:history="1">
        <w:r w:rsidRPr="00933C76">
          <w:rPr>
            <w:rStyle w:val="Hyperlink"/>
            <w:lang w:val="es-ES_tradnl"/>
          </w:rPr>
          <w:t>4/36 (Rev.1)</w:t>
        </w:r>
      </w:hyperlink>
    </w:p>
    <w:p w:rsidR="00CD0707" w:rsidRPr="00933C76" w:rsidRDefault="00CD0707" w:rsidP="00CD0707">
      <w:pPr>
        <w:rPr>
          <w:sz w:val="22"/>
          <w:u w:val="single"/>
          <w:lang w:val="es-ES_tradnl"/>
        </w:rPr>
      </w:pPr>
    </w:p>
    <w:p w:rsidR="00CD0707" w:rsidRPr="00933C76" w:rsidRDefault="00CD0707" w:rsidP="00CD0707">
      <w:pPr>
        <w:tabs>
          <w:tab w:val="clear" w:pos="1588"/>
          <w:tab w:val="left" w:pos="2552"/>
        </w:tabs>
        <w:rPr>
          <w:lang w:val="es-ES_tradnl"/>
        </w:rPr>
      </w:pPr>
      <w:r>
        <w:rPr>
          <w:lang w:val="es-ES_tradnl"/>
        </w:rPr>
        <w:t>Este</w:t>
      </w:r>
      <w:r w:rsidRPr="00933C76">
        <w:rPr>
          <w:lang w:val="es-ES_tradnl"/>
        </w:rPr>
        <w:t xml:space="preserve"> documento está disponible en formato electrónico en la dirección: </w:t>
      </w:r>
      <w:hyperlink r:id="rId10" w:history="1">
        <w:r w:rsidRPr="00933C76">
          <w:rPr>
            <w:rStyle w:val="Hyperlink"/>
            <w:lang w:val="es-ES_tradnl"/>
          </w:rPr>
          <w:t>https://www.itu.int/md/R15-SG04-C/en</w:t>
        </w:r>
      </w:hyperlink>
      <w:r w:rsidRPr="00933C76">
        <w:rPr>
          <w:lang w:val="es-ES_tradnl"/>
        </w:rPr>
        <w:t>.</w:t>
      </w:r>
    </w:p>
    <w:p w:rsidR="00CD0707" w:rsidRPr="00933C76" w:rsidRDefault="00CD0707" w:rsidP="00CD0707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CD0707" w:rsidRPr="00933C76" w:rsidRDefault="00CD0707" w:rsidP="00CD0707">
      <w:pPr>
        <w:tabs>
          <w:tab w:val="left" w:pos="284"/>
          <w:tab w:val="left" w:pos="568"/>
        </w:tabs>
        <w:spacing w:before="2200" w:after="60"/>
        <w:rPr>
          <w:b/>
          <w:bCs/>
          <w:sz w:val="18"/>
          <w:szCs w:val="18"/>
          <w:lang w:val="es-ES_tradnl"/>
        </w:rPr>
      </w:pPr>
    </w:p>
    <w:p w:rsidR="00CD0707" w:rsidRPr="00933C76" w:rsidRDefault="00CD0707" w:rsidP="00CD0707">
      <w:pPr>
        <w:spacing w:before="200"/>
        <w:rPr>
          <w:b/>
          <w:bCs/>
          <w:sz w:val="18"/>
          <w:szCs w:val="18"/>
          <w:lang w:val="es-ES_tradnl"/>
        </w:rPr>
      </w:pPr>
      <w:r w:rsidRPr="00933C76">
        <w:rPr>
          <w:b/>
          <w:bCs/>
          <w:sz w:val="18"/>
          <w:szCs w:val="18"/>
          <w:lang w:val="es-ES_tradnl"/>
        </w:rPr>
        <w:t>Distribución: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4 de </w:t>
      </w:r>
      <w:r w:rsidRPr="00933C76">
        <w:rPr>
          <w:bCs/>
          <w:sz w:val="18"/>
          <w:szCs w:val="18"/>
          <w:lang w:val="es-ES_tradnl"/>
        </w:rPr>
        <w:t>Radiocomunicaciones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>
        <w:rPr>
          <w:sz w:val="18"/>
          <w:szCs w:val="18"/>
          <w:lang w:val="es-ES_tradnl"/>
        </w:rPr>
        <w:t>4</w:t>
      </w:r>
      <w:r w:rsidRPr="00933C76">
        <w:rPr>
          <w:sz w:val="18"/>
          <w:szCs w:val="18"/>
          <w:lang w:val="es-ES_tradnl"/>
        </w:rPr>
        <w:t xml:space="preserve"> de </w:t>
      </w:r>
      <w:r w:rsidRPr="00933C76">
        <w:rPr>
          <w:bCs/>
          <w:sz w:val="18"/>
          <w:szCs w:val="18"/>
          <w:lang w:val="es-ES_tradnl"/>
        </w:rPr>
        <w:t>Radiocomunicaciones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</w:r>
      <w:r w:rsidRPr="00933C76">
        <w:rPr>
          <w:bCs/>
          <w:sz w:val="18"/>
          <w:szCs w:val="18"/>
          <w:lang w:val="es-ES_tradnl"/>
        </w:rPr>
        <w:t>Instituciones Académicas de la UIT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  <w:t>Miembros de la Junta del Reglamento de Radiocomunicaciones</w:t>
      </w:r>
    </w:p>
    <w:p w:rsidR="007A4DA3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933C76">
        <w:rPr>
          <w:sz w:val="18"/>
          <w:szCs w:val="18"/>
          <w:lang w:val="es-ES_tradnl"/>
        </w:rPr>
        <w:t>–</w:t>
      </w:r>
      <w:r w:rsidRPr="00933C76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CD0707" w:rsidRPr="00933C76" w:rsidRDefault="00CD0707" w:rsidP="00CD0707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933C76">
        <w:rPr>
          <w:lang w:val="es-ES_tradnl"/>
        </w:rPr>
        <w:br w:type="page"/>
      </w:r>
    </w:p>
    <w:p w:rsidR="00CD0707" w:rsidRPr="00933C76" w:rsidRDefault="00CD0707" w:rsidP="00CD0707">
      <w:pPr>
        <w:pStyle w:val="AnnexNotitle0"/>
        <w:rPr>
          <w:rFonts w:asciiTheme="minorHAnsi" w:hAnsiTheme="minorHAnsi" w:cstheme="minorHAnsi"/>
          <w:bCs/>
        </w:rPr>
      </w:pPr>
      <w:r w:rsidRPr="00933C76">
        <w:rPr>
          <w:rFonts w:asciiTheme="minorHAnsi" w:hAnsiTheme="minorHAnsi" w:cstheme="minorHAnsi"/>
        </w:rPr>
        <w:lastRenderedPageBreak/>
        <w:t>Anexo</w:t>
      </w:r>
      <w:r w:rsidRPr="00933C76">
        <w:rPr>
          <w:rFonts w:asciiTheme="minorHAnsi" w:hAnsiTheme="minorHAnsi" w:cstheme="minorHAnsi"/>
        </w:rPr>
        <w:br/>
      </w:r>
      <w:r w:rsidRPr="00933C76">
        <w:rPr>
          <w:rFonts w:asciiTheme="minorHAnsi" w:hAnsiTheme="minorHAnsi" w:cstheme="minorHAnsi"/>
        </w:rPr>
        <w:br/>
      </w:r>
      <w:r w:rsidRPr="00933C76">
        <w:rPr>
          <w:rFonts w:asciiTheme="minorHAnsi" w:hAnsiTheme="minorHAnsi" w:cstheme="minorHAnsi"/>
          <w:bCs/>
        </w:rPr>
        <w:t>Título y resumen del proyecto de Recomendación</w:t>
      </w:r>
    </w:p>
    <w:p w:rsidR="00CD0707" w:rsidRPr="00933C76" w:rsidRDefault="00CD0707" w:rsidP="00CD0707">
      <w:pPr>
        <w:rPr>
          <w:rFonts w:asciiTheme="minorHAnsi" w:hAnsiTheme="minorHAnsi" w:cstheme="minorHAnsi"/>
          <w:b/>
          <w:bCs/>
          <w:lang w:val="es-ES_tradnl"/>
        </w:rPr>
      </w:pPr>
    </w:p>
    <w:p w:rsidR="00CD0707" w:rsidRPr="00933C76" w:rsidRDefault="00CD0707" w:rsidP="002E3DE7">
      <w:pPr>
        <w:tabs>
          <w:tab w:val="right" w:pos="9639"/>
        </w:tabs>
        <w:spacing w:line="480" w:lineRule="auto"/>
        <w:rPr>
          <w:rFonts w:asciiTheme="minorHAnsi" w:hAnsiTheme="minorHAnsi" w:cstheme="minorHAnsi"/>
          <w:lang w:val="es-ES_tradnl"/>
        </w:rPr>
      </w:pPr>
      <w:bookmarkStart w:id="0" w:name="_GoBack"/>
      <w:bookmarkEnd w:id="0"/>
      <w:r w:rsidRPr="00933C76">
        <w:rPr>
          <w:rFonts w:asciiTheme="minorHAnsi" w:hAnsiTheme="minorHAnsi" w:cstheme="minorHAnsi"/>
          <w:u w:val="single"/>
          <w:lang w:val="es-ES_tradnl"/>
        </w:rPr>
        <w:t xml:space="preserve">Proyecto de revisión de la Recomendación UIT-R </w:t>
      </w:r>
      <w:r w:rsidRPr="00933C76">
        <w:rPr>
          <w:u w:val="single"/>
          <w:lang w:val="es-ES_tradnl"/>
        </w:rPr>
        <w:t>M.1787-2</w:t>
      </w:r>
      <w:r w:rsidRPr="00933C76">
        <w:rPr>
          <w:lang w:val="es-ES_tradnl"/>
        </w:rPr>
        <w:tab/>
        <w:t xml:space="preserve">Doc. </w:t>
      </w:r>
      <w:hyperlink r:id="rId11" w:history="1">
        <w:r w:rsidRPr="00933C76">
          <w:rPr>
            <w:rStyle w:val="Hyperlink"/>
            <w:lang w:val="es-ES_tradnl"/>
          </w:rPr>
          <w:t>4/36 (Rev.1)</w:t>
        </w:r>
      </w:hyperlink>
    </w:p>
    <w:p w:rsidR="00CD0707" w:rsidRPr="00933C76" w:rsidRDefault="00CD0707" w:rsidP="00CD0707">
      <w:pPr>
        <w:pStyle w:val="Rectitle"/>
        <w:rPr>
          <w:lang w:val="es-ES_tradnl"/>
        </w:rPr>
      </w:pPr>
      <w:r w:rsidRPr="00933C76">
        <w:rPr>
          <w:lang w:val="es-ES_tradnl"/>
        </w:rPr>
        <w:t>Descripción de sistemas y redes del servicio de radionavegación por satélite</w:t>
      </w:r>
      <w:r w:rsidRPr="00933C76">
        <w:rPr>
          <w:lang w:val="es-ES_tradnl"/>
        </w:rPr>
        <w:br/>
        <w:t>(espacio</w:t>
      </w:r>
      <w:r w:rsidRPr="00933C76">
        <w:rPr>
          <w:lang w:val="es-ES_tradnl"/>
        </w:rPr>
        <w:noBreakHyphen/>
        <w:t>Tierra y espacio</w:t>
      </w:r>
      <w:r w:rsidRPr="00933C76">
        <w:rPr>
          <w:lang w:val="es-ES_tradnl"/>
        </w:rPr>
        <w:noBreakHyphen/>
        <w:t>espacio) y características técnicas de estaciones</w:t>
      </w:r>
      <w:r w:rsidRPr="00933C76">
        <w:rPr>
          <w:lang w:val="es-ES_tradnl"/>
        </w:rPr>
        <w:br/>
        <w:t>espaciales transmisoras que funcionan en las bandas 1 164</w:t>
      </w:r>
      <w:r w:rsidRPr="00933C76">
        <w:rPr>
          <w:lang w:val="es-ES_tradnl"/>
        </w:rPr>
        <w:noBreakHyphen/>
        <w:t>1 215 MHz,</w:t>
      </w:r>
      <w:r w:rsidRPr="00933C76">
        <w:rPr>
          <w:lang w:val="es-ES_tradnl"/>
        </w:rPr>
        <w:br/>
        <w:t>1 215</w:t>
      </w:r>
      <w:r w:rsidRPr="00933C76">
        <w:rPr>
          <w:lang w:val="es-ES_tradnl"/>
        </w:rPr>
        <w:noBreakHyphen/>
        <w:t>1 300 MHz y 1 559</w:t>
      </w:r>
      <w:r w:rsidRPr="00933C76">
        <w:rPr>
          <w:lang w:val="es-ES_tradnl"/>
        </w:rPr>
        <w:noBreakHyphen/>
        <w:t>1 610 MHz</w:t>
      </w:r>
      <w:r w:rsidRPr="00933C76">
        <w:rPr>
          <w:rFonts w:asciiTheme="minorHAnsi" w:hAnsiTheme="minorHAnsi" w:cstheme="minorHAnsi"/>
          <w:lang w:val="es-ES_tradnl"/>
        </w:rPr>
        <w:t xml:space="preserve"> </w:t>
      </w:r>
    </w:p>
    <w:p w:rsidR="00CD0707" w:rsidRPr="00933C76" w:rsidRDefault="00CD0707" w:rsidP="00CD0707">
      <w:pPr>
        <w:spacing w:before="360" w:line="240" w:lineRule="auto"/>
        <w:rPr>
          <w:rFonts w:asciiTheme="minorHAnsi" w:hAnsiTheme="minorHAnsi" w:cstheme="minorHAnsi"/>
          <w:szCs w:val="24"/>
          <w:lang w:val="es-ES_tradnl" w:eastAsia="ja-JP"/>
        </w:rPr>
      </w:pPr>
      <w:r w:rsidRPr="00933C76">
        <w:rPr>
          <w:rFonts w:asciiTheme="minorHAnsi" w:hAnsiTheme="minorHAnsi" w:cstheme="minorHAnsi"/>
          <w:szCs w:val="24"/>
          <w:lang w:val="es-ES_tradnl" w:eastAsia="ja-JP"/>
        </w:rPr>
        <w:t>La presente revisión incluye: 1) la adición de un nuevo Anexo 11, relativo a la descripción y las características 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del sistema de aumento basado en satélites de Corea (KASS); 2) adición de un nuevo Anexo 12, relativo a la descripción y las características 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 un sistema de supervisión y corrección diferencial (SDCM); 3) la adición de un nuevo Anexo 13, relativo a la descripción y las características</w:t>
      </w:r>
      <w:r w:rsidRPr="0054614B">
        <w:rPr>
          <w:rFonts w:asciiTheme="minorHAnsi" w:hAnsiTheme="minorHAnsi" w:cstheme="minorHAnsi"/>
          <w:szCs w:val="24"/>
          <w:lang w:val="es-ES_tradnl" w:eastAsia="ja-JP"/>
        </w:rPr>
        <w:t xml:space="preserve"> 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>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 la red SES SBAS; 4) adición de un nuevo Anexo 14, relativo a la descripción y las características técnica</w:t>
      </w:r>
      <w:r>
        <w:rPr>
          <w:rFonts w:asciiTheme="minorHAnsi" w:hAnsiTheme="minorHAnsi" w:cstheme="minorHAnsi"/>
          <w:szCs w:val="24"/>
          <w:lang w:val="es-ES_tradnl" w:eastAsia="ja-JP"/>
        </w:rPr>
        <w:t>s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de la red Eutelsat SBAS; 5) la actualización de la información contenida en el Anexo 1, a fin de incorporar los detalles más recientes del sistema GLONASS; 6) la actualización de la información contenida en el Anexo 2, a fin de incorporar los detalles más recientes del sistema GPS NAVSTAR; 7) la actualización de la información contenida en el Anexo 8, a fin de incorporar los detalles más recientes de las redes de navegación de Inmarsat; y 8) una revisión secundaria consecuente del </w:t>
      </w:r>
      <w:r w:rsidRPr="0054614B">
        <w:rPr>
          <w:rFonts w:asciiTheme="minorHAnsi" w:hAnsiTheme="minorHAnsi" w:cstheme="minorHAnsi"/>
          <w:i/>
          <w:iCs/>
          <w:szCs w:val="24"/>
          <w:lang w:val="es-ES_tradnl" w:eastAsia="ja-JP"/>
        </w:rPr>
        <w:t>recomienda</w:t>
      </w:r>
      <w:r w:rsidRPr="00933C76">
        <w:rPr>
          <w:rFonts w:asciiTheme="minorHAnsi" w:hAnsiTheme="minorHAnsi" w:cstheme="minorHAnsi"/>
          <w:szCs w:val="24"/>
          <w:lang w:val="es-ES_tradnl" w:eastAsia="ja-JP"/>
        </w:rPr>
        <w:t xml:space="preserve"> 1 y el anexo 6.</w:t>
      </w:r>
    </w:p>
    <w:p w:rsidR="00CD0707" w:rsidRPr="00933C76" w:rsidRDefault="00CD0707" w:rsidP="00CD0707">
      <w:pPr>
        <w:pStyle w:val="Reasons"/>
        <w:spacing w:line="480" w:lineRule="auto"/>
        <w:rPr>
          <w:rFonts w:asciiTheme="minorHAnsi" w:hAnsiTheme="minorHAnsi" w:cstheme="minorHAnsi"/>
          <w:lang w:val="es-ES_tradnl"/>
        </w:rPr>
      </w:pPr>
    </w:p>
    <w:p w:rsidR="00CD0707" w:rsidRPr="00933C76" w:rsidRDefault="00CD0707" w:rsidP="00CD0707">
      <w:pPr>
        <w:jc w:val="center"/>
        <w:rPr>
          <w:lang w:val="es-ES_tradnl"/>
        </w:rPr>
      </w:pPr>
      <w:r w:rsidRPr="00933C76">
        <w:rPr>
          <w:lang w:val="es-ES_tradnl"/>
        </w:rPr>
        <w:t>______________</w:t>
      </w:r>
    </w:p>
    <w:p w:rsidR="00CD0707" w:rsidRPr="00933C76" w:rsidRDefault="00CD0707" w:rsidP="00CD0707">
      <w:pPr>
        <w:pStyle w:val="Normalaftertitle"/>
        <w:rPr>
          <w:lang w:val="es-ES_tradnl"/>
        </w:rPr>
      </w:pPr>
    </w:p>
    <w:p w:rsidR="00D239B4" w:rsidRPr="0033029C" w:rsidRDefault="00D239B4" w:rsidP="00FE482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sectPr w:rsidR="00D239B4" w:rsidRPr="0033029C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10" w:rsidRDefault="000D3D10">
      <w:r>
        <w:separator/>
      </w:r>
    </w:p>
  </w:endnote>
  <w:endnote w:type="continuationSeparator" w:id="0">
    <w:p w:rsidR="000D3D10" w:rsidRDefault="000D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CD070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CD0707">
      <w:rPr>
        <w:sz w:val="18"/>
        <w:szCs w:val="18"/>
        <w:lang w:val="es-ES_tradnl"/>
      </w:rPr>
      <w:t>Unión Internacional de Telecomunicaciones • Place des Nations • CH</w:t>
    </w:r>
    <w:r w:rsidRPr="00CD0707">
      <w:rPr>
        <w:sz w:val="18"/>
        <w:szCs w:val="18"/>
        <w:lang w:val="es-ES_tradnl"/>
      </w:rPr>
      <w:noBreakHyphen/>
      <w:t>1211 Ginebra 20 • Suiza</w:t>
    </w:r>
    <w:r w:rsidRPr="00CD0707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CD0707">
        <w:rPr>
          <w:rStyle w:val="Hyperlink"/>
          <w:sz w:val="18"/>
          <w:szCs w:val="18"/>
          <w:lang w:val="es-ES_tradnl"/>
        </w:rPr>
        <w:t>itumail@itu.int</w:t>
      </w:r>
    </w:hyperlink>
    <w:r w:rsidRPr="00CD0707">
      <w:rPr>
        <w:sz w:val="18"/>
        <w:szCs w:val="18"/>
        <w:lang w:val="es-ES_tradnl"/>
      </w:rPr>
      <w:t xml:space="preserve"> • </w:t>
    </w:r>
    <w:hyperlink r:id="rId2" w:history="1">
      <w:r w:rsidRPr="00CD0707">
        <w:rPr>
          <w:rStyle w:val="Hyperlink"/>
          <w:sz w:val="18"/>
          <w:szCs w:val="18"/>
          <w:lang w:val="es-ES_tradnl"/>
        </w:rPr>
        <w:t>www.itu.int</w:t>
      </w:r>
    </w:hyperlink>
    <w:r w:rsidRPr="00CD0707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10" w:rsidRDefault="000D3D10">
      <w:r>
        <w:t>____________________</w:t>
      </w:r>
    </w:p>
  </w:footnote>
  <w:footnote w:type="continuationSeparator" w:id="0">
    <w:p w:rsidR="000D3D10" w:rsidRDefault="000D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E3DE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2E3DE7">
    <w:pPr>
      <w:pStyle w:val="Header"/>
    </w:pPr>
    <w:r>
      <w:tab/>
    </w:r>
    <w:r>
      <w:tab/>
    </w:r>
    <w:r w:rsidR="002E3DE7">
      <w:rPr>
        <w:sz w:val="18"/>
        <w:szCs w:val="16"/>
      </w:rPr>
      <w:t xml:space="preserve">- </w:t>
    </w:r>
    <w:r w:rsidR="002E3DE7" w:rsidRPr="002569F7">
      <w:rPr>
        <w:rStyle w:val="PageNumber"/>
        <w:sz w:val="18"/>
        <w:szCs w:val="16"/>
      </w:rPr>
      <w:fldChar w:fldCharType="begin"/>
    </w:r>
    <w:r w:rsidR="002E3DE7" w:rsidRPr="002569F7">
      <w:rPr>
        <w:rStyle w:val="PageNumber"/>
        <w:sz w:val="18"/>
        <w:szCs w:val="16"/>
      </w:rPr>
      <w:instrText xml:space="preserve"> PAGE </w:instrText>
    </w:r>
    <w:r w:rsidR="002E3DE7" w:rsidRPr="002569F7">
      <w:rPr>
        <w:rStyle w:val="PageNumber"/>
        <w:sz w:val="18"/>
        <w:szCs w:val="16"/>
      </w:rPr>
      <w:fldChar w:fldCharType="separate"/>
    </w:r>
    <w:r w:rsidR="002E3DE7">
      <w:rPr>
        <w:rStyle w:val="PageNumber"/>
        <w:noProof/>
        <w:sz w:val="18"/>
        <w:szCs w:val="16"/>
      </w:rPr>
      <w:t>3</w:t>
    </w:r>
    <w:r w:rsidR="002E3DE7" w:rsidRPr="002569F7">
      <w:rPr>
        <w:rStyle w:val="PageNumber"/>
        <w:sz w:val="18"/>
        <w:szCs w:val="16"/>
      </w:rPr>
      <w:fldChar w:fldCharType="end"/>
    </w:r>
    <w:r w:rsidR="002E3DE7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707"/>
    <w:rsid w:val="00006A31"/>
    <w:rsid w:val="00006C82"/>
    <w:rsid w:val="00010E30"/>
    <w:rsid w:val="00015C76"/>
    <w:rsid w:val="00026049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D1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3DE7"/>
    <w:rsid w:val="002F0890"/>
    <w:rsid w:val="002F2531"/>
    <w:rsid w:val="002F4967"/>
    <w:rsid w:val="00304F36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6A9D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780B"/>
    <w:rsid w:val="00750CFA"/>
    <w:rsid w:val="007553DA"/>
    <w:rsid w:val="00775DB8"/>
    <w:rsid w:val="00782354"/>
    <w:rsid w:val="007921A7"/>
    <w:rsid w:val="007A4DA3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1446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463C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757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070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EB7"/>
    <w:rsid w:val="00EA548C"/>
    <w:rsid w:val="00EB2358"/>
    <w:rsid w:val="00EB3EB8"/>
    <w:rsid w:val="00EC00EF"/>
    <w:rsid w:val="00EC02FE"/>
    <w:rsid w:val="00EC4A96"/>
    <w:rsid w:val="00EE03A0"/>
    <w:rsid w:val="00EF08D8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0C4195-92B0-4F7E-9D20-F01D61B2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CD070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D0707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D07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7A4D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6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1606-FEF9-4882-B89A-3CB2904D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19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Ayala Martinez, Beatriz</dc:creator>
  <cp:lastModifiedBy>Soto Romero, Alicia</cp:lastModifiedBy>
  <cp:revision>12</cp:revision>
  <cp:lastPrinted>2017-11-14T14:07:00Z</cp:lastPrinted>
  <dcterms:created xsi:type="dcterms:W3CDTF">2017-11-09T14:11:00Z</dcterms:created>
  <dcterms:modified xsi:type="dcterms:W3CDTF">2017-11-14T14:13:00Z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