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953A1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AF70DA" w:rsidRDefault="00E53DCE" w:rsidP="00953A1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953A10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B53305" w:rsidP="000E3237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24663A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24663A">
              <w:rPr>
                <w:b/>
                <w:bCs/>
                <w:szCs w:val="24"/>
                <w:lang w:val="fr-CH"/>
              </w:rPr>
              <w:t>/</w:t>
            </w:r>
            <w:r w:rsidR="000E3237">
              <w:rPr>
                <w:b/>
                <w:bCs/>
                <w:szCs w:val="24"/>
                <w:lang w:val="fr-CH"/>
              </w:rPr>
              <w:t>836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0E3237" w:rsidP="0076062F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 xml:space="preserve">Le </w:t>
            </w:r>
            <w:r w:rsidR="0076062F">
              <w:rPr>
                <w:szCs w:val="24"/>
              </w:rPr>
              <w:t>9</w:t>
            </w:r>
            <w:bookmarkStart w:id="0" w:name="_GoBack"/>
            <w:bookmarkEnd w:id="0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octobre</w:t>
            </w:r>
            <w:proofErr w:type="spellEnd"/>
            <w:r>
              <w:rPr>
                <w:szCs w:val="24"/>
              </w:rPr>
              <w:t xml:space="preserve"> 2017</w:t>
            </w: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953A10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953A10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76062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B53305" w:rsidP="000E3237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4663A">
              <w:rPr>
                <w:b/>
                <w:bCs/>
                <w:szCs w:val="24"/>
                <w:lang w:val="fr-CH"/>
              </w:rPr>
              <w:t>Aux Administrations des Etats Membres de l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24663A">
              <w:rPr>
                <w:b/>
                <w:bCs/>
                <w:szCs w:val="24"/>
                <w:lang w:val="fr-CH"/>
              </w:rPr>
              <w:t>UIT</w:t>
            </w:r>
            <w:r w:rsidRPr="0024663A">
              <w:rPr>
                <w:b/>
                <w:szCs w:val="24"/>
                <w:lang w:val="fr-CH"/>
              </w:rPr>
              <w:t>, aux Membres du Secteur des radiocommunications, aux Associés de l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UIT-R participant aux travaux de la Commission d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études </w:t>
            </w:r>
            <w:r w:rsidR="000E3237">
              <w:rPr>
                <w:b/>
                <w:szCs w:val="24"/>
                <w:lang w:val="fr-CH"/>
              </w:rPr>
              <w:t>1</w:t>
            </w:r>
            <w:r w:rsidRPr="0024663A">
              <w:rPr>
                <w:b/>
                <w:szCs w:val="24"/>
                <w:lang w:val="fr-CH"/>
              </w:rPr>
              <w:t xml:space="preserve"> des radiocommunications et aux établissements universitaires participant aux travaux de l</w:t>
            </w:r>
            <w:r>
              <w:rPr>
                <w:b/>
                <w:szCs w:val="24"/>
                <w:lang w:val="fr-CH"/>
              </w:rPr>
              <w:t>'</w:t>
            </w:r>
            <w:r w:rsidRPr="0024663A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76062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953A10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76062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53305" w:rsidRPr="0024663A" w:rsidRDefault="00B53305" w:rsidP="000E3237">
            <w:pPr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24663A">
              <w:rPr>
                <w:b/>
                <w:bCs/>
                <w:szCs w:val="24"/>
                <w:lang w:val="fr-CH"/>
              </w:rPr>
              <w:t>Commission d</w:t>
            </w:r>
            <w:r>
              <w:rPr>
                <w:b/>
                <w:bCs/>
                <w:szCs w:val="24"/>
                <w:lang w:val="fr-CH"/>
              </w:rPr>
              <w:t>'</w:t>
            </w:r>
            <w:r w:rsidRPr="0024663A">
              <w:rPr>
                <w:b/>
                <w:bCs/>
                <w:szCs w:val="24"/>
                <w:lang w:val="fr-CH"/>
              </w:rPr>
              <w:t xml:space="preserve">études </w:t>
            </w:r>
            <w:r w:rsidR="000E3237">
              <w:rPr>
                <w:b/>
                <w:bCs/>
                <w:szCs w:val="24"/>
                <w:lang w:val="fr-CH"/>
              </w:rPr>
              <w:t>1</w:t>
            </w:r>
            <w:r w:rsidRPr="0024663A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0E3237" w:rsidRPr="0052448D">
              <w:rPr>
                <w:b/>
                <w:bCs/>
                <w:lang w:val="fr-CH"/>
              </w:rPr>
              <w:t>Gestion du spectre</w:t>
            </w:r>
            <w:r w:rsidRPr="0024663A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B53305" w:rsidRDefault="00B53305" w:rsidP="000E3237">
            <w:pPr>
              <w:tabs>
                <w:tab w:val="clear" w:pos="794"/>
                <w:tab w:val="clear" w:pos="1191"/>
              </w:tabs>
              <w:spacing w:before="80" w:line="240" w:lineRule="auto"/>
              <w:ind w:left="476" w:hanging="459"/>
              <w:jc w:val="left"/>
              <w:rPr>
                <w:b/>
                <w:bCs/>
                <w:szCs w:val="24"/>
                <w:lang w:val="fr-CH"/>
              </w:rPr>
            </w:pPr>
            <w:r w:rsidRPr="00B53305">
              <w:rPr>
                <w:b/>
                <w:bCs/>
                <w:szCs w:val="24"/>
                <w:lang w:val="fr-CH"/>
              </w:rPr>
              <w:t>–</w:t>
            </w:r>
            <w:r>
              <w:rPr>
                <w:szCs w:val="24"/>
                <w:lang w:val="fr-CH"/>
              </w:rPr>
              <w:tab/>
            </w:r>
            <w:r w:rsidR="000E3237">
              <w:rPr>
                <w:b/>
                <w:bCs/>
                <w:szCs w:val="24"/>
                <w:lang w:val="fr-CH"/>
              </w:rPr>
              <w:t>Suppression d'une</w:t>
            </w:r>
            <w:r w:rsidRPr="00B53305">
              <w:rPr>
                <w:b/>
                <w:bCs/>
                <w:szCs w:val="24"/>
                <w:lang w:val="fr-CH"/>
              </w:rPr>
              <w:t xml:space="preserve"> Question </w:t>
            </w:r>
            <w:proofErr w:type="spellStart"/>
            <w:r w:rsidRPr="00B53305">
              <w:rPr>
                <w:b/>
                <w:bCs/>
                <w:szCs w:val="24"/>
                <w:lang w:val="fr-CH"/>
              </w:rPr>
              <w:t>UIT</w:t>
            </w:r>
            <w:proofErr w:type="spellEnd"/>
            <w:r w:rsidRPr="00B53305">
              <w:rPr>
                <w:b/>
                <w:bCs/>
                <w:szCs w:val="24"/>
                <w:lang w:val="fr-CH"/>
              </w:rPr>
              <w:t>-R</w:t>
            </w:r>
          </w:p>
        </w:tc>
      </w:tr>
      <w:tr w:rsidR="00E53DCE" w:rsidRPr="0076062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53305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53305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6062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B53305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53305" w:rsidRDefault="00E53DCE" w:rsidP="00953A1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</w:tbl>
    <w:p w:rsidR="00B53305" w:rsidRDefault="00B53305" w:rsidP="000E3237">
      <w:pPr>
        <w:spacing w:before="240" w:line="240" w:lineRule="auto"/>
        <w:rPr>
          <w:szCs w:val="24"/>
          <w:lang w:val="fr-CH"/>
        </w:rPr>
      </w:pPr>
      <w:r w:rsidRPr="0024663A">
        <w:rPr>
          <w:szCs w:val="24"/>
          <w:lang w:val="fr-CH"/>
        </w:rPr>
        <w:t>Dans la C</w:t>
      </w:r>
      <w:r w:rsidR="000E3237">
        <w:rPr>
          <w:szCs w:val="24"/>
          <w:lang w:val="fr-CH"/>
        </w:rPr>
        <w:t xml:space="preserve">irculaire administrative </w:t>
      </w:r>
      <w:proofErr w:type="spellStart"/>
      <w:r w:rsidR="000E3237">
        <w:rPr>
          <w:szCs w:val="24"/>
          <w:lang w:val="fr-CH"/>
        </w:rPr>
        <w:t>CACE</w:t>
      </w:r>
      <w:proofErr w:type="spellEnd"/>
      <w:r w:rsidR="000E3237">
        <w:rPr>
          <w:szCs w:val="24"/>
          <w:lang w:val="fr-CH"/>
        </w:rPr>
        <w:t>/827</w:t>
      </w:r>
      <w:r w:rsidRPr="0024663A">
        <w:rPr>
          <w:szCs w:val="24"/>
          <w:lang w:val="fr-CH"/>
        </w:rPr>
        <w:t xml:space="preserve"> en date du </w:t>
      </w:r>
      <w:r w:rsidR="000E3237">
        <w:rPr>
          <w:szCs w:val="24"/>
          <w:lang w:val="fr-CH"/>
        </w:rPr>
        <w:t xml:space="preserve">28 juillet </w:t>
      </w:r>
      <w:r w:rsidRPr="0024663A">
        <w:rPr>
          <w:szCs w:val="24"/>
          <w:lang w:val="fr-CH"/>
        </w:rPr>
        <w:t>201</w:t>
      </w:r>
      <w:r w:rsidR="000E3237">
        <w:rPr>
          <w:szCs w:val="24"/>
          <w:lang w:val="fr-CH"/>
        </w:rPr>
        <w:t>7</w:t>
      </w:r>
      <w:r w:rsidRPr="0024663A">
        <w:rPr>
          <w:szCs w:val="24"/>
          <w:lang w:val="fr-CH"/>
        </w:rPr>
        <w:t>, la Commission d</w:t>
      </w:r>
      <w:r>
        <w:rPr>
          <w:szCs w:val="24"/>
          <w:lang w:val="fr-CH"/>
        </w:rPr>
        <w:t>'</w:t>
      </w:r>
      <w:r w:rsidRPr="0024663A">
        <w:rPr>
          <w:szCs w:val="24"/>
          <w:lang w:val="fr-CH"/>
        </w:rPr>
        <w:t>études a proposé la suppression d</w:t>
      </w:r>
      <w:r w:rsidR="000E3237">
        <w:rPr>
          <w:szCs w:val="24"/>
          <w:lang w:val="fr-CH"/>
        </w:rPr>
        <w:t xml:space="preserve">'une </w:t>
      </w:r>
      <w:r w:rsidRPr="0024663A">
        <w:rPr>
          <w:szCs w:val="24"/>
          <w:lang w:val="fr-CH"/>
        </w:rPr>
        <w:t xml:space="preserve">Question </w:t>
      </w:r>
      <w:proofErr w:type="spellStart"/>
      <w:r w:rsidRPr="0024663A">
        <w:rPr>
          <w:szCs w:val="24"/>
          <w:lang w:val="fr-CH"/>
        </w:rPr>
        <w:t>UIT</w:t>
      </w:r>
      <w:proofErr w:type="spellEnd"/>
      <w:r w:rsidRPr="0024663A">
        <w:rPr>
          <w:szCs w:val="24"/>
          <w:lang w:val="fr-CH"/>
        </w:rPr>
        <w:t>-</w:t>
      </w:r>
      <w:r>
        <w:rPr>
          <w:szCs w:val="24"/>
          <w:lang w:val="fr-CH"/>
        </w:rPr>
        <w:t>R.</w:t>
      </w:r>
    </w:p>
    <w:p w:rsidR="00B53305" w:rsidRDefault="00B53305" w:rsidP="000E3237">
      <w:pPr>
        <w:spacing w:before="120" w:line="240" w:lineRule="auto"/>
        <w:rPr>
          <w:szCs w:val="24"/>
          <w:lang w:val="fr-CH"/>
        </w:rPr>
      </w:pPr>
      <w:r>
        <w:rPr>
          <w:szCs w:val="24"/>
          <w:lang w:val="fr-CH"/>
        </w:rPr>
        <w:t xml:space="preserve">Les conditions régissant cette procédure ont été satisfaites le </w:t>
      </w:r>
      <w:r w:rsidR="000E3237">
        <w:rPr>
          <w:szCs w:val="24"/>
          <w:lang w:val="fr-CH"/>
        </w:rPr>
        <w:t>28 septembre</w:t>
      </w:r>
      <w:r>
        <w:rPr>
          <w:szCs w:val="24"/>
          <w:lang w:val="fr-CH"/>
        </w:rPr>
        <w:t xml:space="preserve"> 201</w:t>
      </w:r>
      <w:r w:rsidR="000E3237">
        <w:rPr>
          <w:szCs w:val="24"/>
          <w:lang w:val="fr-CH"/>
        </w:rPr>
        <w:t>7</w:t>
      </w:r>
      <w:r>
        <w:rPr>
          <w:szCs w:val="24"/>
          <w:lang w:val="fr-CH"/>
        </w:rPr>
        <w:t>.</w:t>
      </w:r>
    </w:p>
    <w:p w:rsidR="00B53305" w:rsidRDefault="000E3237" w:rsidP="000E3237">
      <w:pPr>
        <w:spacing w:before="120" w:line="240" w:lineRule="auto"/>
        <w:rPr>
          <w:szCs w:val="24"/>
          <w:lang w:val="fr-CH"/>
        </w:rPr>
      </w:pPr>
      <w:r>
        <w:rPr>
          <w:szCs w:val="24"/>
          <w:lang w:val="fr-CH"/>
        </w:rPr>
        <w:t xml:space="preserve">La </w:t>
      </w:r>
      <w:r w:rsidR="00B53305">
        <w:rPr>
          <w:szCs w:val="24"/>
          <w:lang w:val="fr-CH"/>
        </w:rPr>
        <w:t xml:space="preserve">Question </w:t>
      </w:r>
      <w:proofErr w:type="spellStart"/>
      <w:r w:rsidR="00B53305">
        <w:rPr>
          <w:szCs w:val="24"/>
          <w:lang w:val="fr-CH"/>
        </w:rPr>
        <w:t>UIT</w:t>
      </w:r>
      <w:proofErr w:type="spellEnd"/>
      <w:r w:rsidR="00B53305">
        <w:rPr>
          <w:szCs w:val="24"/>
          <w:lang w:val="fr-CH"/>
        </w:rPr>
        <w:t>-R supprimée est indiquée dans l'Annexe</w:t>
      </w:r>
      <w:r w:rsidR="006226ED">
        <w:rPr>
          <w:szCs w:val="24"/>
          <w:lang w:val="fr-CH"/>
        </w:rPr>
        <w:t xml:space="preserve"> de cette lettre</w:t>
      </w:r>
      <w:r w:rsidR="00B53305">
        <w:rPr>
          <w:szCs w:val="24"/>
          <w:lang w:val="fr-CH"/>
        </w:rPr>
        <w:t>.</w:t>
      </w:r>
    </w:p>
    <w:p w:rsidR="00B53305" w:rsidRPr="000C236E" w:rsidRDefault="00B53305" w:rsidP="00A626E9">
      <w:pPr>
        <w:keepNext/>
        <w:keepLines/>
        <w:spacing w:before="2040" w:line="240" w:lineRule="auto"/>
        <w:jc w:val="left"/>
        <w:rPr>
          <w:szCs w:val="24"/>
          <w:lang w:val="fr-FR"/>
        </w:rPr>
      </w:pPr>
      <w:r w:rsidRPr="000C236E">
        <w:rPr>
          <w:szCs w:val="24"/>
          <w:lang w:val="fr-FR"/>
        </w:rPr>
        <w:t>François Rancy</w:t>
      </w:r>
      <w:r w:rsidRPr="000C236E">
        <w:rPr>
          <w:szCs w:val="24"/>
          <w:lang w:val="fr-FR"/>
        </w:rPr>
        <w:br/>
        <w:t xml:space="preserve">Directeur </w:t>
      </w:r>
    </w:p>
    <w:p w:rsidR="00B53305" w:rsidRPr="000C236E" w:rsidRDefault="00B53305" w:rsidP="000E3237">
      <w:pPr>
        <w:keepNext/>
        <w:spacing w:before="600" w:line="240" w:lineRule="auto"/>
        <w:ind w:left="794" w:hanging="794"/>
        <w:rPr>
          <w:b/>
          <w:bCs/>
          <w:szCs w:val="24"/>
          <w:lang w:val="fr-CH"/>
        </w:rPr>
      </w:pPr>
      <w:r w:rsidRPr="000C236E">
        <w:rPr>
          <w:b/>
          <w:bCs/>
          <w:szCs w:val="24"/>
          <w:lang w:val="fr-CH"/>
        </w:rPr>
        <w:t>Annexe</w:t>
      </w:r>
      <w:r w:rsidR="00953A10">
        <w:rPr>
          <w:szCs w:val="24"/>
          <w:lang w:val="fr-CH"/>
        </w:rPr>
        <w:t xml:space="preserve">: </w:t>
      </w:r>
      <w:r w:rsidR="000E3237">
        <w:rPr>
          <w:szCs w:val="24"/>
          <w:lang w:val="fr-CH"/>
        </w:rPr>
        <w:t>1</w:t>
      </w:r>
    </w:p>
    <w:p w:rsidR="00CB2C1B" w:rsidRPr="00CB2C1B" w:rsidRDefault="00B53305" w:rsidP="00A626E9">
      <w:pPr>
        <w:pStyle w:val="Headingb9pt"/>
        <w:spacing w:before="1080" w:line="240" w:lineRule="auto"/>
      </w:pPr>
      <w:r w:rsidRPr="00CB2C1B">
        <w:t>Distribution:</w:t>
      </w:r>
    </w:p>
    <w:p w:rsidR="000E3237" w:rsidRPr="009A2D92" w:rsidRDefault="000E3237" w:rsidP="00EA4023">
      <w:pPr>
        <w:pStyle w:val="enumlev1"/>
        <w:tabs>
          <w:tab w:val="clear" w:pos="794"/>
        </w:tabs>
        <w:spacing w:before="0" w:line="240" w:lineRule="auto"/>
        <w:ind w:left="567" w:hanging="567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Administrations des Etats Membres de l'</w:t>
      </w:r>
      <w:proofErr w:type="spellStart"/>
      <w:r w:rsidRPr="009A2D92">
        <w:rPr>
          <w:sz w:val="18"/>
          <w:szCs w:val="18"/>
          <w:lang w:val="fr-CH"/>
        </w:rPr>
        <w:t>UIT</w:t>
      </w:r>
      <w:proofErr w:type="spellEnd"/>
      <w:r w:rsidRPr="009A2D92">
        <w:rPr>
          <w:sz w:val="18"/>
          <w:szCs w:val="18"/>
          <w:lang w:val="fr-CH"/>
        </w:rPr>
        <w:t xml:space="preserve"> et Membres du Secteur des radiocommunications participant aux travaux de la Commission d'études </w:t>
      </w:r>
      <w:r>
        <w:rPr>
          <w:sz w:val="18"/>
          <w:szCs w:val="18"/>
          <w:lang w:val="fr-CH"/>
        </w:rPr>
        <w:t>1</w:t>
      </w:r>
      <w:r w:rsidRPr="009A2D92">
        <w:rPr>
          <w:sz w:val="18"/>
          <w:szCs w:val="18"/>
          <w:lang w:val="fr-CH"/>
        </w:rPr>
        <w:t xml:space="preserve"> des radiocommunications</w:t>
      </w:r>
    </w:p>
    <w:p w:rsidR="000E3237" w:rsidRPr="009A2D92" w:rsidRDefault="000E3237" w:rsidP="00EA4023">
      <w:pPr>
        <w:pStyle w:val="enumlev1"/>
        <w:tabs>
          <w:tab w:val="clear" w:pos="794"/>
        </w:tabs>
        <w:spacing w:before="0" w:line="240" w:lineRule="auto"/>
        <w:ind w:left="567" w:hanging="567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Associés de l'</w:t>
      </w:r>
      <w:proofErr w:type="spellStart"/>
      <w:r w:rsidRPr="009A2D92">
        <w:rPr>
          <w:sz w:val="18"/>
          <w:szCs w:val="18"/>
          <w:lang w:val="fr-CH"/>
        </w:rPr>
        <w:t>UIT</w:t>
      </w:r>
      <w:proofErr w:type="spellEnd"/>
      <w:r w:rsidRPr="009A2D92">
        <w:rPr>
          <w:sz w:val="18"/>
          <w:szCs w:val="18"/>
          <w:lang w:val="fr-CH"/>
        </w:rPr>
        <w:t xml:space="preserve">-R participant aux travaux de la Commission d'études </w:t>
      </w:r>
      <w:r>
        <w:rPr>
          <w:sz w:val="18"/>
          <w:szCs w:val="18"/>
          <w:lang w:val="fr-CH"/>
        </w:rPr>
        <w:t>1</w:t>
      </w:r>
      <w:r w:rsidRPr="009A2D92">
        <w:rPr>
          <w:sz w:val="18"/>
          <w:szCs w:val="18"/>
          <w:lang w:val="fr-CH"/>
        </w:rPr>
        <w:t xml:space="preserve"> des radiocommunications</w:t>
      </w:r>
    </w:p>
    <w:p w:rsidR="000E3237" w:rsidRPr="009A2D92" w:rsidRDefault="000E3237" w:rsidP="00EA4023">
      <w:pPr>
        <w:pStyle w:val="enumlev1"/>
        <w:tabs>
          <w:tab w:val="clear" w:pos="794"/>
        </w:tabs>
        <w:spacing w:before="0" w:line="240" w:lineRule="auto"/>
        <w:ind w:left="567" w:hanging="567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Etablissements universitaires pa</w:t>
      </w:r>
      <w:r>
        <w:rPr>
          <w:sz w:val="18"/>
          <w:szCs w:val="18"/>
          <w:lang w:val="fr-CH"/>
        </w:rPr>
        <w:t>rticipant aux travaux de l'</w:t>
      </w:r>
      <w:proofErr w:type="spellStart"/>
      <w:r>
        <w:rPr>
          <w:sz w:val="18"/>
          <w:szCs w:val="18"/>
          <w:lang w:val="fr-CH"/>
        </w:rPr>
        <w:t>UIT</w:t>
      </w:r>
      <w:proofErr w:type="spellEnd"/>
    </w:p>
    <w:p w:rsidR="000E3237" w:rsidRDefault="000E3237" w:rsidP="00EA4023">
      <w:pPr>
        <w:pStyle w:val="enumlev1"/>
        <w:tabs>
          <w:tab w:val="clear" w:pos="794"/>
        </w:tabs>
        <w:spacing w:before="0" w:line="240" w:lineRule="auto"/>
        <w:ind w:left="567" w:hanging="567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5D4FD3" w:rsidRPr="009A2D92" w:rsidRDefault="005D4FD3" w:rsidP="00EA4023">
      <w:pPr>
        <w:pStyle w:val="enumlev1"/>
        <w:tabs>
          <w:tab w:val="clear" w:pos="794"/>
        </w:tabs>
        <w:spacing w:before="0" w:line="240" w:lineRule="auto"/>
        <w:ind w:left="567" w:hanging="567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0E3237" w:rsidRDefault="000E3237" w:rsidP="00EA4023">
      <w:pPr>
        <w:pStyle w:val="enumlev1"/>
        <w:tabs>
          <w:tab w:val="clear" w:pos="794"/>
        </w:tabs>
        <w:spacing w:before="0" w:line="240" w:lineRule="auto"/>
        <w:ind w:left="567" w:hanging="567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Membres du Comité du Règlement des radiocommunications</w:t>
      </w:r>
    </w:p>
    <w:p w:rsidR="000E3237" w:rsidRDefault="000E3237" w:rsidP="00EA4023">
      <w:pPr>
        <w:pStyle w:val="enumlev1"/>
        <w:tabs>
          <w:tab w:val="clear" w:pos="794"/>
        </w:tabs>
        <w:spacing w:before="0" w:line="240" w:lineRule="auto"/>
        <w:ind w:left="567" w:hanging="567"/>
        <w:rPr>
          <w:sz w:val="18"/>
          <w:szCs w:val="18"/>
          <w:lang w:val="fr-CH"/>
        </w:rPr>
      </w:pPr>
      <w:r w:rsidRPr="009A2D92">
        <w:rPr>
          <w:sz w:val="18"/>
          <w:szCs w:val="18"/>
          <w:lang w:val="fr-CH"/>
        </w:rPr>
        <w:t>–</w:t>
      </w:r>
      <w:r w:rsidRPr="009A2D92">
        <w:rPr>
          <w:sz w:val="18"/>
          <w:szCs w:val="18"/>
          <w:lang w:val="fr-CH"/>
        </w:rPr>
        <w:tab/>
        <w:t>Secrétaire général de l'</w:t>
      </w:r>
      <w:proofErr w:type="spellStart"/>
      <w:r w:rsidRPr="009A2D92">
        <w:rPr>
          <w:sz w:val="18"/>
          <w:szCs w:val="18"/>
          <w:lang w:val="fr-CH"/>
        </w:rPr>
        <w:t>UIT</w:t>
      </w:r>
      <w:proofErr w:type="spellEnd"/>
      <w:r w:rsidRPr="009A2D92">
        <w:rPr>
          <w:sz w:val="18"/>
          <w:szCs w:val="18"/>
          <w:lang w:val="fr-CH"/>
        </w:rPr>
        <w:t>, Directeur du Bureau de normalisation des télécommunications, Directeur du Bureau de développement des télécommunications</w:t>
      </w:r>
    </w:p>
    <w:p w:rsidR="000E3237" w:rsidRDefault="000E32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br w:type="page"/>
      </w:r>
    </w:p>
    <w:p w:rsidR="00B53305" w:rsidRPr="000E3237" w:rsidRDefault="00B53305" w:rsidP="000E3237">
      <w:pPr>
        <w:pStyle w:val="enumlev1"/>
        <w:spacing w:before="0" w:line="240" w:lineRule="auto"/>
        <w:jc w:val="center"/>
        <w:rPr>
          <w:rFonts w:asciiTheme="minorHAnsi" w:hAnsiTheme="minorHAnsi" w:cstheme="minorHAnsi"/>
          <w:b/>
          <w:bCs/>
          <w:lang w:val="fr-CH"/>
        </w:rPr>
      </w:pPr>
      <w:r w:rsidRPr="000E3237">
        <w:rPr>
          <w:rFonts w:asciiTheme="minorHAnsi" w:hAnsiTheme="minorHAnsi" w:cstheme="minorHAnsi"/>
          <w:b/>
          <w:bCs/>
          <w:sz w:val="28"/>
          <w:szCs w:val="28"/>
          <w:lang w:val="fr-CH"/>
        </w:rPr>
        <w:lastRenderedPageBreak/>
        <w:t>Annexe</w:t>
      </w:r>
    </w:p>
    <w:p w:rsidR="00B53305" w:rsidRPr="00953A10" w:rsidRDefault="000E3237" w:rsidP="000E3237">
      <w:pPr>
        <w:pStyle w:val="QuestionNoBR"/>
        <w:spacing w:before="360" w:afterLines="100" w:after="240"/>
        <w:rPr>
          <w:rFonts w:asciiTheme="minorHAnsi" w:hAnsiTheme="minorHAnsi"/>
          <w:lang w:val="fr-CH" w:eastAsia="ja-JP"/>
        </w:rPr>
      </w:pPr>
      <w:r w:rsidRPr="000E3237">
        <w:rPr>
          <w:rFonts w:asciiTheme="minorHAnsi" w:hAnsiTheme="minorHAnsi"/>
          <w:b/>
          <w:bCs/>
          <w:lang w:val="fr-CH"/>
        </w:rPr>
        <w:t>Q</w:t>
      </w:r>
      <w:r w:rsidRPr="000E3237">
        <w:rPr>
          <w:rFonts w:asciiTheme="minorHAnsi" w:hAnsiTheme="minorHAnsi"/>
          <w:b/>
          <w:bCs/>
          <w:caps w:val="0"/>
          <w:lang w:val="fr-CH"/>
        </w:rPr>
        <w:t>uestion</w:t>
      </w:r>
      <w:r w:rsidRPr="000E3237">
        <w:rPr>
          <w:rFonts w:asciiTheme="minorHAnsi" w:hAnsiTheme="minorHAnsi"/>
          <w:b/>
          <w:bCs/>
          <w:lang w:val="fr-CH"/>
        </w:rPr>
        <w:t xml:space="preserve"> </w:t>
      </w:r>
      <w:proofErr w:type="spellStart"/>
      <w:r w:rsidRPr="000E3237">
        <w:rPr>
          <w:rFonts w:asciiTheme="minorHAnsi" w:hAnsiTheme="minorHAnsi"/>
          <w:b/>
          <w:bCs/>
          <w:lang w:val="fr-CH"/>
        </w:rPr>
        <w:t>UIT</w:t>
      </w:r>
      <w:proofErr w:type="spellEnd"/>
      <w:r w:rsidRPr="000E3237">
        <w:rPr>
          <w:rFonts w:asciiTheme="minorHAnsi" w:hAnsiTheme="minorHAnsi"/>
          <w:b/>
          <w:bCs/>
          <w:lang w:val="fr-CH"/>
        </w:rPr>
        <w:t>-R s</w:t>
      </w:r>
      <w:r w:rsidRPr="000E3237">
        <w:rPr>
          <w:rFonts w:asciiTheme="minorHAnsi" w:hAnsiTheme="minorHAnsi"/>
          <w:b/>
          <w:bCs/>
          <w:caps w:val="0"/>
          <w:lang w:val="fr-CH"/>
        </w:rPr>
        <w:t>upprimée</w:t>
      </w: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123"/>
      </w:tblGrid>
      <w:tr w:rsidR="00B53305" w:rsidRPr="00953A10" w:rsidTr="00547235">
        <w:trPr>
          <w:cantSplit/>
          <w:tblHeader/>
          <w:jc w:val="center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305" w:rsidRPr="00953A10" w:rsidRDefault="00B53305" w:rsidP="00953A10">
            <w:pPr>
              <w:pStyle w:val="Tablehead"/>
              <w:rPr>
                <w:rFonts w:asciiTheme="minorHAnsi" w:hAnsiTheme="minorHAnsi"/>
                <w:lang w:val="fr-CH"/>
              </w:rPr>
            </w:pPr>
            <w:r w:rsidRPr="00953A10">
              <w:rPr>
                <w:rFonts w:asciiTheme="minorHAnsi" w:hAnsiTheme="minorHAnsi"/>
                <w:lang w:val="fr-CH"/>
              </w:rPr>
              <w:t xml:space="preserve">Question </w:t>
            </w:r>
            <w:proofErr w:type="spellStart"/>
            <w:r w:rsidRPr="00953A10">
              <w:rPr>
                <w:rFonts w:asciiTheme="minorHAnsi" w:hAnsiTheme="minorHAnsi"/>
                <w:lang w:val="fr-CH"/>
              </w:rPr>
              <w:t>UIT</w:t>
            </w:r>
            <w:proofErr w:type="spellEnd"/>
            <w:r w:rsidRPr="00953A10">
              <w:rPr>
                <w:rFonts w:asciiTheme="minorHAnsi" w:hAnsiTheme="minorHAnsi"/>
                <w:lang w:val="fr-CH"/>
              </w:rPr>
              <w:t>-R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305" w:rsidRPr="00953A10" w:rsidRDefault="00B53305" w:rsidP="00953A10">
            <w:pPr>
              <w:pStyle w:val="Tablehead"/>
              <w:rPr>
                <w:rFonts w:asciiTheme="minorHAnsi" w:hAnsiTheme="minorHAnsi"/>
                <w:lang w:val="fr-CH"/>
              </w:rPr>
            </w:pPr>
            <w:r w:rsidRPr="00953A10">
              <w:rPr>
                <w:rFonts w:asciiTheme="minorHAnsi" w:hAnsiTheme="minorHAnsi"/>
                <w:lang w:val="fr-CH"/>
              </w:rPr>
              <w:t>Titre</w:t>
            </w:r>
          </w:p>
        </w:tc>
      </w:tr>
      <w:tr w:rsidR="00B53305" w:rsidRPr="0076062F" w:rsidTr="00547235">
        <w:trPr>
          <w:cantSplit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05" w:rsidRPr="00953A10" w:rsidRDefault="0076062F" w:rsidP="00953A10">
            <w:pPr>
              <w:pStyle w:val="Tabletext"/>
              <w:jc w:val="center"/>
              <w:rPr>
                <w:rFonts w:asciiTheme="minorHAnsi" w:hAnsiTheme="minorHAnsi"/>
                <w:lang w:val="fr-CH" w:eastAsia="ja-JP"/>
              </w:rPr>
            </w:pPr>
            <w:hyperlink r:id="rId8" w:history="1">
              <w:r w:rsidR="000E3237" w:rsidRPr="000E3237">
                <w:rPr>
                  <w:rStyle w:val="Hyperlink"/>
                  <w:rFonts w:cstheme="majorBidi"/>
                  <w:lang w:eastAsia="ja-JP"/>
                </w:rPr>
                <w:t>233-1/1</w:t>
              </w:r>
            </w:hyperlink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305" w:rsidRPr="00953A10" w:rsidRDefault="000E3237" w:rsidP="00953A10">
            <w:pPr>
              <w:pStyle w:val="Tabletext"/>
              <w:rPr>
                <w:rFonts w:asciiTheme="minorHAnsi" w:hAnsiTheme="minorHAnsi"/>
                <w:lang w:val="fr-CH" w:eastAsia="ja-JP"/>
              </w:rPr>
            </w:pPr>
            <w:r w:rsidRPr="00345DAB">
              <w:rPr>
                <w:lang w:val="fr-FR"/>
              </w:rPr>
              <w:t>Mesure</w:t>
            </w:r>
            <w:r>
              <w:rPr>
                <w:lang w:val="fr-CH"/>
              </w:rPr>
              <w:t xml:space="preserve"> de l'occupation du spectre</w:t>
            </w:r>
          </w:p>
        </w:tc>
      </w:tr>
    </w:tbl>
    <w:p w:rsidR="00B53305" w:rsidRPr="00953A10" w:rsidRDefault="00B53305" w:rsidP="00953A10">
      <w:pPr>
        <w:rPr>
          <w:lang w:val="fr-CH"/>
        </w:rPr>
      </w:pPr>
    </w:p>
    <w:p w:rsidR="00B53305" w:rsidRPr="00953A10" w:rsidRDefault="00B53305" w:rsidP="00953A10">
      <w:pPr>
        <w:spacing w:line="240" w:lineRule="auto"/>
        <w:jc w:val="center"/>
        <w:rPr>
          <w:rFonts w:asciiTheme="minorHAnsi" w:hAnsiTheme="minorHAnsi"/>
          <w:lang w:val="fr-CH"/>
        </w:rPr>
      </w:pPr>
      <w:r w:rsidRPr="00953A10">
        <w:rPr>
          <w:rFonts w:asciiTheme="minorHAnsi" w:hAnsiTheme="minorHAnsi"/>
          <w:lang w:val="fr-CH"/>
        </w:rPr>
        <w:t>_______________</w:t>
      </w:r>
    </w:p>
    <w:sectPr w:rsidR="00B53305" w:rsidRPr="00953A10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05" w:rsidRDefault="00B53305">
      <w:r>
        <w:separator/>
      </w:r>
    </w:p>
  </w:endnote>
  <w:endnote w:type="continuationSeparator" w:id="0">
    <w:p w:rsidR="00B53305" w:rsidRDefault="00B5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C1B" w:rsidRPr="00CB2C1B" w:rsidRDefault="00CB2C1B" w:rsidP="00CB2C1B">
    <w:pPr>
      <w:pStyle w:val="Footer"/>
      <w:rPr>
        <w:sz w:val="16"/>
        <w:szCs w:val="16"/>
        <w:lang w:val="es-ES_tradnl"/>
      </w:rPr>
    </w:pPr>
    <w:r w:rsidRPr="00CB2C1B">
      <w:rPr>
        <w:sz w:val="16"/>
        <w:szCs w:val="16"/>
      </w:rPr>
      <w:fldChar w:fldCharType="begin"/>
    </w:r>
    <w:r w:rsidRPr="00CB2C1B">
      <w:rPr>
        <w:sz w:val="16"/>
        <w:szCs w:val="16"/>
        <w:lang w:val="es-ES_tradnl"/>
      </w:rPr>
      <w:instrText xml:space="preserve"> FILENAME \p  \* MERGEFORMAT </w:instrText>
    </w:r>
    <w:r w:rsidRPr="00CB2C1B">
      <w:rPr>
        <w:sz w:val="16"/>
        <w:szCs w:val="16"/>
      </w:rPr>
      <w:fldChar w:fldCharType="separate"/>
    </w:r>
    <w:r w:rsidRPr="00CB2C1B">
      <w:rPr>
        <w:noProof/>
        <w:sz w:val="16"/>
        <w:szCs w:val="16"/>
        <w:lang w:val="es-ES_tradnl"/>
      </w:rPr>
      <w:t>P:\FRA\ITU-R\BR\SGD\393777V2F.docx</w:t>
    </w:r>
    <w:r w:rsidRPr="00CB2C1B">
      <w:rPr>
        <w:noProof/>
        <w:sz w:val="16"/>
        <w:szCs w:val="16"/>
      </w:rPr>
      <w:fldChar w:fldCharType="end"/>
    </w:r>
    <w:r w:rsidRPr="00CB2C1B">
      <w:rPr>
        <w:noProof/>
        <w:sz w:val="16"/>
        <w:szCs w:val="16"/>
        <w:lang w:val="es-ES_tradnl"/>
      </w:rPr>
      <w:t xml:space="preserve"> (393777)</w:t>
    </w:r>
    <w:r w:rsidRPr="00CB2C1B">
      <w:rPr>
        <w:sz w:val="16"/>
        <w:szCs w:val="16"/>
        <w:lang w:val="es-ES_tradnl"/>
      </w:rPr>
      <w:tab/>
    </w:r>
    <w:r w:rsidRPr="00CB2C1B">
      <w:rPr>
        <w:sz w:val="16"/>
        <w:szCs w:val="16"/>
      </w:rPr>
      <w:fldChar w:fldCharType="begin"/>
    </w:r>
    <w:r w:rsidRPr="00CB2C1B">
      <w:rPr>
        <w:sz w:val="16"/>
        <w:szCs w:val="16"/>
      </w:rPr>
      <w:instrText xml:space="preserve"> SAVEDATE \@ DD.MM.YY </w:instrText>
    </w:r>
    <w:r w:rsidRPr="00CB2C1B">
      <w:rPr>
        <w:sz w:val="16"/>
        <w:szCs w:val="16"/>
      </w:rPr>
      <w:fldChar w:fldCharType="separate"/>
    </w:r>
    <w:r w:rsidR="0076062F">
      <w:rPr>
        <w:noProof/>
        <w:sz w:val="16"/>
        <w:szCs w:val="16"/>
      </w:rPr>
      <w:t>05.10.17</w:t>
    </w:r>
    <w:r w:rsidRPr="00CB2C1B">
      <w:rPr>
        <w:sz w:val="16"/>
        <w:szCs w:val="16"/>
      </w:rPr>
      <w:fldChar w:fldCharType="end"/>
    </w:r>
    <w:r w:rsidRPr="00CB2C1B">
      <w:rPr>
        <w:sz w:val="16"/>
        <w:szCs w:val="16"/>
        <w:lang w:val="es-ES_tradnl"/>
      </w:rPr>
      <w:tab/>
    </w:r>
    <w:r w:rsidRPr="00CB2C1B">
      <w:rPr>
        <w:sz w:val="16"/>
        <w:szCs w:val="16"/>
      </w:rPr>
      <w:fldChar w:fldCharType="begin"/>
    </w:r>
    <w:r w:rsidRPr="00CB2C1B">
      <w:rPr>
        <w:sz w:val="16"/>
        <w:szCs w:val="16"/>
      </w:rPr>
      <w:instrText xml:space="preserve"> PRINTDATE \@ DD.MM.YY </w:instrText>
    </w:r>
    <w:r w:rsidRPr="00CB2C1B">
      <w:rPr>
        <w:sz w:val="16"/>
        <w:szCs w:val="16"/>
      </w:rPr>
      <w:fldChar w:fldCharType="separate"/>
    </w:r>
    <w:r w:rsidRPr="00CB2C1B">
      <w:rPr>
        <w:noProof/>
        <w:sz w:val="16"/>
        <w:szCs w:val="16"/>
      </w:rPr>
      <w:t>08.03.13</w:t>
    </w:r>
    <w:r w:rsidRPr="00CB2C1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2D8" w:rsidRPr="001C6C22" w:rsidRDefault="00B712D8" w:rsidP="00B712D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1C6C22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1C6C22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1C6C22">
      <w:rPr>
        <w:sz w:val="18"/>
        <w:szCs w:val="18"/>
        <w:lang w:val="fr-CH"/>
      </w:rPr>
      <w:t xml:space="preserve">• Courriel: </w:t>
    </w:r>
    <w:r>
      <w:fldChar w:fldCharType="begin"/>
    </w:r>
    <w:r w:rsidRPr="00B53418">
      <w:rPr>
        <w:lang w:val="fr-CH"/>
        <w:rPrChange w:id="1" w:author="Fernandez Jimenez, Virginia" w:date="2017-09-06T11:34:00Z">
          <w:rPr/>
        </w:rPrChange>
      </w:rPr>
      <w:instrText xml:space="preserve"> HYPERLINK "mailto:itumail@itu.int" </w:instrText>
    </w:r>
    <w:r>
      <w:fldChar w:fldCharType="separate"/>
    </w:r>
    <w:proofErr w:type="spellStart"/>
    <w:r w:rsidRPr="001C6C22">
      <w:rPr>
        <w:rStyle w:val="Hyperlink"/>
        <w:sz w:val="18"/>
        <w:szCs w:val="18"/>
        <w:lang w:val="fr-CH"/>
      </w:rPr>
      <w:t>itumail@itu.int</w:t>
    </w:r>
    <w:proofErr w:type="spellEnd"/>
    <w:r>
      <w:rPr>
        <w:rStyle w:val="Hyperlink"/>
        <w:sz w:val="18"/>
        <w:szCs w:val="18"/>
        <w:lang w:val="fr-CH"/>
      </w:rPr>
      <w:fldChar w:fldCharType="end"/>
    </w:r>
    <w:r w:rsidRPr="001C6C22">
      <w:rPr>
        <w:sz w:val="18"/>
        <w:szCs w:val="18"/>
        <w:lang w:val="fr-CH"/>
      </w:rPr>
      <w:t xml:space="preserve"> • </w:t>
    </w:r>
    <w:r>
      <w:fldChar w:fldCharType="begin"/>
    </w:r>
    <w:r w:rsidRPr="00B53418">
      <w:rPr>
        <w:lang w:val="fr-CH"/>
        <w:rPrChange w:id="2" w:author="Fernandez Jimenez, Virginia" w:date="2017-09-06T11:34:00Z">
          <w:rPr/>
        </w:rPrChange>
      </w:rPr>
      <w:instrText xml:space="preserve"> HYPERLINK "http://www.itu.int/en/pages/default.aspx" </w:instrText>
    </w:r>
    <w:r>
      <w:fldChar w:fldCharType="separate"/>
    </w:r>
    <w:proofErr w:type="spellStart"/>
    <w:r w:rsidRPr="001C6C22">
      <w:rPr>
        <w:rStyle w:val="Hyperlink"/>
        <w:sz w:val="18"/>
        <w:szCs w:val="18"/>
        <w:lang w:val="fr-CH"/>
      </w:rPr>
      <w:t>www.itu.int</w:t>
    </w:r>
    <w:proofErr w:type="spellEnd"/>
    <w:r>
      <w:rPr>
        <w:rStyle w:val="Hyperlink"/>
        <w:sz w:val="18"/>
        <w:szCs w:val="18"/>
        <w:lang w:val="fr-CH"/>
      </w:rPr>
      <w:fldChar w:fldCharType="end"/>
    </w:r>
    <w:r w:rsidRPr="001C6C22">
      <w:rPr>
        <w:sz w:val="18"/>
        <w:szCs w:val="18"/>
        <w:lang w:val="fr-CH"/>
      </w:rPr>
      <w:t xml:space="preserve"> </w:t>
    </w:r>
  </w:p>
  <w:p w:rsidR="00EA2C83" w:rsidRPr="00B712D8" w:rsidRDefault="00B712D8" w:rsidP="00B712D8">
    <w:pPr>
      <w:pStyle w:val="Footer"/>
      <w:spacing w:before="0"/>
      <w:jc w:val="center"/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05" w:rsidRDefault="00B53305">
      <w:r>
        <w:t>____________________</w:t>
      </w:r>
    </w:p>
  </w:footnote>
  <w:footnote w:type="continuationSeparator" w:id="0">
    <w:p w:rsidR="00B53305" w:rsidRDefault="00B53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2357F9" w:rsidP="00953A10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76062F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B53305">
    <w:pPr>
      <w:pStyle w:val="Header"/>
    </w:pPr>
    <w:r>
      <w:tab/>
    </w:r>
    <w:r>
      <w:tab/>
    </w:r>
    <w:r w:rsidR="00B53305">
      <w:rPr>
        <w:sz w:val="18"/>
        <w:szCs w:val="16"/>
      </w:rPr>
      <w:t xml:space="preserve">- </w:t>
    </w:r>
    <w:r w:rsidR="00B53305" w:rsidRPr="002569F7">
      <w:rPr>
        <w:rStyle w:val="PageNumber"/>
        <w:sz w:val="18"/>
        <w:szCs w:val="16"/>
      </w:rPr>
      <w:fldChar w:fldCharType="begin"/>
    </w:r>
    <w:r w:rsidR="00B53305" w:rsidRPr="002569F7">
      <w:rPr>
        <w:rStyle w:val="PageNumber"/>
        <w:sz w:val="18"/>
        <w:szCs w:val="16"/>
      </w:rPr>
      <w:instrText xml:space="preserve"> PAGE </w:instrText>
    </w:r>
    <w:r w:rsidR="00B53305" w:rsidRPr="002569F7">
      <w:rPr>
        <w:rStyle w:val="PageNumber"/>
        <w:sz w:val="18"/>
        <w:szCs w:val="16"/>
      </w:rPr>
      <w:fldChar w:fldCharType="separate"/>
    </w:r>
    <w:r w:rsidR="00953A10">
      <w:rPr>
        <w:rStyle w:val="PageNumber"/>
        <w:noProof/>
        <w:sz w:val="18"/>
        <w:szCs w:val="16"/>
      </w:rPr>
      <w:t>3</w:t>
    </w:r>
    <w:r w:rsidR="00B53305" w:rsidRPr="002569F7">
      <w:rPr>
        <w:rStyle w:val="PageNumber"/>
        <w:sz w:val="18"/>
        <w:szCs w:val="16"/>
      </w:rPr>
      <w:fldChar w:fldCharType="end"/>
    </w:r>
    <w:r w:rsidR="00B53305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B712D8" w:rsidTr="00EB3469">
      <w:tc>
        <w:tcPr>
          <w:tcW w:w="5031" w:type="dxa"/>
        </w:tcPr>
        <w:p w:rsidR="00B712D8" w:rsidRDefault="00B712D8" w:rsidP="00B712D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FB4D220" wp14:editId="36EE0C9D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B712D8" w:rsidRDefault="00B712D8" w:rsidP="00B712D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566B30E" wp14:editId="2FF01FFD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2357F9" w:rsidRDefault="00E915AF" w:rsidP="002357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60E030A"/>
    <w:multiLevelType w:val="hybridMultilevel"/>
    <w:tmpl w:val="9D228FEA"/>
    <w:lvl w:ilvl="0" w:tplc="46A6D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ez Jimenez, Virginia">
    <w15:presenceInfo w15:providerId="AD" w15:userId="S-1-5-21-8740799-900759487-1415713722-4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5330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237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7F9"/>
    <w:rsid w:val="00235A29"/>
    <w:rsid w:val="00241526"/>
    <w:rsid w:val="002443A2"/>
    <w:rsid w:val="002569F7"/>
    <w:rsid w:val="00266E74"/>
    <w:rsid w:val="00272526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D4FD3"/>
    <w:rsid w:val="005E5EB3"/>
    <w:rsid w:val="005F3CB6"/>
    <w:rsid w:val="005F657C"/>
    <w:rsid w:val="00602D53"/>
    <w:rsid w:val="006047E5"/>
    <w:rsid w:val="006226ED"/>
    <w:rsid w:val="00642050"/>
    <w:rsid w:val="0064371D"/>
    <w:rsid w:val="00650543"/>
    <w:rsid w:val="00650B2A"/>
    <w:rsid w:val="00651777"/>
    <w:rsid w:val="006550F8"/>
    <w:rsid w:val="00672E05"/>
    <w:rsid w:val="006829F3"/>
    <w:rsid w:val="006A518B"/>
    <w:rsid w:val="006B0590"/>
    <w:rsid w:val="006B49DA"/>
    <w:rsid w:val="006C53F8"/>
    <w:rsid w:val="006C7CDE"/>
    <w:rsid w:val="007234B1"/>
    <w:rsid w:val="00723D08"/>
    <w:rsid w:val="00725BCF"/>
    <w:rsid w:val="00725FDA"/>
    <w:rsid w:val="00727816"/>
    <w:rsid w:val="00730B9A"/>
    <w:rsid w:val="00750CFA"/>
    <w:rsid w:val="007553DA"/>
    <w:rsid w:val="0076062F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E74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3A10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26E9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305"/>
    <w:rsid w:val="00B579B0"/>
    <w:rsid w:val="00B57D11"/>
    <w:rsid w:val="00B649D7"/>
    <w:rsid w:val="00B712D8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C1B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A402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4CF1FA7-8DDA-4BE1-8CF1-F275968F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paragraph" w:customStyle="1" w:styleId="enumlev19pt">
    <w:name w:val="enumlev1 + 9 pt"/>
    <w:aliases w:val="Left,Before:  0 cm,First line:  0 cm"/>
    <w:basedOn w:val="Normal"/>
    <w:rsid w:val="00B53305"/>
    <w:pPr>
      <w:tabs>
        <w:tab w:val="clear" w:pos="794"/>
        <w:tab w:val="clear" w:pos="1191"/>
        <w:tab w:val="clear" w:pos="1588"/>
        <w:tab w:val="clear" w:pos="1985"/>
      </w:tabs>
      <w:spacing w:before="80"/>
      <w:jc w:val="left"/>
    </w:pPr>
    <w:rPr>
      <w:sz w:val="18"/>
      <w:szCs w:val="18"/>
      <w:lang w:val="fr-CH"/>
    </w:rPr>
  </w:style>
  <w:style w:type="paragraph" w:customStyle="1" w:styleId="AnnexNotitle0">
    <w:name w:val="Annex_No &amp; title"/>
    <w:basedOn w:val="Normal"/>
    <w:next w:val="Normalaftertitle"/>
    <w:link w:val="AnnexNotitleChar0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B53305"/>
    <w:rPr>
      <w:szCs w:val="22"/>
      <w:lang w:val="en-US" w:eastAsia="en-US"/>
    </w:rPr>
  </w:style>
  <w:style w:type="character" w:customStyle="1" w:styleId="AnnexNotitleChar0">
    <w:name w:val="Annex_No &amp; title Char"/>
    <w:link w:val="AnnexNotitle0"/>
    <w:locked/>
    <w:rsid w:val="00B53305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QuestionNoBR">
    <w:name w:val="Question_No_BR"/>
    <w:basedOn w:val="Normal"/>
    <w:next w:val="Normal"/>
    <w:rsid w:val="00B5330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53305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53305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53305"/>
    <w:rPr>
      <w:sz w:val="24"/>
      <w:szCs w:val="22"/>
      <w:lang w:val="en-US" w:eastAsia="en-US"/>
    </w:rPr>
  </w:style>
  <w:style w:type="paragraph" w:customStyle="1" w:styleId="Headingb9pt">
    <w:name w:val="Heading_b + 9 pt"/>
    <w:basedOn w:val="Headingb"/>
    <w:rsid w:val="00CB2C1B"/>
    <w:rPr>
      <w:sz w:val="18"/>
      <w:szCs w:val="18"/>
      <w:lang w:val="fr-CH"/>
    </w:rPr>
  </w:style>
  <w:style w:type="character" w:customStyle="1" w:styleId="HeaderChar">
    <w:name w:val="Header Char"/>
    <w:basedOn w:val="DefaultParagraphFont"/>
    <w:link w:val="Header"/>
    <w:uiPriority w:val="99"/>
    <w:rsid w:val="00B712D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1.23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DB1B-A80C-468C-975F-EA5F5AE1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15</TotalTime>
  <Pages>2</Pages>
  <Words>210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Acien, Clara</dc:creator>
  <cp:lastModifiedBy>Song, Xiaojing</cp:lastModifiedBy>
  <cp:revision>9</cp:revision>
  <cp:lastPrinted>2013-03-08T10:15:00Z</cp:lastPrinted>
  <dcterms:created xsi:type="dcterms:W3CDTF">2017-10-03T11:59:00Z</dcterms:created>
  <dcterms:modified xsi:type="dcterms:W3CDTF">2017-10-06T10:02:00Z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