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</w:t>
            </w:r>
            <w:r w:rsidRPr="0032190A">
              <w:rPr>
                <w:szCs w:val="24"/>
                <w:lang w:val="es-ES_tradnl"/>
              </w:rPr>
              <w:t xml:space="preserve">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C225A9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FA249A">
              <w:rPr>
                <w:b/>
                <w:bCs/>
                <w:szCs w:val="24"/>
                <w:lang w:val="fr-CH"/>
              </w:rPr>
              <w:t>833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FA249A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933826">
              <w:rPr>
                <w:bCs/>
                <w:szCs w:val="24"/>
              </w:rPr>
              <w:t xml:space="preserve">22 de </w:t>
            </w:r>
            <w:proofErr w:type="spellStart"/>
            <w:r w:rsidRPr="00933826">
              <w:rPr>
                <w:bCs/>
                <w:szCs w:val="24"/>
              </w:rPr>
              <w:t>septiembre</w:t>
            </w:r>
            <w:proofErr w:type="spellEnd"/>
            <w:r w:rsidRPr="00933826">
              <w:rPr>
                <w:bCs/>
                <w:szCs w:val="24"/>
              </w:rPr>
              <w:t xml:space="preserve"> de 2017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0F556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FA249A" w:rsidP="00C225A9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A249A">
              <w:rPr>
                <w:b/>
                <w:lang w:val="es-ES_tradnl"/>
              </w:rPr>
              <w:t xml:space="preserve">A las Administraciones de los Estados Miembros de la </w:t>
            </w:r>
            <w:proofErr w:type="spellStart"/>
            <w:r w:rsidRPr="00FA249A">
              <w:rPr>
                <w:b/>
                <w:lang w:val="es-ES_tradnl"/>
              </w:rPr>
              <w:t>UIT</w:t>
            </w:r>
            <w:proofErr w:type="spellEnd"/>
            <w:r w:rsidRPr="00FA249A">
              <w:rPr>
                <w:b/>
                <w:lang w:val="es-ES_tradnl"/>
              </w:rPr>
              <w:t xml:space="preserve">, a los Miembros del Sector de Radiocomunicaciones, a los Asociados del </w:t>
            </w:r>
            <w:proofErr w:type="spellStart"/>
            <w:r w:rsidRPr="00FA249A">
              <w:rPr>
                <w:b/>
                <w:lang w:val="es-ES_tradnl"/>
              </w:rPr>
              <w:t>UIT</w:t>
            </w:r>
            <w:proofErr w:type="spellEnd"/>
            <w:r w:rsidRPr="00FA249A">
              <w:rPr>
                <w:b/>
                <w:lang w:val="es-ES_tradnl"/>
              </w:rPr>
              <w:t xml:space="preserve">-R que participan en los trabajos de la Comisión de Estudio 3 de Radiocomunicaciones y a las Instituciones Académicas de la </w:t>
            </w:r>
            <w:proofErr w:type="spellStart"/>
            <w:r w:rsidRPr="00FA249A">
              <w:rPr>
                <w:b/>
                <w:lang w:val="es-ES_tradnl"/>
              </w:rPr>
              <w:t>UIT</w:t>
            </w:r>
            <w:proofErr w:type="spellEnd"/>
          </w:p>
        </w:tc>
      </w:tr>
      <w:tr w:rsidR="00E53DCE" w:rsidRPr="000F556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C225A9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F556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C225A9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F556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C225A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249A" w:rsidRPr="00FA249A" w:rsidRDefault="00FA249A" w:rsidP="00C225A9">
            <w:pPr>
              <w:tabs>
                <w:tab w:val="left" w:pos="709"/>
              </w:tabs>
              <w:spacing w:before="0"/>
              <w:jc w:val="left"/>
              <w:rPr>
                <w:b/>
                <w:szCs w:val="20"/>
                <w:lang w:val="es-ES_tradnl"/>
              </w:rPr>
            </w:pPr>
            <w:r w:rsidRPr="00FA249A">
              <w:rPr>
                <w:b/>
                <w:lang w:val="es-ES_tradnl"/>
              </w:rPr>
              <w:t>Comisión de Estudio 3 de Radiocomunicaciones (Propagación de las ondas radioeléctricas)</w:t>
            </w:r>
          </w:p>
          <w:p w:rsidR="00E53DCE" w:rsidRPr="00FA249A" w:rsidRDefault="00FA249A" w:rsidP="00C225A9">
            <w:pPr>
              <w:tabs>
                <w:tab w:val="clear" w:pos="1588"/>
                <w:tab w:val="left" w:pos="1560"/>
              </w:tabs>
              <w:spacing w:before="120"/>
              <w:ind w:left="454" w:hanging="454"/>
              <w:jc w:val="left"/>
              <w:rPr>
                <w:b/>
                <w:bCs/>
                <w:szCs w:val="24"/>
                <w:lang w:val="es-ES_tradnl"/>
              </w:rPr>
            </w:pPr>
            <w:r w:rsidRPr="00FA249A">
              <w:rPr>
                <w:b/>
                <w:bCs/>
                <w:lang w:val="es-ES_tradnl"/>
              </w:rPr>
              <w:t>–</w:t>
            </w:r>
            <w:r w:rsidRPr="00FA249A">
              <w:rPr>
                <w:b/>
                <w:bCs/>
                <w:lang w:val="es-ES_tradnl"/>
              </w:rPr>
              <w:tab/>
              <w:t>Propuesta de adopción por correspondencia de 1 proyecto</w:t>
            </w:r>
            <w:r w:rsidRPr="00FA249A">
              <w:rPr>
                <w:b/>
                <w:lang w:val="es-ES_tradnl"/>
              </w:rPr>
              <w:t xml:space="preserve"> de Recomendación </w:t>
            </w:r>
            <w:proofErr w:type="spellStart"/>
            <w:r w:rsidRPr="00FA249A">
              <w:rPr>
                <w:b/>
                <w:lang w:val="es-ES_tradnl"/>
              </w:rPr>
              <w:t>UIT</w:t>
            </w:r>
            <w:proofErr w:type="spellEnd"/>
            <w:r w:rsidRPr="00FA249A">
              <w:rPr>
                <w:b/>
                <w:lang w:val="es-ES_tradnl"/>
              </w:rPr>
              <w:t>-R revisada</w:t>
            </w:r>
          </w:p>
        </w:tc>
      </w:tr>
      <w:tr w:rsidR="00E53DCE" w:rsidRPr="000F556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A249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A249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F556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A249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A249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FA249A" w:rsidRPr="00FA249A" w:rsidRDefault="00FA249A" w:rsidP="000F5566">
      <w:pPr>
        <w:spacing w:before="360"/>
        <w:rPr>
          <w:szCs w:val="20"/>
          <w:lang w:val="es-ES_tradnl"/>
        </w:rPr>
      </w:pPr>
      <w:r w:rsidRPr="00FA249A">
        <w:rPr>
          <w:lang w:val="es-ES_tradnl"/>
        </w:rPr>
        <w:t xml:space="preserve">En la reunión de la Comisión de Estudio 3 de Radiocomunicaciones celebrada el 1 de septiembre de 2017, la Comisión de Estudio decidió solicitar la adopción de 1 proyecto de Recomendación </w:t>
      </w:r>
      <w:proofErr w:type="spellStart"/>
      <w:r w:rsidRPr="00FA249A">
        <w:rPr>
          <w:lang w:val="es-ES_tradnl"/>
        </w:rPr>
        <w:t>UIT</w:t>
      </w:r>
      <w:proofErr w:type="spellEnd"/>
      <w:r w:rsidRPr="00FA249A">
        <w:rPr>
          <w:lang w:val="es-ES_tradnl"/>
        </w:rPr>
        <w:t>-R revisada de conformidad con el § </w:t>
      </w:r>
      <w:proofErr w:type="spellStart"/>
      <w:r w:rsidRPr="00FA249A">
        <w:rPr>
          <w:lang w:val="es-ES_tradnl"/>
        </w:rPr>
        <w:t>A2.6.2.2.3</w:t>
      </w:r>
      <w:proofErr w:type="spellEnd"/>
      <w:r w:rsidRPr="00FA249A">
        <w:rPr>
          <w:lang w:val="es-ES_tradnl"/>
        </w:rPr>
        <w:t xml:space="preserve"> de la Resolución </w:t>
      </w:r>
      <w:proofErr w:type="spellStart"/>
      <w:r w:rsidRPr="00FA249A">
        <w:rPr>
          <w:lang w:val="es-ES_tradnl"/>
        </w:rPr>
        <w:t>UIT</w:t>
      </w:r>
      <w:proofErr w:type="spellEnd"/>
      <w:r w:rsidRPr="00FA249A">
        <w:rPr>
          <w:lang w:val="es-ES_tradnl"/>
        </w:rPr>
        <w:noBreakHyphen/>
        <w:t>R 1</w:t>
      </w:r>
      <w:r w:rsidRPr="00FA249A">
        <w:rPr>
          <w:lang w:val="es-ES_tradnl"/>
        </w:rPr>
        <w:noBreakHyphen/>
        <w:t xml:space="preserve">7 (Adopción por una Comisión de Estudio por correspondencia). El título y el resumen del proyecto de Recomendación se facilitan en el Anexo a la presente carta. </w:t>
      </w:r>
    </w:p>
    <w:p w:rsidR="00FA249A" w:rsidRPr="00FA249A" w:rsidRDefault="00FA249A" w:rsidP="000F5566">
      <w:pPr>
        <w:rPr>
          <w:lang w:val="es-ES_tradnl"/>
        </w:rPr>
      </w:pPr>
      <w:r w:rsidRPr="00FA249A">
        <w:rPr>
          <w:lang w:val="es-ES_tradnl"/>
        </w:rPr>
        <w:t xml:space="preserve">El periodo de consideración será de 2 meses y finalizará el </w:t>
      </w:r>
      <w:r w:rsidRPr="00975B47">
        <w:rPr>
          <w:u w:val="single"/>
          <w:lang w:val="es-ES_tradnl"/>
        </w:rPr>
        <w:t>22 de noviembre de 2017</w:t>
      </w:r>
      <w:r w:rsidRPr="00FA249A">
        <w:rPr>
          <w:lang w:val="es-ES_tradnl"/>
        </w:rPr>
        <w:t>. Si durante este periodo no se reciben objeciones de los Estados Miembros, se iniciará el procedimiento de aprobación por consulta indicado en el § </w:t>
      </w:r>
      <w:proofErr w:type="spellStart"/>
      <w:r w:rsidRPr="00FA249A">
        <w:rPr>
          <w:lang w:val="es-ES_tradnl"/>
        </w:rPr>
        <w:t>A2.6.2.3</w:t>
      </w:r>
      <w:proofErr w:type="spellEnd"/>
      <w:r w:rsidRPr="00FA249A">
        <w:rPr>
          <w:lang w:val="es-ES_tradnl"/>
        </w:rPr>
        <w:t xml:space="preserve"> de la Resolución </w:t>
      </w:r>
      <w:proofErr w:type="spellStart"/>
      <w:r w:rsidRPr="00FA249A">
        <w:rPr>
          <w:lang w:val="es-ES_tradnl"/>
        </w:rPr>
        <w:t>UIT</w:t>
      </w:r>
      <w:proofErr w:type="spellEnd"/>
      <w:r w:rsidRPr="00FA249A">
        <w:rPr>
          <w:lang w:val="es-ES_tradnl"/>
        </w:rPr>
        <w:noBreakHyphen/>
        <w:t>R 1-7.</w:t>
      </w:r>
    </w:p>
    <w:p w:rsidR="00D21694" w:rsidRDefault="00FA249A" w:rsidP="000F5566">
      <w:pPr>
        <w:rPr>
          <w:lang w:val="es-ES_tradnl"/>
        </w:rPr>
      </w:pPr>
      <w:r w:rsidRPr="00FA249A">
        <w:rPr>
          <w:lang w:val="es-ES_tradnl"/>
        </w:rPr>
        <w:t>Todo Estado Miembro que objete la adopción del proyecto de Recomendación debe informar al Director y al Presidente de la Comisión de Estudio de los motivos de dicha objeción.</w:t>
      </w:r>
    </w:p>
    <w:p w:rsidR="00A65080" w:rsidRPr="00C225A9" w:rsidRDefault="00A65080" w:rsidP="00A650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C225A9">
        <w:rPr>
          <w:lang w:val="es-ES_tradnl"/>
        </w:rPr>
        <w:br w:type="page"/>
      </w:r>
    </w:p>
    <w:p w:rsidR="002A5DD7" w:rsidRPr="00FA249A" w:rsidRDefault="00FA249A" w:rsidP="000F5566">
      <w:pPr>
        <w:rPr>
          <w:rFonts w:asciiTheme="minorHAnsi" w:hAnsiTheme="minorHAnsi" w:cstheme="minorHAnsi"/>
          <w:szCs w:val="24"/>
          <w:lang w:val="es-ES_tradnl"/>
        </w:rPr>
      </w:pPr>
      <w:r w:rsidRPr="00FA249A">
        <w:rPr>
          <w:lang w:val="es-ES_tradnl"/>
        </w:rPr>
        <w:lastRenderedPageBreak/>
        <w:t xml:space="preserve">Se solicita a toda organización miembro de la </w:t>
      </w:r>
      <w:proofErr w:type="spellStart"/>
      <w:r w:rsidRPr="00FA249A">
        <w:rPr>
          <w:lang w:val="es-ES_tradnl"/>
        </w:rPr>
        <w:t>UIT</w:t>
      </w:r>
      <w:proofErr w:type="spellEnd"/>
      <w:r w:rsidRPr="00FA249A">
        <w:rPr>
          <w:lang w:val="es-ES_tradnl"/>
        </w:rPr>
        <w:t xml:space="preserve"> que tenga conocimiento de una patente, de su propiedad o de propiedad ajena, que cubra total o parcialmente elementos del proyecto de Recomendación mencionado en esta carta, que comunique dicha información a la Secretaría tan pronto como sea posible. La Política común en materia de patentes para </w:t>
      </w:r>
      <w:proofErr w:type="spellStart"/>
      <w:r w:rsidRPr="00FA249A">
        <w:rPr>
          <w:lang w:val="es-ES_tradnl"/>
        </w:rPr>
        <w:t>UIT</w:t>
      </w:r>
      <w:proofErr w:type="spellEnd"/>
      <w:r w:rsidRPr="00FA249A">
        <w:rPr>
          <w:lang w:val="es-ES_tradnl"/>
        </w:rPr>
        <w:t>-T/</w:t>
      </w:r>
      <w:proofErr w:type="spellStart"/>
      <w:r w:rsidRPr="00FA249A">
        <w:rPr>
          <w:lang w:val="es-ES_tradnl"/>
        </w:rPr>
        <w:t>UIT</w:t>
      </w:r>
      <w:proofErr w:type="spellEnd"/>
      <w:r w:rsidRPr="00FA249A">
        <w:rPr>
          <w:lang w:val="es-ES_tradnl"/>
        </w:rPr>
        <w:t>-R/ISO/</w:t>
      </w:r>
      <w:proofErr w:type="spellStart"/>
      <w:r w:rsidRPr="00FA249A">
        <w:rPr>
          <w:lang w:val="es-ES_tradnl"/>
        </w:rPr>
        <w:t>CEI</w:t>
      </w:r>
      <w:proofErr w:type="spellEnd"/>
      <w:r w:rsidRPr="00FA249A">
        <w:rPr>
          <w:lang w:val="es-ES_tradnl"/>
        </w:rPr>
        <w:t xml:space="preserve"> puede consultarse en </w:t>
      </w:r>
      <w:hyperlink r:id="rId8" w:history="1">
        <w:r w:rsidRPr="00FA249A">
          <w:rPr>
            <w:rStyle w:val="Hyperlink"/>
            <w:rFonts w:eastAsia="SimSun" w:cs="Arial"/>
            <w:color w:val="0563C1"/>
            <w:sz w:val="22"/>
            <w:szCs w:val="24"/>
            <w:lang w:val="es-ES_tradnl" w:eastAsia="zh-CN"/>
          </w:rPr>
          <w:t>http://</w:t>
        </w:r>
        <w:proofErr w:type="spellStart"/>
        <w:r w:rsidRPr="00FA249A">
          <w:rPr>
            <w:rStyle w:val="Hyperlink"/>
            <w:rFonts w:eastAsia="SimSun" w:cs="Arial"/>
            <w:color w:val="0563C1"/>
            <w:sz w:val="22"/>
            <w:szCs w:val="24"/>
            <w:lang w:val="es-ES_tradnl" w:eastAsia="zh-CN"/>
          </w:rPr>
          <w:t>www.itu.int</w:t>
        </w:r>
        <w:proofErr w:type="spellEnd"/>
        <w:r w:rsidRPr="00FA249A">
          <w:rPr>
            <w:rStyle w:val="Hyperlink"/>
            <w:rFonts w:eastAsia="SimSun" w:cs="Arial"/>
            <w:color w:val="0563C1"/>
            <w:sz w:val="22"/>
            <w:szCs w:val="24"/>
            <w:lang w:val="es-ES_tradnl" w:eastAsia="zh-CN"/>
          </w:rPr>
          <w:t>/en/ITU-T/</w:t>
        </w:r>
        <w:proofErr w:type="spellStart"/>
        <w:r w:rsidRPr="00FA249A">
          <w:rPr>
            <w:rStyle w:val="Hyperlink"/>
            <w:rFonts w:eastAsia="SimSun" w:cs="Arial"/>
            <w:color w:val="0563C1"/>
            <w:sz w:val="22"/>
            <w:szCs w:val="24"/>
            <w:lang w:val="es-ES_tradnl" w:eastAsia="zh-CN"/>
          </w:rPr>
          <w:t>ipr</w:t>
        </w:r>
        <w:proofErr w:type="spellEnd"/>
        <w:r w:rsidRPr="00FA249A">
          <w:rPr>
            <w:rStyle w:val="Hyperlink"/>
            <w:rFonts w:eastAsia="SimSun" w:cs="Arial"/>
            <w:color w:val="0563C1"/>
            <w:sz w:val="22"/>
            <w:szCs w:val="24"/>
            <w:lang w:val="es-ES_tradnl" w:eastAsia="zh-CN"/>
          </w:rPr>
          <w:t>/</w:t>
        </w:r>
        <w:proofErr w:type="spellStart"/>
        <w:r w:rsidRPr="00FA249A">
          <w:rPr>
            <w:rStyle w:val="Hyperlink"/>
            <w:rFonts w:eastAsia="SimSun" w:cs="Arial"/>
            <w:color w:val="0563C1"/>
            <w:sz w:val="22"/>
            <w:szCs w:val="24"/>
            <w:lang w:val="es-ES_tradnl" w:eastAsia="zh-CN"/>
          </w:rPr>
          <w:t>Pages</w:t>
        </w:r>
        <w:proofErr w:type="spellEnd"/>
        <w:r w:rsidRPr="00FA249A">
          <w:rPr>
            <w:rStyle w:val="Hyperlink"/>
            <w:rFonts w:eastAsia="SimSun" w:cs="Arial"/>
            <w:color w:val="0563C1"/>
            <w:sz w:val="22"/>
            <w:szCs w:val="24"/>
            <w:lang w:val="es-ES_tradnl" w:eastAsia="zh-CN"/>
          </w:rPr>
          <w:t>/</w:t>
        </w:r>
        <w:proofErr w:type="spellStart"/>
        <w:r w:rsidRPr="00FA249A">
          <w:rPr>
            <w:rStyle w:val="Hyperlink"/>
            <w:rFonts w:eastAsia="SimSun" w:cs="Arial"/>
            <w:color w:val="0563C1"/>
            <w:sz w:val="22"/>
            <w:szCs w:val="24"/>
            <w:lang w:val="es-ES_tradnl" w:eastAsia="zh-CN"/>
          </w:rPr>
          <w:t>policy.aspx</w:t>
        </w:r>
        <w:proofErr w:type="spellEnd"/>
      </w:hyperlink>
      <w:r w:rsidRPr="00FA249A">
        <w:rPr>
          <w:lang w:val="es-ES_tradnl"/>
        </w:rPr>
        <w:t>.</w:t>
      </w:r>
    </w:p>
    <w:p w:rsidR="00FE4822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A65080" w:rsidRPr="00FA249A" w:rsidRDefault="00A65080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FA249A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FA249A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D63BFF" w:rsidRDefault="00D63BFF" w:rsidP="00FE4822">
      <w:pPr>
        <w:spacing w:before="0" w:line="240" w:lineRule="auto"/>
        <w:jc w:val="left"/>
        <w:rPr>
          <w:szCs w:val="24"/>
          <w:lang w:val="es-ES"/>
        </w:rPr>
      </w:pPr>
    </w:p>
    <w:p w:rsidR="00031E64" w:rsidRDefault="00E53DCE" w:rsidP="00FE4822">
      <w:pPr>
        <w:spacing w:before="0" w:line="240" w:lineRule="auto"/>
        <w:jc w:val="left"/>
        <w:rPr>
          <w:szCs w:val="24"/>
          <w:lang w:val="es-ES"/>
        </w:rPr>
      </w:pPr>
      <w:r w:rsidRPr="0033029C">
        <w:rPr>
          <w:szCs w:val="24"/>
          <w:lang w:val="es-ES"/>
        </w:rPr>
        <w:t xml:space="preserve">François </w:t>
      </w:r>
      <w:proofErr w:type="spellStart"/>
      <w:r w:rsidRPr="0033029C">
        <w:rPr>
          <w:szCs w:val="24"/>
          <w:lang w:val="es-ES"/>
        </w:rPr>
        <w:t>Rancy</w:t>
      </w:r>
      <w:proofErr w:type="spellEnd"/>
      <w:r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 xml:space="preserve">Director </w:t>
      </w:r>
    </w:p>
    <w:p w:rsidR="00A65080" w:rsidRDefault="00A65080" w:rsidP="00A65080">
      <w:pPr>
        <w:rPr>
          <w:b/>
          <w:bCs/>
          <w:lang w:val="es-ES_tradnl"/>
        </w:rPr>
      </w:pPr>
    </w:p>
    <w:p w:rsidR="00A65080" w:rsidRDefault="00A65080" w:rsidP="00A65080">
      <w:pPr>
        <w:rPr>
          <w:b/>
          <w:bCs/>
          <w:lang w:val="es-ES_tradnl"/>
        </w:rPr>
      </w:pPr>
    </w:p>
    <w:p w:rsidR="00FA249A" w:rsidRPr="00FA249A" w:rsidRDefault="00FA249A" w:rsidP="00A65080">
      <w:pPr>
        <w:rPr>
          <w:lang w:val="es-ES_tradnl"/>
        </w:rPr>
      </w:pPr>
      <w:r w:rsidRPr="00FA249A">
        <w:rPr>
          <w:b/>
          <w:bCs/>
          <w:lang w:val="es-ES_tradnl"/>
        </w:rPr>
        <w:t>Anexo:</w:t>
      </w:r>
      <w:r w:rsidRPr="00FA249A">
        <w:rPr>
          <w:b/>
          <w:bCs/>
          <w:lang w:val="es-ES_tradnl"/>
        </w:rPr>
        <w:tab/>
      </w:r>
      <w:r w:rsidRPr="00FA249A">
        <w:rPr>
          <w:lang w:val="es-ES_tradnl"/>
        </w:rPr>
        <w:t>Título y resumen del proyecto de Recomendación</w:t>
      </w:r>
    </w:p>
    <w:p w:rsidR="00FA249A" w:rsidRPr="00FA249A" w:rsidRDefault="00FA249A" w:rsidP="00A65080">
      <w:pPr>
        <w:ind w:left="1191" w:hanging="1191"/>
        <w:rPr>
          <w:u w:val="single"/>
          <w:lang w:val="es-ES_tradnl"/>
        </w:rPr>
      </w:pPr>
    </w:p>
    <w:p w:rsidR="00FA249A" w:rsidRPr="00FA249A" w:rsidRDefault="00FA249A" w:rsidP="00A65080">
      <w:pPr>
        <w:rPr>
          <w:lang w:val="es-ES_tradnl"/>
        </w:rPr>
      </w:pPr>
      <w:r w:rsidRPr="00FA249A">
        <w:rPr>
          <w:b/>
          <w:bCs/>
          <w:lang w:val="es-ES_tradnl"/>
        </w:rPr>
        <w:t xml:space="preserve">Documento: </w:t>
      </w:r>
      <w:r w:rsidRPr="00FA249A">
        <w:rPr>
          <w:lang w:val="es-ES_tradnl"/>
        </w:rPr>
        <w:t xml:space="preserve">Documento </w:t>
      </w:r>
      <w:hyperlink r:id="rId9" w:history="1">
        <w:r w:rsidRPr="00C225A9">
          <w:rPr>
            <w:rStyle w:val="Hyperlink"/>
            <w:lang w:val="es-ES_tradnl"/>
          </w:rPr>
          <w:t>3/71(</w:t>
        </w:r>
        <w:proofErr w:type="spellStart"/>
        <w:r w:rsidRPr="00C225A9">
          <w:rPr>
            <w:rStyle w:val="Hyperlink"/>
            <w:lang w:val="es-ES_tradnl"/>
          </w:rPr>
          <w:t>Rev.1</w:t>
        </w:r>
        <w:proofErr w:type="spellEnd"/>
        <w:r w:rsidRPr="00C225A9">
          <w:rPr>
            <w:rStyle w:val="Hyperlink"/>
            <w:lang w:val="es-ES_tradnl"/>
          </w:rPr>
          <w:t>)</w:t>
        </w:r>
      </w:hyperlink>
    </w:p>
    <w:p w:rsidR="00FA249A" w:rsidRPr="00FA249A" w:rsidRDefault="00FA249A" w:rsidP="00A65080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_tradnl"/>
        </w:rPr>
      </w:pPr>
    </w:p>
    <w:p w:rsidR="00FA249A" w:rsidRPr="00FA249A" w:rsidRDefault="00FA249A" w:rsidP="00C225A9">
      <w:pPr>
        <w:tabs>
          <w:tab w:val="clear" w:pos="1588"/>
          <w:tab w:val="left" w:pos="2552"/>
        </w:tabs>
        <w:jc w:val="left"/>
        <w:rPr>
          <w:lang w:val="es-ES_tradnl"/>
        </w:rPr>
      </w:pPr>
      <w:r w:rsidRPr="00FA249A">
        <w:rPr>
          <w:lang w:val="es-ES_tradnl"/>
        </w:rPr>
        <w:t xml:space="preserve">Este documento está disponible en formato electrónico en la dirección: </w:t>
      </w:r>
      <w:hyperlink r:id="rId10" w:history="1">
        <w:r w:rsidRPr="00FA249A">
          <w:rPr>
            <w:rStyle w:val="Hyperlink"/>
            <w:lang w:val="es-ES_tradnl"/>
          </w:rPr>
          <w:t>https://</w:t>
        </w:r>
        <w:proofErr w:type="spellStart"/>
        <w:r w:rsidRPr="00FA249A">
          <w:rPr>
            <w:rStyle w:val="Hyperlink"/>
            <w:lang w:val="es-ES_tradnl"/>
          </w:rPr>
          <w:t>www.itu.int</w:t>
        </w:r>
        <w:proofErr w:type="spellEnd"/>
        <w:r w:rsidRPr="00FA249A">
          <w:rPr>
            <w:rStyle w:val="Hyperlink"/>
            <w:lang w:val="es-ES_tradnl"/>
          </w:rPr>
          <w:t>/md/</w:t>
        </w:r>
        <w:proofErr w:type="spellStart"/>
        <w:r w:rsidRPr="00FA249A">
          <w:rPr>
            <w:rStyle w:val="Hyperlink"/>
            <w:lang w:val="es-ES_tradnl"/>
          </w:rPr>
          <w:t>R15</w:t>
        </w:r>
        <w:proofErr w:type="spellEnd"/>
        <w:r w:rsidRPr="00FA249A">
          <w:rPr>
            <w:rStyle w:val="Hyperlink"/>
            <w:lang w:val="es-ES_tradnl"/>
          </w:rPr>
          <w:t>-</w:t>
        </w:r>
        <w:proofErr w:type="spellStart"/>
        <w:r w:rsidRPr="00FA249A">
          <w:rPr>
            <w:rStyle w:val="Hyperlink"/>
            <w:lang w:val="es-ES_tradnl"/>
          </w:rPr>
          <w:t>SG03</w:t>
        </w:r>
        <w:proofErr w:type="spellEnd"/>
        <w:r w:rsidRPr="00FA249A">
          <w:rPr>
            <w:rStyle w:val="Hyperlink"/>
            <w:lang w:val="es-ES_tradnl"/>
          </w:rPr>
          <w:t>-C/es</w:t>
        </w:r>
      </w:hyperlink>
    </w:p>
    <w:p w:rsidR="00FA249A" w:rsidRPr="00C225A9" w:rsidRDefault="00FA249A" w:rsidP="00A65080">
      <w:pPr>
        <w:tabs>
          <w:tab w:val="clear" w:pos="1588"/>
          <w:tab w:val="left" w:pos="2552"/>
        </w:tabs>
        <w:rPr>
          <w:lang w:val="es-ES_tradnl"/>
        </w:rPr>
      </w:pPr>
    </w:p>
    <w:p w:rsidR="00FA249A" w:rsidRPr="00C225A9" w:rsidRDefault="00FA249A" w:rsidP="00A65080">
      <w:pPr>
        <w:tabs>
          <w:tab w:val="clear" w:pos="1588"/>
          <w:tab w:val="left" w:pos="2552"/>
        </w:tabs>
        <w:rPr>
          <w:lang w:val="es-ES_tradnl"/>
        </w:rPr>
      </w:pPr>
    </w:p>
    <w:p w:rsidR="00FA249A" w:rsidRPr="00C225A9" w:rsidRDefault="00FA249A" w:rsidP="00A65080">
      <w:pPr>
        <w:tabs>
          <w:tab w:val="clear" w:pos="1588"/>
          <w:tab w:val="left" w:pos="2552"/>
        </w:tabs>
        <w:rPr>
          <w:lang w:val="es-ES_tradnl"/>
        </w:rPr>
      </w:pPr>
    </w:p>
    <w:p w:rsidR="00FA249A" w:rsidRPr="00C225A9" w:rsidRDefault="00FA249A" w:rsidP="00A65080">
      <w:pPr>
        <w:tabs>
          <w:tab w:val="clear" w:pos="1588"/>
          <w:tab w:val="left" w:pos="2552"/>
        </w:tabs>
        <w:rPr>
          <w:lang w:val="es-ES_tradnl"/>
        </w:rPr>
      </w:pPr>
    </w:p>
    <w:p w:rsidR="00FA249A" w:rsidRPr="00FA249A" w:rsidRDefault="00FA249A" w:rsidP="00A65080">
      <w:pPr>
        <w:spacing w:before="2200"/>
        <w:rPr>
          <w:b/>
          <w:bCs/>
          <w:sz w:val="18"/>
          <w:szCs w:val="18"/>
          <w:lang w:val="es-ES_tradnl"/>
        </w:rPr>
      </w:pPr>
      <w:r w:rsidRPr="00FA249A">
        <w:rPr>
          <w:b/>
          <w:bCs/>
          <w:sz w:val="18"/>
          <w:szCs w:val="18"/>
          <w:lang w:val="es-ES_tradnl"/>
        </w:rPr>
        <w:t>Distribución:</w:t>
      </w:r>
    </w:p>
    <w:p w:rsidR="00FA249A" w:rsidRPr="00FA249A" w:rsidRDefault="00FA249A" w:rsidP="00C225A9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FA249A">
        <w:rPr>
          <w:sz w:val="18"/>
          <w:szCs w:val="18"/>
          <w:lang w:val="es-ES_tradnl"/>
        </w:rPr>
        <w:t>–</w:t>
      </w:r>
      <w:r w:rsidRPr="00FA249A">
        <w:rPr>
          <w:sz w:val="18"/>
          <w:szCs w:val="18"/>
          <w:lang w:val="es-ES_tradnl"/>
        </w:rPr>
        <w:tab/>
        <w:t xml:space="preserve">Administraciones de los Estados Miembros de la </w:t>
      </w:r>
      <w:proofErr w:type="spellStart"/>
      <w:r w:rsidRPr="00FA249A">
        <w:rPr>
          <w:sz w:val="18"/>
          <w:szCs w:val="18"/>
          <w:lang w:val="es-ES_tradnl"/>
        </w:rPr>
        <w:t>UIT</w:t>
      </w:r>
      <w:proofErr w:type="spellEnd"/>
      <w:r w:rsidRPr="00FA249A">
        <w:rPr>
          <w:sz w:val="18"/>
          <w:szCs w:val="18"/>
          <w:lang w:val="es-ES_tradnl"/>
        </w:rPr>
        <w:t xml:space="preserve"> y Miembros del Sector de Radiocomunicaciones que participan en los trabajos de la Comisión de Estudio 3 de </w:t>
      </w:r>
      <w:r w:rsidRPr="00FA249A">
        <w:rPr>
          <w:bCs/>
          <w:sz w:val="18"/>
          <w:szCs w:val="18"/>
          <w:lang w:val="es-ES_tradnl"/>
        </w:rPr>
        <w:t>Radiocomunicaciones</w:t>
      </w:r>
    </w:p>
    <w:p w:rsidR="00FA249A" w:rsidRPr="00FA249A" w:rsidRDefault="00FA249A" w:rsidP="00C225A9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bCs/>
          <w:sz w:val="18"/>
          <w:szCs w:val="18"/>
          <w:lang w:val="es-ES_tradnl"/>
        </w:rPr>
      </w:pPr>
      <w:r w:rsidRPr="00FA249A">
        <w:rPr>
          <w:sz w:val="18"/>
          <w:szCs w:val="18"/>
          <w:lang w:val="es-ES_tradnl"/>
        </w:rPr>
        <w:t>–</w:t>
      </w:r>
      <w:r w:rsidRPr="00FA249A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FA249A">
        <w:rPr>
          <w:sz w:val="18"/>
          <w:szCs w:val="18"/>
          <w:lang w:val="es-ES_tradnl"/>
        </w:rPr>
        <w:t>UIT</w:t>
      </w:r>
      <w:proofErr w:type="spellEnd"/>
      <w:r w:rsidRPr="00FA249A">
        <w:rPr>
          <w:sz w:val="18"/>
          <w:szCs w:val="18"/>
          <w:lang w:val="es-ES_tradnl"/>
        </w:rPr>
        <w:t xml:space="preserve">-R que participan en los trabajos de la Comisión de Estudio 3 de </w:t>
      </w:r>
      <w:r w:rsidRPr="00FA249A">
        <w:rPr>
          <w:bCs/>
          <w:sz w:val="18"/>
          <w:szCs w:val="18"/>
          <w:lang w:val="es-ES_tradnl"/>
        </w:rPr>
        <w:t>Radiocomunicaciones</w:t>
      </w:r>
    </w:p>
    <w:p w:rsidR="00FA249A" w:rsidRPr="00FA249A" w:rsidRDefault="00FA249A" w:rsidP="00C225A9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FA249A">
        <w:rPr>
          <w:sz w:val="18"/>
          <w:szCs w:val="18"/>
          <w:lang w:val="es-ES_tradnl"/>
        </w:rPr>
        <w:t>–</w:t>
      </w:r>
      <w:r w:rsidRPr="00FA249A">
        <w:rPr>
          <w:sz w:val="18"/>
          <w:szCs w:val="18"/>
          <w:lang w:val="es-ES_tradnl"/>
        </w:rPr>
        <w:tab/>
      </w:r>
      <w:r w:rsidRPr="00FA249A">
        <w:rPr>
          <w:bCs/>
          <w:sz w:val="18"/>
          <w:szCs w:val="18"/>
          <w:lang w:val="es-ES_tradnl"/>
        </w:rPr>
        <w:t xml:space="preserve">Instituciones Académicas de la </w:t>
      </w:r>
      <w:proofErr w:type="spellStart"/>
      <w:r w:rsidRPr="00FA249A">
        <w:rPr>
          <w:bCs/>
          <w:sz w:val="18"/>
          <w:szCs w:val="18"/>
          <w:lang w:val="es-ES_tradnl"/>
        </w:rPr>
        <w:t>UIT</w:t>
      </w:r>
      <w:proofErr w:type="spellEnd"/>
    </w:p>
    <w:p w:rsidR="00FA249A" w:rsidRPr="00FA249A" w:rsidRDefault="00FA249A" w:rsidP="00C225A9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FA249A">
        <w:rPr>
          <w:sz w:val="18"/>
          <w:szCs w:val="18"/>
          <w:lang w:val="es-ES_tradnl"/>
        </w:rPr>
        <w:t>–</w:t>
      </w:r>
      <w:r w:rsidRPr="00FA249A">
        <w:rPr>
          <w:sz w:val="18"/>
          <w:szCs w:val="18"/>
          <w:lang w:val="es-ES_tradnl"/>
        </w:rPr>
        <w:tab/>
        <w:t>Presidentes y Vicepresidentes de las Comisiones de</w:t>
      </w:r>
      <w:r w:rsidR="00C225A9">
        <w:rPr>
          <w:sz w:val="18"/>
          <w:szCs w:val="18"/>
          <w:lang w:val="es-ES_tradnl"/>
        </w:rPr>
        <w:t xml:space="preserve"> Estudio de Radiocomunicaciones</w:t>
      </w:r>
    </w:p>
    <w:p w:rsidR="00FA249A" w:rsidRPr="00FA249A" w:rsidRDefault="00FA249A" w:rsidP="00C225A9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FA249A">
        <w:rPr>
          <w:sz w:val="18"/>
          <w:szCs w:val="18"/>
          <w:lang w:val="es-ES_tradnl"/>
        </w:rPr>
        <w:t>–</w:t>
      </w:r>
      <w:r w:rsidRPr="00FA249A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FA249A" w:rsidRPr="00FA249A" w:rsidRDefault="00FA249A" w:rsidP="00C225A9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FA249A">
        <w:rPr>
          <w:sz w:val="18"/>
          <w:szCs w:val="18"/>
          <w:lang w:val="es-ES_tradnl"/>
        </w:rPr>
        <w:t>–</w:t>
      </w:r>
      <w:r w:rsidRPr="00FA249A">
        <w:rPr>
          <w:sz w:val="18"/>
          <w:szCs w:val="18"/>
          <w:lang w:val="es-ES_tradnl"/>
        </w:rPr>
        <w:tab/>
        <w:t>Miembros de la Junta del Reglamento de Radiocomunicaciones</w:t>
      </w:r>
    </w:p>
    <w:p w:rsidR="00A65080" w:rsidRDefault="00A65080" w:rsidP="00C225A9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FA249A">
        <w:rPr>
          <w:sz w:val="18"/>
          <w:szCs w:val="18"/>
          <w:lang w:val="es-ES_tradnl"/>
        </w:rPr>
        <w:t>–</w:t>
      </w:r>
      <w:r w:rsidRPr="00FA249A">
        <w:rPr>
          <w:sz w:val="18"/>
          <w:szCs w:val="18"/>
          <w:lang w:val="es-ES_tradnl"/>
        </w:rPr>
        <w:tab/>
      </w:r>
      <w:r w:rsidR="00FA249A" w:rsidRPr="00FA249A">
        <w:rPr>
          <w:sz w:val="18"/>
          <w:szCs w:val="18"/>
          <w:lang w:val="es-ES_tradnl"/>
        </w:rPr>
        <w:t xml:space="preserve">Secretario General de la </w:t>
      </w:r>
      <w:proofErr w:type="spellStart"/>
      <w:r w:rsidR="00FA249A" w:rsidRPr="00FA249A">
        <w:rPr>
          <w:sz w:val="18"/>
          <w:szCs w:val="18"/>
          <w:lang w:val="es-ES_tradnl"/>
        </w:rPr>
        <w:t>UIT</w:t>
      </w:r>
      <w:proofErr w:type="spellEnd"/>
      <w:r w:rsidR="00FA249A" w:rsidRPr="00FA249A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  <w:r>
        <w:rPr>
          <w:sz w:val="18"/>
          <w:szCs w:val="18"/>
          <w:lang w:val="es-ES_tradnl"/>
        </w:rPr>
        <w:br w:type="page"/>
      </w:r>
    </w:p>
    <w:p w:rsidR="00FA249A" w:rsidRPr="00933826" w:rsidRDefault="00FA249A" w:rsidP="0032190A">
      <w:pPr>
        <w:pStyle w:val="AnnexNotitle0"/>
        <w:rPr>
          <w:rFonts w:asciiTheme="minorHAnsi" w:hAnsiTheme="minorHAnsi" w:cstheme="minorHAnsi"/>
          <w:bCs/>
          <w:lang w:val="es-ES"/>
        </w:rPr>
      </w:pPr>
      <w:r w:rsidRPr="00933826">
        <w:rPr>
          <w:rFonts w:asciiTheme="minorHAnsi" w:hAnsiTheme="minorHAnsi" w:cstheme="minorHAnsi"/>
          <w:lang w:val="es-ES"/>
        </w:rPr>
        <w:lastRenderedPageBreak/>
        <w:t>Anexo</w:t>
      </w:r>
      <w:r w:rsidRPr="00933826">
        <w:rPr>
          <w:rFonts w:asciiTheme="minorHAnsi" w:hAnsiTheme="minorHAnsi" w:cstheme="minorHAnsi"/>
          <w:lang w:val="es-ES"/>
        </w:rPr>
        <w:br/>
      </w:r>
      <w:r w:rsidRPr="00933826">
        <w:rPr>
          <w:rFonts w:asciiTheme="minorHAnsi" w:hAnsiTheme="minorHAnsi" w:cstheme="minorHAnsi"/>
          <w:lang w:val="es-ES"/>
        </w:rPr>
        <w:br/>
      </w:r>
      <w:r w:rsidRPr="00933826">
        <w:rPr>
          <w:rFonts w:asciiTheme="minorHAnsi" w:hAnsiTheme="minorHAnsi" w:cstheme="minorHAnsi"/>
          <w:bCs/>
          <w:lang w:val="es-ES"/>
        </w:rPr>
        <w:t>Título y resumen del proyecto</w:t>
      </w:r>
      <w:r>
        <w:rPr>
          <w:rFonts w:asciiTheme="minorHAnsi" w:hAnsiTheme="minorHAnsi" w:cstheme="minorHAnsi"/>
          <w:bCs/>
          <w:lang w:val="es-ES"/>
        </w:rPr>
        <w:t xml:space="preserve"> </w:t>
      </w:r>
      <w:r w:rsidRPr="00933826">
        <w:rPr>
          <w:rFonts w:asciiTheme="minorHAnsi" w:hAnsiTheme="minorHAnsi" w:cstheme="minorHAnsi"/>
          <w:bCs/>
          <w:lang w:val="es-ES"/>
        </w:rPr>
        <w:t>de Recomendación</w:t>
      </w:r>
    </w:p>
    <w:p w:rsidR="00FA249A" w:rsidRPr="00387220" w:rsidRDefault="00FA249A" w:rsidP="00A43D3D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60" w:after="160" w:line="259" w:lineRule="auto"/>
        <w:jc w:val="left"/>
        <w:textAlignment w:val="auto"/>
        <w:rPr>
          <w:rFonts w:asciiTheme="minorHAnsi" w:hAnsiTheme="minorHAnsi" w:cstheme="minorHAnsi"/>
          <w:lang w:val="es-ES_tradnl"/>
        </w:rPr>
      </w:pPr>
      <w:r w:rsidRPr="00FA249A">
        <w:rPr>
          <w:rFonts w:asciiTheme="minorHAnsi" w:hAnsiTheme="minorHAnsi" w:cstheme="minorHAnsi"/>
          <w:u w:val="single"/>
          <w:lang w:val="es-ES_tradnl"/>
        </w:rPr>
        <w:t>Proyecto de revisión de la Rec</w:t>
      </w:r>
      <w:r w:rsidR="00387220">
        <w:rPr>
          <w:rFonts w:asciiTheme="minorHAnsi" w:hAnsiTheme="minorHAnsi" w:cstheme="minorHAnsi"/>
          <w:u w:val="single"/>
          <w:lang w:val="es-ES_tradnl"/>
        </w:rPr>
        <w:t>omendación</w:t>
      </w:r>
      <w:r w:rsidRPr="00FA249A">
        <w:rPr>
          <w:rFonts w:asciiTheme="minorHAnsi" w:hAnsiTheme="minorHAnsi" w:cstheme="minorHAnsi"/>
          <w:u w:val="single"/>
          <w:lang w:val="es-ES_tradnl"/>
        </w:rPr>
        <w:t xml:space="preserve"> </w:t>
      </w:r>
      <w:proofErr w:type="spellStart"/>
      <w:r w:rsidRPr="00387220">
        <w:rPr>
          <w:rFonts w:asciiTheme="minorHAnsi" w:hAnsiTheme="minorHAnsi" w:cstheme="minorHAnsi"/>
          <w:u w:val="single"/>
          <w:lang w:val="es-ES_tradnl"/>
        </w:rPr>
        <w:t>UIT</w:t>
      </w:r>
      <w:proofErr w:type="spellEnd"/>
      <w:r w:rsidRPr="00387220">
        <w:rPr>
          <w:rFonts w:asciiTheme="minorHAnsi" w:hAnsiTheme="minorHAnsi" w:cstheme="minorHAnsi"/>
          <w:u w:val="single"/>
          <w:lang w:val="es-ES_tradnl"/>
        </w:rPr>
        <w:t xml:space="preserve">-R </w:t>
      </w:r>
      <w:proofErr w:type="spellStart"/>
      <w:r w:rsidRPr="00387220">
        <w:rPr>
          <w:rFonts w:asciiTheme="minorHAnsi" w:hAnsiTheme="minorHAnsi" w:cstheme="minorHAnsi"/>
          <w:u w:val="single"/>
          <w:lang w:val="es-ES_tradnl"/>
        </w:rPr>
        <w:t>P.526</w:t>
      </w:r>
      <w:proofErr w:type="spellEnd"/>
      <w:r w:rsidRPr="00387220">
        <w:rPr>
          <w:rFonts w:asciiTheme="minorHAnsi" w:hAnsiTheme="minorHAnsi" w:cstheme="minorHAnsi"/>
          <w:u w:val="single"/>
          <w:lang w:val="es-ES_tradnl"/>
        </w:rPr>
        <w:t>-13</w:t>
      </w:r>
      <w:r w:rsidRPr="00387220">
        <w:rPr>
          <w:rFonts w:asciiTheme="minorHAnsi" w:hAnsiTheme="minorHAnsi" w:cstheme="minorHAnsi"/>
          <w:lang w:val="es-ES_tradnl"/>
        </w:rPr>
        <w:tab/>
      </w:r>
      <w:r w:rsidR="00590768">
        <w:rPr>
          <w:rFonts w:asciiTheme="minorHAnsi" w:hAnsiTheme="minorHAnsi" w:cstheme="minorHAnsi"/>
          <w:lang w:val="es-ES_tradnl"/>
        </w:rPr>
        <w:tab/>
      </w:r>
      <w:r w:rsidRPr="00387220">
        <w:rPr>
          <w:rFonts w:asciiTheme="minorHAnsi" w:hAnsiTheme="minorHAnsi" w:cstheme="minorHAnsi"/>
          <w:lang w:val="es-ES_tradnl"/>
        </w:rPr>
        <w:t>Doc. 3/71(</w:t>
      </w:r>
      <w:proofErr w:type="spellStart"/>
      <w:r w:rsidRPr="00387220">
        <w:rPr>
          <w:rFonts w:asciiTheme="minorHAnsi" w:hAnsiTheme="minorHAnsi" w:cstheme="minorHAnsi"/>
          <w:lang w:val="es-ES_tradnl"/>
        </w:rPr>
        <w:t>Rev.1</w:t>
      </w:r>
      <w:proofErr w:type="spellEnd"/>
      <w:r w:rsidRPr="00387220">
        <w:rPr>
          <w:rFonts w:asciiTheme="minorHAnsi" w:hAnsiTheme="minorHAnsi" w:cstheme="minorHAnsi"/>
          <w:lang w:val="es-ES_tradnl"/>
        </w:rPr>
        <w:t>)</w:t>
      </w:r>
    </w:p>
    <w:p w:rsidR="00FA249A" w:rsidRPr="00FA249A" w:rsidRDefault="00FA249A" w:rsidP="00387220">
      <w:pPr>
        <w:pStyle w:val="Rectitle"/>
        <w:rPr>
          <w:lang w:val="es-ES_tradnl"/>
        </w:rPr>
      </w:pPr>
      <w:r w:rsidRPr="00FA249A">
        <w:rPr>
          <w:lang w:val="es-ES_tradnl"/>
        </w:rPr>
        <w:t xml:space="preserve">Propagación por difracción </w:t>
      </w:r>
    </w:p>
    <w:p w:rsidR="00FA249A" w:rsidRPr="00FA249A" w:rsidRDefault="00FA249A" w:rsidP="001C2080">
      <w:pPr>
        <w:pStyle w:val="Normalaftertitle"/>
        <w:rPr>
          <w:lang w:val="es-ES_tradnl"/>
        </w:rPr>
      </w:pPr>
      <w:r w:rsidRPr="001C2080">
        <w:rPr>
          <w:lang w:val="es-ES" w:eastAsia="zh-CN"/>
        </w:rPr>
        <w:t>La</w:t>
      </w:r>
      <w:r w:rsidRPr="00FA249A">
        <w:rPr>
          <w:lang w:val="es-ES_tradnl"/>
        </w:rPr>
        <w:t xml:space="preserve"> Recome</w:t>
      </w:r>
      <w:r w:rsidR="000F5566">
        <w:rPr>
          <w:lang w:val="es-ES_tradnl"/>
        </w:rPr>
        <w:t xml:space="preserve">ndación </w:t>
      </w:r>
      <w:proofErr w:type="spellStart"/>
      <w:r w:rsidR="000F5566">
        <w:rPr>
          <w:lang w:val="es-ES_tradnl"/>
        </w:rPr>
        <w:t>UIT</w:t>
      </w:r>
      <w:proofErr w:type="spellEnd"/>
      <w:r w:rsidR="000F5566">
        <w:rPr>
          <w:lang w:val="es-ES_tradnl"/>
        </w:rPr>
        <w:t xml:space="preserve">-R </w:t>
      </w:r>
      <w:proofErr w:type="spellStart"/>
      <w:r w:rsidR="000F5566">
        <w:rPr>
          <w:lang w:val="es-ES_tradnl"/>
        </w:rPr>
        <w:t>P.526</w:t>
      </w:r>
      <w:proofErr w:type="spellEnd"/>
      <w:r w:rsidR="000F5566">
        <w:rPr>
          <w:lang w:val="es-ES_tradnl"/>
        </w:rPr>
        <w:t>-13 en vigor</w:t>
      </w:r>
      <w:r w:rsidRPr="00FA249A">
        <w:rPr>
          <w:lang w:val="es-ES_tradnl"/>
        </w:rPr>
        <w:t xml:space="preserve"> incluye un modelo de difracción para aperturas o pantallas, que sólo es válido para la propagación perpendicular a la pantalla. La presente propuesta mejora la precisión de ese modelo cuando el transmisor o el receptor están próximos a la apertura o pantalla, y añade un método aproximado que es válido para todos los ángulos de propagación y para todas las distancias del transmisor o r</w:t>
      </w:r>
      <w:r w:rsidR="000F5566">
        <w:rPr>
          <w:lang w:val="es-ES_tradnl"/>
        </w:rPr>
        <w:t>eceptor</w:t>
      </w:r>
      <w:bookmarkStart w:id="0" w:name="_GoBack"/>
      <w:bookmarkEnd w:id="0"/>
      <w:r w:rsidRPr="00FA249A">
        <w:rPr>
          <w:lang w:val="es-ES_tradnl"/>
        </w:rPr>
        <w:t xml:space="preserve"> a la pantalla o apertura.</w:t>
      </w:r>
    </w:p>
    <w:p w:rsidR="00FA249A" w:rsidRPr="00FA249A" w:rsidRDefault="00FA249A" w:rsidP="00387220">
      <w:pPr>
        <w:jc w:val="left"/>
        <w:rPr>
          <w:lang w:val="es-ES_tradnl"/>
        </w:rPr>
      </w:pPr>
      <w:r w:rsidRPr="00FA249A">
        <w:rPr>
          <w:lang w:val="es-ES_tradnl"/>
        </w:rPr>
        <w:t>Los modelos de terreno de la Sección 4 de la Recomendación no tienen en cuenta la variación de la altura del terreno transversal a la dirección de propagación. Por ello, se propone que el nuevo texto señale este extremo a</w:t>
      </w:r>
      <w:r w:rsidR="000F5566">
        <w:rPr>
          <w:lang w:val="es-ES_tradnl"/>
        </w:rPr>
        <w:t xml:space="preserve"> la atención</w:t>
      </w:r>
      <w:r w:rsidRPr="00FA249A">
        <w:rPr>
          <w:lang w:val="es-ES_tradnl"/>
        </w:rPr>
        <w:t xml:space="preserve"> de los usuarios de la Recomendación.</w:t>
      </w:r>
    </w:p>
    <w:p w:rsidR="00FA249A" w:rsidRPr="00FA249A" w:rsidRDefault="00FA249A" w:rsidP="00387220">
      <w:pPr>
        <w:jc w:val="left"/>
        <w:rPr>
          <w:lang w:val="es-ES_tradnl"/>
        </w:rPr>
      </w:pPr>
      <w:r w:rsidRPr="00FA249A">
        <w:rPr>
          <w:lang w:val="es-ES_tradnl"/>
        </w:rPr>
        <w:t>También se propone que se modifique el</w:t>
      </w:r>
      <w:r w:rsidR="000F5566">
        <w:rPr>
          <w:lang w:val="es-ES_tradnl"/>
        </w:rPr>
        <w:t xml:space="preserve"> primer párrafo de la Sección 4</w:t>
      </w:r>
      <w:r w:rsidRPr="00FA249A">
        <w:rPr>
          <w:lang w:val="es-ES_tradnl"/>
        </w:rPr>
        <w:t xml:space="preserve"> y que se modifique la Sección 5.2 de la Recomendación.</w:t>
      </w:r>
    </w:p>
    <w:p w:rsidR="00FA249A" w:rsidRPr="00FA249A" w:rsidRDefault="00FA249A" w:rsidP="0032190A">
      <w:pPr>
        <w:jc w:val="left"/>
        <w:rPr>
          <w:lang w:val="es-ES_tradnl"/>
        </w:rPr>
      </w:pPr>
    </w:p>
    <w:p w:rsidR="00FA249A" w:rsidRPr="00933826" w:rsidRDefault="00FA249A" w:rsidP="00FA249A">
      <w:pPr>
        <w:jc w:val="center"/>
      </w:pPr>
      <w:r w:rsidRPr="00933826">
        <w:t>______________</w:t>
      </w:r>
    </w:p>
    <w:p w:rsidR="00FA249A" w:rsidRPr="00933826" w:rsidRDefault="00FA249A" w:rsidP="00FA249A">
      <w:pPr>
        <w:pStyle w:val="Normalaftertitle"/>
      </w:pPr>
    </w:p>
    <w:sectPr w:rsidR="00FA249A" w:rsidRPr="00933826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47" w:rsidRDefault="00A74847">
      <w:r>
        <w:separator/>
      </w:r>
    </w:p>
  </w:endnote>
  <w:endnote w:type="continuationSeparator" w:id="0">
    <w:p w:rsidR="00A74847" w:rsidRDefault="00A7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FA249A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FA24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FA249A">
      <w:rPr>
        <w:sz w:val="18"/>
        <w:szCs w:val="18"/>
        <w:lang w:val="es-ES_tradnl"/>
      </w:rPr>
      <w:t>Nations</w:t>
    </w:r>
    <w:proofErr w:type="spellEnd"/>
    <w:r w:rsidRPr="00FA249A">
      <w:rPr>
        <w:sz w:val="18"/>
        <w:szCs w:val="18"/>
        <w:lang w:val="es-ES_tradnl"/>
      </w:rPr>
      <w:t xml:space="preserve"> • CH</w:t>
    </w:r>
    <w:r w:rsidRPr="00FA249A">
      <w:rPr>
        <w:sz w:val="18"/>
        <w:szCs w:val="18"/>
        <w:lang w:val="es-ES_tradnl"/>
      </w:rPr>
      <w:noBreakHyphen/>
      <w:t>1211 Ginebra 20 • Suiza</w:t>
    </w:r>
    <w:r w:rsidRPr="00FA249A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proofErr w:type="spellStart"/>
      <w:r w:rsidRPr="00FA249A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FA249A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FA249A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FA249A">
      <w:rPr>
        <w:sz w:val="18"/>
        <w:szCs w:val="18"/>
        <w:lang w:val="es-ES_tradnl"/>
      </w:rPr>
      <w:t xml:space="preserve"> </w:t>
    </w:r>
  </w:p>
  <w:p w:rsidR="005370F0" w:rsidRPr="00181458" w:rsidRDefault="00535FEF" w:rsidP="005370F0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47" w:rsidRDefault="00A74847">
      <w:r>
        <w:t>____________________</w:t>
      </w:r>
    </w:p>
  </w:footnote>
  <w:footnote w:type="continuationSeparator" w:id="0">
    <w:p w:rsidR="00A74847" w:rsidRDefault="00A74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6508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F5566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65080" w:rsidRDefault="00A65080" w:rsidP="00A65080">
    <w:pPr>
      <w:pStyle w:val="Header"/>
      <w:jc w:val="center"/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0F5566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370F0" w:rsidTr="001F5DB8">
      <w:tc>
        <w:tcPr>
          <w:tcW w:w="4961" w:type="dxa"/>
        </w:tcPr>
        <w:p w:rsidR="005370F0" w:rsidRDefault="005370F0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DF13042" wp14:editId="68D5220D">
                <wp:extent cx="579396" cy="65722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370F0" w:rsidRDefault="00535FEF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763E20C9" wp14:editId="487CB329">
                <wp:extent cx="1238250" cy="942975"/>
                <wp:effectExtent l="0" t="0" r="0" b="9525"/>
                <wp:docPr id="8" name="Picture 8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7484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5566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2080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190A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87220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0768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E36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962B0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75B47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43D3D"/>
    <w:rsid w:val="00A63355"/>
    <w:rsid w:val="00A65080"/>
    <w:rsid w:val="00A74847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037E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25A9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3106"/>
    <w:rsid w:val="00CD3CEA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249A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745411F-4F10-463C-914F-EEBADCE5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rsid w:val="00FA249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FA249A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22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3-C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3-C-0071/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feli.ITU_USER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E0AF-1F37-46E7-9AA1-B5969C0A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55</TotalTime>
  <Pages>3</Pages>
  <Words>578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11</cp:revision>
  <cp:lastPrinted>2017-09-19T08:43:00Z</cp:lastPrinted>
  <dcterms:created xsi:type="dcterms:W3CDTF">2017-09-19T08:03:00Z</dcterms:created>
  <dcterms:modified xsi:type="dcterms:W3CDTF">2017-09-22T08:42:00Z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