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4312C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E4312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4312C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4312C" w:rsidRDefault="00456812" w:rsidP="00E17344">
            <w:pPr>
              <w:spacing w:before="0"/>
            </w:pPr>
            <w:r w:rsidRPr="00E4312C">
              <w:t>Административный циркуляр</w:t>
            </w:r>
          </w:p>
          <w:p w:rsidR="00651777" w:rsidRPr="00E4312C" w:rsidRDefault="00E17344" w:rsidP="002654DE">
            <w:pPr>
              <w:spacing w:before="0"/>
              <w:rPr>
                <w:b/>
                <w:bCs/>
              </w:rPr>
            </w:pPr>
            <w:r w:rsidRPr="00E4312C">
              <w:rPr>
                <w:b/>
                <w:bCs/>
              </w:rPr>
              <w:t>CA</w:t>
            </w:r>
            <w:r w:rsidR="004A7970" w:rsidRPr="00E4312C">
              <w:rPr>
                <w:b/>
                <w:bCs/>
              </w:rPr>
              <w:t>CE</w:t>
            </w:r>
            <w:r w:rsidR="003836D4" w:rsidRPr="00E4312C">
              <w:rPr>
                <w:b/>
                <w:bCs/>
              </w:rPr>
              <w:t>/</w:t>
            </w:r>
            <w:r w:rsidR="002654DE" w:rsidRPr="00E4312C">
              <w:rPr>
                <w:b/>
                <w:bCs/>
              </w:rPr>
              <w:t>81</w:t>
            </w:r>
            <w:r w:rsidR="00D149B3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51777" w:rsidRPr="00E4312C" w:rsidRDefault="00D149B3" w:rsidP="00034340">
            <w:pPr>
              <w:spacing w:before="0"/>
              <w:jc w:val="right"/>
            </w:pPr>
            <w:r>
              <w:t>7 июля</w:t>
            </w:r>
            <w:r w:rsidR="002654DE" w:rsidRPr="00E4312C">
              <w:t xml:space="preserve"> 2017 года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A512D7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4312C" w:rsidRDefault="00456812" w:rsidP="00E4312C">
            <w:pPr>
              <w:spacing w:before="0"/>
              <w:jc w:val="both"/>
              <w:rPr>
                <w:b/>
                <w:bCs/>
              </w:rPr>
            </w:pPr>
            <w:r w:rsidRPr="00E4312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E4312C">
              <w:rPr>
                <w:b/>
                <w:bCs/>
              </w:rPr>
              <w:t>участ</w:t>
            </w:r>
            <w:r w:rsidR="008D08C1" w:rsidRPr="00E4312C">
              <w:rPr>
                <w:b/>
                <w:bCs/>
              </w:rPr>
              <w:t>вующим</w:t>
            </w:r>
            <w:r w:rsidRPr="00E4312C">
              <w:rPr>
                <w:b/>
                <w:bCs/>
              </w:rPr>
              <w:t xml:space="preserve"> в работе </w:t>
            </w:r>
            <w:r w:rsidR="00D149B3">
              <w:rPr>
                <w:b/>
                <w:bCs/>
              </w:rPr>
              <w:t>1</w:t>
            </w:r>
            <w:r w:rsidRPr="00E4312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37309C" w:rsidRPr="00E4312C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4312C" w:rsidRDefault="0037309C" w:rsidP="006047E5">
            <w:pPr>
              <w:spacing w:before="0"/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456812" w:rsidP="00A512D7">
            <w:pPr>
              <w:spacing w:before="0"/>
            </w:pPr>
            <w:r w:rsidRPr="00E4312C">
              <w:t>Предмет</w:t>
            </w:r>
            <w:r w:rsidR="00B4054B" w:rsidRPr="00E4312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4312C" w:rsidRDefault="00D149B3" w:rsidP="00D149B3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9704C" w:rsidRPr="00E4312C">
              <w:rPr>
                <w:b/>
                <w:bCs/>
              </w:rPr>
              <w:t xml:space="preserve">-я Исследовательская комиссия по радиосвязи </w:t>
            </w:r>
            <w:r w:rsidRPr="009A2A4B">
              <w:rPr>
                <w:b/>
                <w:bCs/>
              </w:rPr>
              <w:t>(Управление использованием спектра)</w:t>
            </w:r>
          </w:p>
          <w:p w:rsidR="004A7970" w:rsidRPr="00E4312C" w:rsidRDefault="00C9704C" w:rsidP="00D149B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73612E">
              <w:t>–</w:t>
            </w:r>
            <w:r w:rsidRPr="00E4312C">
              <w:rPr>
                <w:b/>
                <w:bCs/>
              </w:rPr>
              <w:tab/>
            </w:r>
            <w:r w:rsidR="00D149B3">
              <w:rPr>
                <w:b/>
                <w:bCs/>
              </w:rPr>
              <w:t>Предлагаемое у</w:t>
            </w:r>
            <w:r w:rsidR="000A4EDB" w:rsidRPr="00E4312C">
              <w:rPr>
                <w:b/>
                <w:bCs/>
              </w:rPr>
              <w:t>тверждение</w:t>
            </w:r>
            <w:r w:rsidRPr="00E4312C">
              <w:rPr>
                <w:b/>
                <w:bCs/>
              </w:rPr>
              <w:t xml:space="preserve"> </w:t>
            </w:r>
            <w:r w:rsidR="00D149B3">
              <w:rPr>
                <w:b/>
                <w:bCs/>
              </w:rPr>
              <w:t xml:space="preserve">проекта </w:t>
            </w:r>
            <w:r w:rsidR="002654DE" w:rsidRPr="00E4312C">
              <w:rPr>
                <w:b/>
                <w:bCs/>
              </w:rPr>
              <w:t>одного</w:t>
            </w:r>
            <w:r w:rsidRPr="00E4312C">
              <w:rPr>
                <w:b/>
                <w:bCs/>
              </w:rPr>
              <w:t xml:space="preserve"> ново</w:t>
            </w:r>
            <w:r w:rsidR="001C00C0" w:rsidRPr="00E4312C">
              <w:rPr>
                <w:b/>
                <w:bCs/>
              </w:rPr>
              <w:t>го</w:t>
            </w:r>
            <w:r w:rsidRPr="00E4312C">
              <w:rPr>
                <w:b/>
                <w:bCs/>
              </w:rPr>
              <w:t xml:space="preserve"> </w:t>
            </w:r>
            <w:r w:rsidR="001C00C0" w:rsidRPr="00E4312C">
              <w:rPr>
                <w:b/>
                <w:bCs/>
              </w:rPr>
              <w:t>Вопроса</w:t>
            </w:r>
            <w:r w:rsidRPr="00E4312C">
              <w:rPr>
                <w:b/>
                <w:bCs/>
              </w:rPr>
              <w:t xml:space="preserve"> </w:t>
            </w:r>
            <w:r w:rsidR="005D68AD" w:rsidRPr="00E4312C">
              <w:rPr>
                <w:b/>
                <w:bCs/>
              </w:rPr>
              <w:t>МСЭ-R</w:t>
            </w: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E4312C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4312C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D149B3" w:rsidRDefault="00D149B3" w:rsidP="00135E7E">
      <w:pPr>
        <w:spacing w:before="1080"/>
        <w:jc w:val="both"/>
      </w:pPr>
      <w:r w:rsidRPr="00BF30B9">
        <w:t xml:space="preserve">На собрании </w:t>
      </w:r>
      <w:r>
        <w:t>1</w:t>
      </w:r>
      <w:r w:rsidRPr="00BF30B9">
        <w:t xml:space="preserve">-й Исследовательской комиссии по радиосвязи, состоявшемся </w:t>
      </w:r>
      <w:r>
        <w:t>21 июня</w:t>
      </w:r>
      <w:r w:rsidRPr="00BF30B9">
        <w:t xml:space="preserve"> 201</w:t>
      </w:r>
      <w:r>
        <w:t>7</w:t>
      </w:r>
      <w:r w:rsidRPr="00BF30B9">
        <w:t> года, был</w:t>
      </w:r>
      <w:r>
        <w:t xml:space="preserve"> </w:t>
      </w:r>
      <w:r w:rsidR="00135E7E">
        <w:t>одобрен</w:t>
      </w:r>
      <w:r w:rsidRPr="00BF30B9">
        <w:t xml:space="preserve"> проект</w:t>
      </w:r>
      <w:r>
        <w:t xml:space="preserve"> одного нового</w:t>
      </w:r>
      <w:r w:rsidRPr="00BF30B9">
        <w:t xml:space="preserve"> Вопрос</w:t>
      </w:r>
      <w:r>
        <w:t>а</w:t>
      </w:r>
      <w:r w:rsidRPr="00BF30B9">
        <w:t xml:space="preserve"> МСЭ-</w:t>
      </w:r>
      <w:r w:rsidRPr="00BF30B9">
        <w:rPr>
          <w:rFonts w:eastAsia="SimSun"/>
          <w:lang w:eastAsia="zh-CN"/>
        </w:rPr>
        <w:t>R</w:t>
      </w:r>
      <w:r w:rsidRPr="00BF30B9">
        <w:t xml:space="preserve"> в соответствии с Резолюцией МСЭ</w:t>
      </w:r>
      <w:r w:rsidRPr="00BF30B9">
        <w:noBreakHyphen/>
        <w:t>R 1-7 (п. </w:t>
      </w:r>
      <w:r w:rsidRPr="00BF30B9">
        <w:rPr>
          <w:bCs/>
        </w:rPr>
        <w:t xml:space="preserve">A2.5.2.2) </w:t>
      </w:r>
      <w:r w:rsidRPr="00BF30B9">
        <w:rPr>
          <w:rFonts w:eastAsia="SimSun"/>
          <w:lang w:eastAsia="zh-CN" w:bidi="ar-EG"/>
        </w:rPr>
        <w:t xml:space="preserve">и было </w:t>
      </w:r>
      <w:r w:rsidRPr="00BF30B9">
        <w:t>решено применить процедуру, изложенную в Резолюции МСЭ-R 1</w:t>
      </w:r>
      <w:r w:rsidRPr="00BF30B9">
        <w:noBreakHyphen/>
        <w:t>7 (см. п. </w:t>
      </w:r>
      <w:r w:rsidRPr="00BF30B9">
        <w:rPr>
          <w:bCs/>
        </w:rPr>
        <w:t>A2.5.2.3</w:t>
      </w:r>
      <w:r w:rsidRPr="00BF30B9">
        <w:t xml:space="preserve">), для утверждения Вопросов в период между ассамблеями радиосвязи. Текст проекта Вопроса МСЭ-R приведен для удобства в Приложении к настоящему письму. Всем </w:t>
      </w:r>
      <w:r w:rsidRPr="00BF30B9">
        <w:rPr>
          <w:rFonts w:cstheme="majorBidi"/>
          <w:color w:val="000000"/>
        </w:rPr>
        <w:t>Государствам</w:t>
      </w:r>
      <w:r>
        <w:rPr>
          <w:rFonts w:cstheme="majorBidi"/>
          <w:color w:val="000000"/>
        </w:rPr>
        <w:t>-</w:t>
      </w:r>
      <w:r w:rsidRPr="00BF30B9">
        <w:rPr>
          <w:rFonts w:cstheme="majorBidi"/>
          <w:color w:val="000000"/>
        </w:rPr>
        <w:t xml:space="preserve">Членам, возражающим против утверждения какого-либо проекта Вопроса, предлагается сообщить Директору и </w:t>
      </w:r>
      <w:r w:rsidR="00F27A81">
        <w:rPr>
          <w:rFonts w:cstheme="majorBidi"/>
          <w:color w:val="000000"/>
        </w:rPr>
        <w:t>п</w:t>
      </w:r>
      <w:r w:rsidRPr="00BF30B9">
        <w:rPr>
          <w:rFonts w:cstheme="majorBidi"/>
          <w:color w:val="000000"/>
        </w:rPr>
        <w:t>редседателю Исследовательской комиссии причины такого несогласия</w:t>
      </w:r>
      <w:r w:rsidRPr="00BF30B9">
        <w:rPr>
          <w:rFonts w:cstheme="majorBidi"/>
        </w:rPr>
        <w:t>.</w:t>
      </w:r>
    </w:p>
    <w:p w:rsidR="002759DD" w:rsidRPr="00BF30B9" w:rsidRDefault="002759DD" w:rsidP="002759DD">
      <w:pPr>
        <w:jc w:val="both"/>
      </w:pPr>
      <w:r w:rsidRPr="00BF30B9">
        <w:t>Учитывая положения п. </w:t>
      </w:r>
      <w:r w:rsidRPr="00BF30B9">
        <w:rPr>
          <w:bCs/>
        </w:rPr>
        <w:t xml:space="preserve">A2.5.2.3 </w:t>
      </w:r>
      <w:r w:rsidRPr="00BF30B9">
        <w:t>Резолюции МСЭ-</w:t>
      </w:r>
      <w:r w:rsidRPr="00BF30B9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BF30B9">
          <w:rPr>
            <w:rStyle w:val="Hyperlink"/>
            <w:lang w:bidi="ar-EG"/>
          </w:rPr>
          <w:t>brsgd@itu.int</w:t>
        </w:r>
      </w:hyperlink>
      <w:r w:rsidRPr="00BF30B9">
        <w:rPr>
          <w:lang w:bidi="ar-EG"/>
        </w:rPr>
        <w:t xml:space="preserve">) до </w:t>
      </w:r>
      <w:r w:rsidRPr="002759DD">
        <w:rPr>
          <w:u w:val="single"/>
          <w:lang w:bidi="ar-EG"/>
        </w:rPr>
        <w:t>7 сентября 2017 года</w:t>
      </w:r>
      <w:r w:rsidRPr="00BF30B9">
        <w:rPr>
          <w:lang w:bidi="ar-EG"/>
        </w:rPr>
        <w:t xml:space="preserve"> о том, </w:t>
      </w:r>
      <w:r w:rsidRPr="00BF30B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BF30B9">
        <w:t>.</w:t>
      </w:r>
    </w:p>
    <w:p w:rsidR="00911BBF" w:rsidRDefault="00911B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11BBF" w:rsidRPr="00BF30B9" w:rsidRDefault="00911BBF" w:rsidP="00911BBF">
      <w:pPr>
        <w:jc w:val="both"/>
      </w:pPr>
      <w:r w:rsidRPr="00BF30B9"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кратчайшие сроки опубликован (см.</w:t>
      </w:r>
      <w:r>
        <w:t> </w:t>
      </w:r>
      <w:hyperlink r:id="rId9" w:history="1">
        <w:r w:rsidRPr="00A879E5">
          <w:rPr>
            <w:rStyle w:val="Hyperlink"/>
          </w:rPr>
          <w:t>http://www.itu.int/ITU-R/go/que-rsg1/en</w:t>
        </w:r>
      </w:hyperlink>
      <w:r w:rsidRPr="00BF30B9">
        <w:t>).</w:t>
      </w:r>
    </w:p>
    <w:p w:rsidR="00705F1D" w:rsidRPr="00E4312C" w:rsidRDefault="00705F1D" w:rsidP="00911BBF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4312C">
        <w:t>Франсуа Ранси</w:t>
      </w:r>
    </w:p>
    <w:p w:rsidR="00705F1D" w:rsidRPr="00E4312C" w:rsidRDefault="00911BBF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>
        <w:t>Директор</w:t>
      </w:r>
    </w:p>
    <w:p w:rsidR="009850F4" w:rsidRDefault="00705F1D" w:rsidP="00306830">
      <w:pPr>
        <w:widowControl w:val="0"/>
        <w:spacing w:before="1080"/>
        <w:ind w:left="2268" w:hanging="2268"/>
      </w:pPr>
      <w:r w:rsidRPr="00E4312C">
        <w:rPr>
          <w:b/>
          <w:bCs/>
        </w:rPr>
        <w:t>Приложени</w:t>
      </w:r>
      <w:r w:rsidR="006D0D3F" w:rsidRPr="00E4312C">
        <w:rPr>
          <w:b/>
          <w:bCs/>
        </w:rPr>
        <w:t>е</w:t>
      </w:r>
      <w:r w:rsidRPr="00E4312C">
        <w:t xml:space="preserve">: </w:t>
      </w:r>
      <w:r w:rsidR="002654DE" w:rsidRPr="00E4312C">
        <w:t>1</w:t>
      </w:r>
    </w:p>
    <w:p w:rsidR="00911BBF" w:rsidRPr="00F27A81" w:rsidRDefault="00911BBF" w:rsidP="00911BBF">
      <w:pPr>
        <w:keepNext/>
        <w:keepLines/>
        <w:widowControl w:val="0"/>
        <w:ind w:left="567" w:hanging="567"/>
      </w:pPr>
      <w:bookmarkStart w:id="0" w:name="ddistribution"/>
      <w:bookmarkEnd w:id="0"/>
      <w:r w:rsidRPr="00BF30B9">
        <w:t>–</w:t>
      </w:r>
      <w:r w:rsidRPr="00BF30B9">
        <w:tab/>
        <w:t>Проект</w:t>
      </w:r>
      <w:r>
        <w:t xml:space="preserve"> одного</w:t>
      </w:r>
      <w:r w:rsidRPr="00BF30B9">
        <w:t xml:space="preserve"> нового Вопроса</w:t>
      </w:r>
      <w:r w:rsidR="000E22E6">
        <w:t xml:space="preserve"> МСЭ-</w:t>
      </w:r>
      <w:r w:rsidR="000E22E6">
        <w:rPr>
          <w:lang w:val="fr-CH"/>
        </w:rPr>
        <w:t>R</w:t>
      </w:r>
    </w:p>
    <w:p w:rsidR="00705F1D" w:rsidRPr="00E4312C" w:rsidRDefault="00705F1D" w:rsidP="00EE6BD0">
      <w:pPr>
        <w:tabs>
          <w:tab w:val="left" w:pos="6237"/>
        </w:tabs>
        <w:spacing w:before="6600"/>
        <w:rPr>
          <w:sz w:val="20"/>
        </w:rPr>
      </w:pPr>
      <w:r w:rsidRPr="00E4312C">
        <w:rPr>
          <w:b/>
          <w:bCs/>
          <w:sz w:val="20"/>
        </w:rPr>
        <w:t>Рассылка</w:t>
      </w:r>
      <w:r w:rsidRPr="00E4312C">
        <w:rPr>
          <w:sz w:val="20"/>
        </w:rPr>
        <w:t>:</w:t>
      </w:r>
    </w:p>
    <w:p w:rsidR="00705F1D" w:rsidRPr="00E4312C" w:rsidRDefault="00705F1D" w:rsidP="00911BBF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Администрациям Государств – Членов МСЭ и Членам Сектора радиосвязи, участ</w:t>
      </w:r>
      <w:r w:rsidR="008D08C1" w:rsidRPr="00E4312C">
        <w:rPr>
          <w:sz w:val="20"/>
        </w:rPr>
        <w:t>вующим</w:t>
      </w:r>
      <w:r w:rsidRPr="00E4312C">
        <w:rPr>
          <w:sz w:val="20"/>
        </w:rPr>
        <w:t xml:space="preserve"> в работе </w:t>
      </w:r>
      <w:r w:rsidR="00911BBF">
        <w:rPr>
          <w:sz w:val="20"/>
        </w:rPr>
        <w:t>1</w:t>
      </w:r>
      <w:r w:rsidRPr="00E4312C">
        <w:rPr>
          <w:sz w:val="20"/>
        </w:rPr>
        <w:noBreakHyphen/>
        <w:t>й Исследовательской комиссии по 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Ассоциированным членам МСЭ-R, </w:t>
      </w:r>
      <w:r w:rsidR="00D13058" w:rsidRPr="00E4312C">
        <w:rPr>
          <w:sz w:val="20"/>
        </w:rPr>
        <w:t>участ</w:t>
      </w:r>
      <w:r w:rsidR="008D08C1" w:rsidRPr="00E4312C">
        <w:rPr>
          <w:sz w:val="20"/>
        </w:rPr>
        <w:t>вующим</w:t>
      </w:r>
      <w:r w:rsidR="00D13058" w:rsidRPr="00E4312C">
        <w:rPr>
          <w:sz w:val="20"/>
        </w:rPr>
        <w:t xml:space="preserve"> </w:t>
      </w:r>
      <w:r w:rsidRPr="00E4312C">
        <w:rPr>
          <w:sz w:val="20"/>
        </w:rPr>
        <w:t xml:space="preserve">в работе </w:t>
      </w:r>
      <w:r w:rsidR="00911BBF">
        <w:rPr>
          <w:sz w:val="20"/>
        </w:rPr>
        <w:t>1</w:t>
      </w:r>
      <w:r w:rsidRPr="00E4312C">
        <w:rPr>
          <w:sz w:val="20"/>
        </w:rPr>
        <w:t>-й Исследовательской комиссии по радиосвязи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Академическим организациям – Членам МСЭ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 xml:space="preserve">Председателю и заместителям председателя Подготовительного собрания к </w:t>
      </w:r>
      <w:r w:rsidR="00135E7E" w:rsidRPr="00E4312C">
        <w:rPr>
          <w:sz w:val="20"/>
        </w:rPr>
        <w:t>Конференции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Членам Радиорегламентарного комитета</w:t>
      </w:r>
    </w:p>
    <w:p w:rsidR="00705F1D" w:rsidRPr="00E4312C" w:rsidRDefault="00705F1D" w:rsidP="00E4312C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E4312C">
        <w:rPr>
          <w:sz w:val="20"/>
        </w:rPr>
        <w:t>–</w:t>
      </w:r>
      <w:r w:rsidRPr="00E4312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911BBF" w:rsidRDefault="00884598" w:rsidP="00911BBF">
      <w:pPr>
        <w:jc w:val="both"/>
      </w:pPr>
      <w:r w:rsidRPr="00911BBF">
        <w:br w:type="page"/>
      </w:r>
    </w:p>
    <w:p w:rsidR="009850F4" w:rsidRPr="00E4312C" w:rsidRDefault="009850F4" w:rsidP="00A512D7">
      <w:pPr>
        <w:pStyle w:val="AnnexNo"/>
        <w:rPr>
          <w:b/>
          <w:bCs/>
          <w:sz w:val="22"/>
          <w:szCs w:val="22"/>
        </w:rPr>
      </w:pPr>
      <w:r w:rsidRPr="00E4312C">
        <w:rPr>
          <w:szCs w:val="26"/>
        </w:rPr>
        <w:lastRenderedPageBreak/>
        <w:t>Приложение</w:t>
      </w:r>
    </w:p>
    <w:p w:rsidR="00DA0076" w:rsidRDefault="002A7AF1" w:rsidP="002A7AF1">
      <w:pPr>
        <w:jc w:val="center"/>
      </w:pPr>
      <w:r>
        <w:t xml:space="preserve">(Документ </w:t>
      </w:r>
      <w:hyperlink r:id="rId10" w:history="1">
        <w:r w:rsidRPr="00591DD4">
          <w:rPr>
            <w:rStyle w:val="Hyperlink"/>
          </w:rPr>
          <w:t>1/84</w:t>
        </w:r>
      </w:hyperlink>
      <w:bookmarkStart w:id="1" w:name="_GoBack"/>
      <w:bookmarkEnd w:id="1"/>
      <w:r>
        <w:t>)</w:t>
      </w:r>
    </w:p>
    <w:p w:rsidR="002A7AF1" w:rsidRPr="00BF30B9" w:rsidRDefault="002A7AF1" w:rsidP="002A7AF1">
      <w:pPr>
        <w:pStyle w:val="QuestionNo"/>
      </w:pPr>
      <w:r w:rsidRPr="00BF30B9">
        <w:t xml:space="preserve">ПРОЕКТ НОВОГО ВОПРОСА МСЭ-R </w:t>
      </w:r>
      <w:r>
        <w:rPr>
          <w:bCs/>
          <w:szCs w:val="24"/>
          <w:lang w:eastAsia="zh-CN"/>
        </w:rPr>
        <w:t>[SPEC-EFF-ECO]/1</w:t>
      </w:r>
    </w:p>
    <w:p w:rsidR="002A7AF1" w:rsidRPr="00F27A81" w:rsidRDefault="00F27A81" w:rsidP="00F27A81">
      <w:pPr>
        <w:pStyle w:val="Questiontitle"/>
      </w:pPr>
      <w:r>
        <w:t>Оценка эффективности использования и экономической ценности спектра</w:t>
      </w:r>
    </w:p>
    <w:p w:rsidR="002A7AF1" w:rsidRPr="00F27A81" w:rsidRDefault="002A7AF1" w:rsidP="002A7AF1">
      <w:pPr>
        <w:pStyle w:val="Normalaftertitle0"/>
        <w:rPr>
          <w:lang w:val="en-US"/>
        </w:rPr>
      </w:pPr>
      <w:r>
        <w:t>Ассамблея</w:t>
      </w:r>
      <w:r w:rsidRPr="00F27A81">
        <w:rPr>
          <w:lang w:val="en-US"/>
        </w:rPr>
        <w:t xml:space="preserve"> </w:t>
      </w:r>
      <w:r>
        <w:t>радиосвязи</w:t>
      </w:r>
      <w:r w:rsidRPr="00F27A81">
        <w:rPr>
          <w:lang w:val="en-US"/>
        </w:rPr>
        <w:t xml:space="preserve"> </w:t>
      </w:r>
      <w:r>
        <w:t>МСЭ</w:t>
      </w:r>
      <w:r w:rsidRPr="00F27A81">
        <w:rPr>
          <w:lang w:val="en-US"/>
        </w:rPr>
        <w:t>,</w:t>
      </w:r>
    </w:p>
    <w:p w:rsidR="002A7AF1" w:rsidRPr="00F27A81" w:rsidRDefault="002A7AF1" w:rsidP="002A7AF1">
      <w:pPr>
        <w:pStyle w:val="Call"/>
        <w:rPr>
          <w:lang w:val="en-US"/>
        </w:rPr>
      </w:pPr>
      <w:r>
        <w:t>учитывая</w:t>
      </w:r>
      <w:r w:rsidRPr="00F27A81">
        <w:rPr>
          <w:i w:val="0"/>
          <w:iCs/>
          <w:lang w:val="en-US"/>
        </w:rPr>
        <w:t>,</w:t>
      </w:r>
    </w:p>
    <w:p w:rsidR="002A7AF1" w:rsidRPr="00F27A81" w:rsidRDefault="002A7AF1" w:rsidP="00F27A81">
      <w:pPr>
        <w:rPr>
          <w:lang w:eastAsia="zh-CN"/>
        </w:rPr>
      </w:pPr>
      <w:r w:rsidRPr="00F27A81">
        <w:rPr>
          <w:i/>
          <w:iCs/>
          <w:lang w:val="en-US" w:eastAsia="zh-CN"/>
        </w:rPr>
        <w:t>a</w:t>
      </w:r>
      <w:r w:rsidRPr="00F27A81">
        <w:rPr>
          <w:i/>
          <w:iCs/>
          <w:lang w:eastAsia="zh-CN"/>
        </w:rPr>
        <w:t>)</w:t>
      </w:r>
      <w:r w:rsidRPr="00F27A81">
        <w:rPr>
          <w:lang w:eastAsia="zh-CN"/>
        </w:rPr>
        <w:tab/>
      </w:r>
      <w:proofErr w:type="gramStart"/>
      <w:r w:rsidR="00F27A81">
        <w:rPr>
          <w:lang w:eastAsia="zh-CN"/>
        </w:rPr>
        <w:t>что</w:t>
      </w:r>
      <w:proofErr w:type="gramEnd"/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спектр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является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ограниченным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и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ценным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ресурсом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для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социально</w:t>
      </w:r>
      <w:r w:rsidR="00F27A81" w:rsidRPr="00F27A81">
        <w:rPr>
          <w:lang w:eastAsia="zh-CN"/>
        </w:rPr>
        <w:t>-</w:t>
      </w:r>
      <w:r w:rsidR="00F27A81">
        <w:rPr>
          <w:lang w:eastAsia="zh-CN"/>
        </w:rPr>
        <w:t>экономического</w:t>
      </w:r>
      <w:r w:rsidR="00F27A81" w:rsidRPr="00F27A81">
        <w:rPr>
          <w:lang w:eastAsia="zh-CN"/>
        </w:rPr>
        <w:t xml:space="preserve"> </w:t>
      </w:r>
      <w:r w:rsidR="00F27A81">
        <w:rPr>
          <w:lang w:eastAsia="zh-CN"/>
        </w:rPr>
        <w:t>развития</w:t>
      </w:r>
      <w:r w:rsidRPr="00F27A81">
        <w:rPr>
          <w:lang w:eastAsia="zh-CN"/>
        </w:rPr>
        <w:t>;</w:t>
      </w:r>
    </w:p>
    <w:p w:rsidR="002A7AF1" w:rsidRPr="002037B1" w:rsidRDefault="002A7AF1" w:rsidP="002037B1">
      <w:pPr>
        <w:rPr>
          <w:lang w:eastAsia="zh-CN"/>
        </w:rPr>
      </w:pPr>
      <w:r w:rsidRPr="00F27A81">
        <w:rPr>
          <w:i/>
          <w:iCs/>
          <w:lang w:val="en-US" w:eastAsia="zh-CN"/>
        </w:rPr>
        <w:t>b</w:t>
      </w:r>
      <w:r w:rsidRPr="002037B1">
        <w:rPr>
          <w:i/>
          <w:iCs/>
          <w:lang w:eastAsia="zh-CN"/>
        </w:rPr>
        <w:t>)</w:t>
      </w:r>
      <w:r w:rsidRPr="002037B1">
        <w:rPr>
          <w:lang w:eastAsia="zh-CN"/>
        </w:rPr>
        <w:tab/>
      </w:r>
      <w:proofErr w:type="gramStart"/>
      <w:r w:rsidR="00F27A81">
        <w:rPr>
          <w:lang w:eastAsia="zh-CN"/>
        </w:rPr>
        <w:t>что</w:t>
      </w:r>
      <w:proofErr w:type="gramEnd"/>
      <w:r w:rsidR="00F27A81" w:rsidRPr="002037B1">
        <w:rPr>
          <w:lang w:eastAsia="zh-CN"/>
        </w:rPr>
        <w:t xml:space="preserve"> </w:t>
      </w:r>
      <w:r w:rsidR="00F27A81">
        <w:rPr>
          <w:lang w:eastAsia="zh-CN"/>
        </w:rPr>
        <w:t>спрос</w:t>
      </w:r>
      <w:r w:rsidR="00F27A81" w:rsidRPr="002037B1">
        <w:rPr>
          <w:lang w:eastAsia="zh-CN"/>
        </w:rPr>
        <w:t xml:space="preserve"> </w:t>
      </w:r>
      <w:r w:rsidR="00F27A81">
        <w:rPr>
          <w:lang w:eastAsia="zh-CN"/>
        </w:rPr>
        <w:t>на</w:t>
      </w:r>
      <w:r w:rsidR="00F27A81" w:rsidRPr="002037B1">
        <w:rPr>
          <w:lang w:eastAsia="zh-CN"/>
        </w:rPr>
        <w:t xml:space="preserve"> </w:t>
      </w:r>
      <w:r w:rsidR="00F27A81">
        <w:rPr>
          <w:lang w:eastAsia="zh-CN"/>
        </w:rPr>
        <w:t>спектр</w:t>
      </w:r>
      <w:r w:rsidR="00F27A81" w:rsidRPr="002037B1">
        <w:rPr>
          <w:lang w:eastAsia="zh-CN"/>
        </w:rPr>
        <w:t xml:space="preserve"> </w:t>
      </w:r>
      <w:r w:rsidR="00F27A81">
        <w:rPr>
          <w:lang w:eastAsia="zh-CN"/>
        </w:rPr>
        <w:t>возрастает</w:t>
      </w:r>
      <w:r w:rsidR="00F27A81" w:rsidRPr="002037B1">
        <w:rPr>
          <w:lang w:eastAsia="zh-CN"/>
        </w:rPr>
        <w:t xml:space="preserve"> </w:t>
      </w:r>
      <w:r w:rsidR="002037B1">
        <w:rPr>
          <w:lang w:eastAsia="zh-CN"/>
        </w:rPr>
        <w:t>в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результате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увеличившегося объема трафика и ограниченного предложения спектра</w:t>
      </w:r>
      <w:r w:rsidRPr="002037B1">
        <w:rPr>
          <w:lang w:eastAsia="zh-CN"/>
        </w:rPr>
        <w:t>;</w:t>
      </w:r>
    </w:p>
    <w:p w:rsidR="002A7AF1" w:rsidRPr="002037B1" w:rsidRDefault="002A7AF1" w:rsidP="00845695">
      <w:pPr>
        <w:rPr>
          <w:lang w:eastAsia="zh-CN"/>
        </w:rPr>
      </w:pPr>
      <w:r w:rsidRPr="00F27A81">
        <w:rPr>
          <w:i/>
          <w:iCs/>
          <w:lang w:val="en-US" w:eastAsia="zh-CN"/>
        </w:rPr>
        <w:t>c</w:t>
      </w:r>
      <w:r w:rsidRPr="002037B1">
        <w:rPr>
          <w:i/>
          <w:iCs/>
          <w:lang w:eastAsia="zh-CN"/>
        </w:rPr>
        <w:t>)</w:t>
      </w:r>
      <w:r w:rsidRPr="002037B1">
        <w:rPr>
          <w:i/>
          <w:iCs/>
          <w:lang w:eastAsia="zh-CN"/>
        </w:rPr>
        <w:tab/>
      </w:r>
      <w:proofErr w:type="gramStart"/>
      <w:r w:rsidR="00420735">
        <w:rPr>
          <w:lang w:eastAsia="zh-CN"/>
        </w:rPr>
        <w:t>что</w:t>
      </w:r>
      <w:proofErr w:type="gramEnd"/>
      <w:r w:rsidR="00420735">
        <w:rPr>
          <w:lang w:eastAsia="zh-CN"/>
        </w:rPr>
        <w:t xml:space="preserve"> </w:t>
      </w:r>
      <w:r w:rsidR="00845695">
        <w:rPr>
          <w:lang w:eastAsia="zh-CN"/>
        </w:rPr>
        <w:t xml:space="preserve">на </w:t>
      </w:r>
      <w:r w:rsidR="002037B1">
        <w:rPr>
          <w:lang w:eastAsia="zh-CN"/>
        </w:rPr>
        <w:t>высоки</w:t>
      </w:r>
      <w:r w:rsidR="00845695">
        <w:rPr>
          <w:lang w:eastAsia="zh-CN"/>
        </w:rPr>
        <w:t>х</w:t>
      </w:r>
      <w:r w:rsidR="002037B1">
        <w:rPr>
          <w:lang w:eastAsia="zh-CN"/>
        </w:rPr>
        <w:t xml:space="preserve"> частот</w:t>
      </w:r>
      <w:r w:rsidR="00845695">
        <w:rPr>
          <w:lang w:eastAsia="zh-CN"/>
        </w:rPr>
        <w:t>ах</w:t>
      </w:r>
      <w:r w:rsidR="002037B1">
        <w:rPr>
          <w:lang w:eastAsia="zh-CN"/>
        </w:rPr>
        <w:t xml:space="preserve"> обеспечива</w:t>
      </w:r>
      <w:r w:rsidR="00845695">
        <w:rPr>
          <w:lang w:eastAsia="zh-CN"/>
        </w:rPr>
        <w:t>ется</w:t>
      </w:r>
      <w:r w:rsidR="002037B1">
        <w:rPr>
          <w:lang w:eastAsia="zh-CN"/>
        </w:rPr>
        <w:t xml:space="preserve"> более широк</w:t>
      </w:r>
      <w:r w:rsidR="00845695">
        <w:rPr>
          <w:lang w:eastAsia="zh-CN"/>
        </w:rPr>
        <w:t>ая</w:t>
      </w:r>
      <w:r w:rsidR="002037B1">
        <w:rPr>
          <w:lang w:eastAsia="zh-CN"/>
        </w:rPr>
        <w:t xml:space="preserve"> полос</w:t>
      </w:r>
      <w:r w:rsidR="00845695">
        <w:rPr>
          <w:lang w:eastAsia="zh-CN"/>
        </w:rPr>
        <w:t>а</w:t>
      </w:r>
      <w:r w:rsidR="002037B1">
        <w:rPr>
          <w:lang w:eastAsia="zh-CN"/>
        </w:rPr>
        <w:t xml:space="preserve"> пропускания и </w:t>
      </w:r>
      <w:r w:rsidR="00845695">
        <w:rPr>
          <w:lang w:eastAsia="zh-CN"/>
        </w:rPr>
        <w:t>упрощается</w:t>
      </w:r>
      <w:r w:rsidR="002037B1">
        <w:rPr>
          <w:lang w:eastAsia="zh-CN"/>
        </w:rPr>
        <w:t xml:space="preserve"> совместное использование частот </w:t>
      </w:r>
      <w:r w:rsidR="00240A60">
        <w:rPr>
          <w:lang w:eastAsia="zh-CN"/>
        </w:rPr>
        <w:t xml:space="preserve">в силу высоких потерь </w:t>
      </w:r>
      <w:r w:rsidR="00420735">
        <w:rPr>
          <w:lang w:eastAsia="zh-CN"/>
        </w:rPr>
        <w:t xml:space="preserve">при </w:t>
      </w:r>
      <w:r w:rsidR="00240A60">
        <w:rPr>
          <w:lang w:eastAsia="zh-CN"/>
        </w:rPr>
        <w:t>распространени</w:t>
      </w:r>
      <w:r w:rsidR="00420735">
        <w:rPr>
          <w:lang w:eastAsia="zh-CN"/>
        </w:rPr>
        <w:t>и</w:t>
      </w:r>
      <w:r w:rsidRPr="002037B1">
        <w:rPr>
          <w:lang w:eastAsia="zh-CN"/>
        </w:rPr>
        <w:t xml:space="preserve">; </w:t>
      </w:r>
    </w:p>
    <w:p w:rsidR="002A7AF1" w:rsidRPr="002037B1" w:rsidRDefault="002A7AF1" w:rsidP="002037B1">
      <w:pPr>
        <w:rPr>
          <w:lang w:eastAsia="zh-CN"/>
        </w:rPr>
      </w:pPr>
      <w:r w:rsidRPr="00F27A81">
        <w:rPr>
          <w:i/>
          <w:iCs/>
          <w:lang w:val="en-US" w:eastAsia="zh-CN"/>
        </w:rPr>
        <w:t>d</w:t>
      </w:r>
      <w:r w:rsidRPr="002037B1">
        <w:rPr>
          <w:lang w:eastAsia="zh-CN"/>
        </w:rPr>
        <w:t>)</w:t>
      </w:r>
      <w:r w:rsidRPr="002037B1">
        <w:rPr>
          <w:lang w:eastAsia="zh-CN"/>
        </w:rPr>
        <w:tab/>
      </w:r>
      <w:proofErr w:type="gramStart"/>
      <w:r w:rsidR="002037B1">
        <w:rPr>
          <w:lang w:eastAsia="zh-CN"/>
        </w:rPr>
        <w:t>что</w:t>
      </w:r>
      <w:proofErr w:type="gramEnd"/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количественная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оценка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покрытия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и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пропускной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способности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способствует обеспечению качества обслуживания</w:t>
      </w:r>
      <w:r w:rsidRPr="002037B1">
        <w:rPr>
          <w:lang w:eastAsia="zh-CN"/>
        </w:rPr>
        <w:t xml:space="preserve">; </w:t>
      </w:r>
    </w:p>
    <w:p w:rsidR="002A7AF1" w:rsidRPr="002037B1" w:rsidRDefault="002A7AF1" w:rsidP="00135E7E">
      <w:pPr>
        <w:rPr>
          <w:lang w:eastAsia="zh-CN"/>
        </w:rPr>
      </w:pPr>
      <w:r w:rsidRPr="00F27A81">
        <w:rPr>
          <w:i/>
          <w:iCs/>
          <w:lang w:val="en-US" w:eastAsia="zh-CN"/>
        </w:rPr>
        <w:t>e</w:t>
      </w:r>
      <w:r w:rsidRPr="002037B1">
        <w:rPr>
          <w:i/>
          <w:iCs/>
          <w:lang w:eastAsia="zh-CN"/>
        </w:rPr>
        <w:t>)</w:t>
      </w:r>
      <w:r w:rsidRPr="002037B1">
        <w:rPr>
          <w:lang w:eastAsia="zh-CN"/>
        </w:rPr>
        <w:tab/>
      </w:r>
      <w:proofErr w:type="gramStart"/>
      <w:r w:rsidR="002037B1">
        <w:rPr>
          <w:lang w:eastAsia="zh-CN"/>
        </w:rPr>
        <w:t>что</w:t>
      </w:r>
      <w:proofErr w:type="gramEnd"/>
      <w:r w:rsidR="002037B1" w:rsidRPr="002037B1">
        <w:rPr>
          <w:lang w:eastAsia="zh-CN"/>
        </w:rPr>
        <w:t xml:space="preserve"> </w:t>
      </w:r>
      <w:r w:rsidR="000D7BFF">
        <w:rPr>
          <w:lang w:eastAsia="zh-CN"/>
        </w:rPr>
        <w:t>сборы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за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использование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спектра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мо</w:t>
      </w:r>
      <w:r w:rsidR="000D7BFF">
        <w:rPr>
          <w:lang w:eastAsia="zh-CN"/>
        </w:rPr>
        <w:t>гу</w:t>
      </w:r>
      <w:r w:rsidR="002037B1">
        <w:rPr>
          <w:lang w:eastAsia="zh-CN"/>
        </w:rPr>
        <w:t>т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помочь</w:t>
      </w:r>
      <w:r w:rsidR="002037B1" w:rsidRPr="002037B1">
        <w:rPr>
          <w:lang w:eastAsia="zh-CN"/>
        </w:rPr>
        <w:t xml:space="preserve"> </w:t>
      </w:r>
      <w:r w:rsidR="002037B1">
        <w:rPr>
          <w:lang w:eastAsia="zh-CN"/>
        </w:rPr>
        <w:t>оптимизировать</w:t>
      </w:r>
      <w:r w:rsidR="002037B1" w:rsidRPr="002037B1">
        <w:rPr>
          <w:lang w:eastAsia="zh-CN"/>
        </w:rPr>
        <w:t xml:space="preserve"> </w:t>
      </w:r>
      <w:r w:rsidR="00135E7E">
        <w:rPr>
          <w:lang w:eastAsia="zh-CN"/>
        </w:rPr>
        <w:t xml:space="preserve">его </w:t>
      </w:r>
      <w:r w:rsidR="002037B1">
        <w:rPr>
          <w:lang w:eastAsia="zh-CN"/>
        </w:rPr>
        <w:t>использование</w:t>
      </w:r>
      <w:r w:rsidRPr="002037B1">
        <w:rPr>
          <w:lang w:eastAsia="zh-CN"/>
        </w:rPr>
        <w:t>,</w:t>
      </w:r>
    </w:p>
    <w:p w:rsidR="002A7AF1" w:rsidRPr="00115EA9" w:rsidRDefault="002A7AF1" w:rsidP="002A7AF1">
      <w:pPr>
        <w:pStyle w:val="Call"/>
      </w:pPr>
      <w:r>
        <w:t>отмечая</w:t>
      </w:r>
    </w:p>
    <w:p w:rsidR="002A7AF1" w:rsidRPr="002A7AF1" w:rsidRDefault="002A7AF1" w:rsidP="002037B1">
      <w:pPr>
        <w:rPr>
          <w:lang w:eastAsia="zh-CN"/>
        </w:rPr>
      </w:pPr>
      <w:r w:rsidRPr="000E22E6">
        <w:rPr>
          <w:i/>
          <w:iCs/>
          <w:lang w:eastAsia="zh-CN"/>
        </w:rPr>
        <w:t>a)</w:t>
      </w:r>
      <w:r w:rsidRPr="002A7AF1">
        <w:rPr>
          <w:lang w:eastAsia="zh-CN"/>
        </w:rPr>
        <w:tab/>
      </w:r>
      <w:hyperlink r:id="rId11" w:history="1">
        <w:r>
          <w:rPr>
            <w:rStyle w:val="Hyperlink"/>
            <w:lang w:eastAsia="zh-CN"/>
          </w:rPr>
          <w:t>Рекомендацию МСЭ-R SM.1046</w:t>
        </w:r>
      </w:hyperlink>
      <w:r>
        <w:rPr>
          <w:lang w:eastAsia="zh-CN"/>
        </w:rPr>
        <w:t xml:space="preserve"> "</w:t>
      </w:r>
      <w:r w:rsidR="00B9510E" w:rsidRPr="00B9510E">
        <w:rPr>
          <w:lang w:eastAsia="zh-CN"/>
        </w:rPr>
        <w:t>Определение использования радиочастотного спектра и эффективности радиосистемы</w:t>
      </w:r>
      <w:r>
        <w:rPr>
          <w:lang w:eastAsia="zh-CN"/>
        </w:rPr>
        <w:t>"</w:t>
      </w:r>
      <w:r w:rsidR="00B9510E">
        <w:rPr>
          <w:lang w:eastAsia="zh-CN"/>
        </w:rPr>
        <w:t xml:space="preserve"> и</w:t>
      </w:r>
      <w:r w:rsidRPr="002A7AF1">
        <w:rPr>
          <w:lang w:eastAsia="zh-CN"/>
        </w:rPr>
        <w:t xml:space="preserve"> </w:t>
      </w:r>
      <w:hyperlink r:id="rId12" w:history="1">
        <w:r>
          <w:rPr>
            <w:rStyle w:val="Hyperlink"/>
            <w:lang w:eastAsia="zh-CN"/>
          </w:rPr>
          <w:t>Отчет МСЭ-R SM.2012</w:t>
        </w:r>
      </w:hyperlink>
      <w:r>
        <w:rPr>
          <w:lang w:eastAsia="zh-CN"/>
        </w:rPr>
        <w:t xml:space="preserve"> "</w:t>
      </w:r>
      <w:r w:rsidR="002037B1">
        <w:rPr>
          <w:color w:val="000000"/>
        </w:rPr>
        <w:t>Экономические аспекты управления использованием спектра</w:t>
      </w:r>
      <w:r>
        <w:rPr>
          <w:lang w:eastAsia="zh-CN"/>
        </w:rPr>
        <w:t>"</w:t>
      </w:r>
      <w:r w:rsidRPr="002A7AF1">
        <w:rPr>
          <w:lang w:eastAsia="zh-CN"/>
        </w:rPr>
        <w:t>;</w:t>
      </w:r>
    </w:p>
    <w:p w:rsidR="002A7AF1" w:rsidRPr="008107F6" w:rsidRDefault="002A7AF1" w:rsidP="00135E7E">
      <w:pPr>
        <w:rPr>
          <w:lang w:eastAsia="zh-CN"/>
        </w:rPr>
      </w:pPr>
      <w:r w:rsidRPr="00F27A81">
        <w:rPr>
          <w:i/>
          <w:iCs/>
          <w:lang w:val="en-US" w:eastAsia="zh-CN"/>
        </w:rPr>
        <w:t>b</w:t>
      </w:r>
      <w:r w:rsidRPr="008107F6">
        <w:rPr>
          <w:i/>
          <w:iCs/>
          <w:lang w:eastAsia="zh-CN"/>
        </w:rPr>
        <w:t>)</w:t>
      </w:r>
      <w:r w:rsidRPr="008107F6">
        <w:rPr>
          <w:lang w:eastAsia="zh-CN"/>
        </w:rPr>
        <w:tab/>
      </w:r>
      <w:proofErr w:type="gramStart"/>
      <w:r w:rsidR="008107F6">
        <w:rPr>
          <w:lang w:eastAsia="zh-CN"/>
        </w:rPr>
        <w:t>что</w:t>
      </w:r>
      <w:proofErr w:type="gramEnd"/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в</w:t>
      </w:r>
      <w:r w:rsidR="008107F6" w:rsidRPr="008107F6">
        <w:rPr>
          <w:lang w:eastAsia="zh-CN"/>
        </w:rPr>
        <w:t xml:space="preserve"> </w:t>
      </w:r>
      <w:r w:rsidR="000E52C9">
        <w:rPr>
          <w:lang w:eastAsia="zh-CN"/>
        </w:rPr>
        <w:t>публикациях</w:t>
      </w:r>
      <w:r w:rsidR="000E52C9" w:rsidRPr="008107F6">
        <w:rPr>
          <w:lang w:eastAsia="zh-CN"/>
        </w:rPr>
        <w:t xml:space="preserve"> </w:t>
      </w:r>
      <w:r w:rsidR="000E52C9">
        <w:rPr>
          <w:lang w:eastAsia="zh-CN"/>
        </w:rPr>
        <w:t>МСЭ</w:t>
      </w:r>
      <w:r w:rsidR="000E52C9" w:rsidRPr="008107F6">
        <w:rPr>
          <w:lang w:eastAsia="zh-CN"/>
        </w:rPr>
        <w:t>-</w:t>
      </w:r>
      <w:r w:rsidR="000E52C9">
        <w:rPr>
          <w:lang w:val="en-US" w:eastAsia="zh-CN"/>
        </w:rPr>
        <w:t>R</w:t>
      </w:r>
      <w:r w:rsidR="000E52C9">
        <w:rPr>
          <w:lang w:eastAsia="zh-CN"/>
        </w:rPr>
        <w:t>,</w:t>
      </w:r>
      <w:r w:rsidR="000E52C9" w:rsidRPr="008107F6">
        <w:rPr>
          <w:lang w:eastAsia="zh-CN"/>
        </w:rPr>
        <w:t xml:space="preserve"> </w:t>
      </w:r>
      <w:r w:rsidR="000E52C9">
        <w:rPr>
          <w:lang w:eastAsia="zh-CN"/>
        </w:rPr>
        <w:t>упомянутых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в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пункте</w:t>
      </w:r>
      <w:r w:rsidR="000E52C9">
        <w:rPr>
          <w:lang w:eastAsia="zh-CN"/>
        </w:rPr>
        <w:t> </w:t>
      </w:r>
      <w:r w:rsidR="008107F6" w:rsidRPr="00135E7E">
        <w:rPr>
          <w:i/>
          <w:iCs/>
          <w:lang w:eastAsia="zh-CN"/>
        </w:rPr>
        <w:t>а)</w:t>
      </w:r>
      <w:r w:rsidR="00135E7E">
        <w:rPr>
          <w:lang w:eastAsia="zh-CN"/>
        </w:rPr>
        <w:t xml:space="preserve"> раздела </w:t>
      </w:r>
      <w:r w:rsidR="00135E7E" w:rsidRPr="00135E7E">
        <w:rPr>
          <w:i/>
          <w:iCs/>
          <w:lang w:eastAsia="zh-CN"/>
        </w:rPr>
        <w:t>отмечая</w:t>
      </w:r>
      <w:r w:rsidR="000E52C9">
        <w:rPr>
          <w:lang w:eastAsia="zh-CN"/>
        </w:rPr>
        <w:t>,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не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обеспечивается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оценка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пропускной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способности</w:t>
      </w:r>
      <w:r w:rsidRPr="008107F6">
        <w:rPr>
          <w:lang w:eastAsia="zh-CN"/>
        </w:rPr>
        <w:t xml:space="preserve"> (</w:t>
      </w:r>
      <w:r w:rsidR="008107F6">
        <w:rPr>
          <w:lang w:eastAsia="zh-CN"/>
        </w:rPr>
        <w:t>бит</w:t>
      </w:r>
      <w:r w:rsidRPr="008107F6">
        <w:rPr>
          <w:lang w:eastAsia="zh-CN"/>
        </w:rPr>
        <w:t>/</w:t>
      </w:r>
      <w:r w:rsidR="008107F6">
        <w:rPr>
          <w:lang w:eastAsia="zh-CN"/>
        </w:rPr>
        <w:t>с</w:t>
      </w:r>
      <w:r w:rsidRPr="008107F6">
        <w:rPr>
          <w:lang w:eastAsia="zh-CN"/>
        </w:rPr>
        <w:t>/</w:t>
      </w:r>
      <w:r w:rsidR="008107F6">
        <w:rPr>
          <w:lang w:eastAsia="zh-CN"/>
        </w:rPr>
        <w:t>Гц</w:t>
      </w:r>
      <w:r w:rsidRPr="008107F6">
        <w:rPr>
          <w:lang w:eastAsia="zh-CN"/>
        </w:rPr>
        <w:t>)</w:t>
      </w:r>
      <w:r w:rsidR="008107F6">
        <w:rPr>
          <w:lang w:eastAsia="zh-CN"/>
        </w:rPr>
        <w:t xml:space="preserve"> и </w:t>
      </w:r>
      <w:r w:rsidR="00E62121">
        <w:rPr>
          <w:lang w:eastAsia="zh-CN"/>
        </w:rPr>
        <w:t xml:space="preserve">не рассматриваются </w:t>
      </w:r>
      <w:r w:rsidR="008107F6">
        <w:rPr>
          <w:lang w:eastAsia="zh-CN"/>
        </w:rPr>
        <w:t>вопросы</w:t>
      </w:r>
      <w:r w:rsidR="00E62121">
        <w:rPr>
          <w:lang w:eastAsia="zh-CN"/>
        </w:rPr>
        <w:t>, поставленные</w:t>
      </w:r>
      <w:r w:rsidR="00135E7E">
        <w:rPr>
          <w:lang w:eastAsia="zh-CN"/>
        </w:rPr>
        <w:t xml:space="preserve"> в разделе </w:t>
      </w:r>
      <w:r w:rsidR="008107F6" w:rsidRPr="00135E7E">
        <w:rPr>
          <w:i/>
          <w:iCs/>
          <w:lang w:eastAsia="zh-CN"/>
        </w:rPr>
        <w:t>решает</w:t>
      </w:r>
      <w:r w:rsidRPr="008107F6">
        <w:rPr>
          <w:lang w:eastAsia="zh-CN"/>
        </w:rPr>
        <w:t>,</w:t>
      </w:r>
    </w:p>
    <w:p w:rsidR="000E22E6" w:rsidRPr="009A2A4B" w:rsidRDefault="000E22E6" w:rsidP="000E22E6">
      <w:pPr>
        <w:pStyle w:val="Call"/>
        <w:rPr>
          <w:i w:val="0"/>
        </w:rPr>
      </w:pPr>
      <w:r w:rsidRPr="009A2A4B">
        <w:rPr>
          <w:iCs/>
        </w:rPr>
        <w:t>решает</w:t>
      </w:r>
      <w:r w:rsidRPr="009A2A4B">
        <w:rPr>
          <w:i w:val="0"/>
          <w:iCs/>
        </w:rPr>
        <w:t xml:space="preserve">, </w:t>
      </w:r>
      <w:r w:rsidRPr="009A2A4B">
        <w:rPr>
          <w:i w:val="0"/>
        </w:rPr>
        <w:t>что необходимо изучить следующи</w:t>
      </w:r>
      <w:r>
        <w:rPr>
          <w:i w:val="0"/>
        </w:rPr>
        <w:t>е</w:t>
      </w:r>
      <w:r w:rsidRPr="009A2A4B">
        <w:rPr>
          <w:i w:val="0"/>
        </w:rPr>
        <w:t xml:space="preserve"> Вопрос</w:t>
      </w:r>
      <w:r>
        <w:rPr>
          <w:i w:val="0"/>
        </w:rPr>
        <w:t>ы</w:t>
      </w:r>
      <w:r w:rsidRPr="009A2A4B">
        <w:rPr>
          <w:i w:val="0"/>
        </w:rPr>
        <w:t>:</w:t>
      </w:r>
    </w:p>
    <w:p w:rsidR="002A7AF1" w:rsidRPr="008107F6" w:rsidRDefault="002A7AF1" w:rsidP="008107F6">
      <w:pPr>
        <w:rPr>
          <w:lang w:eastAsia="zh-CN"/>
        </w:rPr>
      </w:pPr>
      <w:r w:rsidRPr="008107F6">
        <w:rPr>
          <w:lang w:eastAsia="zh-CN"/>
        </w:rPr>
        <w:t>1</w:t>
      </w:r>
      <w:r w:rsidRPr="008107F6">
        <w:rPr>
          <w:lang w:eastAsia="zh-CN"/>
        </w:rPr>
        <w:tab/>
      </w:r>
      <w:r w:rsidR="008107F6">
        <w:rPr>
          <w:lang w:eastAsia="zh-CN"/>
        </w:rPr>
        <w:t>Каков метод количественной оценки эффективности использования спектра</w:t>
      </w:r>
      <w:r w:rsidRPr="008107F6">
        <w:rPr>
          <w:lang w:eastAsia="zh-CN"/>
        </w:rPr>
        <w:t>?</w:t>
      </w:r>
    </w:p>
    <w:p w:rsidR="002A7AF1" w:rsidRPr="008107F6" w:rsidRDefault="002A7AF1" w:rsidP="008107F6">
      <w:pPr>
        <w:rPr>
          <w:lang w:eastAsia="zh-CN"/>
        </w:rPr>
      </w:pPr>
      <w:r w:rsidRPr="008107F6">
        <w:rPr>
          <w:lang w:eastAsia="zh-CN"/>
        </w:rPr>
        <w:t>2</w:t>
      </w:r>
      <w:r w:rsidRPr="008107F6">
        <w:rPr>
          <w:lang w:eastAsia="zh-CN"/>
        </w:rPr>
        <w:tab/>
      </w:r>
      <w:r w:rsidR="008107F6">
        <w:rPr>
          <w:lang w:eastAsia="zh-CN"/>
        </w:rPr>
        <w:t>Какие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факторы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определяют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экономическую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ценность</w:t>
      </w:r>
      <w:r w:rsidR="008107F6" w:rsidRPr="008107F6">
        <w:rPr>
          <w:lang w:eastAsia="zh-CN"/>
        </w:rPr>
        <w:t xml:space="preserve"> </w:t>
      </w:r>
      <w:r w:rsidR="008107F6">
        <w:rPr>
          <w:lang w:eastAsia="zh-CN"/>
        </w:rPr>
        <w:t>спектра</w:t>
      </w:r>
      <w:r w:rsidRPr="008107F6">
        <w:rPr>
          <w:lang w:eastAsia="zh-CN"/>
        </w:rPr>
        <w:t>?</w:t>
      </w:r>
    </w:p>
    <w:p w:rsidR="002A7AF1" w:rsidRPr="00052388" w:rsidRDefault="002A7AF1" w:rsidP="00052388">
      <w:pPr>
        <w:rPr>
          <w:lang w:eastAsia="zh-CN"/>
        </w:rPr>
      </w:pPr>
      <w:r w:rsidRPr="00052388">
        <w:rPr>
          <w:lang w:eastAsia="zh-CN"/>
        </w:rPr>
        <w:t>3</w:t>
      </w:r>
      <w:r w:rsidRPr="00052388">
        <w:rPr>
          <w:lang w:eastAsia="zh-CN"/>
        </w:rPr>
        <w:tab/>
      </w:r>
      <w:r w:rsidR="00052388">
        <w:rPr>
          <w:lang w:eastAsia="zh-CN"/>
        </w:rPr>
        <w:t>Какова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общая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модель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оценки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экономической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ценности</w:t>
      </w:r>
      <w:r w:rsidR="00052388" w:rsidRPr="00052388">
        <w:rPr>
          <w:lang w:eastAsia="zh-CN"/>
        </w:rPr>
        <w:t xml:space="preserve"> </w:t>
      </w:r>
      <w:r w:rsidR="00052388">
        <w:rPr>
          <w:lang w:eastAsia="zh-CN"/>
        </w:rPr>
        <w:t>спектра</w:t>
      </w:r>
      <w:r w:rsidRPr="00052388">
        <w:rPr>
          <w:lang w:eastAsia="zh-CN"/>
        </w:rPr>
        <w:t>?</w:t>
      </w:r>
    </w:p>
    <w:p w:rsidR="002A7AF1" w:rsidRPr="00115EA9" w:rsidRDefault="000E22E6" w:rsidP="002A7AF1">
      <w:pPr>
        <w:pStyle w:val="Call"/>
      </w:pPr>
      <w:r>
        <w:t>решает далее</w:t>
      </w:r>
      <w:r w:rsidRPr="000E22E6">
        <w:rPr>
          <w:i w:val="0"/>
          <w:iCs/>
        </w:rPr>
        <w:t>,</w:t>
      </w:r>
    </w:p>
    <w:p w:rsidR="000E22E6" w:rsidRPr="009A2A4B" w:rsidRDefault="000E22E6" w:rsidP="000E22E6">
      <w:r w:rsidRPr="009A2A4B">
        <w:t>1</w:t>
      </w:r>
      <w:r w:rsidRPr="009A2A4B">
        <w:tab/>
        <w:t>что результаты вышеуказанных исследований следует включить в Рекомендацию(и) и/или Отчет(ы)</w:t>
      </w:r>
      <w:r w:rsidR="00135E7E">
        <w:t>,</w:t>
      </w:r>
      <w:r w:rsidRPr="009A2A4B">
        <w:t xml:space="preserve"> или Справочник(и); </w:t>
      </w:r>
    </w:p>
    <w:p w:rsidR="000E22E6" w:rsidRPr="009A2A4B" w:rsidRDefault="000E22E6" w:rsidP="000E22E6">
      <w:r w:rsidRPr="009A2A4B">
        <w:t>2</w:t>
      </w:r>
      <w:r w:rsidRPr="009A2A4B">
        <w:tab/>
        <w:t>что вышеуказанные исследования следует завершить к 20</w:t>
      </w:r>
      <w:r>
        <w:t>23</w:t>
      </w:r>
      <w:r w:rsidRPr="009A2A4B">
        <w:t xml:space="preserve"> году.</w:t>
      </w:r>
    </w:p>
    <w:p w:rsidR="002A7AF1" w:rsidRPr="002A7AF1" w:rsidRDefault="002A7AF1" w:rsidP="002A7AF1">
      <w:pPr>
        <w:spacing w:before="360"/>
        <w:rPr>
          <w:lang w:eastAsia="zh-CN"/>
        </w:rPr>
      </w:pPr>
      <w:r>
        <w:rPr>
          <w:lang w:eastAsia="zh-CN"/>
        </w:rPr>
        <w:t>Категория</w:t>
      </w:r>
      <w:r w:rsidRPr="002A7AF1">
        <w:rPr>
          <w:lang w:eastAsia="zh-CN"/>
        </w:rPr>
        <w:t>: S2</w:t>
      </w:r>
    </w:p>
    <w:p w:rsidR="004A7970" w:rsidRPr="00E4312C" w:rsidRDefault="009850F4" w:rsidP="002A7AF1">
      <w:pPr>
        <w:tabs>
          <w:tab w:val="left" w:pos="720"/>
        </w:tabs>
        <w:spacing w:before="480"/>
        <w:jc w:val="center"/>
        <w:rPr>
          <w:rFonts w:ascii="Calibri" w:hAnsi="Calibri"/>
        </w:rPr>
      </w:pPr>
      <w:r w:rsidRPr="00E4312C">
        <w:t>______________</w:t>
      </w:r>
    </w:p>
    <w:sectPr w:rsidR="004A7970" w:rsidRPr="00E4312C" w:rsidSect="00EE6BD0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376D76" w:rsidRDefault="00A512D7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E62121">
      <w:rPr>
        <w:sz w:val="20"/>
      </w:rPr>
      <w:t>M:\RUSSIAN\BELYAEVA\ITU\ITU-R\DIR\818R.docx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EE6BD0" w:rsidRDefault="00EE6BD0" w:rsidP="00884598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 w:rsidR="00591DD4">
      <w:rPr>
        <w:rStyle w:val="PageNumber"/>
        <w:noProof/>
        <w:szCs w:val="18"/>
      </w:rPr>
      <w:t>3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2388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7BFF"/>
    <w:rsid w:val="000E22E6"/>
    <w:rsid w:val="000E3DEE"/>
    <w:rsid w:val="000E52C9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35E7E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037B1"/>
    <w:rsid w:val="002302B3"/>
    <w:rsid w:val="00230C66"/>
    <w:rsid w:val="00235A29"/>
    <w:rsid w:val="00240A60"/>
    <w:rsid w:val="00241526"/>
    <w:rsid w:val="002443A2"/>
    <w:rsid w:val="002609D9"/>
    <w:rsid w:val="002654DE"/>
    <w:rsid w:val="00266E74"/>
    <w:rsid w:val="002759DD"/>
    <w:rsid w:val="00283C3B"/>
    <w:rsid w:val="002861E6"/>
    <w:rsid w:val="00287D18"/>
    <w:rsid w:val="00292266"/>
    <w:rsid w:val="002A2618"/>
    <w:rsid w:val="002A5DD7"/>
    <w:rsid w:val="002A7AF1"/>
    <w:rsid w:val="002B0CAC"/>
    <w:rsid w:val="002D5A15"/>
    <w:rsid w:val="002D5BDD"/>
    <w:rsid w:val="002D6F26"/>
    <w:rsid w:val="002E3D27"/>
    <w:rsid w:val="002F0890"/>
    <w:rsid w:val="002F2531"/>
    <w:rsid w:val="002F4406"/>
    <w:rsid w:val="002F4967"/>
    <w:rsid w:val="00306830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20735"/>
    <w:rsid w:val="00425FDF"/>
    <w:rsid w:val="004326DB"/>
    <w:rsid w:val="00432A07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76E6D"/>
    <w:rsid w:val="00580814"/>
    <w:rsid w:val="00583A0B"/>
    <w:rsid w:val="00591DD4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3612E"/>
    <w:rsid w:val="00740B4A"/>
    <w:rsid w:val="00750CFA"/>
    <w:rsid w:val="00751E13"/>
    <w:rsid w:val="007553DA"/>
    <w:rsid w:val="0077406E"/>
    <w:rsid w:val="007749A2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07F6"/>
    <w:rsid w:val="008143A4"/>
    <w:rsid w:val="0081503B"/>
    <w:rsid w:val="0081513E"/>
    <w:rsid w:val="00845695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08C1"/>
    <w:rsid w:val="008D5409"/>
    <w:rsid w:val="008E006D"/>
    <w:rsid w:val="008E38B4"/>
    <w:rsid w:val="008F4F21"/>
    <w:rsid w:val="00904D4A"/>
    <w:rsid w:val="00904ECB"/>
    <w:rsid w:val="00911BBF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512D7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9510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149B3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0076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12C"/>
    <w:rsid w:val="00E438E8"/>
    <w:rsid w:val="00E453A3"/>
    <w:rsid w:val="00E520E2"/>
    <w:rsid w:val="00E530C4"/>
    <w:rsid w:val="00E55996"/>
    <w:rsid w:val="00E62121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E6BD0"/>
    <w:rsid w:val="00F27A81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uiPriority w:val="99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paragraph" w:customStyle="1" w:styleId="call0">
    <w:name w:val="call"/>
    <w:basedOn w:val="Normal"/>
    <w:next w:val="Normal"/>
    <w:rsid w:val="002A7AF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eastAsia="SimSun" w:hAnsi="Times New Roman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P-SM/publications.aspx?lang=en&amp;parent=R-REP-SM.20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/recommendation.asp?lang=en&amp;parent=R-REC-SM.104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1-C-008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9E10-3513-4D36-A32C-53EC29D2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2017-07-04T14:04:00Z</cp:lastPrinted>
  <dcterms:created xsi:type="dcterms:W3CDTF">2017-07-04T14:35:00Z</dcterms:created>
  <dcterms:modified xsi:type="dcterms:W3CDTF">2017-07-06T06:36:00Z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