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1373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13736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11373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113736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113736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113736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113736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113736">
              <w:rPr>
                <w:szCs w:val="24"/>
                <w:lang w:val="es-ES_tradnl"/>
              </w:rPr>
              <w:t>Circular Administrativa</w:t>
            </w:r>
          </w:p>
          <w:p w:rsidR="00E53DCE" w:rsidRPr="00113736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13736">
              <w:rPr>
                <w:b/>
                <w:bCs/>
                <w:szCs w:val="24"/>
                <w:lang w:val="es-ES_tradnl"/>
              </w:rPr>
              <w:t>CA</w:t>
            </w:r>
            <w:r w:rsidR="00600CD5" w:rsidRPr="00113736">
              <w:rPr>
                <w:b/>
                <w:bCs/>
                <w:szCs w:val="24"/>
                <w:lang w:val="es-ES_tradnl"/>
              </w:rPr>
              <w:t>CE</w:t>
            </w:r>
            <w:r w:rsidRPr="00113736">
              <w:rPr>
                <w:b/>
                <w:bCs/>
                <w:szCs w:val="24"/>
                <w:lang w:val="es-ES_tradnl"/>
              </w:rPr>
              <w:t>/</w:t>
            </w:r>
            <w:r w:rsidR="006E79C9" w:rsidRPr="00113736">
              <w:rPr>
                <w:b/>
                <w:bCs/>
                <w:szCs w:val="24"/>
                <w:lang w:val="es-ES_tradnl"/>
              </w:rPr>
              <w:t>810</w:t>
            </w:r>
          </w:p>
        </w:tc>
        <w:tc>
          <w:tcPr>
            <w:tcW w:w="2835" w:type="dxa"/>
            <w:shd w:val="clear" w:color="auto" w:fill="auto"/>
          </w:tcPr>
          <w:p w:rsidR="00E53DCE" w:rsidRPr="00113736" w:rsidRDefault="006E79C9" w:rsidP="003D361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113736">
              <w:rPr>
                <w:bCs/>
                <w:szCs w:val="24"/>
                <w:lang w:val="es-ES_tradnl"/>
              </w:rPr>
              <w:t>10 de mayo de 2017</w:t>
            </w:r>
          </w:p>
        </w:tc>
      </w:tr>
      <w:tr w:rsidR="00E53DCE" w:rsidRPr="0011373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13736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11373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1373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B4AA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13736" w:rsidRDefault="00687A6F" w:rsidP="006E79C9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13736">
              <w:rPr>
                <w:b/>
                <w:lang w:val="es-ES_tradnl"/>
              </w:rPr>
              <w:t>A las Administraciones de los Estados Miembros de la UIT, a los Miembros del Sector</w:t>
            </w:r>
            <w:r w:rsidR="003D361B" w:rsidRPr="00113736">
              <w:rPr>
                <w:b/>
                <w:lang w:val="es-ES_tradnl"/>
              </w:rPr>
              <w:t xml:space="preserve"> </w:t>
            </w:r>
            <w:r w:rsidRPr="00113736">
              <w:rPr>
                <w:b/>
                <w:lang w:val="es-ES_tradnl"/>
              </w:rPr>
              <w:t>de Radiocomunicaciones, a los Asociados del UIT-R que participan en los trabajos</w:t>
            </w:r>
            <w:r w:rsidR="003D361B" w:rsidRPr="00113736">
              <w:rPr>
                <w:b/>
                <w:lang w:val="es-ES_tradnl"/>
              </w:rPr>
              <w:t xml:space="preserve"> </w:t>
            </w:r>
            <w:r w:rsidRPr="00113736">
              <w:rPr>
                <w:b/>
                <w:lang w:val="es-ES_tradnl"/>
              </w:rPr>
              <w:t xml:space="preserve">de la Comisión de Estudio </w:t>
            </w:r>
            <w:r w:rsidR="006E79C9" w:rsidRPr="00113736">
              <w:rPr>
                <w:b/>
                <w:lang w:val="es-ES_tradnl"/>
              </w:rPr>
              <w:t>7</w:t>
            </w:r>
            <w:r w:rsidRPr="00113736">
              <w:rPr>
                <w:b/>
                <w:lang w:val="es-ES_tradnl"/>
              </w:rPr>
              <w:t xml:space="preserve"> de Radiocomunicaciones</w:t>
            </w:r>
            <w:r w:rsidR="003D361B" w:rsidRPr="00113736">
              <w:rPr>
                <w:b/>
                <w:lang w:val="es-ES_tradnl"/>
              </w:rPr>
              <w:t xml:space="preserve"> </w:t>
            </w:r>
            <w:r w:rsidRPr="00113736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DB4AA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1373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B4AA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1373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B4AA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13736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113736">
              <w:rPr>
                <w:szCs w:val="24"/>
                <w:lang w:val="es-ES_tradnl"/>
              </w:rPr>
              <w:t>Asunto</w:t>
            </w:r>
            <w:r w:rsidR="00A96D3A" w:rsidRPr="00113736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724" w:rsidRPr="00113736" w:rsidRDefault="00463724" w:rsidP="006E79C9">
            <w:pPr>
              <w:tabs>
                <w:tab w:val="left" w:pos="709"/>
              </w:tabs>
              <w:spacing w:before="0"/>
              <w:ind w:left="709" w:hanging="709"/>
              <w:rPr>
                <w:b/>
                <w:szCs w:val="20"/>
                <w:lang w:val="es-ES_tradnl"/>
              </w:rPr>
            </w:pPr>
            <w:r w:rsidRPr="00113736">
              <w:rPr>
                <w:b/>
                <w:lang w:val="es-ES_tradnl"/>
              </w:rPr>
              <w:t xml:space="preserve">Comisión de Estudio </w:t>
            </w:r>
            <w:r w:rsidR="006E79C9" w:rsidRPr="00113736">
              <w:rPr>
                <w:b/>
                <w:lang w:val="es-ES_tradnl"/>
              </w:rPr>
              <w:t>7</w:t>
            </w:r>
            <w:r w:rsidRPr="00113736">
              <w:rPr>
                <w:b/>
                <w:lang w:val="es-ES_tradnl"/>
              </w:rPr>
              <w:t xml:space="preserve"> de Radiocomunicaciones (</w:t>
            </w:r>
            <w:r w:rsidR="006E79C9" w:rsidRPr="00113736">
              <w:rPr>
                <w:b/>
                <w:lang w:val="es-ES_tradnl"/>
              </w:rPr>
              <w:t>Servicios científicos</w:t>
            </w:r>
            <w:r w:rsidRPr="00113736">
              <w:rPr>
                <w:b/>
                <w:lang w:val="es-ES_tradnl"/>
              </w:rPr>
              <w:t>)</w:t>
            </w:r>
          </w:p>
          <w:p w:rsidR="00E53DCE" w:rsidRPr="00113736" w:rsidRDefault="00687A6F" w:rsidP="00882B94">
            <w:pPr>
              <w:tabs>
                <w:tab w:val="clear" w:pos="794"/>
                <w:tab w:val="clear" w:pos="1191"/>
                <w:tab w:val="left" w:pos="0"/>
                <w:tab w:val="left" w:pos="776"/>
              </w:tabs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  <w:r w:rsidRPr="00113736">
              <w:rPr>
                <w:b/>
                <w:bCs/>
                <w:lang w:val="es-ES_tradnl"/>
              </w:rPr>
              <w:t>–</w:t>
            </w:r>
            <w:r w:rsidRPr="00113736">
              <w:rPr>
                <w:b/>
                <w:bCs/>
                <w:lang w:val="es-ES_tradnl"/>
              </w:rPr>
              <w:tab/>
            </w:r>
            <w:r w:rsidR="00463724" w:rsidRPr="00113736">
              <w:rPr>
                <w:b/>
                <w:bCs/>
                <w:lang w:val="es-ES_tradnl"/>
              </w:rPr>
              <w:t xml:space="preserve">Propuesta de adopción por correspondencia de </w:t>
            </w:r>
            <w:r w:rsidR="006E79C9" w:rsidRPr="00113736">
              <w:rPr>
                <w:b/>
                <w:bCs/>
                <w:lang w:val="es-ES_tradnl"/>
              </w:rPr>
              <w:t>2</w:t>
            </w:r>
            <w:r w:rsidR="00463724" w:rsidRPr="00113736">
              <w:rPr>
                <w:b/>
                <w:bCs/>
                <w:lang w:val="es-ES_tradnl"/>
              </w:rPr>
              <w:t xml:space="preserve"> proyectos </w:t>
            </w:r>
            <w:r w:rsidR="00463724" w:rsidRPr="00113736">
              <w:rPr>
                <w:b/>
                <w:lang w:val="es-ES_tradnl"/>
              </w:rPr>
              <w:t xml:space="preserve">de </w:t>
            </w:r>
            <w:r w:rsidR="00C24C0B">
              <w:rPr>
                <w:b/>
                <w:lang w:val="es-ES_tradnl"/>
              </w:rPr>
              <w:tab/>
            </w:r>
            <w:r w:rsidR="00463724" w:rsidRPr="00113736">
              <w:rPr>
                <w:b/>
                <w:lang w:val="es-ES_tradnl"/>
              </w:rPr>
              <w:t xml:space="preserve">Recomendación </w:t>
            </w:r>
            <w:r w:rsidR="00DB4AA7">
              <w:rPr>
                <w:b/>
                <w:lang w:val="es-ES_tradnl"/>
              </w:rPr>
              <w:t xml:space="preserve">UIT-R </w:t>
            </w:r>
            <w:r w:rsidR="00463724" w:rsidRPr="00113736">
              <w:rPr>
                <w:b/>
                <w:lang w:val="es-ES_tradnl"/>
              </w:rPr>
              <w:t>revisada</w:t>
            </w:r>
          </w:p>
        </w:tc>
      </w:tr>
      <w:tr w:rsidR="00E53DCE" w:rsidRPr="00DB4AA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1373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1373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B4AA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1373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1373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DB4AA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113736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113736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DB4AA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113736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113736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63724" w:rsidRPr="00113736" w:rsidRDefault="00463724" w:rsidP="00A87B81">
      <w:pPr>
        <w:spacing w:before="480"/>
        <w:rPr>
          <w:szCs w:val="20"/>
          <w:lang w:val="es-ES_tradnl"/>
        </w:rPr>
      </w:pPr>
      <w:r w:rsidRPr="00113736">
        <w:rPr>
          <w:lang w:val="es-ES_tradnl"/>
        </w:rPr>
        <w:t xml:space="preserve">En la reunión de la Comisión de Estudio </w:t>
      </w:r>
      <w:r w:rsidR="006E79C9" w:rsidRPr="00113736">
        <w:rPr>
          <w:lang w:val="es-ES_tradnl"/>
        </w:rPr>
        <w:t>7</w:t>
      </w:r>
      <w:r w:rsidRPr="00113736">
        <w:rPr>
          <w:lang w:val="es-ES_tradnl"/>
        </w:rPr>
        <w:t xml:space="preserve"> de Radiocomunicaciones celebrada </w:t>
      </w:r>
      <w:r w:rsidR="006E79C9" w:rsidRPr="00113736">
        <w:rPr>
          <w:lang w:val="es-ES_tradnl"/>
        </w:rPr>
        <w:t xml:space="preserve">los días 4 y 12 de abril </w:t>
      </w:r>
      <w:r w:rsidRPr="00113736">
        <w:rPr>
          <w:lang w:val="es-ES_tradnl"/>
        </w:rPr>
        <w:t>de 201</w:t>
      </w:r>
      <w:r w:rsidR="006E79C9" w:rsidRPr="00113736">
        <w:rPr>
          <w:lang w:val="es-ES_tradnl"/>
        </w:rPr>
        <w:t>7</w:t>
      </w:r>
      <w:r w:rsidRPr="00113736">
        <w:rPr>
          <w:lang w:val="es-ES_tradnl"/>
        </w:rPr>
        <w:t xml:space="preserve">, la Comisión de Estudio decidió solicitar la adopción de </w:t>
      </w:r>
      <w:r w:rsidR="006E79C9" w:rsidRPr="00113736">
        <w:rPr>
          <w:lang w:val="es-ES_tradnl"/>
        </w:rPr>
        <w:t>2</w:t>
      </w:r>
      <w:r w:rsidRPr="00113736">
        <w:rPr>
          <w:lang w:val="es-ES_tradnl"/>
        </w:rPr>
        <w:t xml:space="preserve"> proyectos de Recomendación </w:t>
      </w:r>
      <w:r w:rsidR="00DB4AA7">
        <w:rPr>
          <w:lang w:val="es-ES_tradnl"/>
        </w:rPr>
        <w:br/>
        <w:t xml:space="preserve">UIT-R </w:t>
      </w:r>
      <w:r w:rsidRPr="00113736">
        <w:rPr>
          <w:lang w:val="es-ES_tradnl"/>
        </w:rPr>
        <w:t>revisada de conformidad con el § A2.6.2.2.3 de la Resolución UIT</w:t>
      </w:r>
      <w:r w:rsidRPr="00113736">
        <w:rPr>
          <w:lang w:val="es-ES_tradnl"/>
        </w:rPr>
        <w:noBreakHyphen/>
        <w:t>R 1</w:t>
      </w:r>
      <w:r w:rsidRPr="00113736">
        <w:rPr>
          <w:lang w:val="es-ES_tradnl"/>
        </w:rPr>
        <w:noBreakHyphen/>
        <w:t xml:space="preserve">7 (Adopción por una Comisión de Estudio por correspondencia). Los títulos y los </w:t>
      </w:r>
      <w:r w:rsidR="006E79C9" w:rsidRPr="00113736">
        <w:rPr>
          <w:lang w:val="es-ES_tradnl"/>
        </w:rPr>
        <w:t>resúmenes</w:t>
      </w:r>
      <w:r w:rsidR="0050426F">
        <w:rPr>
          <w:lang w:val="es-ES_tradnl"/>
        </w:rPr>
        <w:t xml:space="preserve"> de los</w:t>
      </w:r>
      <w:r w:rsidRPr="00113736">
        <w:rPr>
          <w:lang w:val="es-ES_tradnl"/>
        </w:rPr>
        <w:t xml:space="preserve"> proyectos de Recomendación se facilitan en el Anexo </w:t>
      </w:r>
      <w:r w:rsidR="006E79C9" w:rsidRPr="00113736">
        <w:rPr>
          <w:lang w:val="es-ES_tradnl"/>
        </w:rPr>
        <w:t>a la presente</w:t>
      </w:r>
      <w:r w:rsidR="00DB4AA7">
        <w:rPr>
          <w:lang w:val="es-ES_tradnl"/>
        </w:rPr>
        <w:t xml:space="preserve"> carta</w:t>
      </w:r>
      <w:r w:rsidR="00A87B81" w:rsidRPr="00113736">
        <w:rPr>
          <w:lang w:val="es-ES_tradnl"/>
        </w:rPr>
        <w:t>.</w:t>
      </w:r>
    </w:p>
    <w:p w:rsidR="00463724" w:rsidRPr="00113736" w:rsidRDefault="00463724" w:rsidP="005B3426">
      <w:pPr>
        <w:rPr>
          <w:lang w:val="es-ES_tradnl"/>
        </w:rPr>
      </w:pPr>
      <w:r w:rsidRPr="00113736">
        <w:rPr>
          <w:lang w:val="es-ES_tradnl"/>
        </w:rPr>
        <w:t xml:space="preserve">El periodo de consideración será de 2 meses hasta el </w:t>
      </w:r>
      <w:r w:rsidR="006E79C9" w:rsidRPr="00113736">
        <w:rPr>
          <w:u w:val="single"/>
          <w:lang w:val="es-ES_tradnl"/>
        </w:rPr>
        <w:t>10 de julio de 2017</w:t>
      </w:r>
      <w:r w:rsidRPr="00113736">
        <w:rPr>
          <w:lang w:val="es-ES_tradnl"/>
        </w:rPr>
        <w:t>. Si durante este periodo no se reciben objeciones de los Estados Miembros, se iniciará el procedimiento de aprobación por consulta indicado en el § A2.6.2.3 de la Resolución UIT</w:t>
      </w:r>
      <w:r w:rsidRPr="00113736">
        <w:rPr>
          <w:lang w:val="es-ES_tradnl"/>
        </w:rPr>
        <w:noBreakHyphen/>
        <w:t>R 1-7</w:t>
      </w:r>
      <w:r w:rsidR="005B3426" w:rsidRPr="00113736">
        <w:rPr>
          <w:lang w:val="es-ES_tradnl"/>
        </w:rPr>
        <w:t>.</w:t>
      </w:r>
    </w:p>
    <w:p w:rsidR="00463724" w:rsidRPr="00113736" w:rsidRDefault="00463724" w:rsidP="005B3426">
      <w:pPr>
        <w:rPr>
          <w:lang w:val="es-ES_tradnl"/>
        </w:rPr>
      </w:pPr>
      <w:r w:rsidRPr="00113736">
        <w:rPr>
          <w:lang w:val="es-ES_tradnl"/>
        </w:rPr>
        <w:t>Todo Estado Miembro que objete la adopción de los proyectos de Recomendación debe informar al Director y al Presidente de la Comisión de Estudio de los motivos de dicha objeción</w:t>
      </w:r>
      <w:r w:rsidR="005B3426" w:rsidRPr="00113736">
        <w:rPr>
          <w:lang w:val="es-ES_tradnl"/>
        </w:rPr>
        <w:t>.</w:t>
      </w:r>
    </w:p>
    <w:p w:rsidR="00463724" w:rsidRPr="00113736" w:rsidRDefault="00463724" w:rsidP="00A277B3">
      <w:pPr>
        <w:keepNext/>
        <w:keepLines/>
        <w:rPr>
          <w:lang w:val="es-ES_tradnl"/>
        </w:rPr>
      </w:pPr>
      <w:r w:rsidRPr="00113736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</w:t>
      </w:r>
      <w:r w:rsidR="006E79C9" w:rsidRPr="00113736">
        <w:rPr>
          <w:lang w:val="es-ES_tradnl"/>
        </w:rPr>
        <w:t>de los</w:t>
      </w:r>
      <w:r w:rsidRPr="00113736">
        <w:rPr>
          <w:lang w:val="es-ES_tradnl"/>
        </w:rPr>
        <w:t xml:space="preserve"> proyectos de </w:t>
      </w:r>
      <w:r w:rsidR="006E79C9" w:rsidRPr="00113736">
        <w:rPr>
          <w:lang w:val="es-ES_tradnl"/>
        </w:rPr>
        <w:t>Recomendación</w:t>
      </w:r>
      <w:r w:rsidRPr="00113736">
        <w:rPr>
          <w:lang w:val="es-ES_tradnl"/>
        </w:rPr>
        <w:t xml:space="preserve"> mencionados en esta carta, que comunique dicha información a la Secretaría tan pronto como sea posible. La Política común en materia de patentes para UIT-T/UIT-R/ISO/CEI puede consultarse en </w:t>
      </w:r>
      <w:r w:rsidR="00A277B3" w:rsidRPr="00113736">
        <w:rPr>
          <w:lang w:val="es-ES_tradnl"/>
        </w:rPr>
        <w:fldChar w:fldCharType="begin"/>
      </w:r>
      <w:r w:rsidR="00A277B3" w:rsidRPr="00113736">
        <w:rPr>
          <w:lang w:val="es-ES_tradnl"/>
        </w:rPr>
        <w:instrText xml:space="preserve"> HYPERLINK "http://www.itu.int/en/ITU-T/ipr/Pages/policy.aspx" </w:instrText>
      </w:r>
      <w:r w:rsidR="00A277B3" w:rsidRPr="00113736">
        <w:rPr>
          <w:lang w:val="es-ES_tradnl"/>
          <w:rPrChange w:id="0" w:author="ITU" w:date="2017-04-27T11:17:00Z">
            <w:rPr>
              <w:rStyle w:val="Hyperlink"/>
              <w:szCs w:val="24"/>
            </w:rPr>
          </w:rPrChange>
        </w:rPr>
        <w:fldChar w:fldCharType="separate"/>
      </w:r>
      <w:r w:rsidR="00A277B3" w:rsidRPr="00113736">
        <w:rPr>
          <w:rStyle w:val="Hyperlink"/>
          <w:szCs w:val="24"/>
          <w:lang w:val="es-ES_tradnl"/>
        </w:rPr>
        <w:t>http://www.itu.int/en/ITU-T/ipr/Pages/policy.aspx</w:t>
      </w:r>
      <w:r w:rsidR="00A277B3" w:rsidRPr="00113736">
        <w:rPr>
          <w:rStyle w:val="Hyperlink"/>
          <w:szCs w:val="24"/>
          <w:lang w:val="es-ES_tradnl"/>
          <w:rPrChange w:id="1" w:author="ITU" w:date="2017-04-27T11:17:00Z">
            <w:rPr>
              <w:rStyle w:val="Hyperlink"/>
              <w:szCs w:val="24"/>
            </w:rPr>
          </w:rPrChange>
        </w:rPr>
        <w:fldChar w:fldCharType="end"/>
      </w:r>
      <w:r w:rsidRPr="00113736">
        <w:rPr>
          <w:lang w:val="es-ES_tradnl"/>
        </w:rPr>
        <w:t>.</w:t>
      </w:r>
    </w:p>
    <w:p w:rsidR="00463724" w:rsidRPr="00113736" w:rsidRDefault="00463724" w:rsidP="005E3EBA">
      <w:pPr>
        <w:keepNext/>
        <w:keepLines/>
        <w:spacing w:before="1560"/>
        <w:jc w:val="left"/>
        <w:rPr>
          <w:lang w:val="es-ES_tradnl"/>
        </w:rPr>
      </w:pPr>
      <w:r w:rsidRPr="00113736">
        <w:rPr>
          <w:lang w:val="es-ES_tradnl"/>
        </w:rPr>
        <w:t>François Rancy</w:t>
      </w:r>
      <w:r w:rsidR="00034324" w:rsidRPr="00113736">
        <w:rPr>
          <w:lang w:val="es-ES_tradnl"/>
        </w:rPr>
        <w:br/>
      </w:r>
      <w:r w:rsidRPr="00113736">
        <w:rPr>
          <w:lang w:val="es-ES_tradnl"/>
        </w:rPr>
        <w:t>Director</w:t>
      </w:r>
    </w:p>
    <w:p w:rsidR="00463724" w:rsidRPr="00113736" w:rsidRDefault="00463724" w:rsidP="00DB4AA7">
      <w:pPr>
        <w:keepNext/>
        <w:keepLines/>
        <w:tabs>
          <w:tab w:val="clear" w:pos="1588"/>
          <w:tab w:val="left" w:pos="1418"/>
        </w:tabs>
        <w:spacing w:before="840"/>
        <w:rPr>
          <w:lang w:val="es-ES_tradnl"/>
        </w:rPr>
      </w:pPr>
      <w:r w:rsidRPr="00113736">
        <w:rPr>
          <w:b/>
          <w:bCs/>
          <w:lang w:val="es-ES_tradnl"/>
        </w:rPr>
        <w:t>Anexo:</w:t>
      </w:r>
      <w:r w:rsidRPr="00113736">
        <w:rPr>
          <w:b/>
          <w:bCs/>
          <w:lang w:val="es-ES_tradnl"/>
        </w:rPr>
        <w:tab/>
      </w:r>
      <w:r w:rsidR="00DB4AA7">
        <w:rPr>
          <w:b/>
          <w:bCs/>
          <w:lang w:val="es-ES_tradnl"/>
        </w:rPr>
        <w:tab/>
      </w:r>
      <w:r w:rsidR="00DB4AA7">
        <w:rPr>
          <w:b/>
          <w:bCs/>
          <w:lang w:val="es-ES_tradnl"/>
        </w:rPr>
        <w:tab/>
      </w:r>
      <w:r w:rsidRPr="00113736">
        <w:rPr>
          <w:lang w:val="es-ES_tradnl"/>
        </w:rPr>
        <w:t xml:space="preserve">Títulos y </w:t>
      </w:r>
      <w:r w:rsidR="006E79C9" w:rsidRPr="00113736">
        <w:rPr>
          <w:lang w:val="es-ES_tradnl"/>
        </w:rPr>
        <w:t>resúme</w:t>
      </w:r>
      <w:bookmarkStart w:id="2" w:name="_GoBack"/>
      <w:bookmarkEnd w:id="2"/>
      <w:r w:rsidR="006E79C9" w:rsidRPr="00113736">
        <w:rPr>
          <w:lang w:val="es-ES_tradnl"/>
        </w:rPr>
        <w:t xml:space="preserve">nes </w:t>
      </w:r>
      <w:r w:rsidRPr="00113736">
        <w:rPr>
          <w:lang w:val="es-ES_tradnl"/>
        </w:rPr>
        <w:t>de los proyectos de Recomendación</w:t>
      </w:r>
    </w:p>
    <w:p w:rsidR="00463724" w:rsidRPr="00113736" w:rsidRDefault="00DB4AA7" w:rsidP="00DB4AA7">
      <w:pPr>
        <w:spacing w:before="360"/>
        <w:rPr>
          <w:lang w:val="es-ES_tradnl"/>
        </w:rPr>
      </w:pPr>
      <w:r>
        <w:rPr>
          <w:b/>
          <w:bCs/>
          <w:lang w:val="es-ES_tradnl"/>
        </w:rPr>
        <w:t>Documento</w:t>
      </w:r>
      <w:r w:rsidR="00463724" w:rsidRPr="00113736">
        <w:rPr>
          <w:b/>
          <w:bCs/>
          <w:lang w:val="es-ES_tradnl"/>
        </w:rPr>
        <w:t xml:space="preserve">s: </w:t>
      </w:r>
      <w:r w:rsidR="00034324" w:rsidRPr="00113736">
        <w:rPr>
          <w:lang w:val="es-ES_tradnl"/>
        </w:rPr>
        <w:t>Documento</w:t>
      </w:r>
      <w:r w:rsidR="006E79C9" w:rsidRPr="00113736">
        <w:rPr>
          <w:lang w:val="es-ES_tradnl"/>
        </w:rPr>
        <w:t xml:space="preserve">s </w:t>
      </w:r>
      <w:hyperlink r:id="rId8" w:history="1">
        <w:r w:rsidR="005E3EBA" w:rsidRPr="00113736">
          <w:rPr>
            <w:rStyle w:val="Hyperlink"/>
            <w:lang w:val="es-ES_tradnl"/>
          </w:rPr>
          <w:t>7/59</w:t>
        </w:r>
      </w:hyperlink>
      <w:r w:rsidR="006E79C9" w:rsidRPr="00113736">
        <w:rPr>
          <w:lang w:val="es-ES_tradnl"/>
        </w:rPr>
        <w:t xml:space="preserve"> y </w:t>
      </w:r>
      <w:hyperlink r:id="rId9" w:history="1">
        <w:r w:rsidR="005E3EBA" w:rsidRPr="00113736">
          <w:rPr>
            <w:rStyle w:val="Hyperlink"/>
            <w:lang w:val="es-ES_tradnl"/>
          </w:rPr>
          <w:t>7/61</w:t>
        </w:r>
      </w:hyperlink>
    </w:p>
    <w:p w:rsidR="00463724" w:rsidRPr="00113736" w:rsidRDefault="00463724" w:rsidP="003F7A3B">
      <w:pPr>
        <w:tabs>
          <w:tab w:val="clear" w:pos="1588"/>
          <w:tab w:val="left" w:pos="2552"/>
        </w:tabs>
        <w:spacing w:before="840"/>
        <w:rPr>
          <w:lang w:val="es-ES_tradnl"/>
        </w:rPr>
      </w:pPr>
      <w:r w:rsidRPr="00113736">
        <w:rPr>
          <w:lang w:val="es-ES_tradnl"/>
        </w:rPr>
        <w:t xml:space="preserve">Estos documentos están disponibles en formato electrónico en la dirección: </w:t>
      </w:r>
      <w:hyperlink r:id="rId10" w:history="1">
        <w:r w:rsidR="006E79C9" w:rsidRPr="00E9711F">
          <w:rPr>
            <w:rStyle w:val="Hyperlink"/>
            <w:lang w:val="es-ES_tradnl"/>
          </w:rPr>
          <w:t>http</w:t>
        </w:r>
        <w:r w:rsidR="00E9711F" w:rsidRPr="00E9711F">
          <w:rPr>
            <w:rStyle w:val="Hyperlink"/>
            <w:lang w:val="es-ES_tradnl"/>
          </w:rPr>
          <w:t>s://www.itu.int/md/R15-SG07-C/es</w:t>
        </w:r>
      </w:hyperlink>
    </w:p>
    <w:p w:rsidR="00034324" w:rsidRPr="00113736" w:rsidRDefault="00034324" w:rsidP="003F7A3B">
      <w:pPr>
        <w:spacing w:before="5280"/>
        <w:rPr>
          <w:b/>
          <w:bCs/>
          <w:sz w:val="18"/>
          <w:szCs w:val="18"/>
          <w:lang w:val="es-ES_tradnl"/>
        </w:rPr>
      </w:pPr>
      <w:r w:rsidRPr="00113736">
        <w:rPr>
          <w:b/>
          <w:bCs/>
          <w:sz w:val="18"/>
          <w:szCs w:val="18"/>
          <w:lang w:val="es-ES_tradnl"/>
        </w:rPr>
        <w:t>Distribución:</w:t>
      </w:r>
    </w:p>
    <w:p w:rsidR="00034324" w:rsidRPr="00113736" w:rsidRDefault="00034324" w:rsidP="006E79C9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6E79C9" w:rsidRPr="00113736">
        <w:rPr>
          <w:sz w:val="18"/>
          <w:szCs w:val="18"/>
          <w:lang w:val="es-ES_tradnl"/>
        </w:rPr>
        <w:t>7</w:t>
      </w:r>
      <w:r w:rsidRPr="00113736">
        <w:rPr>
          <w:sz w:val="18"/>
          <w:szCs w:val="18"/>
          <w:lang w:val="es-ES_tradnl"/>
        </w:rPr>
        <w:t xml:space="preserve"> de </w:t>
      </w:r>
      <w:r w:rsidRPr="00113736">
        <w:rPr>
          <w:bCs/>
          <w:sz w:val="18"/>
          <w:szCs w:val="18"/>
          <w:lang w:val="es-ES_tradnl"/>
        </w:rPr>
        <w:t>Radiocomunicaciones</w:t>
      </w:r>
    </w:p>
    <w:p w:rsidR="00034324" w:rsidRPr="00113736" w:rsidRDefault="00034324" w:rsidP="006E79C9">
      <w:pPr>
        <w:tabs>
          <w:tab w:val="left" w:pos="284"/>
        </w:tabs>
        <w:spacing w:before="0" w:line="240" w:lineRule="auto"/>
        <w:ind w:left="284" w:right="-284" w:hanging="284"/>
        <w:rPr>
          <w:bCs/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6E79C9" w:rsidRPr="00113736">
        <w:rPr>
          <w:sz w:val="18"/>
          <w:szCs w:val="18"/>
          <w:lang w:val="es-ES_tradnl"/>
        </w:rPr>
        <w:t>7</w:t>
      </w:r>
      <w:r w:rsidRPr="00113736">
        <w:rPr>
          <w:sz w:val="18"/>
          <w:szCs w:val="18"/>
          <w:lang w:val="es-ES_tradnl"/>
        </w:rPr>
        <w:t xml:space="preserve"> de </w:t>
      </w:r>
      <w:r w:rsidRPr="00113736">
        <w:rPr>
          <w:bCs/>
          <w:sz w:val="18"/>
          <w:szCs w:val="18"/>
          <w:lang w:val="es-ES_tradnl"/>
        </w:rPr>
        <w:t>Radiocomunicaciones</w:t>
      </w:r>
    </w:p>
    <w:p w:rsidR="00034324" w:rsidRPr="00113736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</w:r>
      <w:r w:rsidRPr="00113736">
        <w:rPr>
          <w:bCs/>
          <w:sz w:val="18"/>
          <w:szCs w:val="18"/>
          <w:lang w:val="es-ES_tradnl"/>
        </w:rPr>
        <w:t>Instituciones Académicas de la UIT</w:t>
      </w:r>
    </w:p>
    <w:p w:rsidR="00034324" w:rsidRPr="00113736" w:rsidRDefault="00034324" w:rsidP="006E79C9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  <w:t>Presidentes y Vicepresidentes de las Comisiones de</w:t>
      </w:r>
      <w:r w:rsidR="00400A28">
        <w:rPr>
          <w:sz w:val="18"/>
          <w:szCs w:val="18"/>
          <w:lang w:val="es-ES_tradnl"/>
        </w:rPr>
        <w:t xml:space="preserve"> Estudio de Radiocomunicaciones</w:t>
      </w:r>
    </w:p>
    <w:p w:rsidR="00034324" w:rsidRPr="00113736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034324" w:rsidRPr="00113736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  <w:t>Miembros de la Junta del Reglamento de Radiocomunicaciones</w:t>
      </w:r>
    </w:p>
    <w:p w:rsidR="003F7A3B" w:rsidRPr="00113736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034324" w:rsidRPr="00113736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113736">
        <w:rPr>
          <w:lang w:val="es-ES_tradnl"/>
        </w:rPr>
        <w:br w:type="page"/>
      </w:r>
    </w:p>
    <w:p w:rsidR="00B007E6" w:rsidRPr="00113736" w:rsidRDefault="000E125C" w:rsidP="006E79C9">
      <w:pPr>
        <w:pStyle w:val="AnnexNotitle0"/>
        <w:rPr>
          <w:rFonts w:asciiTheme="minorHAnsi" w:hAnsiTheme="minorHAnsi" w:cstheme="minorHAnsi"/>
        </w:rPr>
      </w:pPr>
      <w:r w:rsidRPr="00113736">
        <w:rPr>
          <w:rFonts w:asciiTheme="minorHAnsi" w:hAnsiTheme="minorHAnsi" w:cstheme="minorHAnsi"/>
        </w:rPr>
        <w:lastRenderedPageBreak/>
        <w:t>Anexo</w:t>
      </w:r>
    </w:p>
    <w:p w:rsidR="00463724" w:rsidRPr="00113736" w:rsidRDefault="00463724" w:rsidP="006E79C9">
      <w:pPr>
        <w:pStyle w:val="AnnexNotitle0"/>
        <w:rPr>
          <w:rFonts w:asciiTheme="minorHAnsi" w:hAnsiTheme="minorHAnsi" w:cstheme="minorHAnsi"/>
          <w:bCs/>
        </w:rPr>
      </w:pPr>
      <w:r w:rsidRPr="00113736">
        <w:rPr>
          <w:rFonts w:asciiTheme="minorHAnsi" w:hAnsiTheme="minorHAnsi" w:cstheme="minorHAnsi"/>
          <w:bCs/>
        </w:rPr>
        <w:t xml:space="preserve">Títulos y </w:t>
      </w:r>
      <w:r w:rsidR="006E79C9" w:rsidRPr="00113736">
        <w:rPr>
          <w:rFonts w:asciiTheme="minorHAnsi" w:hAnsiTheme="minorHAnsi" w:cstheme="minorHAnsi"/>
          <w:bCs/>
        </w:rPr>
        <w:t>resúmenes</w:t>
      </w:r>
      <w:r w:rsidRPr="00113736">
        <w:rPr>
          <w:rFonts w:asciiTheme="minorHAnsi" w:hAnsiTheme="minorHAnsi" w:cstheme="minorHAnsi"/>
          <w:bCs/>
        </w:rPr>
        <w:t xml:space="preserve"> de los proyectos de Recomendación</w:t>
      </w:r>
    </w:p>
    <w:p w:rsidR="00463724" w:rsidRPr="00113736" w:rsidRDefault="00463724" w:rsidP="00463724">
      <w:pPr>
        <w:rPr>
          <w:rFonts w:asciiTheme="minorHAnsi" w:hAnsiTheme="minorHAnsi" w:cstheme="minorHAnsi"/>
          <w:b/>
          <w:bCs/>
          <w:lang w:val="es-ES_tradnl"/>
        </w:rPr>
      </w:pPr>
    </w:p>
    <w:p w:rsidR="00463724" w:rsidRPr="00113736" w:rsidRDefault="00463724" w:rsidP="00A5741E">
      <w:pPr>
        <w:tabs>
          <w:tab w:val="right" w:pos="9639"/>
        </w:tabs>
        <w:spacing w:line="480" w:lineRule="auto"/>
        <w:rPr>
          <w:rFonts w:asciiTheme="minorHAnsi" w:hAnsiTheme="minorHAnsi" w:cstheme="minorHAnsi"/>
          <w:lang w:val="es-ES_tradnl"/>
        </w:rPr>
      </w:pPr>
      <w:r w:rsidRPr="00113736">
        <w:rPr>
          <w:u w:val="single"/>
          <w:lang w:val="es-ES_tradnl"/>
        </w:rPr>
        <w:t>Proyecto de revisión de la</w:t>
      </w:r>
      <w:r w:rsidR="006E79C9" w:rsidRPr="00113736">
        <w:rPr>
          <w:u w:val="single"/>
          <w:lang w:val="es-ES_tradnl"/>
        </w:rPr>
        <w:t xml:space="preserve"> Recomendación UIT-R SA.1161-1</w:t>
      </w:r>
      <w:r w:rsidRPr="00113736">
        <w:rPr>
          <w:rFonts w:asciiTheme="minorHAnsi" w:hAnsiTheme="minorHAnsi" w:cstheme="minorHAnsi"/>
          <w:lang w:val="es-ES_tradnl"/>
        </w:rPr>
        <w:tab/>
        <w:t xml:space="preserve">Doc. </w:t>
      </w:r>
      <w:hyperlink r:id="rId11" w:history="1">
        <w:r w:rsidR="00A277B3" w:rsidRPr="00113736">
          <w:rPr>
            <w:rStyle w:val="Hyperlink"/>
            <w:lang w:val="es-ES_tradnl"/>
          </w:rPr>
          <w:t>7/59</w:t>
        </w:r>
      </w:hyperlink>
    </w:p>
    <w:p w:rsidR="00463724" w:rsidRPr="00113736" w:rsidRDefault="006E79C9" w:rsidP="00042942">
      <w:pPr>
        <w:pStyle w:val="Rectitle"/>
        <w:spacing w:before="0"/>
        <w:rPr>
          <w:lang w:val="es-ES_tradnl"/>
        </w:rPr>
      </w:pPr>
      <w:r w:rsidRPr="00113736">
        <w:rPr>
          <w:lang w:val="es-ES_tradnl"/>
        </w:rPr>
        <w:t>Criterios de compartición y coordinación para sistemas de difusión y toma directa de datos que funcionan en los servicios de exploración de la Tierra por satélite y de meteorología por satélite que utilizan satélites de órbita geoestacionaria</w:t>
      </w:r>
      <w:r w:rsidR="00463724" w:rsidRPr="00113736">
        <w:rPr>
          <w:lang w:val="es-ES_tradnl"/>
        </w:rPr>
        <w:t xml:space="preserve"> </w:t>
      </w:r>
    </w:p>
    <w:p w:rsidR="00463724" w:rsidRPr="00113736" w:rsidRDefault="006E79C9" w:rsidP="00A911B9">
      <w:pPr>
        <w:spacing w:before="360" w:line="240" w:lineRule="auto"/>
        <w:rPr>
          <w:lang w:val="es-ES_tradnl"/>
        </w:rPr>
      </w:pPr>
      <w:r w:rsidRPr="00113736">
        <w:rPr>
          <w:lang w:val="es-ES_tradnl"/>
        </w:rPr>
        <w:t>En esta revisión de la Recomendación UIT-R SA.1161-1 se simplifican las disposiciones actuales proponiendo un único criterio de compartición por banda de frecuencias, de conformidad con la revisión de la Recomendación UIT-R SA.1160.</w:t>
      </w:r>
    </w:p>
    <w:p w:rsidR="006E79C9" w:rsidRPr="00113736" w:rsidRDefault="006E79C9" w:rsidP="00A911B9">
      <w:pPr>
        <w:tabs>
          <w:tab w:val="right" w:pos="9639"/>
        </w:tabs>
        <w:spacing w:before="240" w:line="480" w:lineRule="auto"/>
        <w:rPr>
          <w:rFonts w:asciiTheme="minorHAnsi" w:hAnsiTheme="minorHAnsi" w:cstheme="minorHAnsi"/>
          <w:lang w:val="es-ES_tradnl"/>
        </w:rPr>
      </w:pPr>
      <w:r w:rsidRPr="00113736">
        <w:rPr>
          <w:rFonts w:asciiTheme="minorHAnsi" w:hAnsiTheme="minorHAnsi" w:cstheme="minorHAnsi"/>
          <w:u w:val="single"/>
          <w:lang w:val="es-ES_tradnl"/>
        </w:rPr>
        <w:t xml:space="preserve">Proyecto </w:t>
      </w:r>
      <w:r w:rsidRPr="00113736">
        <w:rPr>
          <w:u w:val="single"/>
          <w:lang w:val="es-ES_tradnl"/>
        </w:rPr>
        <w:t>de</w:t>
      </w:r>
      <w:r w:rsidRPr="00113736">
        <w:rPr>
          <w:rFonts w:asciiTheme="minorHAnsi" w:hAnsiTheme="minorHAnsi" w:cstheme="minorHAnsi"/>
          <w:u w:val="single"/>
          <w:lang w:val="es-ES_tradnl"/>
        </w:rPr>
        <w:t xml:space="preserve"> revisión de la Recomendación UIT-R SA.1</w:t>
      </w:r>
      <w:r w:rsidR="003468BD" w:rsidRPr="00113736">
        <w:rPr>
          <w:rFonts w:asciiTheme="minorHAnsi" w:hAnsiTheme="minorHAnsi" w:cstheme="minorHAnsi"/>
          <w:u w:val="single"/>
          <w:lang w:val="es-ES_tradnl"/>
        </w:rPr>
        <w:t>260</w:t>
      </w:r>
      <w:r w:rsidRPr="00113736">
        <w:rPr>
          <w:rFonts w:asciiTheme="minorHAnsi" w:hAnsiTheme="minorHAnsi" w:cstheme="minorHAnsi"/>
          <w:u w:val="single"/>
          <w:lang w:val="es-ES_tradnl"/>
        </w:rPr>
        <w:t>-1</w:t>
      </w:r>
      <w:r w:rsidRPr="00113736">
        <w:rPr>
          <w:rFonts w:asciiTheme="minorHAnsi" w:hAnsiTheme="minorHAnsi" w:cstheme="minorHAnsi"/>
          <w:lang w:val="es-ES_tradnl"/>
        </w:rPr>
        <w:tab/>
        <w:t xml:space="preserve">Doc. </w:t>
      </w:r>
      <w:hyperlink r:id="rId12" w:history="1">
        <w:r w:rsidR="00217EA0" w:rsidRPr="00113736">
          <w:rPr>
            <w:rStyle w:val="Hyperlink"/>
            <w:lang w:val="es-ES_tradnl"/>
          </w:rPr>
          <w:t>7/61</w:t>
        </w:r>
      </w:hyperlink>
    </w:p>
    <w:p w:rsidR="006E79C9" w:rsidRPr="00113736" w:rsidRDefault="003468BD" w:rsidP="00042942">
      <w:pPr>
        <w:pStyle w:val="Rectitle"/>
        <w:spacing w:before="0"/>
        <w:rPr>
          <w:lang w:val="es-ES_tradnl"/>
        </w:rPr>
      </w:pPr>
      <w:r w:rsidRPr="00113736">
        <w:rPr>
          <w:lang w:val="es-ES_tradnl"/>
        </w:rPr>
        <w:t xml:space="preserve">Posibilidad de compartición entre sensores activos a bordo de vehículos </w:t>
      </w:r>
      <w:r w:rsidR="00E9335B" w:rsidRPr="00113736">
        <w:rPr>
          <w:lang w:val="es-ES_tradnl"/>
        </w:rPr>
        <w:br/>
      </w:r>
      <w:r w:rsidRPr="00113736">
        <w:rPr>
          <w:lang w:val="es-ES_tradnl"/>
        </w:rPr>
        <w:t>espaciales y otros servicios en la gama 420-470 MHz</w:t>
      </w:r>
    </w:p>
    <w:p w:rsidR="00463724" w:rsidRPr="00113736" w:rsidRDefault="003468BD" w:rsidP="00A911B9">
      <w:pPr>
        <w:spacing w:before="360" w:line="240" w:lineRule="auto"/>
        <w:rPr>
          <w:lang w:val="es-ES_tradnl"/>
        </w:rPr>
      </w:pPr>
      <w:r w:rsidRPr="00113736">
        <w:rPr>
          <w:lang w:val="es-ES_tradnl"/>
        </w:rPr>
        <w:t>Esta Recomendación se revisa para tener en cuenta el hecho de que un radar de seguimiento de objetos espaciales de la lista del Cuadro 2 del Anexo 1 ya no está activo. También se han actualizado los cambios asociados al mapa de la zona de exclusión de la Figura 1 del Anexo 1. Además, se ha suprimido un considerando referido a una Resolución de la CMR</w:t>
      </w:r>
      <w:r w:rsidR="00573246" w:rsidRPr="00113736">
        <w:rPr>
          <w:lang w:val="es-ES_tradnl"/>
        </w:rPr>
        <w:noBreakHyphen/>
      </w:r>
      <w:r w:rsidRPr="00113736">
        <w:rPr>
          <w:lang w:val="es-ES_tradnl"/>
        </w:rPr>
        <w:t xml:space="preserve">2000, habida cuenta de la supresión de dicha Resolución. También se ha suprimido una referencia obsoleta a una Conferencia </w:t>
      </w:r>
      <w:r w:rsidR="00A553FF" w:rsidRPr="00113736">
        <w:rPr>
          <w:lang w:val="es-ES_tradnl"/>
        </w:rPr>
        <w:t>de las Naciones Unidas de 1992.</w:t>
      </w:r>
    </w:p>
    <w:p w:rsidR="00236E72" w:rsidRPr="00113736" w:rsidRDefault="00236E72" w:rsidP="0032202E">
      <w:pPr>
        <w:pStyle w:val="Reasons"/>
        <w:rPr>
          <w:lang w:val="es-ES_tradnl"/>
        </w:rPr>
      </w:pPr>
    </w:p>
    <w:p w:rsidR="00236E72" w:rsidRPr="00113736" w:rsidRDefault="00236E72" w:rsidP="00A911B9">
      <w:pPr>
        <w:spacing w:before="360"/>
        <w:jc w:val="center"/>
        <w:rPr>
          <w:lang w:val="es-ES_tradnl"/>
        </w:rPr>
      </w:pPr>
      <w:r w:rsidRPr="00113736">
        <w:rPr>
          <w:lang w:val="es-ES_tradnl"/>
        </w:rPr>
        <w:t>______________</w:t>
      </w:r>
    </w:p>
    <w:sectPr w:rsidR="00236E72" w:rsidRPr="00113736" w:rsidSect="00A574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B9" w:rsidRDefault="00A911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AD" w:rsidRPr="00034324" w:rsidRDefault="00F97AAD" w:rsidP="00F97AA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CF" w:rsidRPr="00A80381" w:rsidRDefault="002D03CF" w:rsidP="002D03C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80381">
      <w:rPr>
        <w:sz w:val="18"/>
        <w:szCs w:val="18"/>
        <w:lang w:val="es-ES_tradnl"/>
      </w:rPr>
      <w:t>Unión Internacional de Telecomunicaciones • Place des Nations • CH</w:t>
    </w:r>
    <w:r w:rsidRPr="00A80381">
      <w:rPr>
        <w:sz w:val="18"/>
        <w:szCs w:val="18"/>
        <w:lang w:val="es-ES_tradnl"/>
      </w:rPr>
      <w:noBreakHyphen/>
      <w:t>1211 Ginebra 20 • Suiza</w:t>
    </w:r>
    <w:r w:rsidRPr="00A80381">
      <w:rPr>
        <w:sz w:val="18"/>
        <w:szCs w:val="18"/>
        <w:lang w:val="es-ES_tradnl"/>
      </w:rPr>
      <w:br/>
      <w:t xml:space="preserve">Tel.: +41 22 730 5111 • Fax: +41 22 733 7256 • Correo-e: </w:t>
    </w:r>
    <w:hyperlink r:id="rId1" w:history="1">
      <w:r w:rsidRPr="00A80381">
        <w:rPr>
          <w:rStyle w:val="Hyperlink"/>
          <w:sz w:val="18"/>
          <w:szCs w:val="18"/>
          <w:lang w:val="es-ES_tradnl"/>
        </w:rPr>
        <w:t>itumail@itu.int</w:t>
      </w:r>
    </w:hyperlink>
    <w:r w:rsidRPr="00A80381">
      <w:rPr>
        <w:sz w:val="18"/>
        <w:szCs w:val="18"/>
        <w:lang w:val="es-ES_tradnl"/>
      </w:rPr>
      <w:t xml:space="preserve"> • </w:t>
    </w:r>
    <w:hyperlink r:id="rId2" w:history="1">
      <w:r w:rsidRPr="00A80381">
        <w:rPr>
          <w:rStyle w:val="Hyperlink"/>
          <w:sz w:val="18"/>
          <w:szCs w:val="18"/>
          <w:lang w:val="es-ES_tradnl"/>
        </w:rPr>
        <w:t>www.itu.int</w:t>
      </w:r>
    </w:hyperlink>
    <w:r w:rsidRPr="00A80381">
      <w:rPr>
        <w:sz w:val="18"/>
        <w:szCs w:val="18"/>
        <w:lang w:val="es-ES_tradnl"/>
      </w:rPr>
      <w:t xml:space="preserve"> </w:t>
    </w:r>
  </w:p>
  <w:p w:rsidR="002D03CF" w:rsidRPr="00A80381" w:rsidRDefault="002D03CF" w:rsidP="002D03CF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DB4AA7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 w:rsidP="00034324">
    <w:pPr>
      <w:pStyle w:val="Header"/>
      <w:rPr>
        <w:iCs/>
        <w:sz w:val="18"/>
        <w:szCs w:val="18"/>
      </w:rPr>
    </w:pPr>
    <w:r>
      <w:tab/>
    </w:r>
    <w:r>
      <w:tab/>
    </w:r>
    <w:r w:rsidR="00034324">
      <w:rPr>
        <w:sz w:val="18"/>
        <w:szCs w:val="16"/>
      </w:rPr>
      <w:t xml:space="preserve">- </w:t>
    </w:r>
    <w:r w:rsidR="00034324" w:rsidRPr="00D239B4">
      <w:rPr>
        <w:rStyle w:val="PageNumber"/>
        <w:sz w:val="18"/>
        <w:szCs w:val="16"/>
      </w:rPr>
      <w:fldChar w:fldCharType="begin"/>
    </w:r>
    <w:r w:rsidR="00034324" w:rsidRPr="00D239B4">
      <w:rPr>
        <w:rStyle w:val="PageNumber"/>
        <w:sz w:val="18"/>
        <w:szCs w:val="16"/>
      </w:rPr>
      <w:instrText xml:space="preserve"> PAGE </w:instrText>
    </w:r>
    <w:r w:rsidR="00034324" w:rsidRPr="00D239B4">
      <w:rPr>
        <w:rStyle w:val="PageNumber"/>
        <w:sz w:val="18"/>
        <w:szCs w:val="16"/>
      </w:rPr>
      <w:fldChar w:fldCharType="separate"/>
    </w:r>
    <w:r w:rsidR="00DB4AA7">
      <w:rPr>
        <w:rStyle w:val="PageNumber"/>
        <w:noProof/>
        <w:sz w:val="18"/>
        <w:szCs w:val="16"/>
      </w:rPr>
      <w:t>3</w:t>
    </w:r>
    <w:r w:rsidR="00034324" w:rsidRPr="00D239B4">
      <w:rPr>
        <w:rStyle w:val="PageNumber"/>
        <w:sz w:val="18"/>
        <w:szCs w:val="16"/>
      </w:rPr>
      <w:fldChar w:fldCharType="end"/>
    </w:r>
    <w:r w:rsidR="00034324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9049AC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070E5071" wp14:editId="4B30BF1D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24"/>
    <w:rsid w:val="00034340"/>
    <w:rsid w:val="00035CB3"/>
    <w:rsid w:val="00042942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125C"/>
    <w:rsid w:val="000E3DEE"/>
    <w:rsid w:val="000E4BCD"/>
    <w:rsid w:val="00100B72"/>
    <w:rsid w:val="00101F7D"/>
    <w:rsid w:val="00103C76"/>
    <w:rsid w:val="0011265F"/>
    <w:rsid w:val="00113736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17EA0"/>
    <w:rsid w:val="002302B3"/>
    <w:rsid w:val="00230C66"/>
    <w:rsid w:val="00235A29"/>
    <w:rsid w:val="00236E72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05D8"/>
    <w:rsid w:val="002C2E00"/>
    <w:rsid w:val="002D03CF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468BD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3F7A3B"/>
    <w:rsid w:val="00400573"/>
    <w:rsid w:val="004007A3"/>
    <w:rsid w:val="00400A28"/>
    <w:rsid w:val="00406D71"/>
    <w:rsid w:val="004326DB"/>
    <w:rsid w:val="0043682E"/>
    <w:rsid w:val="00447ECB"/>
    <w:rsid w:val="004623F7"/>
    <w:rsid w:val="00463724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426F"/>
    <w:rsid w:val="00505309"/>
    <w:rsid w:val="0050789B"/>
    <w:rsid w:val="005224A1"/>
    <w:rsid w:val="00534372"/>
    <w:rsid w:val="00542D4A"/>
    <w:rsid w:val="00543DF8"/>
    <w:rsid w:val="00546101"/>
    <w:rsid w:val="00553DD7"/>
    <w:rsid w:val="00555147"/>
    <w:rsid w:val="005638CF"/>
    <w:rsid w:val="0056741E"/>
    <w:rsid w:val="00573246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426"/>
    <w:rsid w:val="005B4CDA"/>
    <w:rsid w:val="005D3669"/>
    <w:rsid w:val="005E3EBA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829F3"/>
    <w:rsid w:val="00687A6F"/>
    <w:rsid w:val="006A518B"/>
    <w:rsid w:val="006B0590"/>
    <w:rsid w:val="006B49DA"/>
    <w:rsid w:val="006C53F8"/>
    <w:rsid w:val="006C7CDE"/>
    <w:rsid w:val="006E79C9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82B94"/>
    <w:rsid w:val="008B35A3"/>
    <w:rsid w:val="008B37E1"/>
    <w:rsid w:val="008B45F8"/>
    <w:rsid w:val="008C2E74"/>
    <w:rsid w:val="008D5409"/>
    <w:rsid w:val="008E006D"/>
    <w:rsid w:val="008E38B4"/>
    <w:rsid w:val="008F4F21"/>
    <w:rsid w:val="009049AC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0889"/>
    <w:rsid w:val="00A119E6"/>
    <w:rsid w:val="00A20FBC"/>
    <w:rsid w:val="00A277B3"/>
    <w:rsid w:val="00A31370"/>
    <w:rsid w:val="00A34D6F"/>
    <w:rsid w:val="00A41F91"/>
    <w:rsid w:val="00A553FF"/>
    <w:rsid w:val="00A5741E"/>
    <w:rsid w:val="00A63355"/>
    <w:rsid w:val="00A7596D"/>
    <w:rsid w:val="00A80EFE"/>
    <w:rsid w:val="00A87B81"/>
    <w:rsid w:val="00A911B9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07E6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703C"/>
    <w:rsid w:val="00BD6738"/>
    <w:rsid w:val="00BD7E5E"/>
    <w:rsid w:val="00BE63DB"/>
    <w:rsid w:val="00BE6574"/>
    <w:rsid w:val="00C07319"/>
    <w:rsid w:val="00C16FD2"/>
    <w:rsid w:val="00C17464"/>
    <w:rsid w:val="00C24C0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003"/>
    <w:rsid w:val="00D6790C"/>
    <w:rsid w:val="00D73277"/>
    <w:rsid w:val="00D76586"/>
    <w:rsid w:val="00D82657"/>
    <w:rsid w:val="00D87E20"/>
    <w:rsid w:val="00D97EF5"/>
    <w:rsid w:val="00DA4037"/>
    <w:rsid w:val="00DB4AA7"/>
    <w:rsid w:val="00DE66A5"/>
    <w:rsid w:val="00DF2B50"/>
    <w:rsid w:val="00E005D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335B"/>
    <w:rsid w:val="00E96415"/>
    <w:rsid w:val="00E9711F"/>
    <w:rsid w:val="00EA15B3"/>
    <w:rsid w:val="00EB2358"/>
    <w:rsid w:val="00EB3EB8"/>
    <w:rsid w:val="00EC00EF"/>
    <w:rsid w:val="00EC02FE"/>
    <w:rsid w:val="00EC4A96"/>
    <w:rsid w:val="00EE03A0"/>
    <w:rsid w:val="00F10461"/>
    <w:rsid w:val="00F424BF"/>
    <w:rsid w:val="00F44FC3"/>
    <w:rsid w:val="00F46107"/>
    <w:rsid w:val="00F468C5"/>
    <w:rsid w:val="00F52F39"/>
    <w:rsid w:val="00F6184F"/>
    <w:rsid w:val="00F8310E"/>
    <w:rsid w:val="00F914DD"/>
    <w:rsid w:val="00F97AA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D03CF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D03C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E97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C-0059/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-0061/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-0059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5-SG07-C/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7-C-0061/es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84C6-7271-466B-9FA5-05653016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</TotalTime>
  <Pages>3</Pages>
  <Words>623</Words>
  <Characters>3862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Jovet, Nathalie</cp:lastModifiedBy>
  <cp:revision>6</cp:revision>
  <cp:lastPrinted>2017-05-05T12:53:00Z</cp:lastPrinted>
  <dcterms:created xsi:type="dcterms:W3CDTF">2017-05-08T09:19:00Z</dcterms:created>
  <dcterms:modified xsi:type="dcterms:W3CDTF">2017-05-08T11:26:00Z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