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F66AB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F66AB5">
              <w:rPr>
                <w:b/>
                <w:bCs/>
                <w:szCs w:val="24"/>
                <w:lang w:val="fr-CH"/>
              </w:rPr>
              <w:t>803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66AB5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20 de abril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66AB5" w:rsidP="00F66AB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033C0E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F66AB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33C0E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33C0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66AB5" w:rsidRPr="00747B38" w:rsidRDefault="00F66AB5" w:rsidP="00033C0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033C0E">
              <w:rPr>
                <w:b/>
                <w:bCs/>
                <w:lang w:val="es-ES"/>
              </w:rPr>
              <w:t>6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>
              <w:rPr>
                <w:b/>
                <w:bCs/>
                <w:lang w:val="es-ES"/>
              </w:rPr>
              <w:t>(</w:t>
            </w:r>
            <w:r w:rsidR="00033C0E">
              <w:rPr>
                <w:b/>
                <w:bCs/>
                <w:lang w:val="es-ES"/>
              </w:rPr>
              <w:t>Servicio de radiodifusión</w:t>
            </w:r>
            <w:r>
              <w:rPr>
                <w:b/>
                <w:bCs/>
                <w:lang w:val="es-ES"/>
              </w:rPr>
              <w:t>)</w:t>
            </w:r>
          </w:p>
          <w:p w:rsidR="00E53DCE" w:rsidRPr="00F66AB5" w:rsidRDefault="00F66AB5" w:rsidP="006725A1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lang w:val="es-ES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  <w:t xml:space="preserve">Propuesta de aprobación de </w:t>
            </w:r>
            <w:r w:rsidR="00033C0E">
              <w:rPr>
                <w:b/>
                <w:bCs/>
                <w:lang w:val="es-ES"/>
              </w:rPr>
              <w:t>1</w:t>
            </w:r>
            <w:r w:rsidRPr="00B7378A">
              <w:rPr>
                <w:b/>
                <w:bCs/>
                <w:lang w:val="es-ES"/>
              </w:rPr>
              <w:t xml:space="preserve"> proyecto de nueva Cuestión UIT-R</w:t>
            </w:r>
          </w:p>
        </w:tc>
      </w:tr>
      <w:tr w:rsidR="00E53DCE" w:rsidRPr="00F66AB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6AB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66AB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6AB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66AB5" w:rsidRPr="00843993" w:rsidRDefault="00F66AB5" w:rsidP="00033C0E">
      <w:pPr>
        <w:spacing w:before="240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>En la reunión de la Comisión de Estudio </w:t>
      </w:r>
      <w:r w:rsidR="00033C0E">
        <w:rPr>
          <w:rFonts w:asciiTheme="minorHAnsi" w:hAnsiTheme="minorHAnsi"/>
          <w:lang w:val="es-ES"/>
        </w:rPr>
        <w:t>6</w:t>
      </w:r>
      <w:r w:rsidRPr="00843993">
        <w:rPr>
          <w:rFonts w:asciiTheme="minorHAnsi" w:hAnsiTheme="minorHAnsi"/>
          <w:lang w:val="es-ES"/>
        </w:rPr>
        <w:t xml:space="preserve"> de Radiocomunicaciones celebrada </w:t>
      </w:r>
      <w:r w:rsidR="00033C0E">
        <w:rPr>
          <w:rFonts w:asciiTheme="minorHAnsi" w:hAnsiTheme="minorHAnsi"/>
          <w:lang w:val="es-ES"/>
        </w:rPr>
        <w:t>el 31 de marzo de 2017</w:t>
      </w:r>
      <w:r w:rsidRPr="00843993">
        <w:rPr>
          <w:rFonts w:asciiTheme="minorHAnsi" w:hAnsiTheme="minorHAnsi"/>
          <w:lang w:val="es-ES"/>
        </w:rPr>
        <w:t>, se adopt</w:t>
      </w:r>
      <w:r w:rsidR="00033C0E">
        <w:rPr>
          <w:rFonts w:asciiTheme="minorHAnsi" w:hAnsiTheme="minorHAnsi"/>
          <w:lang w:val="es-ES"/>
        </w:rPr>
        <w:t>ó</w:t>
      </w:r>
      <w:r w:rsidRPr="00843993">
        <w:rPr>
          <w:rFonts w:asciiTheme="minorHAnsi" w:hAnsiTheme="minorHAnsi"/>
          <w:lang w:val="es-ES"/>
        </w:rPr>
        <w:t xml:space="preserve"> </w:t>
      </w:r>
      <w:r w:rsidR="00033C0E">
        <w:rPr>
          <w:rFonts w:asciiTheme="minorHAnsi" w:hAnsiTheme="minorHAnsi"/>
          <w:lang w:val="es-ES"/>
        </w:rPr>
        <w:t>1</w:t>
      </w:r>
      <w:r w:rsidRPr="00843993">
        <w:rPr>
          <w:rFonts w:asciiTheme="minorHAnsi" w:hAnsiTheme="minorHAnsi"/>
          <w:lang w:val="es-ES"/>
        </w:rPr>
        <w:t xml:space="preserve"> proyecto de nueva</w:t>
      </w:r>
      <w:r>
        <w:rPr>
          <w:rFonts w:asciiTheme="minorHAnsi" w:hAnsiTheme="minorHAnsi"/>
          <w:lang w:val="es-ES"/>
        </w:rPr>
        <w:t xml:space="preserve"> Cuestión</w:t>
      </w:r>
      <w:r w:rsidR="00033C0E">
        <w:rPr>
          <w:rFonts w:asciiTheme="minorHAnsi" w:hAnsiTheme="minorHAnsi"/>
          <w:lang w:val="es-ES"/>
        </w:rPr>
        <w:t xml:space="preserve"> UIT-R </w:t>
      </w:r>
      <w:r w:rsidRPr="00843993">
        <w:rPr>
          <w:rFonts w:asciiTheme="minorHAnsi" w:hAnsiTheme="minorHAnsi"/>
          <w:lang w:val="es-ES"/>
        </w:rPr>
        <w:t>con arreglo a la Resolución UIT-R 1-7 (</w:t>
      </w:r>
      <w:r w:rsidRPr="00843993">
        <w:rPr>
          <w:rFonts w:asciiTheme="minorHAnsi" w:hAnsiTheme="minorHAnsi" w:cstheme="majorBidi"/>
          <w:lang w:val="es-ES"/>
        </w:rPr>
        <w:t>§</w:t>
      </w:r>
      <w:r w:rsidR="00033C0E">
        <w:rPr>
          <w:rFonts w:asciiTheme="minorHAnsi" w:hAnsiTheme="minorHAnsi" w:cstheme="majorBidi"/>
          <w:lang w:val="es-ES"/>
        </w:rPr>
        <w:t> </w:t>
      </w:r>
      <w:r w:rsidRPr="00843993">
        <w:rPr>
          <w:rFonts w:asciiTheme="minorHAnsi" w:hAnsiTheme="minorHAnsi"/>
          <w:lang w:val="es-ES"/>
        </w:rPr>
        <w:t>A2.5.2.2), y se acordó aplicar el procedimiento de la Resolución UIT</w:t>
      </w:r>
      <w:r w:rsidRPr="00843993">
        <w:rPr>
          <w:rFonts w:asciiTheme="minorHAnsi" w:hAnsiTheme="minorHAnsi"/>
          <w:lang w:val="es-ES"/>
        </w:rPr>
        <w:noBreakHyphen/>
        <w:t>R 1</w:t>
      </w:r>
      <w:r w:rsidRPr="00843993">
        <w:rPr>
          <w:rFonts w:asciiTheme="minorHAnsi" w:hAnsiTheme="minorHAnsi"/>
          <w:lang w:val="es-ES"/>
        </w:rPr>
        <w:noBreakHyphen/>
        <w:t>7 (véase el § A2.5.2.3) para la aprobación de Cuestiones durante el intervalo entre Asamb</w:t>
      </w:r>
      <w:r w:rsidR="00033C0E">
        <w:rPr>
          <w:rFonts w:asciiTheme="minorHAnsi" w:hAnsiTheme="minorHAnsi"/>
          <w:lang w:val="es-ES"/>
        </w:rPr>
        <w:t>leas de Radiocomunicaciones. En </w:t>
      </w:r>
      <w:r w:rsidRPr="00843993">
        <w:rPr>
          <w:rFonts w:asciiTheme="minorHAnsi" w:hAnsiTheme="minorHAnsi"/>
          <w:lang w:val="es-ES"/>
        </w:rPr>
        <w:t>el Anexo a la presente Carta se adjunta el texto del proyecto de Cuestión UIT-R. Todo Estado Miembro que tenga una objeción a la adopción de un proyecto de Cuestión debe informar al Director y al Presidente de la Comisión de Estudio de los motivos de dicha objeción.</w:t>
      </w:r>
    </w:p>
    <w:p w:rsidR="00F66AB5" w:rsidRPr="00B7378A" w:rsidRDefault="00F66AB5" w:rsidP="00033C0E">
      <w:pPr>
        <w:rPr>
          <w:lang w:val="es-ES"/>
        </w:rPr>
      </w:pPr>
      <w:r w:rsidRPr="00B7378A">
        <w:rPr>
          <w:lang w:val="es-ES"/>
        </w:rPr>
        <w:t>Teniendo en cuenta las disposiciones del § </w:t>
      </w:r>
      <w:r>
        <w:rPr>
          <w:lang w:val="es-ES"/>
        </w:rPr>
        <w:t>A2.5.2.</w:t>
      </w:r>
      <w:r w:rsidRPr="00B7378A">
        <w:rPr>
          <w:lang w:val="es-ES"/>
        </w:rPr>
        <w:t>3 de la Resolución UIT</w:t>
      </w:r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hyperlink r:id="rId8" w:history="1">
        <w:r w:rsidRPr="00B7378A">
          <w:rPr>
            <w:rStyle w:val="Hyperlink"/>
            <w:lang w:val="es-ES"/>
          </w:rPr>
          <w:t>brsgd@itu.int</w:t>
        </w:r>
      </w:hyperlink>
      <w:r w:rsidRPr="00B7378A">
        <w:rPr>
          <w:lang w:val="es-ES"/>
        </w:rPr>
        <w:t xml:space="preserve">) antes del </w:t>
      </w:r>
      <w:r w:rsidR="00033C0E">
        <w:rPr>
          <w:u w:val="single"/>
          <w:lang w:val="es-ES"/>
        </w:rPr>
        <w:t>20 de junio de 2017</w:t>
      </w:r>
      <w:r w:rsidRPr="00B7378A">
        <w:rPr>
          <w:u w:val="single"/>
          <w:lang w:val="es-ES"/>
        </w:rPr>
        <w:t>,</w:t>
      </w:r>
      <w:r w:rsidRPr="00B7378A">
        <w:rPr>
          <w:lang w:val="es-ES"/>
        </w:rPr>
        <w:t xml:space="preserve"> si aprueban o no la propuesta mencionada.</w:t>
      </w:r>
    </w:p>
    <w:p w:rsidR="00F66AB5" w:rsidRDefault="00F66AB5" w:rsidP="00F66A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66AB5" w:rsidRPr="00B7378A" w:rsidRDefault="00F66AB5" w:rsidP="00033C0E">
      <w:pPr>
        <w:rPr>
          <w:lang w:val="es-ES"/>
        </w:rPr>
      </w:pPr>
      <w:r w:rsidRPr="00B7378A">
        <w:rPr>
          <w:lang w:val="es-ES"/>
        </w:rPr>
        <w:lastRenderedPageBreak/>
        <w:t>Una vez transcurrido el plazo mencionado, se notificarán los resultados de esta consulta mediante Circular Administrativa y la</w:t>
      </w:r>
      <w:r w:rsidR="00033C0E">
        <w:rPr>
          <w:lang w:val="es-ES"/>
        </w:rPr>
        <w:t xml:space="preserve"> Cuestió</w:t>
      </w:r>
      <w:r w:rsidRPr="00B7378A">
        <w:rPr>
          <w:lang w:val="es-ES"/>
        </w:rPr>
        <w:t>n aprobada se publicará tan pronto como sea posible (véase:</w:t>
      </w:r>
      <w:r w:rsidR="00033C0E">
        <w:rPr>
          <w:lang w:val="es-ES"/>
        </w:rPr>
        <w:t> </w:t>
      </w:r>
      <w:hyperlink r:id="rId9" w:history="1">
        <w:r w:rsidR="00033C0E" w:rsidRPr="00D0561A">
          <w:rPr>
            <w:rStyle w:val="Hyperlink"/>
            <w:lang w:val="es-ES"/>
          </w:rPr>
          <w:t>http://www.itu.int/ITU-R/go/que-rsg6/es</w:t>
        </w:r>
      </w:hyperlink>
      <w:r w:rsidRPr="00B7378A">
        <w:rPr>
          <w:lang w:val="es-ES"/>
        </w:rPr>
        <w:t>).</w:t>
      </w:r>
    </w:p>
    <w:p w:rsidR="00F66AB5" w:rsidRPr="00843993" w:rsidRDefault="00F66AB5" w:rsidP="00033C0E">
      <w:pPr>
        <w:pStyle w:val="BodyTextIndent"/>
        <w:tabs>
          <w:tab w:val="clear" w:pos="7371"/>
        </w:tabs>
        <w:spacing w:before="1560"/>
        <w:ind w:left="0" w:right="-284"/>
        <w:jc w:val="left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>François Rancy</w:t>
      </w:r>
      <w:r w:rsidRPr="00843993">
        <w:rPr>
          <w:rFonts w:asciiTheme="minorHAnsi" w:hAnsiTheme="minorHAnsi"/>
          <w:lang w:val="es-ES"/>
        </w:rPr>
        <w:br/>
        <w:t xml:space="preserve">Director </w:t>
      </w:r>
    </w:p>
    <w:p w:rsidR="00F66AB5" w:rsidRPr="00B7378A" w:rsidRDefault="00033C0E" w:rsidP="00033C0E">
      <w:pPr>
        <w:spacing w:before="1560"/>
        <w:rPr>
          <w:lang w:val="es-ES"/>
        </w:rPr>
      </w:pPr>
      <w:r>
        <w:rPr>
          <w:b/>
          <w:lang w:val="es-ES"/>
        </w:rPr>
        <w:t>Anexo</w:t>
      </w:r>
      <w:r w:rsidR="00F66AB5" w:rsidRPr="00B7378A">
        <w:rPr>
          <w:b/>
          <w:lang w:val="es-ES"/>
        </w:rPr>
        <w:t>:</w:t>
      </w:r>
      <w:r w:rsidR="00F66AB5" w:rsidRPr="00B7378A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  <w:t>1</w:t>
      </w:r>
      <w:r w:rsidR="00F66AB5" w:rsidRPr="00B7378A">
        <w:rPr>
          <w:lang w:val="es-ES"/>
        </w:rPr>
        <w:t xml:space="preserve"> proyecto de nueva Cuestión UIT-R </w:t>
      </w:r>
    </w:p>
    <w:p w:rsidR="00F66AB5" w:rsidRPr="00B7378A" w:rsidRDefault="00F66AB5" w:rsidP="00033C0E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F66AB5" w:rsidRPr="00B7378A" w:rsidRDefault="00F66AB5" w:rsidP="00033C0E">
      <w:pPr>
        <w:tabs>
          <w:tab w:val="left" w:pos="284"/>
        </w:tabs>
        <w:spacing w:before="12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033C0E">
        <w:rPr>
          <w:sz w:val="18"/>
          <w:szCs w:val="18"/>
          <w:lang w:val="es-ES"/>
        </w:rPr>
        <w:t>6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F66AB5" w:rsidRPr="00B7378A" w:rsidRDefault="00F66AB5" w:rsidP="00033C0E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033C0E">
        <w:rPr>
          <w:sz w:val="18"/>
          <w:szCs w:val="18"/>
          <w:lang w:val="es-ES"/>
        </w:rPr>
        <w:t>6</w:t>
      </w:r>
      <w:r w:rsidRPr="00B7378A">
        <w:rPr>
          <w:sz w:val="18"/>
          <w:szCs w:val="18"/>
          <w:lang w:val="es-ES"/>
        </w:rPr>
        <w:t xml:space="preserve"> de </w:t>
      </w:r>
      <w:r w:rsidRPr="00B7378A">
        <w:rPr>
          <w:bCs/>
          <w:sz w:val="18"/>
          <w:szCs w:val="18"/>
          <w:lang w:val="es-ES"/>
        </w:rPr>
        <w:t>Radiocomunicaciones</w:t>
      </w:r>
    </w:p>
    <w:p w:rsidR="00F66AB5" w:rsidRPr="00B7378A" w:rsidRDefault="00F66AB5" w:rsidP="00F66AB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F66AB5" w:rsidRPr="00B7378A" w:rsidRDefault="00F66AB5" w:rsidP="00033C0E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</w:t>
      </w:r>
      <w:r w:rsidR="00033C0E">
        <w:rPr>
          <w:sz w:val="18"/>
          <w:szCs w:val="18"/>
          <w:lang w:val="es-ES"/>
        </w:rPr>
        <w:t>s</w:t>
      </w:r>
      <w:r w:rsidRPr="00B7378A">
        <w:rPr>
          <w:sz w:val="18"/>
          <w:szCs w:val="18"/>
          <w:lang w:val="es-ES"/>
        </w:rPr>
        <w:t xml:space="preserve"> Comisi</w:t>
      </w:r>
      <w:r w:rsidR="00033C0E">
        <w:rPr>
          <w:sz w:val="18"/>
          <w:szCs w:val="18"/>
          <w:lang w:val="es-ES"/>
        </w:rPr>
        <w:t>o</w:t>
      </w:r>
      <w:r>
        <w:rPr>
          <w:sz w:val="18"/>
          <w:szCs w:val="18"/>
          <w:lang w:val="es-ES"/>
        </w:rPr>
        <w:t>n</w:t>
      </w:r>
      <w:r w:rsidR="00033C0E">
        <w:rPr>
          <w:sz w:val="18"/>
          <w:szCs w:val="18"/>
          <w:lang w:val="es-ES"/>
        </w:rPr>
        <w:t>es</w:t>
      </w:r>
      <w:r w:rsidRPr="00B7378A">
        <w:rPr>
          <w:sz w:val="18"/>
          <w:szCs w:val="18"/>
          <w:lang w:val="es-ES"/>
        </w:rPr>
        <w:t xml:space="preserve"> de Estudio de Radiocomunicaciones </w:t>
      </w:r>
    </w:p>
    <w:p w:rsidR="00F66AB5" w:rsidRPr="00B7378A" w:rsidRDefault="00F66AB5" w:rsidP="00F66AB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F66AB5" w:rsidRPr="00B7378A" w:rsidRDefault="00F66AB5" w:rsidP="00F66AB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Miembros de la Junta del Reglamento de Radiocomunicaciones</w:t>
      </w:r>
    </w:p>
    <w:p w:rsidR="00F66AB5" w:rsidRPr="00B7378A" w:rsidRDefault="00F66AB5" w:rsidP="00F66AB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B7378A">
        <w:rPr>
          <w:sz w:val="18"/>
          <w:szCs w:val="18"/>
          <w:lang w:val="es-ES"/>
        </w:rPr>
        <w:t>–</w:t>
      </w:r>
      <w:r w:rsidRPr="00B7378A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E53DCE" w:rsidRPr="00F66AB5" w:rsidRDefault="00E53DCE" w:rsidP="00E53DCE">
      <w:pPr>
        <w:rPr>
          <w:szCs w:val="24"/>
          <w:lang w:val="es-ES"/>
        </w:rPr>
      </w:pPr>
    </w:p>
    <w:p w:rsidR="00033C0E" w:rsidRDefault="00033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444D98" w:rsidRPr="00E93112" w:rsidRDefault="00444D98" w:rsidP="00444D98">
      <w:pPr>
        <w:pStyle w:val="AnnexNotitle0"/>
        <w:spacing w:before="120"/>
        <w:rPr>
          <w:rFonts w:asciiTheme="minorHAnsi" w:hAnsiTheme="minorHAnsi" w:cstheme="minorHAnsi"/>
        </w:rPr>
      </w:pPr>
      <w:r w:rsidRPr="00E93112">
        <w:rPr>
          <w:rFonts w:asciiTheme="minorHAnsi" w:hAnsiTheme="minorHAnsi" w:cstheme="minorHAnsi"/>
        </w:rPr>
        <w:lastRenderedPageBreak/>
        <w:t xml:space="preserve">Anexo </w:t>
      </w:r>
    </w:p>
    <w:p w:rsidR="00444D98" w:rsidRPr="00E93112" w:rsidRDefault="00444D98" w:rsidP="00444D98">
      <w:pPr>
        <w:pStyle w:val="Normalaftertitle"/>
        <w:spacing w:before="240"/>
        <w:jc w:val="center"/>
        <w:rPr>
          <w:lang w:val="es-ES_tradnl"/>
        </w:rPr>
      </w:pPr>
      <w:r w:rsidRPr="00E93112">
        <w:rPr>
          <w:lang w:val="es-ES_tradnl"/>
        </w:rPr>
        <w:t xml:space="preserve">(Documento </w:t>
      </w:r>
      <w:hyperlink r:id="rId10" w:history="1">
        <w:r w:rsidRPr="00E93112">
          <w:rPr>
            <w:rStyle w:val="Hyperlink"/>
            <w:lang w:val="es-ES_tradnl"/>
          </w:rPr>
          <w:t>6/116</w:t>
        </w:r>
      </w:hyperlink>
      <w:r w:rsidRPr="00E93112">
        <w:rPr>
          <w:rStyle w:val="Hyperlink"/>
          <w:lang w:val="es-ES_tradnl"/>
        </w:rPr>
        <w:t>(Rev.1)</w:t>
      </w:r>
      <w:r w:rsidRPr="00E93112">
        <w:rPr>
          <w:lang w:val="es-ES_tradnl"/>
        </w:rPr>
        <w:t>)</w:t>
      </w:r>
    </w:p>
    <w:p w:rsidR="00444D98" w:rsidRPr="00E93112" w:rsidRDefault="00444D98" w:rsidP="00444D98">
      <w:pPr>
        <w:pStyle w:val="QuestionNoBR"/>
        <w:spacing w:before="360"/>
        <w:rPr>
          <w:lang w:eastAsia="ja-JP"/>
        </w:rPr>
      </w:pPr>
      <w:r w:rsidRPr="00E93112">
        <w:t>proyecto de nueva cuestión uit-r [AIAV]/6</w:t>
      </w:r>
    </w:p>
    <w:p w:rsidR="00444D98" w:rsidRPr="00E93112" w:rsidRDefault="00444D98" w:rsidP="00444D98">
      <w:pPr>
        <w:pStyle w:val="Questiontitle"/>
        <w:spacing w:before="240"/>
        <w:rPr>
          <w:rFonts w:ascii="Times New Roman" w:hAnsi="Times New Roman"/>
          <w:lang w:val="es-ES_tradnl"/>
        </w:rPr>
      </w:pPr>
      <w:r w:rsidRPr="00E93112">
        <w:rPr>
          <w:rFonts w:ascii="Times New Roman" w:hAnsi="Times New Roman"/>
          <w:lang w:val="es-ES_tradnl"/>
        </w:rPr>
        <w:t xml:space="preserve">Sistemas audiovisuales de inmersión avanzados para la producción de programas y el intercambio para la radiodifusión </w:t>
      </w:r>
    </w:p>
    <w:p w:rsidR="00444D98" w:rsidRPr="00E93112" w:rsidRDefault="00444D98" w:rsidP="00444D98">
      <w:pPr>
        <w:spacing w:before="120"/>
        <w:rPr>
          <w:rFonts w:asciiTheme="majorBidi" w:hAnsiTheme="majorBidi" w:cstheme="majorBidi"/>
          <w:lang w:val="es-ES_tradnl"/>
        </w:rPr>
      </w:pPr>
    </w:p>
    <w:p w:rsidR="00444D98" w:rsidRPr="00E93112" w:rsidRDefault="00444D98" w:rsidP="00444D98">
      <w:pPr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La Asamblea de Radiocomunicaciones de la UIT, </w:t>
      </w:r>
    </w:p>
    <w:p w:rsidR="00444D98" w:rsidRPr="00E93112" w:rsidRDefault="00444D98" w:rsidP="00444D98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considerando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a)</w:t>
      </w:r>
      <w:r w:rsidRPr="00E93112">
        <w:rPr>
          <w:rFonts w:asciiTheme="majorBidi" w:hAnsiTheme="majorBidi" w:cstheme="majorBidi"/>
          <w:lang w:val="es-ES_tradnl"/>
        </w:rPr>
        <w:tab/>
        <w:t xml:space="preserve">que la realidad virtual, 360º y otras tecnologías de medios de comunicación de inmersión han atraído la atención de los proveedores de contenidos, las audiencias y los vendedores de tecnología de consumo asociados;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b)</w:t>
      </w:r>
      <w:r w:rsidRPr="00E93112">
        <w:rPr>
          <w:rFonts w:asciiTheme="majorBidi" w:hAnsiTheme="majorBidi" w:cstheme="majorBidi"/>
          <w:lang w:val="es-ES_tradnl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c)</w:t>
      </w:r>
      <w:r w:rsidRPr="00E93112">
        <w:rPr>
          <w:rFonts w:asciiTheme="majorBidi" w:hAnsiTheme="majorBidi" w:cstheme="majorBidi"/>
          <w:lang w:val="es-ES_tradnl"/>
        </w:rPr>
        <w:tab/>
        <w:t xml:space="preserve">que en la actualidad, los contenidos de medios de comunicación de inmersión suelen adquirirse y producirse con los requisitos de tecnologías de entrega o distribución específicas;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d</w:t>
      </w:r>
      <w:r w:rsidRPr="00E93112">
        <w:rPr>
          <w:rFonts w:asciiTheme="majorBidi" w:hAnsiTheme="majorBidi" w:cstheme="majorBidi"/>
          <w:i/>
          <w:iCs/>
          <w:lang w:val="es-ES_tradnl" w:eastAsia="zh-CN"/>
        </w:rPr>
        <w:t>)</w:t>
      </w:r>
      <w:r w:rsidRPr="00E93112">
        <w:rPr>
          <w:rFonts w:asciiTheme="majorBidi" w:hAnsiTheme="majorBidi" w:cstheme="majorBidi"/>
          <w:lang w:val="es-ES_tradnl" w:eastAsia="zh-CN"/>
        </w:rPr>
        <w:tab/>
      </w:r>
      <w:r>
        <w:rPr>
          <w:rFonts w:asciiTheme="majorBidi" w:hAnsiTheme="majorBidi" w:cstheme="majorBidi"/>
          <w:lang w:val="es-ES_tradnl" w:eastAsia="zh-CN"/>
        </w:rPr>
        <w:t>que no existen</w:t>
      </w:r>
      <w:r w:rsidRPr="00E93112">
        <w:rPr>
          <w:rFonts w:asciiTheme="majorBidi" w:hAnsiTheme="majorBidi" w:cstheme="majorBidi"/>
          <w:lang w:val="es-ES_tradnl" w:eastAsia="zh-CN"/>
        </w:rPr>
        <w:t xml:space="preserve"> en la actualidad ninguna norma ni prácticas recomendadas a escala mundial para la producción, creación e intercambio de programas de televisión de realidad virtual, 360º y otros programas de televisión de inmersión;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e)</w:t>
      </w:r>
      <w:r w:rsidRPr="00E93112">
        <w:rPr>
          <w:rFonts w:asciiTheme="majorBidi" w:hAnsiTheme="majorBidi" w:cstheme="majorBidi"/>
          <w:lang w:val="es-ES_tradnl" w:eastAsia="zh-CN"/>
        </w:rPr>
        <w:tab/>
        <w:t>que tampoco existen actualmente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 w:eastAsia="zh-CN"/>
        </w:rPr>
        <w:t>ninguna norma ni prácticas recomendadas a escala mundial para la distribución y emisión de programas de televisión de realidad virtual, 360º y otros programas de televisión de inmersión;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f)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medidas o mecanismos concertados para evaluar la calidad de las imágenes y el audio asociado de los contenidos audiovisuales de inmersión avanzados;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g)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criterios para evaluar si se están cumpliendo las expectativas de </w:t>
      </w:r>
      <w:r>
        <w:rPr>
          <w:rFonts w:asciiTheme="majorBidi" w:hAnsiTheme="majorBidi" w:cstheme="majorBidi"/>
          <w:lang w:val="es-ES_tradnl"/>
        </w:rPr>
        <w:t>«</w:t>
      </w:r>
      <w:r w:rsidRPr="00E93112">
        <w:rPr>
          <w:rFonts w:asciiTheme="majorBidi" w:hAnsiTheme="majorBidi" w:cstheme="majorBidi"/>
          <w:lang w:val="es-ES_tradnl"/>
        </w:rPr>
        <w:t>Calidad percibida</w:t>
      </w:r>
      <w:r>
        <w:rPr>
          <w:rFonts w:asciiTheme="majorBidi" w:hAnsiTheme="majorBidi" w:cstheme="majorBidi"/>
          <w:lang w:val="es-ES_tradnl"/>
        </w:rPr>
        <w:t>»</w:t>
      </w:r>
      <w:r w:rsidRPr="00E93112">
        <w:rPr>
          <w:rFonts w:asciiTheme="majorBidi" w:hAnsiTheme="majorBidi" w:cstheme="majorBidi"/>
          <w:lang w:val="es-ES_tradnl"/>
        </w:rPr>
        <w:t xml:space="preserve"> de la audiencia destinataria respecto de los contenidos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/>
        </w:rPr>
        <w:t>audiovisuales de inmersión avanzados;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h)</w:t>
      </w:r>
      <w:r w:rsidRPr="00E93112">
        <w:rPr>
          <w:rFonts w:asciiTheme="majorBidi" w:hAnsiTheme="majorBidi" w:cstheme="majorBidi"/>
          <w:lang w:val="es-ES_tradnl"/>
        </w:rPr>
        <w:tab/>
        <w:t>que los radiodifusores están distribuyendo contenidos de programas a las audiencias a través de un número creciente de plataformas de entrega interactivas;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 w:eastAsia="zh-CN"/>
        </w:rPr>
        <w:t>i)</w:t>
      </w:r>
      <w:r w:rsidRPr="00E93112">
        <w:rPr>
          <w:rFonts w:asciiTheme="majorBidi" w:hAnsiTheme="majorBidi" w:cstheme="majorBidi"/>
          <w:lang w:val="es-ES_tradnl" w:eastAsia="zh-CN"/>
        </w:rPr>
        <w:tab/>
        <w:t xml:space="preserve">que los espectadores han documentado una experiencia de fatiga ocular, mareos o náuseas al ver algunos contenidos de realidad virtual o realidad aumentada, y que los parámetros de funcionamiento de los dispositivos, el tiempo de visionado y el tipo de contenido pueden influir sobre estas reacciones no deseadas, </w:t>
      </w:r>
    </w:p>
    <w:p w:rsidR="00444D98" w:rsidRPr="00E93112" w:rsidRDefault="00444D98" w:rsidP="00444D98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decide </w:t>
      </w:r>
      <w:r w:rsidRPr="00E93112">
        <w:rPr>
          <w:rFonts w:asciiTheme="majorBidi" w:hAnsiTheme="majorBidi" w:cstheme="majorBidi"/>
          <w:i w:val="0"/>
          <w:iCs/>
          <w:lang w:val="es-ES_tradnl"/>
        </w:rPr>
        <w:t xml:space="preserve">que deben estudiarse las siguientes Cuestiones: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cstheme="majorBidi"/>
          <w:b/>
          <w:color w:val="800000"/>
          <w:sz w:val="22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/>
        </w:rPr>
        <w:t>1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 xml:space="preserve">¿Cuáles son los parámetros apropiados para la producción y el intercambio internacional de contenidos audiovisuales de inmersión avanzados?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2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ab/>
        <w:t>¿Qué condiciones de visionado y escucha, incluidos los dispositivos audiovisuales, deben asumirse para la visualización de contenidos audiovisuales de inmersi</w:t>
      </w:r>
      <w:r>
        <w:rPr>
          <w:rFonts w:asciiTheme="majorBidi" w:hAnsiTheme="majorBidi" w:cstheme="majorBidi"/>
          <w:szCs w:val="24"/>
          <w:lang w:val="es-ES_tradnl" w:eastAsia="zh-CN"/>
        </w:rPr>
        <w:t xml:space="preserve">ón avanzados en la producción y 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 xml:space="preserve">en el visionado del consumidor?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3</w:t>
      </w:r>
      <w:r w:rsidRPr="00E93112">
        <w:rPr>
          <w:rFonts w:asciiTheme="majorBidi" w:hAnsiTheme="majorBidi" w:cstheme="majorBidi"/>
          <w:szCs w:val="24"/>
          <w:lang w:val="es-ES_tradnl" w:eastAsia="ja-JP"/>
        </w:rPr>
        <w:tab/>
        <w:t xml:space="preserve">¿Qué formatos de archivo y envoltorios resultan apropiados para la creación, el intercambio y el archivo de </w:t>
      </w:r>
      <w:r w:rsidRPr="00E93112">
        <w:rPr>
          <w:rFonts w:asciiTheme="majorBidi" w:hAnsiTheme="majorBidi" w:cstheme="majorBidi"/>
          <w:szCs w:val="24"/>
          <w:lang w:val="es-ES_tradnl"/>
        </w:rPr>
        <w:t>contenidos audiovisuales de inmersión avanzados?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lastRenderedPageBreak/>
        <w:t>4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técnicas y criterios de evaluación se requieren para evaluar con precisión la calidad de los contenidos audiovisuales de inmersión avanzados?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5</w:t>
      </w:r>
      <w:r w:rsidRPr="00E93112">
        <w:rPr>
          <w:rFonts w:asciiTheme="majorBidi" w:hAnsiTheme="majorBidi" w:cstheme="majorBidi"/>
          <w:b/>
          <w:bCs/>
          <w:szCs w:val="24"/>
          <w:lang w:val="es-ES_tradnl"/>
        </w:rPr>
        <w:tab/>
        <w:t>¿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Qué criterios se requieren para evaluar si se están cumpliendo las expectativas de </w:t>
      </w:r>
      <w:r>
        <w:rPr>
          <w:rFonts w:asciiTheme="majorBidi" w:hAnsiTheme="majorBidi" w:cstheme="majorBidi"/>
          <w:szCs w:val="24"/>
          <w:lang w:val="es-ES_tradnl"/>
        </w:rPr>
        <w:t>«</w:t>
      </w:r>
      <w:r w:rsidRPr="00E93112">
        <w:rPr>
          <w:rFonts w:asciiTheme="majorBidi" w:hAnsiTheme="majorBidi" w:cstheme="majorBidi"/>
          <w:szCs w:val="24"/>
          <w:lang w:val="es-ES_tradnl"/>
        </w:rPr>
        <w:t>Calidad percibida</w:t>
      </w:r>
      <w:r>
        <w:rPr>
          <w:rFonts w:asciiTheme="majorBidi" w:hAnsiTheme="majorBidi" w:cstheme="majorBidi"/>
          <w:szCs w:val="24"/>
          <w:lang w:val="es-ES_tradnl"/>
        </w:rPr>
        <w:t>»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de la audiencia destinataria respecto de los contenidos audiovisuales de inmersión avanzados</w:t>
      </w:r>
      <w:r w:rsidRPr="00E93112">
        <w:rPr>
          <w:rFonts w:asciiTheme="majorBidi" w:hAnsiTheme="majorBidi" w:cstheme="majorBidi"/>
          <w:lang w:val="es-ES_tradnl"/>
        </w:rPr>
        <w:t>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6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metadatos se requieren para permitir el intercambio y la reproducción fieles de los contenidos audiovisuales de inmersión avanzados?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/>
        </w:rPr>
        <w:t>7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¿Cómo interactúan los parámetros de funcionamiento de los dispositivos con las decisiones de producción para evitar o reducir al mínimo la fatiga ocu</w:t>
      </w:r>
      <w:r>
        <w:rPr>
          <w:rFonts w:asciiTheme="majorBidi" w:hAnsiTheme="majorBidi" w:cstheme="majorBidi"/>
          <w:szCs w:val="24"/>
          <w:lang w:val="es-ES_tradnl"/>
        </w:rPr>
        <w:t>lar,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el mareo o las náusea de las audiencias al visionar contenidos audiovisuales de inmersión avanzados</w:t>
      </w:r>
      <w:r w:rsidRPr="00E93112">
        <w:rPr>
          <w:rFonts w:asciiTheme="majorBidi" w:hAnsiTheme="majorBidi" w:cstheme="majorBidi"/>
          <w:lang w:val="es-ES_tradnl" w:eastAsia="zh-CN"/>
        </w:rPr>
        <w:t>?</w:t>
      </w:r>
    </w:p>
    <w:p w:rsidR="00444D98" w:rsidRPr="00E93112" w:rsidRDefault="00444D98" w:rsidP="00444D98">
      <w:pPr>
        <w:pStyle w:val="Call"/>
        <w:tabs>
          <w:tab w:val="clear" w:pos="794"/>
          <w:tab w:val="left" w:pos="1134"/>
        </w:tabs>
        <w:ind w:left="1134"/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lang w:val="es-ES_tradnl"/>
        </w:rPr>
        <w:t>d</w:t>
      </w:r>
      <w:r w:rsidRPr="00E93112">
        <w:rPr>
          <w:rFonts w:asciiTheme="majorBidi" w:hAnsiTheme="majorBidi" w:cstheme="majorBidi"/>
          <w:lang w:val="es-ES_tradnl"/>
        </w:rPr>
        <w:t>ecide también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1</w:t>
      </w:r>
      <w:r w:rsidRPr="00E93112">
        <w:rPr>
          <w:rFonts w:asciiTheme="majorBidi" w:hAnsiTheme="majorBidi" w:cstheme="majorBidi"/>
          <w:lang w:val="es-ES_tradnl"/>
        </w:rPr>
        <w:tab/>
        <w:t xml:space="preserve">que los resultados de dichos estudios se incluyan en una o varias Recomendaciones e Informes; 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2</w:t>
      </w:r>
      <w:r w:rsidRPr="00E93112">
        <w:rPr>
          <w:rFonts w:asciiTheme="majorBidi" w:hAnsiTheme="majorBidi" w:cstheme="majorBidi"/>
          <w:lang w:val="es-ES_tradnl"/>
        </w:rPr>
        <w:tab/>
        <w:t>que los estudios citados se completen en 2019.</w:t>
      </w:r>
    </w:p>
    <w:p w:rsidR="00444D98" w:rsidRPr="00E93112" w:rsidRDefault="00444D98" w:rsidP="00444D98">
      <w:pPr>
        <w:spacing w:before="48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 w:eastAsia="zh-CN"/>
        </w:rPr>
        <w:t>Categoría: S2</w:t>
      </w:r>
    </w:p>
    <w:p w:rsidR="002A5DD7" w:rsidRPr="00F66AB5" w:rsidRDefault="002A5DD7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444D98" w:rsidRDefault="00444D98" w:rsidP="0032202E">
      <w:pPr>
        <w:pStyle w:val="Reasons"/>
      </w:pPr>
    </w:p>
    <w:p w:rsidR="00444D98" w:rsidRDefault="00444D98">
      <w:pPr>
        <w:jc w:val="center"/>
      </w:pPr>
      <w:r>
        <w:t>______________</w:t>
      </w:r>
    </w:p>
    <w:p w:rsidR="00FE4822" w:rsidRPr="00F66AB5" w:rsidRDefault="00FE4822" w:rsidP="00031E64">
      <w:pPr>
        <w:rPr>
          <w:rFonts w:asciiTheme="minorHAnsi" w:hAnsiTheme="minorHAnsi" w:cstheme="minorHAnsi"/>
          <w:szCs w:val="24"/>
          <w:lang w:val="es-ES_tradnl"/>
        </w:rPr>
      </w:pPr>
    </w:p>
    <w:sectPr w:rsidR="00FE4822" w:rsidRPr="00F66AB5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B4" w:rsidRDefault="00F752B4">
      <w:r>
        <w:separator/>
      </w:r>
    </w:p>
  </w:endnote>
  <w:endnote w:type="continuationSeparator" w:id="0">
    <w:p w:rsidR="00F752B4" w:rsidRDefault="00F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F66AB5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>Unión Internacional de Telecomunicaciones • Place des Nations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F66AB5">
        <w:rPr>
          <w:rStyle w:val="Hyperlink"/>
          <w:sz w:val="18"/>
          <w:szCs w:val="18"/>
          <w:lang w:val="es-ES_tradnl"/>
        </w:rPr>
        <w:t>itumail@itu.int</w:t>
      </w:r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r w:rsidRPr="00F66AB5">
        <w:rPr>
          <w:rStyle w:val="Hyperlink"/>
          <w:sz w:val="18"/>
          <w:szCs w:val="18"/>
          <w:lang w:val="es-ES_tradnl"/>
        </w:rPr>
        <w:t>www.itu.int</w:t>
      </w:r>
    </w:hyperlink>
    <w:r w:rsidRPr="00F66AB5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B4" w:rsidRDefault="00F752B4">
      <w:r>
        <w:t>____________________</w:t>
      </w:r>
    </w:p>
  </w:footnote>
  <w:footnote w:type="continuationSeparator" w:id="0">
    <w:p w:rsidR="00F752B4" w:rsidRDefault="00F7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D98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33C0E" w:rsidRDefault="00033C0E" w:rsidP="00033C0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1B42C9" w:rsidRPr="00033C0E">
      <w:rPr>
        <w:iCs/>
        <w:sz w:val="18"/>
        <w:szCs w:val="16"/>
      </w:rPr>
      <w:fldChar w:fldCharType="begin"/>
    </w:r>
    <w:r w:rsidR="00E915AF" w:rsidRPr="00033C0E">
      <w:rPr>
        <w:iCs/>
        <w:sz w:val="18"/>
        <w:szCs w:val="16"/>
      </w:rPr>
      <w:instrText xml:space="preserve"> PAGE  \* MERGEFORMAT </w:instrText>
    </w:r>
    <w:r w:rsidR="001B42C9" w:rsidRPr="00033C0E">
      <w:rPr>
        <w:iCs/>
        <w:sz w:val="18"/>
        <w:szCs w:val="16"/>
      </w:rPr>
      <w:fldChar w:fldCharType="separate"/>
    </w:r>
    <w:r w:rsidR="00444D98">
      <w:rPr>
        <w:iCs/>
        <w:noProof/>
        <w:sz w:val="18"/>
        <w:szCs w:val="16"/>
      </w:rPr>
      <w:t>3</w:t>
    </w:r>
    <w:r w:rsidR="001B42C9" w:rsidRPr="00033C0E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752B4"/>
    <w:rsid w:val="00006A31"/>
    <w:rsid w:val="00006C82"/>
    <w:rsid w:val="00010E30"/>
    <w:rsid w:val="00015C76"/>
    <w:rsid w:val="00026CF8"/>
    <w:rsid w:val="00030BD7"/>
    <w:rsid w:val="00031E64"/>
    <w:rsid w:val="00033C0E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D98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25A1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6AB5"/>
    <w:rsid w:val="00F752B4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A24A290-D458-4BC3-92B3-04B4BC3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BodyTextIndent">
    <w:name w:val="Body Text Indent"/>
    <w:basedOn w:val="Normal"/>
    <w:link w:val="BodyTextIndentChar"/>
    <w:rsid w:val="00F66AB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AB5"/>
    <w:rPr>
      <w:rFonts w:ascii="Times New Roman" w:hAnsi="Times New Roman" w:cs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33C0E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444D98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44D98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44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6-C-01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1C24-9FE7-4438-9A42-C56415C0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</TotalTime>
  <Pages>4</Pages>
  <Words>901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Fernandez Jimenez, Virginia</cp:lastModifiedBy>
  <cp:revision>5</cp:revision>
  <cp:lastPrinted>2017-04-20T09:15:00Z</cp:lastPrinted>
  <dcterms:created xsi:type="dcterms:W3CDTF">2017-04-18T09:58:00Z</dcterms:created>
  <dcterms:modified xsi:type="dcterms:W3CDTF">2017-04-20T09:15:00Z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