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5778B" w:rsidTr="00EA15B3">
        <w:tc>
          <w:tcPr>
            <w:tcW w:w="9889" w:type="dxa"/>
            <w:gridSpan w:val="3"/>
            <w:shd w:val="clear" w:color="auto" w:fill="auto"/>
          </w:tcPr>
          <w:p w:rsidR="00EA15B3" w:rsidRPr="0055778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5778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55778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55778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</w:rPr>
            </w:pPr>
          </w:p>
          <w:p w:rsidR="008E38B4" w:rsidRPr="0055778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55778B" w:rsidTr="00034340">
        <w:tc>
          <w:tcPr>
            <w:tcW w:w="7054" w:type="dxa"/>
            <w:gridSpan w:val="2"/>
            <w:shd w:val="clear" w:color="auto" w:fill="auto"/>
          </w:tcPr>
          <w:p w:rsidR="00C76D7F" w:rsidRPr="0055778B" w:rsidRDefault="00D21694" w:rsidP="00E17344">
            <w:pPr>
              <w:spacing w:before="0"/>
              <w:jc w:val="left"/>
              <w:rPr>
                <w:szCs w:val="24"/>
              </w:rPr>
            </w:pPr>
            <w:r w:rsidRPr="0055778B">
              <w:rPr>
                <w:szCs w:val="24"/>
              </w:rPr>
              <w:t xml:space="preserve">Administrative </w:t>
            </w:r>
            <w:r w:rsidR="008B35A3" w:rsidRPr="0055778B">
              <w:rPr>
                <w:szCs w:val="24"/>
              </w:rPr>
              <w:t>C</w:t>
            </w:r>
            <w:r w:rsidR="00C76D7F" w:rsidRPr="0055778B">
              <w:rPr>
                <w:szCs w:val="24"/>
              </w:rPr>
              <w:t>ircular</w:t>
            </w:r>
          </w:p>
          <w:p w:rsidR="00651777" w:rsidRPr="0055778B" w:rsidRDefault="00E17344" w:rsidP="00543C4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5778B">
              <w:rPr>
                <w:b/>
                <w:bCs/>
                <w:szCs w:val="24"/>
              </w:rPr>
              <w:t>CA</w:t>
            </w:r>
            <w:r w:rsidR="00264B75" w:rsidRPr="0055778B">
              <w:rPr>
                <w:b/>
                <w:bCs/>
                <w:szCs w:val="24"/>
              </w:rPr>
              <w:t>CE</w:t>
            </w:r>
            <w:r w:rsidR="003836D4" w:rsidRPr="0055778B">
              <w:rPr>
                <w:b/>
                <w:bCs/>
                <w:szCs w:val="24"/>
              </w:rPr>
              <w:t>/</w:t>
            </w:r>
            <w:r w:rsidR="00543C44" w:rsidRPr="0055778B">
              <w:rPr>
                <w:b/>
                <w:bCs/>
                <w:szCs w:val="24"/>
              </w:rPr>
              <w:t>800</w:t>
            </w:r>
          </w:p>
        </w:tc>
        <w:tc>
          <w:tcPr>
            <w:tcW w:w="2835" w:type="dxa"/>
            <w:shd w:val="clear" w:color="auto" w:fill="auto"/>
          </w:tcPr>
          <w:p w:rsidR="00651777" w:rsidRPr="0055778B" w:rsidRDefault="001D2289" w:rsidP="001D2289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23477">
              <w:rPr>
                <w:szCs w:val="24"/>
              </w:rPr>
              <w:t xml:space="preserve">1 </w:t>
            </w:r>
            <w:r>
              <w:rPr>
                <w:szCs w:val="24"/>
              </w:rPr>
              <w:t xml:space="preserve">January </w:t>
            </w:r>
            <w:bookmarkStart w:id="0" w:name="_GoBack"/>
            <w:bookmarkEnd w:id="0"/>
            <w:r w:rsidR="00543C44" w:rsidRPr="0055778B">
              <w:rPr>
                <w:szCs w:val="24"/>
              </w:rPr>
              <w:t>2017</w:t>
            </w:r>
          </w:p>
        </w:tc>
      </w:tr>
      <w:tr w:rsidR="0037309C" w:rsidRPr="0055778B" w:rsidTr="004D02EC">
        <w:tc>
          <w:tcPr>
            <w:tcW w:w="9889" w:type="dxa"/>
            <w:gridSpan w:val="3"/>
            <w:shd w:val="clear" w:color="auto" w:fill="auto"/>
          </w:tcPr>
          <w:p w:rsidR="0037309C" w:rsidRPr="0055778B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55778B" w:rsidTr="004D02EC">
        <w:tc>
          <w:tcPr>
            <w:tcW w:w="9889" w:type="dxa"/>
            <w:gridSpan w:val="3"/>
            <w:shd w:val="clear" w:color="auto" w:fill="auto"/>
          </w:tcPr>
          <w:p w:rsidR="00D21694" w:rsidRPr="0055778B" w:rsidRDefault="0037309C" w:rsidP="00664702">
            <w:pPr>
              <w:spacing w:before="0"/>
              <w:jc w:val="left"/>
              <w:rPr>
                <w:b/>
                <w:bCs/>
                <w:szCs w:val="24"/>
              </w:rPr>
            </w:pPr>
            <w:r w:rsidRPr="0055778B">
              <w:rPr>
                <w:b/>
                <w:bCs/>
                <w:szCs w:val="24"/>
              </w:rPr>
              <w:t>To Administrations of Member States of the ITU,</w:t>
            </w:r>
            <w:r w:rsidR="008B35A3" w:rsidRPr="0055778B">
              <w:rPr>
                <w:b/>
                <w:bCs/>
                <w:szCs w:val="24"/>
              </w:rPr>
              <w:t xml:space="preserve"> </w:t>
            </w:r>
            <w:r w:rsidR="00264B75" w:rsidRPr="0055778B">
              <w:rPr>
                <w:b/>
                <w:bCs/>
              </w:rPr>
              <w:t>Radiocommunication Sector Members</w:t>
            </w:r>
            <w:r w:rsidR="007214AA" w:rsidRPr="0055778B">
              <w:rPr>
                <w:b/>
                <w:bCs/>
              </w:rPr>
              <w:t>,</w:t>
            </w:r>
            <w:r w:rsidR="00264B75" w:rsidRPr="0055778B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543C44" w:rsidRPr="0055778B">
              <w:rPr>
                <w:b/>
                <w:bCs/>
              </w:rPr>
              <w:t>5</w:t>
            </w:r>
            <w:r w:rsidR="007214AA" w:rsidRPr="0055778B">
              <w:rPr>
                <w:b/>
                <w:bCs/>
              </w:rPr>
              <w:br/>
              <w:t>and ITU Academia</w:t>
            </w:r>
          </w:p>
        </w:tc>
      </w:tr>
      <w:tr w:rsidR="0037309C" w:rsidRPr="0055778B" w:rsidTr="004D02EC">
        <w:tc>
          <w:tcPr>
            <w:tcW w:w="9889" w:type="dxa"/>
            <w:gridSpan w:val="3"/>
            <w:shd w:val="clear" w:color="auto" w:fill="auto"/>
          </w:tcPr>
          <w:p w:rsidR="0037309C" w:rsidRPr="0055778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55778B" w:rsidTr="0037309C">
        <w:tc>
          <w:tcPr>
            <w:tcW w:w="1526" w:type="dxa"/>
            <w:shd w:val="clear" w:color="auto" w:fill="auto"/>
          </w:tcPr>
          <w:p w:rsidR="00B4054B" w:rsidRPr="0055778B" w:rsidRDefault="00B4054B" w:rsidP="006A0053">
            <w:pPr>
              <w:spacing w:before="0"/>
              <w:jc w:val="left"/>
              <w:rPr>
                <w:szCs w:val="24"/>
              </w:rPr>
            </w:pPr>
            <w:r w:rsidRPr="0055778B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55778B" w:rsidRDefault="00DB0E17" w:rsidP="00664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</w:rPr>
            </w:pPr>
            <w:r w:rsidRPr="0055778B">
              <w:rPr>
                <w:b/>
                <w:bCs/>
              </w:rPr>
              <w:t xml:space="preserve">Radiocommunication Study Group </w:t>
            </w:r>
            <w:r w:rsidR="00543C44" w:rsidRPr="0055778B">
              <w:rPr>
                <w:b/>
                <w:bCs/>
              </w:rPr>
              <w:t>5</w:t>
            </w:r>
            <w:r w:rsidRPr="0055778B">
              <w:rPr>
                <w:b/>
                <w:bCs/>
              </w:rPr>
              <w:t xml:space="preserve"> </w:t>
            </w:r>
            <w:r w:rsidR="0037770D" w:rsidRPr="0055778B">
              <w:rPr>
                <w:b/>
                <w:bCs/>
              </w:rPr>
              <w:t>(</w:t>
            </w:r>
            <w:r w:rsidR="00543C44" w:rsidRPr="0055778B">
              <w:rPr>
                <w:b/>
                <w:bCs/>
              </w:rPr>
              <w:t>Terrestrial services</w:t>
            </w:r>
            <w:r w:rsidR="0037770D" w:rsidRPr="0055778B">
              <w:rPr>
                <w:b/>
                <w:bCs/>
              </w:rPr>
              <w:t>)</w:t>
            </w:r>
          </w:p>
          <w:p w:rsidR="00B4054B" w:rsidRPr="0055778B" w:rsidRDefault="00DB0E17" w:rsidP="000219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</w:rPr>
            </w:pPr>
            <w:r w:rsidRPr="0055778B">
              <w:rPr>
                <w:b/>
                <w:bCs/>
              </w:rPr>
              <w:t>–</w:t>
            </w:r>
            <w:r w:rsidRPr="0055778B">
              <w:rPr>
                <w:b/>
                <w:bCs/>
              </w:rPr>
              <w:tab/>
              <w:t xml:space="preserve">Adoption of </w:t>
            </w:r>
            <w:r w:rsidR="00543C44" w:rsidRPr="0055778B">
              <w:rPr>
                <w:b/>
                <w:bCs/>
              </w:rPr>
              <w:t>2</w:t>
            </w:r>
            <w:r w:rsidRPr="0055778B">
              <w:rPr>
                <w:b/>
                <w:bCs/>
              </w:rPr>
              <w:t xml:space="preserve"> revised ITU-R Recommendations and their simultaneous approval by correspondence in accordance with § </w:t>
            </w:r>
            <w:r w:rsidR="00662581" w:rsidRPr="0055778B">
              <w:rPr>
                <w:b/>
                <w:bCs/>
              </w:rPr>
              <w:t>A2.6.2.4</w:t>
            </w:r>
            <w:r w:rsidRPr="0055778B">
              <w:rPr>
                <w:b/>
                <w:bCs/>
              </w:rPr>
              <w:t xml:space="preserve"> of Resolution ITU</w:t>
            </w:r>
            <w:r w:rsidR="00021989" w:rsidRPr="0055778B">
              <w:rPr>
                <w:b/>
                <w:bCs/>
              </w:rPr>
              <w:noBreakHyphen/>
            </w:r>
            <w:r w:rsidRPr="0055778B">
              <w:rPr>
                <w:b/>
                <w:bCs/>
              </w:rPr>
              <w:t>R 1-</w:t>
            </w:r>
            <w:r w:rsidR="00662581" w:rsidRPr="0055778B">
              <w:rPr>
                <w:b/>
                <w:bCs/>
              </w:rPr>
              <w:t xml:space="preserve">7 </w:t>
            </w:r>
            <w:r w:rsidRPr="0055778B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55778B" w:rsidTr="006A0053">
        <w:tc>
          <w:tcPr>
            <w:tcW w:w="1526" w:type="dxa"/>
            <w:shd w:val="clear" w:color="auto" w:fill="auto"/>
          </w:tcPr>
          <w:p w:rsidR="00B4054B" w:rsidRPr="0055778B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5778B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55778B" w:rsidTr="006A0053">
        <w:tc>
          <w:tcPr>
            <w:tcW w:w="1526" w:type="dxa"/>
            <w:shd w:val="clear" w:color="auto" w:fill="auto"/>
          </w:tcPr>
          <w:p w:rsidR="00B4054B" w:rsidRPr="0055778B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5778B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55778B" w:rsidTr="00F72DBF">
        <w:tc>
          <w:tcPr>
            <w:tcW w:w="9889" w:type="dxa"/>
            <w:gridSpan w:val="3"/>
            <w:shd w:val="clear" w:color="auto" w:fill="auto"/>
          </w:tcPr>
          <w:p w:rsidR="00C51E92" w:rsidRPr="0055778B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55778B" w:rsidRDefault="00264B75" w:rsidP="00DB0218">
      <w:pPr>
        <w:pStyle w:val="Normalaftertitle"/>
        <w:spacing w:before="240"/>
      </w:pPr>
      <w:r w:rsidRPr="0055778B">
        <w:t>By Administrative Circular CACE/</w:t>
      </w:r>
      <w:r w:rsidR="00543C44" w:rsidRPr="0055778B">
        <w:t>793</w:t>
      </w:r>
      <w:r w:rsidRPr="0055778B">
        <w:t xml:space="preserve"> dated </w:t>
      </w:r>
      <w:r w:rsidR="00543C44" w:rsidRPr="0055778B">
        <w:t>30</w:t>
      </w:r>
      <w:r w:rsidRPr="0055778B">
        <w:t xml:space="preserve"> </w:t>
      </w:r>
      <w:r w:rsidR="00543C44" w:rsidRPr="0055778B">
        <w:t>November</w:t>
      </w:r>
      <w:r w:rsidR="00B865CE" w:rsidRPr="0055778B">
        <w:t xml:space="preserve"> </w:t>
      </w:r>
      <w:r w:rsidR="00662581" w:rsidRPr="0055778B">
        <w:t>2016</w:t>
      </w:r>
      <w:r w:rsidRPr="0055778B">
        <w:t xml:space="preserve">, </w:t>
      </w:r>
      <w:r w:rsidR="004D60C1" w:rsidRPr="0055778B">
        <w:t>2</w:t>
      </w:r>
      <w:r w:rsidRPr="0055778B">
        <w:t> draft revised ITU-R Recommendations were submitted for simultaneous adoption and approval by correspondence (PSAA), following the procedure of Resolution ITU</w:t>
      </w:r>
      <w:r w:rsidRPr="0055778B">
        <w:noBreakHyphen/>
        <w:t>R 1</w:t>
      </w:r>
      <w:r w:rsidRPr="0055778B">
        <w:noBreakHyphen/>
      </w:r>
      <w:r w:rsidR="00BA5287" w:rsidRPr="0055778B">
        <w:t xml:space="preserve">7 </w:t>
      </w:r>
      <w:r w:rsidRPr="0055778B">
        <w:t>(§ </w:t>
      </w:r>
      <w:r w:rsidR="00BA5287" w:rsidRPr="0055778B">
        <w:t>A2.6.2.4</w:t>
      </w:r>
      <w:r w:rsidRPr="0055778B">
        <w:t xml:space="preserve">). </w:t>
      </w:r>
    </w:p>
    <w:p w:rsidR="00264B75" w:rsidRPr="0055778B" w:rsidRDefault="00264B75" w:rsidP="00664702">
      <w:r w:rsidRPr="0055778B">
        <w:t xml:space="preserve">The conditions governing this procedure were met on </w:t>
      </w:r>
      <w:r w:rsidR="004D60C1" w:rsidRPr="0055778B">
        <w:t>30</w:t>
      </w:r>
      <w:r w:rsidRPr="0055778B">
        <w:t xml:space="preserve"> </w:t>
      </w:r>
      <w:r w:rsidR="004D60C1" w:rsidRPr="0055778B">
        <w:t>January</w:t>
      </w:r>
      <w:r w:rsidR="00B865CE" w:rsidRPr="0055778B">
        <w:t xml:space="preserve"> </w:t>
      </w:r>
      <w:r w:rsidR="00BA5287" w:rsidRPr="0055778B">
        <w:t>201</w:t>
      </w:r>
      <w:r w:rsidR="004D60C1" w:rsidRPr="0055778B">
        <w:t>7</w:t>
      </w:r>
      <w:r w:rsidRPr="0055778B">
        <w:t>.</w:t>
      </w:r>
    </w:p>
    <w:p w:rsidR="00DB0E17" w:rsidRPr="0055778B" w:rsidRDefault="00264B75" w:rsidP="00664702">
      <w:pPr>
        <w:tabs>
          <w:tab w:val="left" w:pos="7938"/>
        </w:tabs>
      </w:pPr>
      <w:r w:rsidRPr="0055778B">
        <w:t xml:space="preserve">The approved Recommendations will be published by the ITU and </w:t>
      </w:r>
      <w:r w:rsidR="004D60C1" w:rsidRPr="0055778B">
        <w:t xml:space="preserve">the </w:t>
      </w:r>
      <w:r w:rsidRPr="0055778B">
        <w:t>Annex to this Circular provides their titles, with the assigned numbers.</w:t>
      </w:r>
    </w:p>
    <w:p w:rsidR="00DB0E17" w:rsidRPr="00923477" w:rsidRDefault="00DB0E17" w:rsidP="00021989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923477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923477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923477">
        <w:rPr>
          <w:rFonts w:asciiTheme="minorHAnsi" w:hAnsiTheme="minorHAnsi" w:cstheme="minorHAnsi"/>
          <w:szCs w:val="24"/>
          <w:lang w:val="fr-CH"/>
        </w:rPr>
        <w:t>Director</w:t>
      </w:r>
    </w:p>
    <w:p w:rsidR="00264B75" w:rsidRPr="00923477" w:rsidRDefault="00264B75" w:rsidP="00021989">
      <w:pPr>
        <w:tabs>
          <w:tab w:val="left" w:pos="4820"/>
        </w:tabs>
        <w:spacing w:before="480"/>
        <w:rPr>
          <w:u w:val="single"/>
          <w:lang w:val="fr-CH"/>
        </w:rPr>
      </w:pPr>
      <w:r w:rsidRPr="00923477">
        <w:rPr>
          <w:b/>
          <w:lang w:val="fr-CH"/>
        </w:rPr>
        <w:t>Annex:</w:t>
      </w:r>
      <w:r w:rsidRPr="00923477">
        <w:rPr>
          <w:lang w:val="fr-CH"/>
        </w:rPr>
        <w:tab/>
      </w:r>
      <w:r w:rsidR="004D60C1" w:rsidRPr="00923477">
        <w:rPr>
          <w:lang w:val="fr-CH"/>
        </w:rPr>
        <w:t>1</w:t>
      </w:r>
    </w:p>
    <w:p w:rsidR="00264B75" w:rsidRPr="00923477" w:rsidRDefault="00264B75" w:rsidP="00021989">
      <w:pPr>
        <w:tabs>
          <w:tab w:val="left" w:pos="6237"/>
        </w:tabs>
        <w:spacing w:before="1200"/>
        <w:rPr>
          <w:b/>
          <w:bCs/>
          <w:sz w:val="18"/>
          <w:szCs w:val="18"/>
          <w:lang w:val="fr-CH"/>
        </w:rPr>
      </w:pPr>
      <w:r w:rsidRPr="00923477">
        <w:rPr>
          <w:b/>
          <w:bCs/>
          <w:sz w:val="18"/>
          <w:szCs w:val="18"/>
          <w:lang w:val="fr-CH"/>
        </w:rPr>
        <w:t>Distribution:</w:t>
      </w:r>
    </w:p>
    <w:p w:rsidR="00264B75" w:rsidRPr="0055778B" w:rsidRDefault="00264B75" w:rsidP="00452D1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5778B">
        <w:rPr>
          <w:rFonts w:asciiTheme="minorHAnsi" w:hAnsiTheme="minorHAnsi" w:cstheme="minorHAnsi"/>
          <w:sz w:val="18"/>
          <w:szCs w:val="18"/>
        </w:rPr>
        <w:t>–</w:t>
      </w:r>
      <w:r w:rsidRPr="0055778B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4D60C1" w:rsidRPr="0055778B">
        <w:rPr>
          <w:rFonts w:asciiTheme="minorHAnsi" w:hAnsiTheme="minorHAnsi" w:cstheme="minorHAnsi"/>
          <w:sz w:val="18"/>
          <w:szCs w:val="18"/>
        </w:rPr>
        <w:t>5</w:t>
      </w:r>
    </w:p>
    <w:p w:rsidR="00264B75" w:rsidRPr="0055778B" w:rsidRDefault="00264B75" w:rsidP="0055778B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55778B">
        <w:rPr>
          <w:rFonts w:asciiTheme="minorHAnsi" w:hAnsiTheme="minorHAnsi" w:cstheme="minorHAnsi"/>
          <w:sz w:val="18"/>
          <w:szCs w:val="18"/>
        </w:rPr>
        <w:t>–</w:t>
      </w:r>
      <w:r w:rsidRPr="0055778B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4D60C1" w:rsidRPr="0055778B">
        <w:rPr>
          <w:rFonts w:asciiTheme="minorHAnsi" w:hAnsiTheme="minorHAnsi" w:cstheme="minorHAnsi"/>
          <w:sz w:val="18"/>
          <w:szCs w:val="18"/>
        </w:rPr>
        <w:t>5</w:t>
      </w:r>
    </w:p>
    <w:p w:rsidR="007214AA" w:rsidRPr="0055778B" w:rsidRDefault="007214AA" w:rsidP="0055778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5778B">
        <w:rPr>
          <w:rFonts w:asciiTheme="minorHAnsi" w:hAnsiTheme="minorHAnsi" w:cstheme="minorHAnsi"/>
          <w:sz w:val="18"/>
          <w:szCs w:val="18"/>
        </w:rPr>
        <w:t>–</w:t>
      </w:r>
      <w:r w:rsidRPr="0055778B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55778B" w:rsidRDefault="00264B75" w:rsidP="0055778B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55778B">
        <w:rPr>
          <w:rFonts w:asciiTheme="minorHAnsi" w:hAnsiTheme="minorHAnsi" w:cstheme="minorHAnsi"/>
          <w:sz w:val="18"/>
          <w:szCs w:val="18"/>
        </w:rPr>
        <w:t>–</w:t>
      </w:r>
      <w:r w:rsidRPr="0055778B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26006F" w:rsidRPr="0055778B">
        <w:rPr>
          <w:rFonts w:asciiTheme="minorHAnsi" w:hAnsiTheme="minorHAnsi" w:cstheme="minorHAnsi"/>
          <w:sz w:val="18"/>
          <w:szCs w:val="18"/>
        </w:rPr>
        <w:t>s</w:t>
      </w:r>
    </w:p>
    <w:p w:rsidR="00264B75" w:rsidRPr="0055778B" w:rsidRDefault="00264B75" w:rsidP="0055778B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55778B">
        <w:rPr>
          <w:rFonts w:asciiTheme="minorHAnsi" w:hAnsiTheme="minorHAnsi" w:cstheme="minorHAnsi"/>
          <w:sz w:val="18"/>
          <w:szCs w:val="18"/>
        </w:rPr>
        <w:t>–</w:t>
      </w:r>
      <w:r w:rsidRPr="0055778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55778B" w:rsidRDefault="00264B75" w:rsidP="0055778B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55778B">
        <w:rPr>
          <w:rFonts w:asciiTheme="minorHAnsi" w:hAnsiTheme="minorHAnsi" w:cstheme="minorHAnsi"/>
          <w:sz w:val="18"/>
          <w:szCs w:val="18"/>
        </w:rPr>
        <w:t>–</w:t>
      </w:r>
      <w:r w:rsidRPr="0055778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55778B" w:rsidRDefault="00264B75" w:rsidP="0055778B">
      <w:pPr>
        <w:pStyle w:val="BodyTextIndent"/>
        <w:rPr>
          <w:rFonts w:asciiTheme="minorHAnsi" w:hAnsiTheme="minorHAnsi" w:cstheme="minorHAnsi"/>
          <w:sz w:val="18"/>
          <w:szCs w:val="18"/>
          <w:lang w:val="en-US"/>
        </w:rPr>
      </w:pPr>
      <w:r w:rsidRPr="0055778B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55778B">
        <w:rPr>
          <w:rFonts w:asciiTheme="minorHAnsi" w:hAnsiTheme="minorHAnsi" w:cstheme="minorHAnsi"/>
          <w:sz w:val="18"/>
          <w:szCs w:val="18"/>
          <w:lang w:val="en-US"/>
        </w:rPr>
        <w:tab/>
        <w:t>Secretary-General of the ITU, Director of the Telecommunication Standardization Bureau, Director of the Telecommunication Development Bureau</w:t>
      </w:r>
    </w:p>
    <w:p w:rsidR="00264B75" w:rsidRPr="0055778B" w:rsidRDefault="00264B75" w:rsidP="00021989">
      <w:pPr>
        <w:pStyle w:val="AnnexNotitle0"/>
        <w:pageBreakBefore/>
        <w:spacing w:before="360"/>
        <w:rPr>
          <w:rFonts w:asciiTheme="minorHAnsi" w:hAnsiTheme="minorHAnsi" w:cstheme="minorHAnsi"/>
          <w:lang w:val="en-US"/>
        </w:rPr>
      </w:pPr>
      <w:r w:rsidRPr="0055778B">
        <w:rPr>
          <w:rFonts w:asciiTheme="minorHAnsi" w:hAnsiTheme="minorHAnsi" w:cstheme="minorHAnsi"/>
          <w:lang w:val="en-US"/>
        </w:rPr>
        <w:lastRenderedPageBreak/>
        <w:t>Annex</w:t>
      </w:r>
    </w:p>
    <w:p w:rsidR="00264B75" w:rsidRPr="0055778B" w:rsidRDefault="00264B75" w:rsidP="00664702">
      <w:pPr>
        <w:pStyle w:val="AnnexNotitle0"/>
        <w:spacing w:before="240"/>
        <w:rPr>
          <w:rFonts w:asciiTheme="minorHAnsi" w:hAnsiTheme="minorHAnsi" w:cstheme="minorHAnsi"/>
          <w:lang w:val="en-US"/>
        </w:rPr>
      </w:pPr>
      <w:r w:rsidRPr="0055778B">
        <w:rPr>
          <w:rFonts w:asciiTheme="minorHAnsi" w:hAnsiTheme="minorHAnsi" w:cstheme="minorHAnsi"/>
          <w:lang w:val="en-US"/>
        </w:rPr>
        <w:t xml:space="preserve">Titles of the approved </w:t>
      </w:r>
      <w:r w:rsidR="00577251" w:rsidRPr="0055778B">
        <w:rPr>
          <w:rFonts w:asciiTheme="minorHAnsi" w:hAnsiTheme="minorHAnsi" w:cstheme="minorHAnsi"/>
          <w:lang w:val="en-US"/>
        </w:rPr>
        <w:t xml:space="preserve">ITU-R </w:t>
      </w:r>
      <w:r w:rsidRPr="0055778B">
        <w:rPr>
          <w:rFonts w:asciiTheme="minorHAnsi" w:hAnsiTheme="minorHAnsi" w:cstheme="minorHAnsi"/>
          <w:lang w:val="en-US"/>
        </w:rPr>
        <w:t>Recommendations</w:t>
      </w:r>
    </w:p>
    <w:p w:rsidR="004D60C1" w:rsidRPr="00923477" w:rsidRDefault="004D60C1" w:rsidP="003C1093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fr-CH"/>
        </w:rPr>
      </w:pPr>
      <w:r w:rsidRPr="00923477">
        <w:rPr>
          <w:rFonts w:asciiTheme="minorHAnsi" w:hAnsiTheme="minorHAnsi" w:cstheme="minorHAnsi"/>
          <w:szCs w:val="24"/>
          <w:u w:val="single"/>
          <w:lang w:val="fr-CH"/>
        </w:rPr>
        <w:t>Recommendation ITU-R M.1466-</w:t>
      </w:r>
      <w:r w:rsidR="00296F49" w:rsidRPr="00923477"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923477">
        <w:rPr>
          <w:rFonts w:asciiTheme="minorHAnsi" w:hAnsiTheme="minorHAnsi" w:cstheme="minorHAnsi"/>
          <w:szCs w:val="24"/>
          <w:lang w:val="fr-CH"/>
        </w:rPr>
        <w:tab/>
        <w:t>Doc. 5/28</w:t>
      </w:r>
    </w:p>
    <w:p w:rsidR="004D60C1" w:rsidRPr="0055778B" w:rsidRDefault="004D60C1" w:rsidP="004D60C1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55778B">
        <w:rPr>
          <w:rStyle w:val="RectitleChar"/>
          <w:rFonts w:asciiTheme="minorHAnsi" w:eastAsia="MS Mincho" w:hAnsiTheme="minorHAnsi" w:cstheme="minorHAnsi"/>
          <w:szCs w:val="28"/>
        </w:rPr>
        <w:t>Characteristics of and protection criteria for radars operating in the radionavigation service in the frequency band 31.8-33.4 GHz</w:t>
      </w:r>
    </w:p>
    <w:p w:rsidR="004D60C1" w:rsidRPr="00923477" w:rsidRDefault="004D60C1" w:rsidP="00296F49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bCs/>
          <w:szCs w:val="24"/>
          <w:lang w:val="fr-CH"/>
        </w:rPr>
      </w:pPr>
      <w:r w:rsidRPr="00923477">
        <w:rPr>
          <w:rFonts w:asciiTheme="minorHAnsi" w:hAnsiTheme="minorHAnsi" w:cstheme="minorHAnsi"/>
          <w:szCs w:val="24"/>
          <w:u w:val="single"/>
          <w:lang w:val="fr-CH"/>
        </w:rPr>
        <w:t>Recommendation ITU-R M.1732-</w:t>
      </w:r>
      <w:r w:rsidR="00296F49" w:rsidRPr="00923477">
        <w:rPr>
          <w:rFonts w:asciiTheme="minorHAnsi" w:hAnsiTheme="minorHAnsi" w:cstheme="minorHAnsi"/>
          <w:szCs w:val="24"/>
          <w:u w:val="single"/>
          <w:lang w:val="fr-CH"/>
        </w:rPr>
        <w:t>2</w:t>
      </w:r>
      <w:r w:rsidRPr="00923477">
        <w:rPr>
          <w:rFonts w:asciiTheme="minorHAnsi" w:hAnsiTheme="minorHAnsi" w:cstheme="minorHAnsi"/>
          <w:szCs w:val="24"/>
          <w:lang w:val="fr-CH"/>
        </w:rPr>
        <w:tab/>
        <w:t>Doc. 5/32</w:t>
      </w:r>
    </w:p>
    <w:p w:rsidR="004D60C1" w:rsidRPr="0055778B" w:rsidRDefault="004D60C1" w:rsidP="004D60C1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55778B">
        <w:rPr>
          <w:rStyle w:val="RectitleChar"/>
          <w:rFonts w:asciiTheme="minorHAnsi" w:eastAsia="MS Mincho" w:hAnsiTheme="minorHAnsi" w:cstheme="minorHAnsi"/>
          <w:szCs w:val="28"/>
        </w:rPr>
        <w:t xml:space="preserve">Characteristics of systems operating in the amateur and </w:t>
      </w:r>
      <w:r w:rsidRPr="0055778B">
        <w:rPr>
          <w:rStyle w:val="RectitleChar"/>
          <w:rFonts w:asciiTheme="minorHAnsi" w:eastAsia="MS Mincho" w:hAnsiTheme="minorHAnsi" w:cstheme="minorHAnsi"/>
          <w:szCs w:val="28"/>
        </w:rPr>
        <w:br/>
        <w:t>amateur-satellite services for use in sharing studies</w:t>
      </w:r>
    </w:p>
    <w:p w:rsidR="00264B75" w:rsidRPr="0055778B" w:rsidRDefault="00264B75" w:rsidP="00264B75"/>
    <w:p w:rsidR="00264B75" w:rsidRPr="0055778B" w:rsidRDefault="00264B75" w:rsidP="00264B75"/>
    <w:p w:rsidR="00D35AB9" w:rsidRPr="0055778B" w:rsidRDefault="00264B75" w:rsidP="00021989">
      <w:pPr>
        <w:pStyle w:val="Headingb"/>
        <w:keepNext w:val="0"/>
        <w:spacing w:before="360" w:after="120"/>
        <w:jc w:val="center"/>
        <w:rPr>
          <w:rFonts w:asciiTheme="minorHAnsi" w:hAnsiTheme="minorHAnsi" w:cstheme="minorHAnsi"/>
          <w:szCs w:val="24"/>
        </w:rPr>
      </w:pPr>
      <w:r w:rsidRPr="0055778B">
        <w:rPr>
          <w:b w:val="0"/>
          <w:bCs/>
        </w:rPr>
        <w:t>________________</w:t>
      </w:r>
    </w:p>
    <w:sectPr w:rsidR="00D35AB9" w:rsidRPr="0055778B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5E5EB3" w:rsidRDefault="00BD7CB4" w:rsidP="00BD7CB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1D2289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51D6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B4" w:rsidRPr="00EA15B3" w:rsidRDefault="00BD7CB4" w:rsidP="00DB0218">
    <w:pPr>
      <w:pStyle w:val="Header"/>
      <w:spacing w:after="120"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A487DF1" wp14:editId="6A144EA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1989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289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96F49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1093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2D1C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60C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C44"/>
    <w:rsid w:val="00543DF8"/>
    <w:rsid w:val="00546101"/>
    <w:rsid w:val="00553DD7"/>
    <w:rsid w:val="0055778B"/>
    <w:rsid w:val="005638CF"/>
    <w:rsid w:val="0056741E"/>
    <w:rsid w:val="0057325A"/>
    <w:rsid w:val="005736DF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64702"/>
    <w:rsid w:val="006829F3"/>
    <w:rsid w:val="006A518B"/>
    <w:rsid w:val="006B0590"/>
    <w:rsid w:val="006B49DA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527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3477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24408"/>
    <w:rsid w:val="00A31370"/>
    <w:rsid w:val="00A34D6F"/>
    <w:rsid w:val="00A41F91"/>
    <w:rsid w:val="00A63355"/>
    <w:rsid w:val="00A7596D"/>
    <w:rsid w:val="00A963DF"/>
    <w:rsid w:val="00AB7716"/>
    <w:rsid w:val="00AC0C22"/>
    <w:rsid w:val="00AC3896"/>
    <w:rsid w:val="00AD2CF2"/>
    <w:rsid w:val="00AE2D88"/>
    <w:rsid w:val="00AE4372"/>
    <w:rsid w:val="00AE6F6F"/>
    <w:rsid w:val="00AF3325"/>
    <w:rsid w:val="00AF34D9"/>
    <w:rsid w:val="00AF70DA"/>
    <w:rsid w:val="00B019D3"/>
    <w:rsid w:val="00B14294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218"/>
    <w:rsid w:val="00DB0E17"/>
    <w:rsid w:val="00DE66A5"/>
    <w:rsid w:val="00DF2B50"/>
    <w:rsid w:val="00E04C86"/>
    <w:rsid w:val="00E0791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D04E-3F0C-423A-9AEA-B450BA44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9</cp:revision>
  <cp:lastPrinted>2017-01-26T15:24:00Z</cp:lastPrinted>
  <dcterms:created xsi:type="dcterms:W3CDTF">2017-01-26T14:22:00Z</dcterms:created>
  <dcterms:modified xsi:type="dcterms:W3CDTF">2017-01-30T08:26:00Z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