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5029B3" w:rsidTr="00EA15B3">
        <w:tc>
          <w:tcPr>
            <w:tcW w:w="9889" w:type="dxa"/>
            <w:gridSpan w:val="3"/>
            <w:shd w:val="clear" w:color="auto" w:fill="auto"/>
          </w:tcPr>
          <w:p w:rsidR="00EA15B3" w:rsidRPr="005029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5029B3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5029B3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5029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5029B3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5029B3" w:rsidTr="00034340">
        <w:tc>
          <w:tcPr>
            <w:tcW w:w="7054" w:type="dxa"/>
            <w:gridSpan w:val="2"/>
            <w:shd w:val="clear" w:color="auto" w:fill="auto"/>
          </w:tcPr>
          <w:p w:rsidR="00C76D7F" w:rsidRPr="005029B3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5029B3">
              <w:rPr>
                <w:szCs w:val="24"/>
                <w:lang w:val="fr-CH"/>
              </w:rPr>
              <w:t xml:space="preserve">Administrative </w:t>
            </w:r>
            <w:r w:rsidR="008B35A3" w:rsidRPr="005029B3">
              <w:rPr>
                <w:szCs w:val="24"/>
                <w:lang w:val="fr-CH"/>
              </w:rPr>
              <w:t>C</w:t>
            </w:r>
            <w:r w:rsidR="00C76D7F" w:rsidRPr="005029B3">
              <w:rPr>
                <w:szCs w:val="24"/>
                <w:lang w:val="fr-CH"/>
              </w:rPr>
              <w:t>ircular</w:t>
            </w:r>
          </w:p>
          <w:p w:rsidR="00651777" w:rsidRPr="005029B3" w:rsidRDefault="00E17344" w:rsidP="003D772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5029B3">
              <w:rPr>
                <w:b/>
                <w:bCs/>
                <w:szCs w:val="24"/>
                <w:lang w:val="fr-CH"/>
              </w:rPr>
              <w:t>CA</w:t>
            </w:r>
            <w:r w:rsidR="00570825" w:rsidRPr="005029B3">
              <w:rPr>
                <w:b/>
                <w:bCs/>
                <w:szCs w:val="24"/>
                <w:lang w:val="fr-CH"/>
              </w:rPr>
              <w:t>CE</w:t>
            </w:r>
            <w:r w:rsidR="003836D4" w:rsidRPr="005029B3">
              <w:rPr>
                <w:b/>
                <w:bCs/>
                <w:szCs w:val="24"/>
                <w:lang w:val="fr-CH"/>
              </w:rPr>
              <w:t>/</w:t>
            </w:r>
            <w:r w:rsidR="003D772B" w:rsidRPr="005029B3">
              <w:rPr>
                <w:b/>
                <w:bCs/>
                <w:szCs w:val="24"/>
                <w:lang w:val="fr-CH"/>
              </w:rPr>
              <w:t>796</w:t>
            </w:r>
          </w:p>
        </w:tc>
        <w:tc>
          <w:tcPr>
            <w:tcW w:w="2835" w:type="dxa"/>
            <w:shd w:val="clear" w:color="auto" w:fill="auto"/>
          </w:tcPr>
          <w:p w:rsidR="00651777" w:rsidRPr="005029B3" w:rsidRDefault="003D772B" w:rsidP="005029B3">
            <w:pPr>
              <w:spacing w:before="0"/>
              <w:jc w:val="right"/>
              <w:rPr>
                <w:szCs w:val="24"/>
                <w:lang w:val="en-GB"/>
              </w:rPr>
            </w:pPr>
            <w:r w:rsidRPr="005029B3">
              <w:rPr>
                <w:szCs w:val="24"/>
                <w:lang w:val="en-GB"/>
              </w:rPr>
              <w:t>20 December 2016</w:t>
            </w:r>
          </w:p>
        </w:tc>
      </w:tr>
      <w:tr w:rsidR="0037309C" w:rsidRPr="005029B3" w:rsidTr="004D02EC">
        <w:tc>
          <w:tcPr>
            <w:tcW w:w="9889" w:type="dxa"/>
            <w:gridSpan w:val="3"/>
            <w:shd w:val="clear" w:color="auto" w:fill="auto"/>
          </w:tcPr>
          <w:p w:rsidR="0037309C" w:rsidRPr="005029B3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5029B3" w:rsidTr="00D374CD">
        <w:tc>
          <w:tcPr>
            <w:tcW w:w="9889" w:type="dxa"/>
            <w:gridSpan w:val="3"/>
            <w:shd w:val="clear" w:color="auto" w:fill="auto"/>
          </w:tcPr>
          <w:p w:rsidR="0037309C" w:rsidRPr="005029B3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5029B3" w:rsidTr="004D02EC">
        <w:tc>
          <w:tcPr>
            <w:tcW w:w="9889" w:type="dxa"/>
            <w:gridSpan w:val="3"/>
            <w:shd w:val="clear" w:color="auto" w:fill="auto"/>
          </w:tcPr>
          <w:p w:rsidR="00D21694" w:rsidRPr="005029B3" w:rsidRDefault="0037309C" w:rsidP="005029B3">
            <w:pPr>
              <w:spacing w:before="0"/>
              <w:jc w:val="left"/>
              <w:rPr>
                <w:b/>
                <w:bCs/>
                <w:szCs w:val="24"/>
              </w:rPr>
            </w:pPr>
            <w:r w:rsidRPr="005029B3">
              <w:rPr>
                <w:b/>
                <w:bCs/>
                <w:szCs w:val="24"/>
              </w:rPr>
              <w:t>To Administrations of Member States of the ITU,</w:t>
            </w:r>
            <w:r w:rsidR="008B35A3" w:rsidRPr="005029B3">
              <w:rPr>
                <w:b/>
                <w:bCs/>
                <w:szCs w:val="24"/>
              </w:rPr>
              <w:t xml:space="preserve"> </w:t>
            </w:r>
            <w:r w:rsidR="00570825" w:rsidRPr="005029B3">
              <w:rPr>
                <w:b/>
              </w:rPr>
              <w:t>Radiocommunication Sector Members</w:t>
            </w:r>
            <w:r w:rsidR="00F7519E" w:rsidRPr="005029B3">
              <w:rPr>
                <w:b/>
              </w:rPr>
              <w:t>,</w:t>
            </w:r>
            <w:r w:rsidR="007B30AD" w:rsidRPr="005029B3">
              <w:rPr>
                <w:b/>
              </w:rPr>
              <w:t xml:space="preserve"> </w:t>
            </w:r>
            <w:r w:rsidR="00570825" w:rsidRPr="005029B3">
              <w:rPr>
                <w:b/>
              </w:rPr>
              <w:t>ITU</w:t>
            </w:r>
            <w:r w:rsidR="00190786" w:rsidRPr="005029B3">
              <w:rPr>
                <w:b/>
              </w:rPr>
              <w:noBreakHyphen/>
            </w:r>
            <w:r w:rsidR="00570825" w:rsidRPr="005029B3">
              <w:rPr>
                <w:b/>
              </w:rPr>
              <w:t xml:space="preserve">R Associates participating in the work of Radiocommunication Study Group </w:t>
            </w:r>
            <w:r w:rsidR="003D772B" w:rsidRPr="005029B3">
              <w:rPr>
                <w:b/>
              </w:rPr>
              <w:t>4</w:t>
            </w:r>
            <w:r w:rsidR="00570825" w:rsidRPr="005029B3">
              <w:rPr>
                <w:b/>
              </w:rPr>
              <w:t xml:space="preserve"> </w:t>
            </w:r>
            <w:r w:rsidR="00F7519E" w:rsidRPr="005029B3">
              <w:rPr>
                <w:b/>
              </w:rPr>
              <w:t>and ITU Academia</w:t>
            </w:r>
          </w:p>
        </w:tc>
      </w:tr>
      <w:tr w:rsidR="0037309C" w:rsidRPr="005029B3" w:rsidTr="004D02EC">
        <w:tc>
          <w:tcPr>
            <w:tcW w:w="9889" w:type="dxa"/>
            <w:gridSpan w:val="3"/>
            <w:shd w:val="clear" w:color="auto" w:fill="auto"/>
          </w:tcPr>
          <w:p w:rsidR="0037309C" w:rsidRPr="005029B3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5029B3" w:rsidTr="004D02EC">
        <w:tc>
          <w:tcPr>
            <w:tcW w:w="9889" w:type="dxa"/>
            <w:gridSpan w:val="3"/>
            <w:shd w:val="clear" w:color="auto" w:fill="auto"/>
          </w:tcPr>
          <w:p w:rsidR="0037309C" w:rsidRPr="005029B3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5029B3" w:rsidTr="0037309C">
        <w:tc>
          <w:tcPr>
            <w:tcW w:w="1526" w:type="dxa"/>
            <w:shd w:val="clear" w:color="auto" w:fill="auto"/>
          </w:tcPr>
          <w:p w:rsidR="00B4054B" w:rsidRPr="005029B3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5029B3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70825" w:rsidRPr="005029B3" w:rsidRDefault="00570825" w:rsidP="005029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rFonts w:asciiTheme="minorHAnsi" w:hAnsiTheme="minorHAnsi"/>
                <w:b/>
                <w:bCs/>
              </w:rPr>
            </w:pPr>
            <w:r w:rsidRPr="005029B3">
              <w:rPr>
                <w:rFonts w:asciiTheme="minorHAnsi" w:hAnsiTheme="minorHAnsi"/>
                <w:b/>
                <w:bCs/>
              </w:rPr>
              <w:t xml:space="preserve">Radiocommunication Study Group </w:t>
            </w:r>
            <w:r w:rsidR="003D772B" w:rsidRPr="005029B3">
              <w:rPr>
                <w:rFonts w:asciiTheme="minorHAnsi" w:hAnsiTheme="minorHAnsi"/>
                <w:b/>
                <w:bCs/>
              </w:rPr>
              <w:t>4</w:t>
            </w:r>
            <w:r w:rsidRPr="005029B3">
              <w:rPr>
                <w:rFonts w:asciiTheme="minorHAnsi" w:hAnsiTheme="minorHAnsi"/>
                <w:b/>
                <w:bCs/>
              </w:rPr>
              <w:t xml:space="preserve"> (</w:t>
            </w:r>
            <w:r w:rsidR="003D772B" w:rsidRPr="005029B3">
              <w:rPr>
                <w:rFonts w:asciiTheme="minorHAnsi" w:hAnsiTheme="minorHAnsi" w:cs="Calibri-Bold"/>
                <w:b/>
                <w:bCs/>
                <w:szCs w:val="24"/>
                <w:lang w:eastAsia="zh-CN"/>
              </w:rPr>
              <w:t>Satellite Services</w:t>
            </w:r>
            <w:r w:rsidRPr="005029B3">
              <w:rPr>
                <w:rFonts w:asciiTheme="minorHAnsi" w:hAnsiTheme="minorHAnsi"/>
                <w:b/>
                <w:bCs/>
              </w:rPr>
              <w:t>)</w:t>
            </w:r>
          </w:p>
          <w:p w:rsidR="00B4054B" w:rsidRPr="005029B3" w:rsidRDefault="00570825" w:rsidP="00570825">
            <w:pPr>
              <w:pStyle w:val="BodyTextIndent2"/>
              <w:tabs>
                <w:tab w:val="clear" w:pos="1588"/>
                <w:tab w:val="clear" w:pos="4820"/>
                <w:tab w:val="left" w:pos="1843"/>
              </w:tabs>
              <w:spacing w:before="120" w:line="280" w:lineRule="exact"/>
              <w:ind w:left="743" w:hanging="709"/>
              <w:jc w:val="left"/>
              <w:rPr>
                <w:b/>
                <w:bCs/>
                <w:szCs w:val="24"/>
                <w:lang w:val="en-GB"/>
              </w:rPr>
            </w:pPr>
            <w:r w:rsidRPr="005029B3">
              <w:rPr>
                <w:rFonts w:asciiTheme="minorHAnsi" w:hAnsiTheme="minorHAnsi" w:cstheme="minorHAnsi"/>
                <w:b/>
                <w:bCs/>
              </w:rPr>
              <w:t>–</w:t>
            </w:r>
            <w:r w:rsidRPr="005029B3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3D772B" w:rsidRPr="005029B3">
              <w:rPr>
                <w:rFonts w:asciiTheme="minorHAnsi" w:hAnsiTheme="minorHAnsi" w:cstheme="minorHAnsi"/>
                <w:b/>
                <w:bCs/>
              </w:rPr>
              <w:t>1</w:t>
            </w:r>
            <w:r w:rsidRPr="005029B3">
              <w:rPr>
                <w:rFonts w:asciiTheme="minorHAnsi" w:hAnsiTheme="minorHAnsi" w:cstheme="minorHAnsi"/>
                <w:b/>
                <w:bCs/>
              </w:rPr>
              <w:t xml:space="preserve"> new ITU-R Recommendation and </w:t>
            </w:r>
            <w:r w:rsidR="003D772B" w:rsidRPr="005029B3">
              <w:rPr>
                <w:rFonts w:asciiTheme="minorHAnsi" w:hAnsiTheme="minorHAnsi" w:cstheme="minorHAnsi"/>
                <w:b/>
                <w:bCs/>
              </w:rPr>
              <w:t>1</w:t>
            </w:r>
            <w:r w:rsidRPr="005029B3">
              <w:rPr>
                <w:rFonts w:asciiTheme="minorHAnsi" w:hAnsiTheme="minorHAnsi" w:cstheme="minorHAnsi"/>
                <w:b/>
                <w:bCs/>
              </w:rPr>
              <w:t xml:space="preserve"> revised ITU-R Recommendation</w:t>
            </w:r>
          </w:p>
        </w:tc>
      </w:tr>
      <w:tr w:rsidR="00B4054B" w:rsidRPr="005029B3" w:rsidTr="006A0053">
        <w:tc>
          <w:tcPr>
            <w:tcW w:w="1526" w:type="dxa"/>
            <w:shd w:val="clear" w:color="auto" w:fill="auto"/>
          </w:tcPr>
          <w:p w:rsidR="00B4054B" w:rsidRPr="005029B3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5029B3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5029B3" w:rsidTr="006A0053">
        <w:tc>
          <w:tcPr>
            <w:tcW w:w="1526" w:type="dxa"/>
            <w:shd w:val="clear" w:color="auto" w:fill="auto"/>
          </w:tcPr>
          <w:p w:rsidR="00B4054B" w:rsidRPr="005029B3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5029B3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5029B3" w:rsidTr="00F72DBF">
        <w:tc>
          <w:tcPr>
            <w:tcW w:w="9889" w:type="dxa"/>
            <w:gridSpan w:val="3"/>
            <w:shd w:val="clear" w:color="auto" w:fill="auto"/>
          </w:tcPr>
          <w:p w:rsidR="00C51E92" w:rsidRPr="005029B3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5029B3" w:rsidTr="00F72DBF">
        <w:tc>
          <w:tcPr>
            <w:tcW w:w="9889" w:type="dxa"/>
            <w:gridSpan w:val="3"/>
            <w:shd w:val="clear" w:color="auto" w:fill="auto"/>
          </w:tcPr>
          <w:p w:rsidR="00C51E92" w:rsidRPr="005029B3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8F32A3" w:rsidRPr="005029B3" w:rsidRDefault="008F32A3" w:rsidP="005029B3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</w:rPr>
      </w:pPr>
      <w:r w:rsidRPr="005029B3">
        <w:rPr>
          <w:rFonts w:asciiTheme="minorHAnsi" w:hAnsiTheme="minorHAnsi" w:cstheme="minorHAnsi"/>
        </w:rPr>
        <w:t>By Administrative Circular CACE/</w:t>
      </w:r>
      <w:r w:rsidR="003D772B" w:rsidRPr="005029B3">
        <w:rPr>
          <w:rFonts w:asciiTheme="minorHAnsi" w:hAnsiTheme="minorHAnsi" w:cstheme="minorHAnsi"/>
        </w:rPr>
        <w:t>786</w:t>
      </w:r>
      <w:r w:rsidRPr="005029B3">
        <w:rPr>
          <w:rFonts w:asciiTheme="minorHAnsi" w:hAnsiTheme="minorHAnsi" w:cstheme="minorHAnsi"/>
        </w:rPr>
        <w:t xml:space="preserve"> dated </w:t>
      </w:r>
      <w:r w:rsidR="003D772B" w:rsidRPr="005029B3">
        <w:rPr>
          <w:rFonts w:asciiTheme="minorHAnsi" w:hAnsiTheme="minorHAnsi" w:cstheme="minorHAnsi"/>
        </w:rPr>
        <w:t>19 October</w:t>
      </w:r>
      <w:r w:rsidR="00851DCE" w:rsidRPr="005029B3">
        <w:rPr>
          <w:rFonts w:asciiTheme="minorHAnsi" w:hAnsiTheme="minorHAnsi" w:cstheme="minorHAnsi"/>
        </w:rPr>
        <w:t xml:space="preserve"> </w:t>
      </w:r>
      <w:r w:rsidR="004E07FD" w:rsidRPr="005029B3">
        <w:rPr>
          <w:rFonts w:asciiTheme="minorHAnsi" w:hAnsiTheme="minorHAnsi" w:cstheme="minorHAnsi"/>
        </w:rPr>
        <w:t>2016</w:t>
      </w:r>
      <w:r w:rsidRPr="005029B3">
        <w:rPr>
          <w:rFonts w:asciiTheme="minorHAnsi" w:hAnsiTheme="minorHAnsi" w:cstheme="minorHAnsi"/>
        </w:rPr>
        <w:t xml:space="preserve">, </w:t>
      </w:r>
      <w:r w:rsidR="003D772B" w:rsidRPr="005029B3">
        <w:rPr>
          <w:rFonts w:asciiTheme="minorHAnsi" w:hAnsiTheme="minorHAnsi" w:cstheme="minorHAnsi"/>
        </w:rPr>
        <w:t>1</w:t>
      </w:r>
      <w:r w:rsidRPr="005029B3">
        <w:rPr>
          <w:rFonts w:asciiTheme="minorHAnsi" w:hAnsiTheme="minorHAnsi" w:cstheme="minorHAnsi"/>
        </w:rPr>
        <w:t xml:space="preserve"> draft new ITU-R Recommendation and </w:t>
      </w:r>
      <w:r w:rsidR="003D772B" w:rsidRPr="005029B3">
        <w:rPr>
          <w:rFonts w:asciiTheme="minorHAnsi" w:hAnsiTheme="minorHAnsi" w:cstheme="minorHAnsi"/>
        </w:rPr>
        <w:t>1</w:t>
      </w:r>
      <w:r w:rsidRPr="005029B3">
        <w:rPr>
          <w:rFonts w:asciiTheme="minorHAnsi" w:hAnsiTheme="minorHAnsi" w:cstheme="minorHAnsi"/>
        </w:rPr>
        <w:t> draft revised ITU-R Recommendation were submitted for approval following the procedure of Resolution ITU</w:t>
      </w:r>
      <w:r w:rsidRPr="005029B3">
        <w:rPr>
          <w:rFonts w:asciiTheme="minorHAnsi" w:hAnsiTheme="minorHAnsi" w:cstheme="minorHAnsi"/>
        </w:rPr>
        <w:noBreakHyphen/>
        <w:t>R 1-</w:t>
      </w:r>
      <w:r w:rsidR="004E07FD" w:rsidRPr="005029B3">
        <w:rPr>
          <w:rFonts w:asciiTheme="minorHAnsi" w:hAnsiTheme="minorHAnsi" w:cstheme="minorHAnsi"/>
        </w:rPr>
        <w:t>7</w:t>
      </w:r>
      <w:r w:rsidRPr="005029B3">
        <w:rPr>
          <w:rFonts w:asciiTheme="minorHAnsi" w:hAnsiTheme="minorHAnsi" w:cstheme="minorHAnsi"/>
        </w:rPr>
        <w:t xml:space="preserve"> (§ </w:t>
      </w:r>
      <w:r w:rsidR="004E07FD" w:rsidRPr="005029B3">
        <w:rPr>
          <w:rFonts w:asciiTheme="minorHAnsi" w:hAnsiTheme="minorHAnsi" w:cstheme="minorHAnsi"/>
        </w:rPr>
        <w:t>A2.6.2.3</w:t>
      </w:r>
      <w:r w:rsidRPr="005029B3">
        <w:rPr>
          <w:rFonts w:asciiTheme="minorHAnsi" w:hAnsiTheme="minorHAnsi" w:cstheme="minorHAnsi"/>
        </w:rPr>
        <w:t>).</w:t>
      </w:r>
    </w:p>
    <w:p w:rsidR="008F32A3" w:rsidRPr="005029B3" w:rsidRDefault="008F32A3" w:rsidP="005029B3">
      <w:pPr>
        <w:rPr>
          <w:rFonts w:asciiTheme="minorHAnsi" w:hAnsiTheme="minorHAnsi" w:cstheme="minorHAnsi"/>
        </w:rPr>
      </w:pPr>
      <w:r w:rsidRPr="005029B3">
        <w:rPr>
          <w:rFonts w:asciiTheme="minorHAnsi" w:hAnsiTheme="minorHAnsi" w:cstheme="minorHAnsi"/>
        </w:rPr>
        <w:t xml:space="preserve">The conditions governing this procedure were met on </w:t>
      </w:r>
      <w:r w:rsidR="003D772B" w:rsidRPr="005029B3">
        <w:rPr>
          <w:rFonts w:asciiTheme="minorHAnsi" w:hAnsiTheme="minorHAnsi" w:cstheme="minorHAnsi"/>
        </w:rPr>
        <w:t>19 December</w:t>
      </w:r>
      <w:r w:rsidR="00851DCE" w:rsidRPr="005029B3">
        <w:rPr>
          <w:rFonts w:asciiTheme="minorHAnsi" w:hAnsiTheme="minorHAnsi" w:cstheme="minorHAnsi"/>
        </w:rPr>
        <w:t xml:space="preserve"> </w:t>
      </w:r>
      <w:r w:rsidR="004E07FD" w:rsidRPr="005029B3">
        <w:rPr>
          <w:rFonts w:asciiTheme="minorHAnsi" w:hAnsiTheme="minorHAnsi" w:cstheme="minorHAnsi"/>
        </w:rPr>
        <w:t>2016</w:t>
      </w:r>
      <w:r w:rsidRPr="005029B3">
        <w:rPr>
          <w:rFonts w:asciiTheme="minorHAnsi" w:hAnsiTheme="minorHAnsi" w:cstheme="minorHAnsi"/>
        </w:rPr>
        <w:t>.</w:t>
      </w:r>
    </w:p>
    <w:p w:rsidR="008F32A3" w:rsidRPr="005029B3" w:rsidRDefault="008F32A3" w:rsidP="005029B3">
      <w:pPr>
        <w:tabs>
          <w:tab w:val="left" w:pos="7938"/>
        </w:tabs>
        <w:rPr>
          <w:rFonts w:asciiTheme="minorHAnsi" w:hAnsiTheme="minorHAnsi" w:cstheme="minorHAnsi"/>
        </w:rPr>
      </w:pPr>
      <w:r w:rsidRPr="005029B3">
        <w:rPr>
          <w:rFonts w:asciiTheme="minorHAnsi" w:hAnsiTheme="minorHAnsi" w:cstheme="minorHAnsi"/>
        </w:rPr>
        <w:t xml:space="preserve">The approved Recommendations will be published by the ITU and </w:t>
      </w:r>
      <w:r w:rsidR="00570825" w:rsidRPr="005029B3">
        <w:rPr>
          <w:rFonts w:asciiTheme="minorHAnsi" w:hAnsiTheme="minorHAnsi" w:cstheme="minorHAnsi"/>
        </w:rPr>
        <w:t>the Annex</w:t>
      </w:r>
      <w:r w:rsidRPr="005029B3">
        <w:rPr>
          <w:rFonts w:asciiTheme="minorHAnsi" w:hAnsiTheme="minorHAnsi" w:cstheme="minorHAnsi"/>
        </w:rPr>
        <w:t xml:space="preserve"> to this Circular provides their titles, with the assigned numbers. </w:t>
      </w:r>
    </w:p>
    <w:p w:rsidR="00570825" w:rsidRPr="005029B3" w:rsidRDefault="00570825" w:rsidP="00FA5066">
      <w:pPr>
        <w:spacing w:before="1680" w:line="240" w:lineRule="auto"/>
        <w:jc w:val="left"/>
        <w:rPr>
          <w:rFonts w:asciiTheme="minorHAnsi" w:hAnsiTheme="minorHAnsi" w:cstheme="minorHAnsi"/>
          <w:szCs w:val="24"/>
        </w:rPr>
      </w:pPr>
      <w:r w:rsidRPr="005029B3">
        <w:rPr>
          <w:rFonts w:asciiTheme="minorHAnsi" w:hAnsiTheme="minorHAnsi" w:cstheme="minorHAnsi"/>
          <w:szCs w:val="24"/>
        </w:rPr>
        <w:t>François Rancy</w:t>
      </w:r>
    </w:p>
    <w:p w:rsidR="00570825" w:rsidRPr="005029B3" w:rsidRDefault="00570825" w:rsidP="00570825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5029B3">
        <w:rPr>
          <w:rFonts w:asciiTheme="minorHAnsi" w:hAnsiTheme="minorHAnsi" w:cstheme="minorHAnsi"/>
          <w:szCs w:val="24"/>
        </w:rPr>
        <w:t>Director</w:t>
      </w:r>
    </w:p>
    <w:p w:rsidR="008F32A3" w:rsidRPr="005029B3" w:rsidRDefault="008F32A3" w:rsidP="00307120">
      <w:pPr>
        <w:tabs>
          <w:tab w:val="left" w:pos="4820"/>
        </w:tabs>
        <w:spacing w:before="480"/>
        <w:rPr>
          <w:u w:val="single"/>
        </w:rPr>
      </w:pPr>
      <w:r w:rsidRPr="005029B3">
        <w:rPr>
          <w:b/>
        </w:rPr>
        <w:t>Annex:</w:t>
      </w:r>
      <w:r w:rsidRPr="005029B3">
        <w:t xml:space="preserve"> </w:t>
      </w:r>
      <w:r w:rsidR="00B05834" w:rsidRPr="005029B3">
        <w:t>1</w:t>
      </w:r>
    </w:p>
    <w:p w:rsidR="008F32A3" w:rsidRPr="005029B3" w:rsidRDefault="008F32A3" w:rsidP="00307120">
      <w:pPr>
        <w:tabs>
          <w:tab w:val="left" w:pos="6237"/>
        </w:tabs>
        <w:spacing w:before="720"/>
        <w:rPr>
          <w:sz w:val="16"/>
        </w:rPr>
      </w:pPr>
      <w:r w:rsidRPr="005029B3">
        <w:rPr>
          <w:sz w:val="16"/>
          <w:u w:val="single"/>
        </w:rPr>
        <w:t>Distribution:</w:t>
      </w:r>
    </w:p>
    <w:p w:rsidR="008F32A3" w:rsidRPr="005029B3" w:rsidRDefault="008F32A3" w:rsidP="005029B3">
      <w:pPr>
        <w:tabs>
          <w:tab w:val="left" w:pos="567"/>
          <w:tab w:val="left" w:pos="6237"/>
        </w:tabs>
        <w:spacing w:before="12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5029B3">
        <w:rPr>
          <w:rFonts w:asciiTheme="minorHAnsi" w:hAnsiTheme="minorHAnsi" w:cstheme="minorHAnsi"/>
          <w:sz w:val="18"/>
          <w:szCs w:val="18"/>
        </w:rPr>
        <w:t>–</w:t>
      </w:r>
      <w:r w:rsidRPr="005029B3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210098" w:rsidRPr="005029B3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5029B3">
        <w:rPr>
          <w:rFonts w:asciiTheme="minorHAnsi" w:hAnsiTheme="minorHAnsi" w:cstheme="minorHAnsi"/>
          <w:sz w:val="18"/>
          <w:szCs w:val="18"/>
        </w:rPr>
        <w:t>and Radiocommunication Sector Members participating in the work of</w:t>
      </w:r>
      <w:r w:rsidRPr="005029B3">
        <w:rPr>
          <w:rFonts w:asciiTheme="minorHAnsi" w:hAnsiTheme="minorHAnsi" w:cstheme="minorHAnsi"/>
          <w:sz w:val="18"/>
          <w:szCs w:val="18"/>
        </w:rPr>
        <w:br/>
        <w:t xml:space="preserve">Radiocommunication Study Group </w:t>
      </w:r>
      <w:r w:rsidR="00A8159A">
        <w:rPr>
          <w:rFonts w:asciiTheme="minorHAnsi" w:hAnsiTheme="minorHAnsi" w:cstheme="minorHAnsi"/>
          <w:sz w:val="18"/>
          <w:szCs w:val="18"/>
        </w:rPr>
        <w:t>4</w:t>
      </w:r>
    </w:p>
    <w:p w:rsidR="008F32A3" w:rsidRPr="005029B3" w:rsidRDefault="008F32A3" w:rsidP="005029B3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5029B3">
        <w:rPr>
          <w:rFonts w:asciiTheme="minorHAnsi" w:hAnsiTheme="minorHAnsi" w:cstheme="minorHAnsi"/>
          <w:sz w:val="18"/>
          <w:szCs w:val="18"/>
        </w:rPr>
        <w:t>–</w:t>
      </w:r>
      <w:r w:rsidRPr="005029B3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A8159A">
        <w:rPr>
          <w:rFonts w:asciiTheme="minorHAnsi" w:hAnsiTheme="minorHAnsi" w:cstheme="minorHAnsi"/>
          <w:sz w:val="18"/>
          <w:szCs w:val="18"/>
        </w:rPr>
        <w:t>4</w:t>
      </w:r>
    </w:p>
    <w:p w:rsidR="00657561" w:rsidRPr="005029B3" w:rsidRDefault="00657561" w:rsidP="0057082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5029B3">
        <w:rPr>
          <w:rFonts w:asciiTheme="minorHAnsi" w:hAnsiTheme="minorHAnsi" w:cstheme="minorHAnsi"/>
          <w:sz w:val="18"/>
          <w:szCs w:val="18"/>
        </w:rPr>
        <w:t>–</w:t>
      </w:r>
      <w:r w:rsidRPr="005029B3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8F32A3" w:rsidRPr="005029B3" w:rsidRDefault="008F32A3" w:rsidP="004C44CD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5029B3">
        <w:rPr>
          <w:rFonts w:asciiTheme="minorHAnsi" w:hAnsiTheme="minorHAnsi" w:cstheme="minorHAnsi"/>
          <w:sz w:val="18"/>
          <w:szCs w:val="18"/>
        </w:rPr>
        <w:t>–</w:t>
      </w:r>
      <w:r w:rsidRPr="005029B3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4C44CD" w:rsidRPr="005029B3">
        <w:rPr>
          <w:rFonts w:asciiTheme="minorHAnsi" w:hAnsiTheme="minorHAnsi" w:cstheme="minorHAnsi"/>
          <w:sz w:val="18"/>
          <w:szCs w:val="18"/>
        </w:rPr>
        <w:t>s</w:t>
      </w:r>
    </w:p>
    <w:p w:rsidR="008F32A3" w:rsidRPr="005029B3" w:rsidRDefault="008F32A3" w:rsidP="0057082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5029B3">
        <w:rPr>
          <w:rFonts w:asciiTheme="minorHAnsi" w:hAnsiTheme="minorHAnsi" w:cstheme="minorHAnsi"/>
          <w:sz w:val="18"/>
          <w:szCs w:val="18"/>
        </w:rPr>
        <w:t>–</w:t>
      </w:r>
      <w:r w:rsidRPr="005029B3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8F32A3" w:rsidRPr="005029B3" w:rsidRDefault="008F32A3" w:rsidP="0057082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5029B3">
        <w:rPr>
          <w:rFonts w:asciiTheme="minorHAnsi" w:hAnsiTheme="minorHAnsi" w:cstheme="minorHAnsi"/>
          <w:sz w:val="18"/>
          <w:szCs w:val="18"/>
        </w:rPr>
        <w:t>–</w:t>
      </w:r>
      <w:r w:rsidRPr="005029B3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8F32A3" w:rsidRPr="005029B3" w:rsidRDefault="008F32A3" w:rsidP="00570825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5029B3">
        <w:rPr>
          <w:rFonts w:asciiTheme="minorHAnsi" w:hAnsiTheme="minorHAnsi" w:cstheme="minorHAnsi"/>
          <w:sz w:val="18"/>
          <w:szCs w:val="18"/>
        </w:rPr>
        <w:t>–</w:t>
      </w:r>
      <w:r w:rsidRPr="005029B3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307120" w:rsidRDefault="008F32A3" w:rsidP="00307120">
      <w:pPr>
        <w:spacing w:before="0"/>
      </w:pPr>
      <w:r w:rsidRPr="005029B3">
        <w:br w:type="page"/>
      </w:r>
    </w:p>
    <w:p w:rsidR="008F32A3" w:rsidRPr="005029B3" w:rsidRDefault="008F32A3" w:rsidP="00307120">
      <w:pPr>
        <w:pStyle w:val="AnnexNotitle0"/>
        <w:spacing w:before="0"/>
        <w:rPr>
          <w:rFonts w:asciiTheme="minorHAnsi" w:hAnsiTheme="minorHAnsi" w:cstheme="minorHAnsi"/>
          <w:b w:val="0"/>
          <w:caps/>
        </w:rPr>
      </w:pPr>
      <w:r w:rsidRPr="005029B3">
        <w:rPr>
          <w:rFonts w:asciiTheme="minorHAnsi" w:hAnsiTheme="minorHAnsi" w:cstheme="minorHAnsi"/>
        </w:rPr>
        <w:lastRenderedPageBreak/>
        <w:t>Annex</w:t>
      </w:r>
      <w:r w:rsidR="00307120">
        <w:rPr>
          <w:rFonts w:asciiTheme="minorHAnsi" w:hAnsiTheme="minorHAnsi" w:cstheme="minorHAnsi"/>
        </w:rPr>
        <w:br/>
      </w:r>
      <w:r w:rsidR="00307120">
        <w:rPr>
          <w:rFonts w:asciiTheme="minorHAnsi" w:hAnsiTheme="minorHAnsi" w:cstheme="minorHAnsi"/>
        </w:rPr>
        <w:br/>
      </w:r>
      <w:r w:rsidRPr="005029B3">
        <w:rPr>
          <w:rFonts w:asciiTheme="minorHAnsi" w:hAnsiTheme="minorHAnsi" w:cstheme="minorHAnsi"/>
        </w:rPr>
        <w:t xml:space="preserve">Titles of the approved </w:t>
      </w:r>
      <w:r w:rsidR="00210098" w:rsidRPr="005029B3">
        <w:rPr>
          <w:rFonts w:asciiTheme="minorHAnsi" w:hAnsiTheme="minorHAnsi" w:cstheme="minorHAnsi"/>
        </w:rPr>
        <w:t xml:space="preserve">ITU-R </w:t>
      </w:r>
      <w:r w:rsidRPr="005029B3">
        <w:rPr>
          <w:rFonts w:asciiTheme="minorHAnsi" w:hAnsiTheme="minorHAnsi" w:cstheme="minorHAnsi"/>
        </w:rPr>
        <w:t>Recommendations</w:t>
      </w:r>
    </w:p>
    <w:p w:rsidR="00B05834" w:rsidRPr="005029B3" w:rsidRDefault="00B05834" w:rsidP="00C87224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720"/>
      </w:pPr>
      <w:r w:rsidRPr="005029B3">
        <w:rPr>
          <w:u w:val="single"/>
        </w:rPr>
        <w:t>Recommendation ITU-R BO.2098-0</w:t>
      </w:r>
      <w:r w:rsidRPr="005029B3">
        <w:tab/>
        <w:t>Doc. 4/7(Rev.1)</w:t>
      </w:r>
    </w:p>
    <w:p w:rsidR="00B05834" w:rsidRPr="005029B3" w:rsidRDefault="00B05834" w:rsidP="00B05834">
      <w:pPr>
        <w:pStyle w:val="Rectitle"/>
        <w:rPr>
          <w:szCs w:val="24"/>
        </w:rPr>
      </w:pPr>
      <w:r w:rsidRPr="005029B3">
        <w:rPr>
          <w:lang w:eastAsia="zh-CN"/>
        </w:rPr>
        <w:t>Transmission system for UHDTV satellite broadcasting</w:t>
      </w:r>
    </w:p>
    <w:p w:rsidR="00B05834" w:rsidRPr="005029B3" w:rsidRDefault="00B05834" w:rsidP="005029B3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</w:pPr>
      <w:bookmarkStart w:id="0" w:name="_GoBack"/>
      <w:r w:rsidRPr="005029B3">
        <w:rPr>
          <w:u w:val="single"/>
        </w:rPr>
        <w:t>Recommendation ITU-R BO.1784-1</w:t>
      </w:r>
      <w:r w:rsidRPr="005029B3">
        <w:tab/>
        <w:t>Doc. 4/8(Rev.1)</w:t>
      </w:r>
    </w:p>
    <w:bookmarkEnd w:id="0"/>
    <w:p w:rsidR="00B05834" w:rsidRPr="005029B3" w:rsidRDefault="00B05834" w:rsidP="00B05834">
      <w:pPr>
        <w:pStyle w:val="Rectitle"/>
        <w:rPr>
          <w:lang w:eastAsia="zh-CN"/>
        </w:rPr>
      </w:pPr>
      <w:r w:rsidRPr="005029B3">
        <w:rPr>
          <w:lang w:eastAsia="zh-CN"/>
        </w:rPr>
        <w:t xml:space="preserve">Digital satellite broadcasting system with flexible configuration </w:t>
      </w:r>
      <w:r w:rsidRPr="005029B3">
        <w:rPr>
          <w:lang w:eastAsia="zh-CN"/>
        </w:rPr>
        <w:br/>
        <w:t>(television, sound and data)</w:t>
      </w:r>
    </w:p>
    <w:p w:rsidR="008F32A3" w:rsidRPr="005029B3" w:rsidRDefault="008F32A3" w:rsidP="008F32A3"/>
    <w:p w:rsidR="008F32A3" w:rsidRPr="005029B3" w:rsidRDefault="008F32A3" w:rsidP="005029B3">
      <w:pPr>
        <w:tabs>
          <w:tab w:val="left" w:pos="7513"/>
        </w:tabs>
        <w:jc w:val="center"/>
      </w:pPr>
      <w:r w:rsidRPr="005029B3">
        <w:t>_____________</w:t>
      </w:r>
      <w:bookmarkStart w:id="1" w:name="ddistribution"/>
      <w:bookmarkEnd w:id="1"/>
    </w:p>
    <w:sectPr w:rsidR="008F32A3" w:rsidRPr="005029B3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2A3" w:rsidRDefault="008F32A3">
      <w:r>
        <w:separator/>
      </w:r>
    </w:p>
  </w:endnote>
  <w:endnote w:type="continuationSeparator" w:id="0">
    <w:p w:rsidR="008F32A3" w:rsidRDefault="008F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88E" w:rsidRDefault="00DF288E" w:rsidP="00DF288E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2A3" w:rsidRDefault="008F32A3">
      <w:r>
        <w:t>____________________</w:t>
      </w:r>
    </w:p>
  </w:footnote>
  <w:footnote w:type="continuationSeparator" w:id="0">
    <w:p w:rsidR="008F32A3" w:rsidRDefault="008F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70825" w:rsidRDefault="00570825" w:rsidP="00570825">
    <w:pPr>
      <w:pStyle w:val="Header"/>
      <w:jc w:val="center"/>
    </w:pPr>
    <w:r w:rsidRPr="00570825">
      <w:rPr>
        <w:sz w:val="18"/>
        <w:szCs w:val="18"/>
      </w:rPr>
      <w:t xml:space="preserve">- </w:t>
    </w:r>
    <w:r w:rsidRPr="00570825">
      <w:rPr>
        <w:rStyle w:val="PageNumber"/>
        <w:sz w:val="18"/>
        <w:szCs w:val="18"/>
      </w:rPr>
      <w:fldChar w:fldCharType="begin"/>
    </w:r>
    <w:r w:rsidRPr="00570825">
      <w:rPr>
        <w:rStyle w:val="PageNumber"/>
        <w:sz w:val="18"/>
        <w:szCs w:val="18"/>
      </w:rPr>
      <w:instrText xml:space="preserve"> PAGE </w:instrText>
    </w:r>
    <w:r w:rsidRPr="00570825">
      <w:rPr>
        <w:rStyle w:val="PageNumber"/>
        <w:sz w:val="18"/>
        <w:szCs w:val="18"/>
      </w:rPr>
      <w:fldChar w:fldCharType="separate"/>
    </w:r>
    <w:r w:rsidR="00C87224">
      <w:rPr>
        <w:rStyle w:val="PageNumber"/>
        <w:noProof/>
        <w:sz w:val="18"/>
        <w:szCs w:val="18"/>
      </w:rPr>
      <w:t>2</w:t>
    </w:r>
    <w:r w:rsidRPr="00570825">
      <w:rPr>
        <w:rStyle w:val="PageNumber"/>
        <w:sz w:val="18"/>
        <w:szCs w:val="18"/>
      </w:rPr>
      <w:fldChar w:fldCharType="end"/>
    </w:r>
    <w:r w:rsidRPr="00570825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B05834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DF288E" w:rsidTr="00E055F7">
      <w:tc>
        <w:tcPr>
          <w:tcW w:w="4889" w:type="dxa"/>
        </w:tcPr>
        <w:p w:rsidR="00DF288E" w:rsidRDefault="00DF288E" w:rsidP="00DF288E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0054F8C" wp14:editId="16C98F92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DF288E" w:rsidRDefault="00DF288E" w:rsidP="00DF288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4D95821F" wp14:editId="7BADADEF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F288E" w:rsidRDefault="00E915AF" w:rsidP="00DF28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F32A3"/>
    <w:rsid w:val="00006A31"/>
    <w:rsid w:val="00006C82"/>
    <w:rsid w:val="00010E30"/>
    <w:rsid w:val="00015C76"/>
    <w:rsid w:val="00015D41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0786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0098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7120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D736D"/>
    <w:rsid w:val="003D772B"/>
    <w:rsid w:val="003E504F"/>
    <w:rsid w:val="003E78D6"/>
    <w:rsid w:val="00400573"/>
    <w:rsid w:val="004007A3"/>
    <w:rsid w:val="00403E1B"/>
    <w:rsid w:val="00406D71"/>
    <w:rsid w:val="00417AAD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44CD"/>
    <w:rsid w:val="004C6779"/>
    <w:rsid w:val="004D733B"/>
    <w:rsid w:val="004E07FD"/>
    <w:rsid w:val="004E0DC4"/>
    <w:rsid w:val="004E0FB5"/>
    <w:rsid w:val="004E43BB"/>
    <w:rsid w:val="004E460D"/>
    <w:rsid w:val="004F178E"/>
    <w:rsid w:val="004F4543"/>
    <w:rsid w:val="004F57BB"/>
    <w:rsid w:val="005029B3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0825"/>
    <w:rsid w:val="0057325A"/>
    <w:rsid w:val="0057469A"/>
    <w:rsid w:val="00575D0C"/>
    <w:rsid w:val="00580814"/>
    <w:rsid w:val="0058245A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1483A"/>
    <w:rsid w:val="0064371D"/>
    <w:rsid w:val="00650B2A"/>
    <w:rsid w:val="00651777"/>
    <w:rsid w:val="006550F8"/>
    <w:rsid w:val="00656226"/>
    <w:rsid w:val="00657561"/>
    <w:rsid w:val="006829F3"/>
    <w:rsid w:val="00693892"/>
    <w:rsid w:val="006A518B"/>
    <w:rsid w:val="006B0590"/>
    <w:rsid w:val="006B49DA"/>
    <w:rsid w:val="006C53F8"/>
    <w:rsid w:val="006C7CDE"/>
    <w:rsid w:val="006F1B0F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A5B48"/>
    <w:rsid w:val="007B30AD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DCE"/>
    <w:rsid w:val="00854131"/>
    <w:rsid w:val="0085652D"/>
    <w:rsid w:val="0087694B"/>
    <w:rsid w:val="00880F4D"/>
    <w:rsid w:val="008A4308"/>
    <w:rsid w:val="008B35A3"/>
    <w:rsid w:val="008B37E1"/>
    <w:rsid w:val="008B45F8"/>
    <w:rsid w:val="008C2E74"/>
    <w:rsid w:val="008D5409"/>
    <w:rsid w:val="008E006D"/>
    <w:rsid w:val="008E38B4"/>
    <w:rsid w:val="008F32A3"/>
    <w:rsid w:val="008F4F21"/>
    <w:rsid w:val="00904D4A"/>
    <w:rsid w:val="009151BA"/>
    <w:rsid w:val="00922D53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159A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5834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7224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326F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1269"/>
    <w:rsid w:val="00D82657"/>
    <w:rsid w:val="00D87E20"/>
    <w:rsid w:val="00DA4037"/>
    <w:rsid w:val="00DE66A5"/>
    <w:rsid w:val="00DF288E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155"/>
    <w:rsid w:val="00EC02FE"/>
    <w:rsid w:val="00EC4A96"/>
    <w:rsid w:val="00F2150F"/>
    <w:rsid w:val="00F424BF"/>
    <w:rsid w:val="00F44FC3"/>
    <w:rsid w:val="00F46107"/>
    <w:rsid w:val="00F468C5"/>
    <w:rsid w:val="00F52F39"/>
    <w:rsid w:val="00F6184F"/>
    <w:rsid w:val="00F7519E"/>
    <w:rsid w:val="00F8310E"/>
    <w:rsid w:val="00F914DD"/>
    <w:rsid w:val="00FA2358"/>
    <w:rsid w:val="00FA5066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19C63680-EBE7-4595-B2AF-0FABFE6A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8F32A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8F32A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32A3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8F32A3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32A3"/>
    <w:rPr>
      <w:rFonts w:ascii="Times New Roman" w:hAnsi="Times New Roman" w:cs="Times New Roman"/>
      <w:sz w:val="24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F32A3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8F32A3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2326F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D23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E07FD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B05834"/>
    <w:rPr>
      <w:b/>
      <w:sz w:val="28"/>
      <w:szCs w:val="22"/>
      <w:lang w:val="en-US" w:eastAsia="en-US"/>
    </w:rPr>
  </w:style>
  <w:style w:type="paragraph" w:customStyle="1" w:styleId="Summary">
    <w:name w:val="Summary"/>
    <w:basedOn w:val="Normal"/>
    <w:next w:val="Normal"/>
    <w:autoRedefine/>
    <w:rsid w:val="007A5B48"/>
    <w:pPr>
      <w:spacing w:before="240" w:line="240" w:lineRule="auto"/>
    </w:pPr>
    <w:rPr>
      <w:rFonts w:asciiTheme="minorHAnsi" w:hAnsiTheme="minorHAnsi" w:cstheme="minorHAnsi"/>
      <w:spacing w:val="-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D51C0-C42B-4E9B-81AD-597D3B96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1769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^_^</cp:lastModifiedBy>
  <cp:revision>7</cp:revision>
  <cp:lastPrinted>2016-12-06T14:51:00Z</cp:lastPrinted>
  <dcterms:created xsi:type="dcterms:W3CDTF">2016-12-06T14:49:00Z</dcterms:created>
  <dcterms:modified xsi:type="dcterms:W3CDTF">2016-12-06T14:55:00Z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