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374F73">
            <w:pPr>
              <w:pStyle w:val="QuestionNo"/>
              <w:rPr>
                <w:szCs w:val="28"/>
                <w:lang w:val="en-GB"/>
              </w:rPr>
            </w:pPr>
            <w:r w:rsidRPr="009C6A12">
              <w:rPr>
                <w:lang w:val="en-GB" w:eastAsia="zh-CN"/>
              </w:rPr>
              <w:t>无线电通信局</w:t>
            </w:r>
            <w:r w:rsidRPr="007616E7">
              <w:rPr>
                <w:rFonts w:asciiTheme="minorHAnsi" w:hAnsiTheme="minorHAnsi"/>
                <w:lang w:val="en-GB" w:eastAsia="zh-CN"/>
              </w:rPr>
              <w:t>（</w:t>
            </w:r>
            <w:r w:rsidRPr="007616E7">
              <w:rPr>
                <w:rFonts w:asciiTheme="minorHAnsi" w:hAnsiTheme="minorHAnsi"/>
                <w:lang w:val="en-GB" w:eastAsia="zh-CN"/>
              </w:rPr>
              <w:t>BR</w:t>
            </w:r>
            <w:r w:rsidRPr="007616E7">
              <w:rPr>
                <w:rFonts w:asciiTheme="minorHAnsi" w:hAnsiTheme="minorHAnsi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245A95" w:rsidP="0028045A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AD029D">
              <w:rPr>
                <w:b/>
                <w:bCs/>
                <w:szCs w:val="24"/>
                <w:lang w:val="fr-CH"/>
              </w:rPr>
              <w:t>CACE/</w:t>
            </w:r>
            <w:r w:rsidR="00AA4456">
              <w:rPr>
                <w:b/>
                <w:bCs/>
                <w:szCs w:val="24"/>
                <w:lang w:val="fr-CH"/>
              </w:rPr>
              <w:t>7</w:t>
            </w:r>
            <w:r w:rsidR="0028045A">
              <w:rPr>
                <w:b/>
                <w:bCs/>
                <w:szCs w:val="24"/>
                <w:lang w:val="fr-CH"/>
              </w:rPr>
              <w:t>95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AA4456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887C4A">
              <w:rPr>
                <w:szCs w:val="24"/>
                <w:lang w:eastAsia="zh-CN"/>
              </w:rPr>
              <w:t>6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AA4456">
              <w:rPr>
                <w:szCs w:val="24"/>
                <w:lang w:eastAsia="zh-CN"/>
              </w:rPr>
              <w:t>12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AA4456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245A95" w:rsidP="00E17B3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E17B3B">
              <w:rPr>
                <w:rFonts w:eastAsia="SimSun"/>
                <w:b/>
                <w:bCs/>
                <w:szCs w:val="24"/>
                <w:lang w:eastAsia="zh-CN"/>
              </w:rPr>
              <w:t>4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245A95" w:rsidRPr="00245A95" w:rsidRDefault="00245A95" w:rsidP="00AA4456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</w:pP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无线电通信第</w:t>
            </w:r>
            <w:r w:rsidR="00AA4456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4</w:t>
            </w: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研究组（</w:t>
            </w:r>
            <w:r w:rsidR="00534BD2">
              <w:rPr>
                <w:rFonts w:eastAsia="SimSun" w:hint="eastAsia"/>
                <w:b/>
                <w:bCs/>
                <w:szCs w:val="24"/>
                <w:lang w:eastAsia="zh-CN"/>
              </w:rPr>
              <w:t>卫星业务</w:t>
            </w: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）</w:t>
            </w:r>
          </w:p>
          <w:p w:rsidR="00245A95" w:rsidRPr="00245A95" w:rsidRDefault="00245A95" w:rsidP="00A23FF3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843"/>
              </w:tabs>
              <w:ind w:left="493" w:hanging="493"/>
              <w:rPr>
                <w:rFonts w:asciiTheme="minorHAnsi" w:hAnsiTheme="minorHAnsi" w:cstheme="majorBidi"/>
                <w:b/>
                <w:bCs/>
                <w:lang w:eastAsia="zh-CN" w:bidi="ar-EG"/>
              </w:rPr>
            </w:pP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–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ab/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根据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ITU-R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第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1-7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号决议</w:t>
            </w:r>
            <w:r w:rsidRPr="00245A95">
              <w:rPr>
                <w:rFonts w:asciiTheme="minorHAnsi" w:hAnsiTheme="minorHAnsi"/>
                <w:b/>
                <w:bCs/>
                <w:lang w:eastAsia="zh-CN"/>
              </w:rPr>
              <w:t>A2.6.2.4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段（以信函方式同时通过和批准程序）</w:t>
            </w:r>
            <w:r>
              <w:rPr>
                <w:rFonts w:asciiTheme="minorHAnsi" w:hAnsiTheme="minorHAnsi" w:cstheme="majorBidi"/>
                <w:b/>
                <w:bCs/>
                <w:lang w:eastAsia="zh-CN"/>
              </w:rPr>
              <w:br/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以信函方式通过</w:t>
            </w:r>
            <w:r w:rsidR="00E17B3B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1</w:t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份新建议书</w:t>
            </w:r>
            <w:r w:rsidR="006845DA" w:rsidRPr="00253BF1">
              <w:rPr>
                <w:rFonts w:asciiTheme="minorHAnsi" w:hAnsiTheme="minorHAnsi" w:cstheme="majorBidi"/>
                <w:lang w:eastAsia="zh-CN" w:bidi="ar-EG"/>
              </w:rPr>
              <w:t>，</w:t>
            </w:r>
            <w:r w:rsidR="006845DA"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并同时予以批准</w:t>
            </w:r>
          </w:p>
          <w:p w:rsidR="00E53DCE" w:rsidRPr="00334544" w:rsidRDefault="00E53DCE" w:rsidP="00245A95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843"/>
              </w:tabs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253BF1" w:rsidRPr="00253BF1" w:rsidRDefault="00253BF1" w:rsidP="00277DF1">
      <w:pPr>
        <w:tabs>
          <w:tab w:val="clear" w:pos="794"/>
          <w:tab w:val="left" w:pos="518"/>
        </w:tabs>
        <w:spacing w:before="360"/>
        <w:ind w:firstLineChars="200" w:firstLine="48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根据</w:t>
      </w:r>
      <w:r w:rsidRPr="00253BF1">
        <w:rPr>
          <w:rFonts w:asciiTheme="minorHAnsi" w:hAnsiTheme="minorHAnsi" w:cstheme="majorBidi"/>
          <w:lang w:eastAsia="zh-CN"/>
        </w:rPr>
        <w:t>ITU-R</w:t>
      </w:r>
      <w:r w:rsidRPr="00253BF1">
        <w:rPr>
          <w:rFonts w:asciiTheme="minorHAnsi" w:hAnsiTheme="minorHAnsi" w:cstheme="majorBidi"/>
          <w:lang w:eastAsia="zh-CN"/>
        </w:rPr>
        <w:t>第</w:t>
      </w:r>
      <w:r w:rsidRPr="00253BF1">
        <w:rPr>
          <w:rFonts w:asciiTheme="minorHAnsi" w:hAnsiTheme="minorHAnsi" w:cstheme="majorBidi"/>
          <w:lang w:eastAsia="zh-CN"/>
        </w:rPr>
        <w:t>1-6</w:t>
      </w:r>
      <w:r w:rsidRPr="00253BF1">
        <w:rPr>
          <w:rFonts w:asciiTheme="minorHAnsi" w:hAnsiTheme="minorHAnsi" w:cstheme="majorBidi"/>
          <w:lang w:eastAsia="zh-CN"/>
        </w:rPr>
        <w:t>号决议（</w:t>
      </w:r>
      <w:r w:rsidRPr="00FB0ABB">
        <w:rPr>
          <w:rFonts w:asciiTheme="minorHAnsi" w:hAnsiTheme="minorHAnsi"/>
          <w:lang w:eastAsia="zh-CN"/>
        </w:rPr>
        <w:t>A2.6.2.4</w:t>
      </w:r>
      <w:r w:rsidRPr="00253BF1">
        <w:rPr>
          <w:rFonts w:asciiTheme="minorHAnsi" w:hAnsiTheme="minorHAnsi" w:cstheme="majorBidi"/>
          <w:lang w:eastAsia="zh-CN"/>
        </w:rPr>
        <w:t>段）规定的程序，通过</w:t>
      </w:r>
      <w:r w:rsidRPr="00253BF1">
        <w:rPr>
          <w:rFonts w:asciiTheme="minorHAnsi" w:hAnsiTheme="minorHAnsi" w:cstheme="majorBidi"/>
          <w:lang w:eastAsia="zh-CN"/>
        </w:rPr>
        <w:t>2016</w:t>
      </w:r>
      <w:r w:rsidRPr="00253BF1">
        <w:rPr>
          <w:rFonts w:asciiTheme="minorHAnsi" w:hAnsiTheme="minorHAnsi" w:cstheme="majorBidi"/>
          <w:lang w:eastAsia="zh-CN"/>
        </w:rPr>
        <w:t>年</w:t>
      </w:r>
      <w:r w:rsidR="00AA4456">
        <w:rPr>
          <w:rFonts w:asciiTheme="minorHAnsi" w:hAnsiTheme="minorHAnsi" w:cstheme="majorBidi"/>
          <w:lang w:eastAsia="zh-CN"/>
        </w:rPr>
        <w:t>1</w:t>
      </w:r>
      <w:r w:rsidR="00277DF1">
        <w:rPr>
          <w:rFonts w:asciiTheme="minorHAnsi" w:hAnsiTheme="minorHAnsi" w:cstheme="majorBidi"/>
          <w:lang w:eastAsia="zh-CN"/>
        </w:rPr>
        <w:t>0</w:t>
      </w:r>
      <w:r w:rsidRPr="00253BF1">
        <w:rPr>
          <w:rFonts w:asciiTheme="minorHAnsi" w:hAnsiTheme="minorHAnsi" w:cstheme="majorBidi"/>
          <w:lang w:eastAsia="zh-CN"/>
        </w:rPr>
        <w:t>月</w:t>
      </w:r>
      <w:r w:rsidR="00AA4456">
        <w:rPr>
          <w:rFonts w:asciiTheme="minorHAnsi" w:hAnsiTheme="minorHAnsi" w:cstheme="majorBidi"/>
          <w:lang w:eastAsia="zh-CN"/>
        </w:rPr>
        <w:t>1</w:t>
      </w:r>
      <w:r w:rsidR="00277DF1">
        <w:rPr>
          <w:rFonts w:asciiTheme="minorHAnsi" w:hAnsiTheme="minorHAnsi" w:cstheme="majorBidi"/>
          <w:lang w:eastAsia="zh-CN"/>
        </w:rPr>
        <w:t>9</w:t>
      </w:r>
      <w:r w:rsidRPr="00253BF1">
        <w:rPr>
          <w:rFonts w:asciiTheme="minorHAnsi" w:hAnsiTheme="minorHAnsi" w:cstheme="majorBidi"/>
          <w:lang w:eastAsia="zh-CN"/>
        </w:rPr>
        <w:t>日的第</w:t>
      </w:r>
      <w:r w:rsidRPr="00253BF1">
        <w:rPr>
          <w:rFonts w:asciiTheme="minorHAnsi" w:hAnsiTheme="minorHAnsi" w:cstheme="majorBidi"/>
          <w:lang w:eastAsia="zh-CN"/>
        </w:rPr>
        <w:t>CA</w:t>
      </w:r>
      <w:r w:rsidR="00AA4456">
        <w:rPr>
          <w:rFonts w:asciiTheme="minorHAnsi" w:hAnsiTheme="minorHAnsi" w:cstheme="majorBidi"/>
          <w:lang w:eastAsia="zh-CN"/>
        </w:rPr>
        <w:t>CE</w:t>
      </w:r>
      <w:r w:rsidRPr="00253BF1">
        <w:rPr>
          <w:rFonts w:asciiTheme="minorHAnsi" w:hAnsiTheme="minorHAnsi" w:cstheme="majorBidi"/>
          <w:lang w:eastAsia="zh-CN"/>
        </w:rPr>
        <w:t>/</w:t>
      </w:r>
      <w:r w:rsidR="00AA4456">
        <w:rPr>
          <w:rFonts w:asciiTheme="minorHAnsi" w:hAnsiTheme="minorHAnsi" w:cstheme="majorBidi"/>
          <w:lang w:eastAsia="zh-CN"/>
        </w:rPr>
        <w:t>787</w:t>
      </w:r>
      <w:r w:rsidRPr="00253BF1">
        <w:rPr>
          <w:rFonts w:asciiTheme="minorHAnsi" w:hAnsiTheme="minorHAnsi" w:cstheme="majorBidi"/>
          <w:lang w:eastAsia="zh-CN"/>
        </w:rPr>
        <w:t>号行政通函，提交了</w:t>
      </w:r>
      <w:r w:rsidR="00AA4456">
        <w:rPr>
          <w:rFonts w:asciiTheme="minorHAnsi" w:hAnsiTheme="minorHAnsi" w:cstheme="majorBidi"/>
          <w:lang w:eastAsia="zh-CN"/>
        </w:rPr>
        <w:t>1</w:t>
      </w:r>
      <w:r w:rsidRPr="00253BF1">
        <w:rPr>
          <w:rFonts w:asciiTheme="minorHAnsi" w:hAnsiTheme="minorHAnsi" w:cstheme="majorBidi"/>
          <w:lang w:eastAsia="zh-CN"/>
        </w:rPr>
        <w:t>份新建议书草案</w:t>
      </w:r>
      <w:r w:rsidRPr="00253BF1">
        <w:rPr>
          <w:rFonts w:asciiTheme="minorHAnsi" w:hAnsiTheme="minorHAnsi" w:cstheme="majorBidi"/>
          <w:lang w:eastAsia="zh-CN" w:bidi="ar-EG"/>
        </w:rPr>
        <w:t>，</w:t>
      </w:r>
      <w:r w:rsidRPr="00253BF1">
        <w:rPr>
          <w:rFonts w:asciiTheme="minorHAnsi" w:hAnsiTheme="minorHAnsi" w:cstheme="majorBidi"/>
          <w:lang w:val="es-ES_tradnl" w:eastAsia="zh-CN" w:bidi="ar-EG"/>
        </w:rPr>
        <w:t>以便</w:t>
      </w:r>
      <w:r w:rsidRPr="00253BF1">
        <w:rPr>
          <w:rFonts w:asciiTheme="minorHAnsi" w:hAnsiTheme="minorHAnsi" w:cstheme="majorBidi"/>
          <w:lang w:eastAsia="zh-CN"/>
        </w:rPr>
        <w:t>以信函方式</w:t>
      </w:r>
      <w:r w:rsidRPr="00253BF1">
        <w:rPr>
          <w:rFonts w:asciiTheme="minorHAnsi" w:hAnsiTheme="minorHAnsi" w:cstheme="majorBidi"/>
          <w:lang w:val="es-ES_tradnl" w:eastAsia="zh-CN" w:bidi="ar-EG"/>
        </w:rPr>
        <w:t>同时通过和批准（</w:t>
      </w:r>
      <w:r w:rsidRPr="00253BF1">
        <w:rPr>
          <w:rFonts w:asciiTheme="minorHAnsi" w:hAnsiTheme="minorHAnsi" w:cstheme="majorBidi"/>
          <w:lang w:val="es-ES_tradnl" w:eastAsia="zh-CN" w:bidi="ar-EG"/>
        </w:rPr>
        <w:t>PSAA</w:t>
      </w:r>
      <w:r w:rsidRPr="00253BF1">
        <w:rPr>
          <w:rFonts w:asciiTheme="minorHAnsi" w:hAnsiTheme="minorHAnsi" w:cstheme="majorBidi"/>
          <w:lang w:val="es-ES_tradnl" w:eastAsia="zh-CN" w:bidi="ar-EG"/>
        </w:rPr>
        <w:t>）</w:t>
      </w:r>
      <w:r w:rsidRPr="00253BF1">
        <w:rPr>
          <w:rFonts w:asciiTheme="minorHAnsi" w:hAnsiTheme="minorHAnsi" w:cstheme="majorBidi"/>
          <w:lang w:eastAsia="zh-CN"/>
        </w:rPr>
        <w:t>。</w:t>
      </w:r>
    </w:p>
    <w:p w:rsidR="00253BF1" w:rsidRPr="00253BF1" w:rsidRDefault="00253BF1" w:rsidP="00AA4456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有关该程序的条件已于</w:t>
      </w:r>
      <w:r w:rsidRPr="00253BF1">
        <w:rPr>
          <w:rFonts w:asciiTheme="minorHAnsi" w:hAnsiTheme="minorHAnsi" w:cstheme="majorBidi"/>
          <w:lang w:eastAsia="zh-CN"/>
        </w:rPr>
        <w:t>2016</w:t>
      </w:r>
      <w:r w:rsidRPr="00253BF1">
        <w:rPr>
          <w:rFonts w:asciiTheme="minorHAnsi" w:hAnsiTheme="minorHAnsi" w:cstheme="majorBidi"/>
          <w:lang w:eastAsia="zh-CN"/>
        </w:rPr>
        <w:t>年</w:t>
      </w:r>
      <w:r w:rsidR="00AA4456">
        <w:rPr>
          <w:rFonts w:asciiTheme="minorHAnsi" w:hAnsiTheme="minorHAnsi" w:cstheme="majorBidi"/>
          <w:lang w:eastAsia="zh-CN"/>
        </w:rPr>
        <w:t>12</w:t>
      </w:r>
      <w:r w:rsidRPr="00253BF1">
        <w:rPr>
          <w:rFonts w:asciiTheme="minorHAnsi" w:hAnsiTheme="minorHAnsi" w:cstheme="majorBidi"/>
          <w:lang w:eastAsia="zh-CN"/>
        </w:rPr>
        <w:t>月</w:t>
      </w:r>
      <w:r w:rsidR="00AA4456">
        <w:rPr>
          <w:rFonts w:asciiTheme="minorHAnsi" w:hAnsiTheme="minorHAnsi" w:cstheme="majorBidi"/>
          <w:lang w:eastAsia="zh-CN"/>
        </w:rPr>
        <w:t>19</w:t>
      </w:r>
      <w:r w:rsidRPr="00253BF1">
        <w:rPr>
          <w:rFonts w:asciiTheme="minorHAnsi" w:hAnsiTheme="minorHAnsi" w:cstheme="majorBidi"/>
          <w:lang w:eastAsia="zh-CN"/>
        </w:rPr>
        <w:t>日得到满足。</w:t>
      </w:r>
    </w:p>
    <w:p w:rsidR="00253BF1" w:rsidRDefault="00253BF1" w:rsidP="00AA4456">
      <w:pPr>
        <w:tabs>
          <w:tab w:val="clear" w:pos="794"/>
          <w:tab w:val="left" w:pos="518"/>
        </w:tabs>
        <w:ind w:firstLineChars="200" w:firstLine="480"/>
        <w:rPr>
          <w:rFonts w:asciiTheme="majorBidi" w:hAnsiTheme="majorBid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已经批准的建议书将由国际电联公布出版。本通函附件提供了该建议书的标题和分配的编号</w:t>
      </w:r>
      <w:bookmarkStart w:id="0" w:name="StartTyping_E"/>
      <w:bookmarkEnd w:id="0"/>
      <w:r w:rsidRPr="00253BF1">
        <w:rPr>
          <w:rFonts w:asciiTheme="minorHAnsi" w:hAnsiTheme="minorHAnsi" w:cstheme="majorBidi"/>
          <w:lang w:eastAsia="zh-CN"/>
        </w:rPr>
        <w:t>。</w:t>
      </w:r>
    </w:p>
    <w:p w:rsidR="00253BF1" w:rsidRDefault="00253BF1" w:rsidP="00253BF1">
      <w:pPr>
        <w:rPr>
          <w:lang w:eastAsia="zh-CN"/>
        </w:rPr>
      </w:pPr>
    </w:p>
    <w:p w:rsidR="00253BF1" w:rsidRDefault="00253BF1" w:rsidP="00253BF1">
      <w:pPr>
        <w:rPr>
          <w:lang w:eastAsia="zh-CN"/>
        </w:rPr>
      </w:pPr>
    </w:p>
    <w:p w:rsidR="00253BF1" w:rsidRPr="00355AFD" w:rsidRDefault="00253BF1" w:rsidP="00253BF1">
      <w:pPr>
        <w:rPr>
          <w:lang w:eastAsia="zh-CN"/>
        </w:rPr>
      </w:pPr>
    </w:p>
    <w:p w:rsidR="00253BF1" w:rsidRDefault="00253BF1" w:rsidP="00253BF1">
      <w:pPr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 w:rsidRPr="000D1290">
        <w:rPr>
          <w:rFonts w:hint="eastAsia"/>
          <w:lang w:eastAsia="zh-CN"/>
        </w:rPr>
        <w:t>弗朗索瓦</w:t>
      </w:r>
      <w:r w:rsidRPr="00F46C6F">
        <w:rPr>
          <w:rFonts w:ascii="SimSun" w:hAnsi="Wingdings 2" w:hint="eastAsia"/>
          <w:szCs w:val="24"/>
          <w:lang w:eastAsia="zh-CN"/>
        </w:rPr>
        <w:sym w:font="Wingdings 2" w:char="F096"/>
      </w:r>
      <w:r w:rsidRPr="000D1290">
        <w:rPr>
          <w:rFonts w:hint="eastAsia"/>
          <w:lang w:eastAsia="zh-CN"/>
        </w:rPr>
        <w:t>朗西</w:t>
      </w:r>
    </w:p>
    <w:p w:rsidR="00253BF1" w:rsidRDefault="00253BF1" w:rsidP="00253BF1">
      <w:pPr>
        <w:jc w:val="left"/>
        <w:rPr>
          <w:lang w:eastAsia="zh-CN"/>
        </w:rPr>
      </w:pPr>
    </w:p>
    <w:p w:rsidR="00253BF1" w:rsidRDefault="00253BF1" w:rsidP="00E17B3B">
      <w:pPr>
        <w:rPr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115C83">
        <w:rPr>
          <w:rFonts w:eastAsia="SimSun" w:hint="eastAsia"/>
          <w:b/>
          <w:lang w:eastAsia="zh-CN"/>
        </w:rPr>
        <w:t>：</w:t>
      </w:r>
      <w:r w:rsidRPr="0047377F">
        <w:rPr>
          <w:rFonts w:eastAsia="SimSun" w:hint="eastAsia"/>
          <w:lang w:eastAsia="zh-CN"/>
        </w:rPr>
        <w:tab/>
      </w:r>
      <w:r w:rsidR="00E17B3B">
        <w:rPr>
          <w:rFonts w:eastAsia="SimSun"/>
          <w:lang w:eastAsia="zh-CN"/>
        </w:rPr>
        <w:t>1</w:t>
      </w:r>
      <w:r w:rsidRPr="0047377F">
        <w:rPr>
          <w:rFonts w:eastAsia="SimSun" w:hint="eastAsia"/>
          <w:lang w:eastAsia="zh-CN"/>
        </w:rPr>
        <w:t>件</w:t>
      </w:r>
    </w:p>
    <w:p w:rsidR="00253BF1" w:rsidRPr="00115C83" w:rsidRDefault="00253BF1" w:rsidP="00253BF1">
      <w:pPr>
        <w:pStyle w:val="enumlev1"/>
        <w:rPr>
          <w:rFonts w:eastAsia="SimSun"/>
          <w:sz w:val="18"/>
          <w:szCs w:val="18"/>
          <w:lang w:eastAsia="zh-CN"/>
        </w:rPr>
      </w:pPr>
      <w:r w:rsidRPr="00BA68B8">
        <w:rPr>
          <w:rFonts w:eastAsia="SimSun" w:hint="eastAsia"/>
          <w:b/>
          <w:bCs/>
          <w:sz w:val="18"/>
          <w:szCs w:val="18"/>
          <w:lang w:eastAsia="zh-CN"/>
        </w:rPr>
        <w:t>分发</w:t>
      </w:r>
      <w:r w:rsidRPr="00115C83">
        <w:rPr>
          <w:rFonts w:eastAsia="SimSun" w:hint="eastAsia"/>
          <w:sz w:val="18"/>
          <w:szCs w:val="18"/>
          <w:lang w:eastAsia="zh-CN"/>
        </w:rPr>
        <w:t>：</w:t>
      </w:r>
    </w:p>
    <w:p w:rsidR="00253BF1" w:rsidRPr="00115C83" w:rsidRDefault="00253BF1" w:rsidP="00AA4456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国际电联各成员国主管部门和参加无线电通信第</w:t>
      </w:r>
      <w:r w:rsidR="00AA4456">
        <w:rPr>
          <w:rFonts w:eastAsia="SimSun"/>
          <w:sz w:val="18"/>
          <w:szCs w:val="18"/>
          <w:lang w:eastAsia="zh-CN"/>
        </w:rPr>
        <w:t>4</w:t>
      </w:r>
      <w:r w:rsidRPr="00115C83">
        <w:rPr>
          <w:rFonts w:eastAsia="SimSun" w:hint="eastAsia"/>
          <w:sz w:val="18"/>
          <w:szCs w:val="18"/>
          <w:lang w:eastAsia="zh-CN"/>
        </w:rPr>
        <w:t>研究组工作的无线电通信部门成员</w:t>
      </w:r>
    </w:p>
    <w:p w:rsidR="00253BF1" w:rsidRPr="00115C83" w:rsidRDefault="00253BF1" w:rsidP="00AA4456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参加无线电通信第</w:t>
      </w:r>
      <w:r w:rsidR="00AA4456">
        <w:rPr>
          <w:rFonts w:eastAsia="SimSun"/>
          <w:sz w:val="18"/>
          <w:szCs w:val="18"/>
          <w:lang w:eastAsia="zh-CN"/>
        </w:rPr>
        <w:t>4</w:t>
      </w:r>
      <w:r w:rsidRPr="00115C83">
        <w:rPr>
          <w:rFonts w:eastAsia="SimSun" w:hint="eastAsia"/>
          <w:sz w:val="18"/>
          <w:szCs w:val="18"/>
          <w:lang w:eastAsia="zh-CN"/>
        </w:rPr>
        <w:t>研究组工作</w:t>
      </w:r>
      <w:r w:rsidRPr="00115C83">
        <w:rPr>
          <w:rFonts w:eastAsia="SimSun" w:cstheme="majorBidi" w:hint="eastAsia"/>
          <w:sz w:val="18"/>
          <w:szCs w:val="18"/>
          <w:lang w:eastAsia="zh-CN"/>
        </w:rPr>
        <w:t>的</w:t>
      </w:r>
      <w:r w:rsidRPr="00115C83">
        <w:rPr>
          <w:rFonts w:eastAsia="SimSun" w:cstheme="majorBidi"/>
          <w:sz w:val="18"/>
          <w:szCs w:val="18"/>
          <w:lang w:eastAsia="zh-CN"/>
        </w:rPr>
        <w:t>ITU-R</w:t>
      </w:r>
      <w:r w:rsidRPr="00115C83">
        <w:rPr>
          <w:rFonts w:eastAsia="SimSun" w:hint="eastAsia"/>
          <w:sz w:val="18"/>
          <w:szCs w:val="18"/>
          <w:lang w:eastAsia="zh-CN"/>
        </w:rPr>
        <w:t>部门准成员</w:t>
      </w:r>
    </w:p>
    <w:p w:rsidR="00253BF1" w:rsidRPr="00115C83" w:rsidRDefault="00253BF1" w:rsidP="00253BF1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  <w:t>ITU-R</w:t>
      </w:r>
      <w:r w:rsidRPr="00115C83">
        <w:rPr>
          <w:rFonts w:eastAsia="SimSun" w:hint="eastAsia"/>
          <w:sz w:val="18"/>
          <w:szCs w:val="18"/>
          <w:lang w:eastAsia="zh-CN"/>
        </w:rPr>
        <w:t>学术成员</w:t>
      </w:r>
    </w:p>
    <w:p w:rsidR="00253BF1" w:rsidRPr="00115C83" w:rsidRDefault="00253BF1" w:rsidP="00E17B3B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="00E17B3B" w:rsidRPr="00ED6723">
        <w:rPr>
          <w:rFonts w:hint="eastAsia"/>
          <w:sz w:val="18"/>
          <w:szCs w:val="18"/>
          <w:lang w:eastAsia="zh-CN"/>
        </w:rPr>
        <w:t>无线电通信研究组的正副主席</w:t>
      </w:r>
    </w:p>
    <w:p w:rsidR="00253BF1" w:rsidRPr="00115C83" w:rsidRDefault="00253BF1" w:rsidP="00253BF1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大会筹备会议的正副主席</w:t>
      </w:r>
    </w:p>
    <w:p w:rsidR="00253BF1" w:rsidRPr="00115C83" w:rsidRDefault="00253BF1" w:rsidP="00253BF1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无线电规则委员会的委员</w:t>
      </w:r>
    </w:p>
    <w:p w:rsidR="00253BF1" w:rsidRDefault="00253BF1" w:rsidP="00253BF1">
      <w:pPr>
        <w:pStyle w:val="enumlev1"/>
        <w:spacing w:before="20"/>
        <w:rPr>
          <w:b/>
          <w:sz w:val="2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  <w:r>
        <w:rPr>
          <w:lang w:eastAsia="zh-CN"/>
        </w:rPr>
        <w:br w:type="page"/>
      </w:r>
    </w:p>
    <w:p w:rsidR="00253BF1" w:rsidRPr="00253BF1" w:rsidRDefault="00253BF1" w:rsidP="00AA4456">
      <w:pPr>
        <w:pStyle w:val="AnnexNotitle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lastRenderedPageBreak/>
        <w:t>附件</w:t>
      </w:r>
      <w:r w:rsidRPr="00253BF1">
        <w:rPr>
          <w:rFonts w:asciiTheme="minorHAnsi" w:hAnsiTheme="minorHAnsi" w:cstheme="majorBidi"/>
          <w:lang w:eastAsia="zh-CN"/>
        </w:rPr>
        <w:br/>
      </w:r>
      <w:r w:rsidRPr="00253BF1">
        <w:rPr>
          <w:rFonts w:asciiTheme="minorHAnsi" w:hAnsiTheme="minorHAnsi" w:cstheme="majorBidi"/>
          <w:lang w:eastAsia="zh-CN"/>
        </w:rPr>
        <w:br/>
      </w:r>
      <w:r w:rsidRPr="00253BF1">
        <w:rPr>
          <w:rFonts w:asciiTheme="minorHAnsi" w:hAnsiTheme="minorHAnsi" w:cstheme="majorBidi"/>
          <w:lang w:eastAsia="zh-CN"/>
        </w:rPr>
        <w:t>已获批准的建议书的标题</w:t>
      </w:r>
    </w:p>
    <w:p w:rsidR="00253BF1" w:rsidRPr="00253BF1" w:rsidRDefault="00253BF1" w:rsidP="00253BF1">
      <w:pPr>
        <w:spacing w:before="0"/>
        <w:rPr>
          <w:rFonts w:asciiTheme="minorHAnsi" w:hAnsiTheme="minorHAnsi" w:cstheme="majorBidi"/>
          <w:lang w:eastAsia="zh-CN"/>
        </w:rPr>
      </w:pPr>
    </w:p>
    <w:p w:rsidR="00253BF1" w:rsidRPr="00253BF1" w:rsidRDefault="00253BF1" w:rsidP="00AA4456">
      <w:pPr>
        <w:tabs>
          <w:tab w:val="right" w:pos="9639"/>
        </w:tabs>
        <w:spacing w:before="360"/>
        <w:rPr>
          <w:rFonts w:asciiTheme="minorHAnsi" w:hAnsiTheme="minorHAnsi" w:cstheme="minorHAnsi"/>
          <w:lang w:eastAsia="zh-CN"/>
        </w:rPr>
      </w:pPr>
      <w:r w:rsidRPr="00253BF1">
        <w:rPr>
          <w:rFonts w:asciiTheme="minorHAnsi" w:hAnsiTheme="minorHAnsi" w:cstheme="minorHAnsi"/>
          <w:u w:val="single"/>
          <w:lang w:val="fr-CH" w:eastAsia="zh-CN"/>
        </w:rPr>
        <w:t xml:space="preserve">ITU-R </w:t>
      </w:r>
      <w:r w:rsidR="00AA4456">
        <w:rPr>
          <w:rFonts w:asciiTheme="minorHAnsi" w:hAnsiTheme="minorHAnsi" w:cstheme="minorHAnsi"/>
          <w:szCs w:val="24"/>
          <w:u w:val="single"/>
          <w:lang w:eastAsia="zh-CN"/>
        </w:rPr>
        <w:t xml:space="preserve">S.2099-0 </w:t>
      </w:r>
      <w:r w:rsidRPr="00253BF1">
        <w:rPr>
          <w:rFonts w:asciiTheme="minorHAnsi" w:hAnsiTheme="minorHAnsi" w:cstheme="minorHAnsi"/>
          <w:u w:val="single"/>
          <w:lang w:val="fr-CH" w:eastAsia="zh-CN"/>
        </w:rPr>
        <w:t>建议书</w:t>
      </w:r>
      <w:r w:rsidRPr="00253BF1">
        <w:rPr>
          <w:rFonts w:asciiTheme="minorHAnsi" w:hAnsiTheme="minorHAnsi" w:cstheme="minorHAnsi"/>
          <w:lang w:val="fr-CH" w:eastAsia="zh-CN"/>
        </w:rPr>
        <w:tab/>
      </w:r>
      <w:r w:rsidR="00AA4456">
        <w:rPr>
          <w:rFonts w:asciiTheme="minorHAnsi" w:hAnsiTheme="minorHAnsi" w:cstheme="minorHAnsi"/>
          <w:szCs w:val="24"/>
          <w:lang w:eastAsia="zh-CN"/>
        </w:rPr>
        <w:t>4</w:t>
      </w:r>
      <w:r w:rsidR="00AA4456" w:rsidRPr="008D077B">
        <w:rPr>
          <w:rFonts w:asciiTheme="minorHAnsi" w:hAnsiTheme="minorHAnsi" w:cstheme="minorHAnsi"/>
          <w:szCs w:val="24"/>
          <w:lang w:eastAsia="zh-CN"/>
        </w:rPr>
        <w:t>/</w:t>
      </w:r>
      <w:r w:rsidR="00AA4456">
        <w:rPr>
          <w:rFonts w:asciiTheme="minorHAnsi" w:hAnsiTheme="minorHAnsi" w:cstheme="minorHAnsi"/>
          <w:szCs w:val="24"/>
          <w:lang w:eastAsia="zh-CN"/>
        </w:rPr>
        <w:t>15</w:t>
      </w:r>
      <w:r w:rsidR="00AA4456" w:rsidRPr="008D077B">
        <w:rPr>
          <w:rFonts w:asciiTheme="minorHAnsi" w:hAnsiTheme="minorHAnsi" w:cstheme="minorHAnsi"/>
          <w:szCs w:val="24"/>
          <w:lang w:eastAsia="zh-CN"/>
        </w:rPr>
        <w:t>(Rev.1)</w:t>
      </w:r>
      <w:r w:rsidRPr="00253BF1">
        <w:rPr>
          <w:rFonts w:asciiTheme="minorHAnsi" w:hAnsiTheme="minorHAnsi" w:cstheme="minorHAnsi"/>
          <w:lang w:eastAsia="zh-CN"/>
        </w:rPr>
        <w:t>号文件</w:t>
      </w:r>
    </w:p>
    <w:p w:rsidR="00253BF1" w:rsidRDefault="00AA4456" w:rsidP="00253BF1">
      <w:pPr>
        <w:pStyle w:val="AnnexNotitle0"/>
        <w:rPr>
          <w:lang w:eastAsia="zh-CN"/>
        </w:rPr>
      </w:pPr>
      <w:r>
        <w:rPr>
          <w:rFonts w:hint="eastAsia"/>
          <w:lang w:eastAsia="zh-CN"/>
        </w:rPr>
        <w:t>卫星假定参考数字路径的可允许短期误码性能</w:t>
      </w:r>
    </w:p>
    <w:p w:rsidR="00827F96" w:rsidRDefault="00827F96" w:rsidP="00827F96">
      <w:pPr>
        <w:rPr>
          <w:lang w:val="en-GB" w:eastAsia="zh-CN"/>
        </w:rPr>
      </w:pPr>
    </w:p>
    <w:p w:rsidR="00827F96" w:rsidRDefault="00827F96" w:rsidP="00827F96">
      <w:pPr>
        <w:rPr>
          <w:lang w:val="en-GB" w:eastAsia="zh-CN"/>
        </w:rPr>
      </w:pPr>
    </w:p>
    <w:p w:rsidR="00827F96" w:rsidRDefault="00827F96" w:rsidP="0032202E">
      <w:pPr>
        <w:pStyle w:val="Reasons"/>
      </w:pPr>
    </w:p>
    <w:p w:rsidR="00827F96" w:rsidRPr="00827F96" w:rsidRDefault="00827F96" w:rsidP="00827F96">
      <w:pPr>
        <w:jc w:val="center"/>
        <w:rPr>
          <w:lang w:val="en-GB" w:eastAsia="zh-CN"/>
        </w:rPr>
      </w:pPr>
      <w:r>
        <w:t>______________</w:t>
      </w:r>
    </w:p>
    <w:sectPr w:rsidR="00827F96" w:rsidRPr="00827F96" w:rsidSect="00165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118" w:rsidRDefault="003E1118">
      <w:r>
        <w:separator/>
      </w:r>
    </w:p>
  </w:endnote>
  <w:endnote w:type="continuationSeparator" w:id="0">
    <w:p w:rsidR="003E1118" w:rsidRDefault="003E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762" w:rsidRDefault="00FB77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F1" w:rsidRDefault="00253BF1" w:rsidP="00253BF1">
    <w:pPr>
      <w:pStyle w:val="Footer"/>
      <w:tabs>
        <w:tab w:val="right" w:pos="9639"/>
      </w:tabs>
      <w:rPr>
        <w:szCs w:val="16"/>
      </w:rPr>
    </w:pPr>
  </w:p>
  <w:p w:rsidR="00FB7762" w:rsidRPr="00286889" w:rsidRDefault="00FB7762" w:rsidP="00253BF1">
    <w:pPr>
      <w:pStyle w:val="Footer"/>
      <w:tabs>
        <w:tab w:val="right" w:pos="9639"/>
      </w:tabs>
      <w:rPr>
        <w:szCs w:val="16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E6" w:rsidRDefault="00DA16E6" w:rsidP="00DA16E6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118" w:rsidRDefault="003E1118">
      <w:r>
        <w:t>____________________</w:t>
      </w:r>
    </w:p>
  </w:footnote>
  <w:footnote w:type="continuationSeparator" w:id="0">
    <w:p w:rsidR="003E1118" w:rsidRDefault="003E1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</w:r>
    <w:r w:rsidR="00AF051D" w:rsidRPr="00165B71">
      <w:rPr>
        <w:sz w:val="18"/>
        <w:szCs w:val="18"/>
      </w:rPr>
      <w:t xml:space="preserve">- </w:t>
    </w:r>
    <w:r w:rsidR="001B42C9"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="001B42C9" w:rsidRPr="00165B71">
      <w:rPr>
        <w:rStyle w:val="PageNumber"/>
        <w:sz w:val="18"/>
        <w:szCs w:val="18"/>
      </w:rPr>
      <w:fldChar w:fldCharType="separate"/>
    </w:r>
    <w:r w:rsidR="00165B71">
      <w:rPr>
        <w:rStyle w:val="PageNumber"/>
        <w:noProof/>
        <w:sz w:val="18"/>
        <w:szCs w:val="18"/>
      </w:rPr>
      <w:t>2</w:t>
    </w:r>
    <w:r w:rsidR="001B42C9" w:rsidRPr="00165B71">
      <w:rPr>
        <w:rStyle w:val="PageNumber"/>
        <w:sz w:val="18"/>
        <w:szCs w:val="18"/>
      </w:rPr>
      <w:fldChar w:fldCharType="end"/>
    </w:r>
    <w:r w:rsidR="00AF051D"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>
    <w:pPr>
      <w:pStyle w:val="Header"/>
      <w:rPr>
        <w:iCs/>
        <w:sz w:val="18"/>
        <w:szCs w:val="18"/>
      </w:rPr>
    </w:pPr>
    <w:r w:rsidRPr="00165B71">
      <w:rPr>
        <w:iCs/>
        <w:sz w:val="18"/>
        <w:szCs w:val="18"/>
      </w:rPr>
      <w:tab/>
    </w:r>
    <w:r w:rsidRPr="00165B71">
      <w:rPr>
        <w:iCs/>
        <w:sz w:val="18"/>
        <w:szCs w:val="18"/>
      </w:rPr>
      <w:tab/>
    </w:r>
    <w:r w:rsidR="00165B71">
      <w:rPr>
        <w:sz w:val="18"/>
        <w:szCs w:val="16"/>
      </w:rPr>
      <w:t xml:space="preserve">- </w:t>
    </w:r>
    <w:r w:rsidR="001B42C9" w:rsidRPr="00165B71">
      <w:rPr>
        <w:iCs/>
        <w:sz w:val="18"/>
        <w:szCs w:val="18"/>
      </w:rPr>
      <w:fldChar w:fldCharType="begin"/>
    </w:r>
    <w:r w:rsidRPr="00165B71">
      <w:rPr>
        <w:iCs/>
        <w:sz w:val="18"/>
        <w:szCs w:val="18"/>
      </w:rPr>
      <w:instrText xml:space="preserve"> PAGE  \* MERGEFORMAT </w:instrText>
    </w:r>
    <w:r w:rsidR="001B42C9" w:rsidRPr="00165B71">
      <w:rPr>
        <w:iCs/>
        <w:sz w:val="18"/>
        <w:szCs w:val="18"/>
      </w:rPr>
      <w:fldChar w:fldCharType="separate"/>
    </w:r>
    <w:r w:rsidR="00FB7762">
      <w:rPr>
        <w:iCs/>
        <w:noProof/>
        <w:sz w:val="18"/>
        <w:szCs w:val="18"/>
      </w:rPr>
      <w:t>2</w:t>
    </w:r>
    <w:r w:rsidR="001B42C9" w:rsidRPr="00165B71">
      <w:rPr>
        <w:iCs/>
        <w:sz w:val="18"/>
        <w:szCs w:val="18"/>
      </w:rPr>
      <w:fldChar w:fldCharType="end"/>
    </w:r>
    <w:r w:rsidR="00165B71">
      <w:rPr>
        <w:iCs/>
        <w:sz w:val="18"/>
        <w:szCs w:val="18"/>
      </w:rPr>
      <w:t xml:space="preserve"> </w:t>
    </w:r>
    <w:r w:rsidR="00165B71"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DA16E6" w:rsidTr="00DA16E6">
      <w:tc>
        <w:tcPr>
          <w:tcW w:w="5031" w:type="dxa"/>
        </w:tcPr>
        <w:p w:rsidR="00DA16E6" w:rsidRDefault="00DA16E6" w:rsidP="00DA16E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05A7C9FA" wp14:editId="10FC371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DA16E6" w:rsidRDefault="00DA16E6" w:rsidP="00DA16E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36DA3AD5" wp14:editId="6D0FD02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E111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57D"/>
    <w:rsid w:val="00054E5D"/>
    <w:rsid w:val="000701FE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700F"/>
    <w:rsid w:val="00134404"/>
    <w:rsid w:val="00144DFB"/>
    <w:rsid w:val="00164B62"/>
    <w:rsid w:val="00165B7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45A95"/>
    <w:rsid w:val="00253BF1"/>
    <w:rsid w:val="00266E74"/>
    <w:rsid w:val="00277DF1"/>
    <w:rsid w:val="0028045A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74F73"/>
    <w:rsid w:val="00380A6E"/>
    <w:rsid w:val="003836D4"/>
    <w:rsid w:val="00394029"/>
    <w:rsid w:val="003A1F49"/>
    <w:rsid w:val="003A55ED"/>
    <w:rsid w:val="003A5D52"/>
    <w:rsid w:val="003B2BDA"/>
    <w:rsid w:val="003B341B"/>
    <w:rsid w:val="003B55EC"/>
    <w:rsid w:val="003C2EA7"/>
    <w:rsid w:val="003C4471"/>
    <w:rsid w:val="003C7D41"/>
    <w:rsid w:val="003D4A69"/>
    <w:rsid w:val="003E1118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4BD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45DA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7F96"/>
    <w:rsid w:val="00854131"/>
    <w:rsid w:val="0085652D"/>
    <w:rsid w:val="00873787"/>
    <w:rsid w:val="0087694B"/>
    <w:rsid w:val="00880F4D"/>
    <w:rsid w:val="008854A4"/>
    <w:rsid w:val="00887C4A"/>
    <w:rsid w:val="008A0B89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442"/>
    <w:rsid w:val="00A20FBC"/>
    <w:rsid w:val="00A23FF3"/>
    <w:rsid w:val="00A31370"/>
    <w:rsid w:val="00A34D6F"/>
    <w:rsid w:val="00A41F91"/>
    <w:rsid w:val="00A63355"/>
    <w:rsid w:val="00A7596D"/>
    <w:rsid w:val="00A963DF"/>
    <w:rsid w:val="00AA221C"/>
    <w:rsid w:val="00AA4456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36DC"/>
    <w:rsid w:val="00B06B90"/>
    <w:rsid w:val="00B34CF9"/>
    <w:rsid w:val="00B37559"/>
    <w:rsid w:val="00B4054B"/>
    <w:rsid w:val="00B419F6"/>
    <w:rsid w:val="00B579B0"/>
    <w:rsid w:val="00B57D11"/>
    <w:rsid w:val="00B649D7"/>
    <w:rsid w:val="00B81C2F"/>
    <w:rsid w:val="00B90743"/>
    <w:rsid w:val="00B90C45"/>
    <w:rsid w:val="00B933BE"/>
    <w:rsid w:val="00BA68B8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17B3B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2358"/>
    <w:rsid w:val="00FB0ABB"/>
    <w:rsid w:val="00FB2592"/>
    <w:rsid w:val="00FB2810"/>
    <w:rsid w:val="00FB7762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83A242E7-09E2-449C-9B34-10EC6DC3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3B341B"/>
    <w:pPr>
      <w:keepNext/>
      <w:keepLines/>
      <w:spacing w:before="480" w:line="240" w:lineRule="auto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B341B"/>
    <w:pPr>
      <w:spacing w:line="240" w:lineRule="auto"/>
    </w:pPr>
  </w:style>
  <w:style w:type="paragraph" w:customStyle="1" w:styleId="Questiontitle">
    <w:name w:val="Question_title"/>
    <w:basedOn w:val="Rectitle"/>
    <w:next w:val="Questionref"/>
    <w:rsid w:val="003B341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QuestionNo"/>
    <w:qFormat/>
    <w:rsid w:val="003B341B"/>
    <w:pPr>
      <w:spacing w:before="480"/>
      <w:jc w:val="center"/>
    </w:pPr>
    <w:rPr>
      <w:rFonts w:asciiTheme="minorHAnsi" w:hAnsiTheme="minorHAnsi" w:cstheme="minorHAnsi"/>
      <w:b w:val="0"/>
      <w:szCs w:val="24"/>
    </w:rPr>
  </w:style>
  <w:style w:type="paragraph" w:customStyle="1" w:styleId="AnnexNotitle0">
    <w:name w:val="Annex_No &amp; title"/>
    <w:basedOn w:val="Normal"/>
    <w:next w:val="Normal"/>
    <w:uiPriority w:val="99"/>
    <w:rsid w:val="00253BF1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253BF1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253BF1"/>
    <w:rPr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253BF1"/>
    <w:rPr>
      <w:sz w:val="16"/>
      <w:szCs w:val="22"/>
      <w:lang w:val="en-US" w:eastAsia="en-US"/>
    </w:rPr>
  </w:style>
  <w:style w:type="paragraph" w:customStyle="1" w:styleId="Reasons">
    <w:name w:val="Reasons"/>
    <w:basedOn w:val="Normal"/>
    <w:qFormat/>
    <w:rsid w:val="00827F9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HI\Chinese%20Templates\ITU-R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3E1E-0ABB-4F59-95C4-5610CC1A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14</TotalTime>
  <Pages>2</Pages>
  <Words>450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638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Yuan, Tianxiang</dc:creator>
  <cp:lastModifiedBy>Song, Xiaojing</cp:lastModifiedBy>
  <cp:revision>16</cp:revision>
  <cp:lastPrinted>2013-03-08T10:15:00Z</cp:lastPrinted>
  <dcterms:created xsi:type="dcterms:W3CDTF">2016-12-07T14:00:00Z</dcterms:created>
  <dcterms:modified xsi:type="dcterms:W3CDTF">2016-12-19T07:48:00Z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