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242B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242BC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242BC" w:rsidRDefault="00456812" w:rsidP="00E17344">
            <w:pPr>
              <w:spacing w:before="0"/>
            </w:pPr>
            <w:r w:rsidRPr="009242BC">
              <w:t>Административный циркуляр</w:t>
            </w:r>
          </w:p>
          <w:p w:rsidR="00651777" w:rsidRPr="009242BC" w:rsidRDefault="00E17344" w:rsidP="000B7705">
            <w:pPr>
              <w:spacing w:before="0"/>
              <w:rPr>
                <w:b/>
                <w:bCs/>
              </w:rPr>
            </w:pPr>
            <w:proofErr w:type="spellStart"/>
            <w:r w:rsidRPr="009242BC">
              <w:rPr>
                <w:b/>
                <w:bCs/>
              </w:rPr>
              <w:t>CA</w:t>
            </w:r>
            <w:r w:rsidR="004A7970" w:rsidRPr="009242BC">
              <w:rPr>
                <w:b/>
                <w:bCs/>
              </w:rPr>
              <w:t>CE</w:t>
            </w:r>
            <w:proofErr w:type="spellEnd"/>
            <w:r w:rsidR="003836D4" w:rsidRPr="009242BC">
              <w:rPr>
                <w:b/>
                <w:bCs/>
              </w:rPr>
              <w:t>/</w:t>
            </w:r>
            <w:r w:rsidR="000B7705">
              <w:rPr>
                <w:b/>
                <w:bCs/>
              </w:rPr>
              <w:t>792</w:t>
            </w:r>
          </w:p>
        </w:tc>
        <w:tc>
          <w:tcPr>
            <w:tcW w:w="2835" w:type="dxa"/>
            <w:shd w:val="clear" w:color="auto" w:fill="auto"/>
          </w:tcPr>
          <w:p w:rsidR="00651777" w:rsidRPr="009242BC" w:rsidRDefault="000B7705" w:rsidP="00034340">
            <w:pPr>
              <w:spacing w:before="0"/>
              <w:jc w:val="right"/>
            </w:pPr>
            <w:r>
              <w:t>30 ноября 2016 года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D374CD">
            <w:pPr>
              <w:spacing w:before="0"/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242BC" w:rsidRDefault="00456812" w:rsidP="00943543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0B7705">
              <w:rPr>
                <w:b/>
                <w:bCs/>
              </w:rPr>
              <w:t>принимающим участие</w:t>
            </w:r>
            <w:r w:rsidRPr="009242BC">
              <w:rPr>
                <w:b/>
                <w:bCs/>
              </w:rPr>
              <w:t xml:space="preserve"> в работе </w:t>
            </w:r>
            <w:r w:rsidR="000B7705">
              <w:rPr>
                <w:b/>
                <w:bCs/>
              </w:rPr>
              <w:t>3</w:t>
            </w:r>
            <w:r w:rsidRPr="009242BC">
              <w:rPr>
                <w:b/>
                <w:bCs/>
              </w:rPr>
              <w:t>-й Исследовательской комиссии по радиосвязи, и</w:t>
            </w:r>
            <w:r w:rsidR="00943543">
              <w:rPr>
                <w:b/>
                <w:bCs/>
              </w:rPr>
              <w:t> </w:t>
            </w:r>
            <w:r w:rsidRPr="009242BC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456812" w:rsidP="00990D8A">
            <w:r w:rsidRPr="009242BC">
              <w:t>Предмет</w:t>
            </w:r>
            <w:r w:rsidR="00B4054B" w:rsidRPr="009242B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242BC" w:rsidRDefault="000B7705" w:rsidP="00990D8A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9242BC">
              <w:rPr>
                <w:b/>
                <w:bCs/>
              </w:rPr>
              <w:t xml:space="preserve">-я Исследовательская комиссия по радиосвязи </w:t>
            </w:r>
            <w:r w:rsidRPr="000B7705">
              <w:rPr>
                <w:b/>
                <w:bCs/>
              </w:rPr>
              <w:t>(Распространение радиоволн)</w:t>
            </w:r>
          </w:p>
          <w:p w:rsidR="004A7970" w:rsidRPr="009242BC" w:rsidRDefault="00C9704C" w:rsidP="0049308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9242BC">
              <w:t>–</w:t>
            </w:r>
            <w:r w:rsidRPr="009242BC">
              <w:rPr>
                <w:b/>
                <w:bCs/>
              </w:rPr>
              <w:tab/>
            </w:r>
            <w:r w:rsidR="00CE29F8" w:rsidRPr="009242BC">
              <w:rPr>
                <w:b/>
                <w:bCs/>
              </w:rPr>
              <w:t xml:space="preserve">Утверждение </w:t>
            </w:r>
            <w:r w:rsidR="000B7705">
              <w:rPr>
                <w:b/>
                <w:bCs/>
              </w:rPr>
              <w:t>одной</w:t>
            </w:r>
            <w:r w:rsidR="00CE29F8" w:rsidRPr="009242BC">
              <w:rPr>
                <w:b/>
                <w:bCs/>
              </w:rPr>
              <w:t xml:space="preserve"> пересмотренной Рекомендации</w:t>
            </w: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9242BC" w:rsidRDefault="00CE29F8" w:rsidP="000B7705">
      <w:pPr>
        <w:pStyle w:val="Normalaftertitle0"/>
        <w:spacing w:before="480"/>
        <w:jc w:val="both"/>
      </w:pPr>
      <w:r w:rsidRPr="009242BC">
        <w:t xml:space="preserve">В Административном циркуляре </w:t>
      </w:r>
      <w:proofErr w:type="spellStart"/>
      <w:r w:rsidRPr="009242BC">
        <w:t>CACE</w:t>
      </w:r>
      <w:proofErr w:type="spellEnd"/>
      <w:r w:rsidRPr="009242BC">
        <w:t>/</w:t>
      </w:r>
      <w:r w:rsidR="000B7705">
        <w:t>784</w:t>
      </w:r>
      <w:r w:rsidRPr="009242BC">
        <w:t xml:space="preserve"> от </w:t>
      </w:r>
      <w:r w:rsidR="00493088">
        <w:t>23 сентя</w:t>
      </w:r>
      <w:r w:rsidR="000B7705">
        <w:t>бря</w:t>
      </w:r>
      <w:r w:rsidRPr="009242BC">
        <w:t xml:space="preserve"> 2016 года был представлен проект </w:t>
      </w:r>
      <w:r w:rsidR="000B7705">
        <w:t>одной</w:t>
      </w:r>
      <w:r w:rsidRPr="009242BC">
        <w:t xml:space="preserve"> пересмотренной Рекомендации МСЭ-R для утверждения соглас</w:t>
      </w:r>
      <w:r w:rsidR="009A3128">
        <w:t>но процедуре, предусмотренной в </w:t>
      </w:r>
      <w:r w:rsidRPr="009242BC">
        <w:t>Резолюции МСЭ-R 1-7 (п. </w:t>
      </w:r>
      <w:proofErr w:type="spellStart"/>
      <w:r w:rsidRPr="009242BC">
        <w:rPr>
          <w:rFonts w:cstheme="minorHAnsi"/>
        </w:rPr>
        <w:t>A2.6.2.3</w:t>
      </w:r>
      <w:proofErr w:type="spellEnd"/>
      <w:r w:rsidRPr="009242BC">
        <w:rPr>
          <w:rFonts w:cstheme="minorHAnsi"/>
        </w:rPr>
        <w:t xml:space="preserve">). </w:t>
      </w:r>
    </w:p>
    <w:p w:rsidR="00CE29F8" w:rsidRPr="009242BC" w:rsidRDefault="00CE29F8" w:rsidP="000B7705">
      <w:pPr>
        <w:jc w:val="both"/>
      </w:pPr>
      <w:r w:rsidRPr="009242BC">
        <w:t xml:space="preserve">Условия, регулирующие эту процедуру, были выполнены </w:t>
      </w:r>
      <w:r w:rsidR="000B7705">
        <w:t>23 ноября</w:t>
      </w:r>
      <w:r w:rsidRPr="009242BC">
        <w:t xml:space="preserve"> 2016 года.</w:t>
      </w:r>
    </w:p>
    <w:p w:rsidR="00705F1D" w:rsidRPr="009242BC" w:rsidRDefault="00CE29F8" w:rsidP="000B7705">
      <w:pPr>
        <w:jc w:val="both"/>
        <w:rPr>
          <w:rFonts w:cstheme="majorBidi"/>
        </w:rPr>
      </w:pPr>
      <w:r w:rsidRPr="009242BC">
        <w:t>Утвержденная Рекомендация будет опубликована</w:t>
      </w:r>
      <w:r w:rsidR="000B7705">
        <w:t xml:space="preserve"> </w:t>
      </w:r>
      <w:r w:rsidRPr="009242BC">
        <w:t>МСЭ, и в Приложении</w:t>
      </w:r>
      <w:r w:rsidR="000B7705">
        <w:t xml:space="preserve"> к настоящему Циркуляру указано</w:t>
      </w:r>
      <w:r w:rsidRPr="009242BC">
        <w:t xml:space="preserve"> ее</w:t>
      </w:r>
      <w:r w:rsidR="00910A93">
        <w:t xml:space="preserve"> </w:t>
      </w:r>
      <w:r w:rsidRPr="009242BC">
        <w:t xml:space="preserve">название с присвоенным номером. </w:t>
      </w:r>
    </w:p>
    <w:p w:rsidR="00705F1D" w:rsidRPr="009242BC" w:rsidRDefault="00705F1D" w:rsidP="00082020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9242BC">
        <w:t xml:space="preserve">Франсуа </w:t>
      </w:r>
      <w:proofErr w:type="spellStart"/>
      <w:r w:rsidRPr="009242BC">
        <w:t>Ранси</w:t>
      </w:r>
      <w:proofErr w:type="spellEnd"/>
      <w:r w:rsidR="00082020" w:rsidRPr="009242BC">
        <w:br/>
      </w:r>
      <w:r w:rsidRPr="009242BC">
        <w:t xml:space="preserve">Директор </w:t>
      </w:r>
    </w:p>
    <w:p w:rsidR="00705F1D" w:rsidRPr="009242BC" w:rsidRDefault="00705F1D" w:rsidP="00943543">
      <w:pPr>
        <w:keepNext/>
        <w:keepLines/>
        <w:widowControl w:val="0"/>
        <w:spacing w:before="240"/>
      </w:pPr>
      <w:r w:rsidRPr="009242BC">
        <w:rPr>
          <w:b/>
          <w:bCs/>
        </w:rPr>
        <w:t>Приложение</w:t>
      </w:r>
      <w:r w:rsidRPr="009242BC">
        <w:t xml:space="preserve">: </w:t>
      </w:r>
      <w:r w:rsidR="000B7705">
        <w:t>1</w:t>
      </w:r>
    </w:p>
    <w:p w:rsidR="00705F1D" w:rsidRPr="009242BC" w:rsidRDefault="00705F1D" w:rsidP="00943543">
      <w:pPr>
        <w:tabs>
          <w:tab w:val="left" w:pos="6237"/>
        </w:tabs>
        <w:spacing w:before="1680"/>
        <w:rPr>
          <w:sz w:val="20"/>
        </w:rPr>
      </w:pPr>
      <w:bookmarkStart w:id="0" w:name="ddistribution"/>
      <w:bookmarkEnd w:id="0"/>
      <w:r w:rsidRPr="009242BC">
        <w:rPr>
          <w:b/>
          <w:bCs/>
          <w:sz w:val="20"/>
        </w:rPr>
        <w:t>Рассылка</w:t>
      </w:r>
      <w:r w:rsidRPr="009242BC">
        <w:rPr>
          <w:sz w:val="20"/>
        </w:rPr>
        <w:t>:</w:t>
      </w:r>
    </w:p>
    <w:p w:rsidR="00705F1D" w:rsidRPr="009242BC" w:rsidRDefault="00705F1D" w:rsidP="00943543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Администрациям Государств – Членов МСЭ и Членам Сектора радиосвязи,</w:t>
      </w:r>
      <w:r w:rsidR="000B7705">
        <w:rPr>
          <w:sz w:val="20"/>
        </w:rPr>
        <w:t xml:space="preserve"> принимающим</w:t>
      </w:r>
      <w:r w:rsidRPr="009242BC">
        <w:rPr>
          <w:sz w:val="20"/>
        </w:rPr>
        <w:t xml:space="preserve"> участ</w:t>
      </w:r>
      <w:r w:rsidR="000B7705">
        <w:rPr>
          <w:sz w:val="20"/>
        </w:rPr>
        <w:t>ие</w:t>
      </w:r>
      <w:r w:rsidRPr="009242BC">
        <w:rPr>
          <w:sz w:val="20"/>
        </w:rPr>
        <w:t xml:space="preserve"> в работе </w:t>
      </w:r>
      <w:r w:rsidR="000B7705">
        <w:rPr>
          <w:sz w:val="20"/>
        </w:rPr>
        <w:t>3</w:t>
      </w:r>
      <w:r w:rsidRPr="009242BC">
        <w:rPr>
          <w:sz w:val="20"/>
        </w:rPr>
        <w:noBreakHyphen/>
        <w:t>й Исследовательской комиссии по радиосвязи</w:t>
      </w:r>
    </w:p>
    <w:p w:rsidR="00705F1D" w:rsidRPr="009242BC" w:rsidRDefault="00705F1D" w:rsidP="00943543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Ассоциированным членам МСЭ-R, </w:t>
      </w:r>
      <w:r w:rsidR="000B7705">
        <w:rPr>
          <w:sz w:val="20"/>
        </w:rPr>
        <w:t>принимающим</w:t>
      </w:r>
      <w:r w:rsidR="000B7705" w:rsidRPr="009242BC">
        <w:rPr>
          <w:sz w:val="20"/>
        </w:rPr>
        <w:t xml:space="preserve"> участ</w:t>
      </w:r>
      <w:r w:rsidR="000B7705">
        <w:rPr>
          <w:sz w:val="20"/>
        </w:rPr>
        <w:t>ие</w:t>
      </w:r>
      <w:r w:rsidR="000B7705" w:rsidRPr="009242BC">
        <w:rPr>
          <w:sz w:val="20"/>
        </w:rPr>
        <w:t xml:space="preserve"> </w:t>
      </w:r>
      <w:r w:rsidRPr="009242BC">
        <w:rPr>
          <w:sz w:val="20"/>
        </w:rPr>
        <w:t xml:space="preserve">в работе </w:t>
      </w:r>
      <w:r w:rsidR="000B7705">
        <w:rPr>
          <w:sz w:val="20"/>
        </w:rPr>
        <w:t>3</w:t>
      </w:r>
      <w:r w:rsidRPr="009242BC">
        <w:rPr>
          <w:sz w:val="20"/>
        </w:rPr>
        <w:t>-й Исследовательской комиссии по радиосвязи</w:t>
      </w:r>
    </w:p>
    <w:p w:rsidR="00705F1D" w:rsidRPr="009242BC" w:rsidRDefault="00705F1D" w:rsidP="0094354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Академическим организациям – Членам МСЭ</w:t>
      </w:r>
    </w:p>
    <w:p w:rsidR="00705F1D" w:rsidRPr="009242BC" w:rsidRDefault="00705F1D" w:rsidP="0094354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9242BC" w:rsidRDefault="00705F1D" w:rsidP="0094354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9242BC" w:rsidRDefault="00705F1D" w:rsidP="0094354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Членам </w:t>
      </w:r>
      <w:proofErr w:type="spellStart"/>
      <w:r w:rsidRPr="009242BC">
        <w:rPr>
          <w:sz w:val="20"/>
        </w:rPr>
        <w:t>Радиорегламентарного</w:t>
      </w:r>
      <w:proofErr w:type="spellEnd"/>
      <w:r w:rsidRPr="009242BC">
        <w:rPr>
          <w:sz w:val="20"/>
        </w:rPr>
        <w:t xml:space="preserve"> комитета</w:t>
      </w:r>
    </w:p>
    <w:p w:rsidR="00705F1D" w:rsidRPr="009242BC" w:rsidRDefault="00705F1D" w:rsidP="00943543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82020" w:rsidRPr="009242BC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9242BC">
        <w:rPr>
          <w:b/>
          <w:bCs/>
          <w:sz w:val="26"/>
          <w:szCs w:val="26"/>
        </w:rPr>
        <w:br w:type="page"/>
      </w:r>
    </w:p>
    <w:p w:rsidR="00705F1D" w:rsidRPr="009242BC" w:rsidRDefault="00705F1D" w:rsidP="000B7705">
      <w:pPr>
        <w:pStyle w:val="AnnexNo"/>
      </w:pPr>
      <w:r w:rsidRPr="009242BC">
        <w:lastRenderedPageBreak/>
        <w:t>П</w:t>
      </w:r>
      <w:r w:rsidR="008750C7" w:rsidRPr="009242BC">
        <w:t>риложение</w:t>
      </w:r>
    </w:p>
    <w:p w:rsidR="00705F1D" w:rsidRPr="009242BC" w:rsidRDefault="00943543" w:rsidP="000B7705">
      <w:pPr>
        <w:pStyle w:val="Annextitle"/>
      </w:pPr>
      <w:r>
        <w:t>Название</w:t>
      </w:r>
      <w:r w:rsidR="00705F1D" w:rsidRPr="009242BC">
        <w:t xml:space="preserve"> </w:t>
      </w:r>
      <w:r w:rsidR="00CE29F8" w:rsidRPr="009242BC">
        <w:t>утвержденной</w:t>
      </w:r>
      <w:r w:rsidR="00705F1D" w:rsidRPr="009242BC">
        <w:t xml:space="preserve"> Рекомендации</w:t>
      </w:r>
      <w:r w:rsidR="00CE29F8" w:rsidRPr="009242BC">
        <w:t xml:space="preserve"> МСЭ-R</w:t>
      </w:r>
    </w:p>
    <w:p w:rsidR="00705F1D" w:rsidRPr="009242BC" w:rsidRDefault="00705F1D" w:rsidP="000B7705">
      <w:pPr>
        <w:tabs>
          <w:tab w:val="right" w:pos="9639"/>
        </w:tabs>
        <w:rPr>
          <w:rFonts w:cstheme="minorHAnsi"/>
        </w:rPr>
      </w:pPr>
      <w:r w:rsidRPr="009242BC">
        <w:rPr>
          <w:rFonts w:cstheme="minorHAnsi"/>
          <w:u w:val="single"/>
        </w:rPr>
        <w:t>Рекомендаци</w:t>
      </w:r>
      <w:r w:rsidR="00CE29F8" w:rsidRPr="009242BC">
        <w:rPr>
          <w:rFonts w:cstheme="minorHAnsi"/>
          <w:u w:val="single"/>
        </w:rPr>
        <w:t>я</w:t>
      </w:r>
      <w:r w:rsidRPr="009242BC">
        <w:rPr>
          <w:rFonts w:cstheme="minorHAnsi"/>
          <w:u w:val="single"/>
        </w:rPr>
        <w:t xml:space="preserve"> МСЭ-R </w:t>
      </w:r>
      <w:proofErr w:type="spellStart"/>
      <w:r w:rsidR="000B7705">
        <w:rPr>
          <w:rFonts w:cstheme="minorHAnsi"/>
          <w:u w:val="single"/>
        </w:rPr>
        <w:t>Р.525</w:t>
      </w:r>
      <w:proofErr w:type="spellEnd"/>
      <w:r w:rsidR="000B7705">
        <w:rPr>
          <w:rFonts w:cstheme="minorHAnsi"/>
          <w:u w:val="single"/>
        </w:rPr>
        <w:t>-3</w:t>
      </w:r>
      <w:r w:rsidRPr="009242BC">
        <w:rPr>
          <w:rFonts w:cstheme="minorHAnsi"/>
        </w:rPr>
        <w:tab/>
        <w:t xml:space="preserve">Док. </w:t>
      </w:r>
      <w:r w:rsidR="000B7705" w:rsidRPr="00CF13B4">
        <w:t>3/9(</w:t>
      </w:r>
      <w:proofErr w:type="spellStart"/>
      <w:r w:rsidR="000B7705" w:rsidRPr="00CF13B4">
        <w:t>Rev.1</w:t>
      </w:r>
      <w:proofErr w:type="spellEnd"/>
      <w:r w:rsidR="000B7705" w:rsidRPr="00CF13B4">
        <w:t>)</w:t>
      </w:r>
    </w:p>
    <w:p w:rsidR="00705F1D" w:rsidRPr="00593DA1" w:rsidRDefault="00593DA1" w:rsidP="00082020">
      <w:pPr>
        <w:pStyle w:val="Rectitle"/>
        <w:rPr>
          <w:rFonts w:eastAsia="MS Mincho"/>
        </w:rPr>
      </w:pPr>
      <w:r>
        <w:rPr>
          <w:bCs/>
          <w:szCs w:val="28"/>
        </w:rPr>
        <w:t>Расчет ослабления в свободном пространстве</w:t>
      </w:r>
    </w:p>
    <w:p w:rsidR="009242BC" w:rsidRPr="009242BC" w:rsidRDefault="00CE29F8" w:rsidP="00921BBA">
      <w:pPr>
        <w:spacing w:before="720"/>
        <w:jc w:val="center"/>
        <w:rPr>
          <w:rFonts w:ascii="Calibri" w:hAnsi="Calibri"/>
        </w:rPr>
      </w:pPr>
      <w:r w:rsidRPr="009242BC">
        <w:t>______________</w:t>
      </w:r>
    </w:p>
    <w:sectPr w:rsidR="009242BC" w:rsidRPr="009242BC" w:rsidSect="00082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>
      <w:rPr>
        <w:szCs w:val="10"/>
        <w:lang w:val="ru-RU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BD" w:rsidRDefault="001530BD" w:rsidP="00943543">
    <w:pPr>
      <w:pStyle w:val="Footer"/>
      <w:tabs>
        <w:tab w:val="right" w:pos="6237"/>
      </w:tabs>
      <w:rPr>
        <w:szCs w:val="10"/>
      </w:rPr>
    </w:pPr>
  </w:p>
  <w:p w:rsidR="00244F6A" w:rsidRPr="00082020" w:rsidRDefault="00244F6A" w:rsidP="00943543">
    <w:pPr>
      <w:pStyle w:val="Footer"/>
      <w:tabs>
        <w:tab w:val="right" w:pos="6237"/>
      </w:tabs>
      <w:rPr>
        <w:szCs w:val="1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82020" w:rsidRDefault="00082020" w:rsidP="00082020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82020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082020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082020">
      <w:rPr>
        <w:noProof/>
        <w:color w:val="3E8EDE"/>
        <w:sz w:val="18"/>
        <w:szCs w:val="18"/>
        <w:lang w:val="en-GB"/>
      </w:rPr>
      <w:br/>
    </w:r>
    <w:r w:rsidRPr="00082020">
      <w:rPr>
        <w:noProof/>
        <w:color w:val="3E8EDE"/>
        <w:sz w:val="18"/>
        <w:szCs w:val="18"/>
      </w:rPr>
      <w:t>Тел.</w:t>
    </w:r>
    <w:r w:rsidRPr="00082020">
      <w:rPr>
        <w:noProof/>
        <w:color w:val="3E8EDE"/>
        <w:sz w:val="18"/>
        <w:szCs w:val="18"/>
        <w:lang w:val="en-GB"/>
      </w:rPr>
      <w:t xml:space="preserve">: +41 22 730 5111 • </w:t>
    </w:r>
    <w:r w:rsidRPr="00082020">
      <w:rPr>
        <w:noProof/>
        <w:color w:val="3E8EDE"/>
        <w:sz w:val="18"/>
        <w:szCs w:val="18"/>
      </w:rPr>
      <w:t>Факс</w:t>
    </w:r>
    <w:r w:rsidR="009708B2">
      <w:rPr>
        <w:noProof/>
        <w:color w:val="3E8EDE"/>
        <w:sz w:val="18"/>
        <w:szCs w:val="18"/>
        <w:lang w:val="en-GB"/>
      </w:rPr>
      <w:t>: +41 22 733 7256</w:t>
    </w:r>
    <w:r w:rsidRPr="00082020">
      <w:rPr>
        <w:noProof/>
        <w:color w:val="3E8EDE"/>
        <w:sz w:val="18"/>
        <w:szCs w:val="18"/>
        <w:lang w:val="en-GB"/>
      </w:rPr>
      <w:br/>
    </w:r>
    <w:r w:rsidRPr="00082020">
      <w:rPr>
        <w:noProof/>
        <w:color w:val="3E8EDE"/>
        <w:sz w:val="18"/>
        <w:szCs w:val="18"/>
      </w:rPr>
      <w:t>Эл. почта</w:t>
    </w:r>
    <w:r w:rsidRPr="00082020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082020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082020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082020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082020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082020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244F6A" w:rsidP="0008202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082020" w:rsidP="00082020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F1FB084" wp14:editId="2DC3BC81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7705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126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44F6A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3088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DA1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3543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3128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282D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35F4-AED1-4BCD-B97B-8173B26D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4</cp:revision>
  <cp:lastPrinted>2016-02-12T14:53:00Z</cp:lastPrinted>
  <dcterms:created xsi:type="dcterms:W3CDTF">2016-11-28T13:56:00Z</dcterms:created>
  <dcterms:modified xsi:type="dcterms:W3CDTF">2016-11-29T08:22:00Z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