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077B" w:rsidTr="00EA15B3">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r w:rsidRPr="008D077B">
              <w:rPr>
                <w:rFonts w:cstheme="minorHAnsi"/>
                <w:b/>
                <w:bCs/>
                <w:color w:val="808080"/>
                <w:sz w:val="28"/>
                <w:szCs w:val="28"/>
                <w:lang w:val="en-GB"/>
              </w:rPr>
              <w:t xml:space="preserve">Radiocommunication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2615F9" w:rsidTr="00034340">
        <w:tc>
          <w:tcPr>
            <w:tcW w:w="7054" w:type="dxa"/>
            <w:gridSpan w:val="2"/>
            <w:shd w:val="clear" w:color="auto" w:fill="auto"/>
          </w:tcPr>
          <w:p w:rsidR="00C76D7F" w:rsidRPr="002615F9" w:rsidRDefault="00D21694" w:rsidP="00E17344">
            <w:pPr>
              <w:spacing w:before="0"/>
              <w:jc w:val="left"/>
              <w:rPr>
                <w:sz w:val="24"/>
                <w:szCs w:val="24"/>
                <w:lang w:val="fr-CH"/>
              </w:rPr>
            </w:pPr>
            <w:r w:rsidRPr="002615F9">
              <w:rPr>
                <w:sz w:val="24"/>
                <w:szCs w:val="24"/>
                <w:lang w:val="fr-CH"/>
              </w:rPr>
              <w:t xml:space="preserve">Administrative </w:t>
            </w:r>
            <w:r w:rsidR="008B35A3" w:rsidRPr="002615F9">
              <w:rPr>
                <w:sz w:val="24"/>
                <w:szCs w:val="24"/>
                <w:lang w:val="fr-CH"/>
              </w:rPr>
              <w:t>C</w:t>
            </w:r>
            <w:r w:rsidR="00C76D7F" w:rsidRPr="002615F9">
              <w:rPr>
                <w:sz w:val="24"/>
                <w:szCs w:val="24"/>
                <w:lang w:val="fr-CH"/>
              </w:rPr>
              <w:t>ircular</w:t>
            </w:r>
          </w:p>
          <w:p w:rsidR="00651777" w:rsidRPr="002615F9" w:rsidRDefault="00E17344" w:rsidP="00951B6C">
            <w:pPr>
              <w:spacing w:before="0"/>
              <w:jc w:val="left"/>
              <w:rPr>
                <w:b/>
                <w:bCs/>
                <w:sz w:val="24"/>
                <w:szCs w:val="24"/>
                <w:lang w:val="fr-CH"/>
              </w:rPr>
            </w:pPr>
            <w:r w:rsidRPr="002615F9">
              <w:rPr>
                <w:b/>
                <w:bCs/>
                <w:sz w:val="24"/>
                <w:szCs w:val="24"/>
                <w:lang w:val="fr-CH"/>
              </w:rPr>
              <w:t>CA</w:t>
            </w:r>
            <w:r w:rsidR="004A7970" w:rsidRPr="002615F9">
              <w:rPr>
                <w:b/>
                <w:bCs/>
                <w:sz w:val="24"/>
                <w:szCs w:val="24"/>
                <w:lang w:val="fr-CH"/>
              </w:rPr>
              <w:t>CE</w:t>
            </w:r>
            <w:r w:rsidR="003836D4" w:rsidRPr="002615F9">
              <w:rPr>
                <w:b/>
                <w:bCs/>
                <w:sz w:val="24"/>
                <w:szCs w:val="24"/>
                <w:lang w:val="fr-CH"/>
              </w:rPr>
              <w:t>/</w:t>
            </w:r>
            <w:r w:rsidR="00951B6C">
              <w:rPr>
                <w:b/>
                <w:bCs/>
                <w:sz w:val="24"/>
                <w:szCs w:val="24"/>
                <w:lang w:val="fr-CH"/>
              </w:rPr>
              <w:t>787</w:t>
            </w:r>
          </w:p>
        </w:tc>
        <w:tc>
          <w:tcPr>
            <w:tcW w:w="2835" w:type="dxa"/>
            <w:shd w:val="clear" w:color="auto" w:fill="auto"/>
          </w:tcPr>
          <w:p w:rsidR="00651777" w:rsidRPr="002615F9" w:rsidRDefault="00CA6ECA" w:rsidP="00CA6ECA">
            <w:pPr>
              <w:spacing w:before="0"/>
              <w:jc w:val="right"/>
              <w:rPr>
                <w:sz w:val="24"/>
                <w:szCs w:val="24"/>
                <w:lang w:val="en-GB"/>
              </w:rPr>
            </w:pPr>
            <w:r>
              <w:rPr>
                <w:sz w:val="24"/>
                <w:szCs w:val="24"/>
                <w:lang w:val="en-GB"/>
              </w:rPr>
              <w:t>19</w:t>
            </w:r>
            <w:r w:rsidR="00951B6C">
              <w:rPr>
                <w:sz w:val="24"/>
                <w:szCs w:val="24"/>
                <w:lang w:val="en-GB"/>
              </w:rPr>
              <w:t xml:space="preserve"> October 2016</w:t>
            </w:r>
          </w:p>
        </w:tc>
      </w:tr>
      <w:tr w:rsidR="0037309C" w:rsidRPr="002615F9" w:rsidTr="004D02EC">
        <w:tc>
          <w:tcPr>
            <w:tcW w:w="9889" w:type="dxa"/>
            <w:gridSpan w:val="3"/>
            <w:shd w:val="clear" w:color="auto" w:fill="auto"/>
          </w:tcPr>
          <w:p w:rsidR="0037309C" w:rsidRPr="002615F9" w:rsidRDefault="0037309C" w:rsidP="006047E5">
            <w:pPr>
              <w:spacing w:before="0"/>
              <w:jc w:val="left"/>
              <w:rPr>
                <w:rFonts w:cs="Arial"/>
                <w:sz w:val="24"/>
                <w:szCs w:val="24"/>
                <w:lang w:val="en-GB"/>
              </w:rPr>
            </w:pPr>
          </w:p>
        </w:tc>
      </w:tr>
      <w:tr w:rsidR="0037309C" w:rsidRPr="002615F9" w:rsidTr="00D374CD">
        <w:tc>
          <w:tcPr>
            <w:tcW w:w="9889" w:type="dxa"/>
            <w:gridSpan w:val="3"/>
            <w:shd w:val="clear" w:color="auto" w:fill="auto"/>
          </w:tcPr>
          <w:p w:rsidR="0037309C" w:rsidRPr="002615F9" w:rsidRDefault="0037309C" w:rsidP="00D374CD">
            <w:pPr>
              <w:spacing w:before="0"/>
              <w:jc w:val="left"/>
              <w:rPr>
                <w:sz w:val="24"/>
                <w:szCs w:val="24"/>
              </w:rPr>
            </w:pPr>
          </w:p>
        </w:tc>
      </w:tr>
      <w:tr w:rsidR="0037309C" w:rsidRPr="002615F9" w:rsidTr="004D02EC">
        <w:tc>
          <w:tcPr>
            <w:tcW w:w="9889" w:type="dxa"/>
            <w:gridSpan w:val="3"/>
            <w:shd w:val="clear" w:color="auto" w:fill="auto"/>
          </w:tcPr>
          <w:p w:rsidR="00D21694" w:rsidRPr="002615F9" w:rsidRDefault="004A7970">
            <w:pPr>
              <w:spacing w:before="0"/>
              <w:jc w:val="left"/>
              <w:rPr>
                <w:b/>
                <w:bCs/>
                <w:sz w:val="24"/>
                <w:szCs w:val="24"/>
              </w:rPr>
            </w:pPr>
            <w:r w:rsidRPr="002615F9">
              <w:rPr>
                <w:b/>
                <w:bCs/>
                <w:sz w:val="24"/>
                <w:szCs w:val="24"/>
              </w:rPr>
              <w:t>To Administrations of Member States of the ITU, Radiocommunication Sector Members,</w:t>
            </w:r>
            <w:r w:rsidR="00BF5F50" w:rsidRPr="002615F9">
              <w:rPr>
                <w:b/>
                <w:bCs/>
                <w:sz w:val="24"/>
                <w:szCs w:val="24"/>
              </w:rPr>
              <w:t xml:space="preserve"> </w:t>
            </w:r>
            <w:r w:rsidRPr="002615F9">
              <w:rPr>
                <w:b/>
                <w:bCs/>
                <w:sz w:val="24"/>
                <w:szCs w:val="24"/>
              </w:rPr>
              <w:br/>
              <w:t xml:space="preserve">ITU-R Associates participating in the work of Radiocommunication Study Group </w:t>
            </w:r>
            <w:r w:rsidR="00951B6C">
              <w:rPr>
                <w:b/>
                <w:bCs/>
                <w:sz w:val="24"/>
                <w:szCs w:val="24"/>
              </w:rPr>
              <w:t>4</w:t>
            </w:r>
            <w:r w:rsidRPr="002615F9">
              <w:rPr>
                <w:b/>
                <w:bCs/>
                <w:sz w:val="24"/>
                <w:szCs w:val="24"/>
              </w:rPr>
              <w:br/>
              <w:t>and ITU Academia</w:t>
            </w:r>
          </w:p>
          <w:p w:rsidR="00D21694" w:rsidRPr="002615F9" w:rsidRDefault="00D21694" w:rsidP="00DA16A9">
            <w:pPr>
              <w:spacing w:before="0"/>
              <w:jc w:val="left"/>
              <w:rPr>
                <w:b/>
                <w:bCs/>
                <w:sz w:val="24"/>
                <w:szCs w:val="24"/>
              </w:rPr>
            </w:pPr>
          </w:p>
        </w:tc>
      </w:tr>
      <w:tr w:rsidR="0037309C" w:rsidRPr="002615F9" w:rsidTr="004D02EC">
        <w:tc>
          <w:tcPr>
            <w:tcW w:w="9889" w:type="dxa"/>
            <w:gridSpan w:val="3"/>
            <w:shd w:val="clear" w:color="auto" w:fill="auto"/>
          </w:tcPr>
          <w:p w:rsidR="0037309C" w:rsidRPr="002615F9" w:rsidRDefault="0037309C" w:rsidP="006047E5">
            <w:pPr>
              <w:spacing w:before="0"/>
              <w:jc w:val="left"/>
              <w:rPr>
                <w:sz w:val="24"/>
                <w:szCs w:val="24"/>
              </w:rPr>
            </w:pPr>
          </w:p>
        </w:tc>
      </w:tr>
      <w:tr w:rsidR="0037309C" w:rsidRPr="002615F9" w:rsidTr="004D02EC">
        <w:tc>
          <w:tcPr>
            <w:tcW w:w="9889" w:type="dxa"/>
            <w:gridSpan w:val="3"/>
            <w:shd w:val="clear" w:color="auto" w:fill="auto"/>
          </w:tcPr>
          <w:p w:rsidR="0037309C" w:rsidRPr="002615F9" w:rsidRDefault="0037309C" w:rsidP="006047E5">
            <w:pPr>
              <w:spacing w:before="0"/>
              <w:jc w:val="left"/>
              <w:rPr>
                <w:sz w:val="24"/>
                <w:szCs w:val="24"/>
              </w:rPr>
            </w:pPr>
          </w:p>
        </w:tc>
      </w:tr>
      <w:tr w:rsidR="00B4054B" w:rsidRPr="002615F9" w:rsidTr="0037309C">
        <w:tc>
          <w:tcPr>
            <w:tcW w:w="1526" w:type="dxa"/>
            <w:shd w:val="clear" w:color="auto" w:fill="auto"/>
          </w:tcPr>
          <w:p w:rsidR="00B4054B" w:rsidRPr="002615F9" w:rsidRDefault="00B4054B" w:rsidP="006A0053">
            <w:pPr>
              <w:spacing w:before="0"/>
              <w:jc w:val="left"/>
              <w:rPr>
                <w:sz w:val="24"/>
                <w:szCs w:val="24"/>
                <w:lang w:val="en-GB"/>
              </w:rPr>
            </w:pPr>
            <w:r w:rsidRPr="002615F9">
              <w:rPr>
                <w:sz w:val="24"/>
                <w:szCs w:val="24"/>
              </w:rPr>
              <w:t>Subject:</w:t>
            </w:r>
          </w:p>
        </w:tc>
        <w:tc>
          <w:tcPr>
            <w:tcW w:w="8363" w:type="dxa"/>
            <w:gridSpan w:val="2"/>
            <w:vMerge w:val="restart"/>
            <w:shd w:val="clear" w:color="auto" w:fill="auto"/>
          </w:tcPr>
          <w:p w:rsidR="00B4054B" w:rsidRPr="002615F9" w:rsidRDefault="004A7970">
            <w:pPr>
              <w:spacing w:before="0"/>
              <w:jc w:val="left"/>
              <w:rPr>
                <w:b/>
                <w:bCs/>
                <w:sz w:val="24"/>
                <w:szCs w:val="24"/>
              </w:rPr>
            </w:pPr>
            <w:r w:rsidRPr="002615F9">
              <w:rPr>
                <w:b/>
                <w:bCs/>
                <w:sz w:val="24"/>
                <w:szCs w:val="24"/>
              </w:rPr>
              <w:t xml:space="preserve">Radiocommunication Study Group </w:t>
            </w:r>
            <w:r w:rsidR="00951B6C" w:rsidRPr="00725C93">
              <w:rPr>
                <w:b/>
                <w:bCs/>
                <w:sz w:val="24"/>
                <w:szCs w:val="24"/>
              </w:rPr>
              <w:t xml:space="preserve">4 </w:t>
            </w:r>
            <w:r w:rsidRPr="00725C93">
              <w:rPr>
                <w:b/>
                <w:bCs/>
                <w:sz w:val="24"/>
                <w:szCs w:val="24"/>
              </w:rPr>
              <w:t>(</w:t>
            </w:r>
            <w:r w:rsidR="00951B6C" w:rsidRPr="00725C93">
              <w:rPr>
                <w:b/>
                <w:bCs/>
                <w:sz w:val="24"/>
                <w:szCs w:val="24"/>
              </w:rPr>
              <w:t>Satellite services</w:t>
            </w:r>
            <w:r w:rsidRPr="00725C93">
              <w:rPr>
                <w:b/>
                <w:bCs/>
                <w:sz w:val="24"/>
                <w:szCs w:val="24"/>
              </w:rPr>
              <w:t>)</w:t>
            </w:r>
          </w:p>
          <w:p w:rsidR="004A7970" w:rsidRPr="00F92DAE" w:rsidRDefault="004A7970" w:rsidP="00F92DAE">
            <w:pPr>
              <w:keepNext/>
              <w:keepLines/>
              <w:numPr>
                <w:ilvl w:val="0"/>
                <w:numId w:val="2"/>
              </w:numPr>
              <w:tabs>
                <w:tab w:val="clear" w:pos="794"/>
                <w:tab w:val="clear" w:pos="1191"/>
                <w:tab w:val="clear" w:pos="1588"/>
                <w:tab w:val="left" w:pos="1418"/>
              </w:tabs>
              <w:spacing w:before="240" w:after="120" w:line="240" w:lineRule="auto"/>
              <w:ind w:left="317" w:hanging="317"/>
              <w:jc w:val="left"/>
              <w:rPr>
                <w:szCs w:val="24"/>
              </w:rPr>
            </w:pPr>
            <w:r w:rsidRPr="002615F9">
              <w:rPr>
                <w:rFonts w:asciiTheme="minorHAnsi" w:hAnsiTheme="minorHAnsi" w:cstheme="minorHAnsi"/>
                <w:b/>
                <w:sz w:val="24"/>
                <w:szCs w:val="24"/>
              </w:rPr>
              <w:t xml:space="preserve">Proposed adoption of </w:t>
            </w:r>
            <w:r w:rsidR="00951B6C">
              <w:rPr>
                <w:rFonts w:asciiTheme="minorHAnsi" w:hAnsiTheme="minorHAnsi" w:cstheme="minorHAnsi"/>
                <w:b/>
                <w:sz w:val="24"/>
                <w:szCs w:val="24"/>
              </w:rPr>
              <w:t>1</w:t>
            </w:r>
            <w:r w:rsidR="00951B6C" w:rsidRPr="002615F9">
              <w:rPr>
                <w:rFonts w:asciiTheme="minorHAnsi" w:hAnsiTheme="minorHAnsi" w:cstheme="minorHAnsi"/>
                <w:b/>
                <w:sz w:val="24"/>
                <w:szCs w:val="24"/>
              </w:rPr>
              <w:t xml:space="preserve"> </w:t>
            </w:r>
            <w:r w:rsidRPr="002615F9">
              <w:rPr>
                <w:rFonts w:asciiTheme="minorHAnsi" w:hAnsiTheme="minorHAnsi" w:cstheme="minorHAnsi"/>
                <w:b/>
                <w:sz w:val="24"/>
                <w:szCs w:val="24"/>
              </w:rPr>
              <w:t>draft new ITU-R Recommendation</w:t>
            </w:r>
            <w:r w:rsidR="00951B6C">
              <w:rPr>
                <w:rFonts w:asciiTheme="minorHAnsi" w:hAnsiTheme="minorHAnsi" w:cstheme="minorHAnsi"/>
                <w:b/>
                <w:sz w:val="24"/>
                <w:szCs w:val="24"/>
              </w:rPr>
              <w:t xml:space="preserve"> </w:t>
            </w:r>
            <w:r w:rsidRPr="002615F9">
              <w:rPr>
                <w:rFonts w:asciiTheme="minorHAnsi" w:hAnsiTheme="minorHAnsi" w:cstheme="minorHAnsi"/>
                <w:b/>
                <w:sz w:val="24"/>
                <w:szCs w:val="24"/>
              </w:rPr>
              <w:t xml:space="preserve">and </w:t>
            </w:r>
            <w:r w:rsidRPr="00725C93">
              <w:rPr>
                <w:rFonts w:asciiTheme="minorHAnsi" w:hAnsiTheme="minorHAnsi" w:cstheme="minorHAnsi"/>
                <w:b/>
                <w:sz w:val="24"/>
                <w:szCs w:val="24"/>
              </w:rPr>
              <w:t>its</w:t>
            </w:r>
            <w:r w:rsidRPr="002615F9">
              <w:rPr>
                <w:rFonts w:asciiTheme="minorHAnsi" w:hAnsiTheme="minorHAnsi" w:cstheme="minorHAnsi"/>
                <w:b/>
                <w:sz w:val="24"/>
                <w:szCs w:val="24"/>
              </w:rPr>
              <w:t xml:space="preserve"> simultaneous approval</w:t>
            </w:r>
            <w:r w:rsidR="00F92DAE">
              <w:rPr>
                <w:rFonts w:asciiTheme="minorHAnsi" w:hAnsiTheme="minorHAnsi" w:cstheme="minorHAnsi"/>
                <w:b/>
                <w:sz w:val="24"/>
                <w:szCs w:val="24"/>
              </w:rPr>
              <w:t xml:space="preserve"> </w:t>
            </w:r>
            <w:r w:rsidRPr="002615F9">
              <w:rPr>
                <w:rFonts w:asciiTheme="minorHAnsi" w:hAnsiTheme="minorHAnsi" w:cstheme="minorHAnsi"/>
                <w:b/>
                <w:sz w:val="24"/>
                <w:szCs w:val="24"/>
              </w:rPr>
              <w:t>by correspondence</w:t>
            </w:r>
            <w:r w:rsidR="00A45D9A" w:rsidRPr="002615F9">
              <w:rPr>
                <w:rFonts w:asciiTheme="minorHAnsi" w:hAnsiTheme="minorHAnsi" w:cstheme="minorHAnsi"/>
                <w:b/>
                <w:sz w:val="24"/>
                <w:szCs w:val="24"/>
              </w:rPr>
              <w:t xml:space="preserve"> </w:t>
            </w:r>
            <w:r w:rsidRPr="002615F9">
              <w:rPr>
                <w:rFonts w:asciiTheme="minorHAnsi" w:hAnsiTheme="minorHAnsi" w:cstheme="minorHAnsi"/>
                <w:b/>
                <w:sz w:val="24"/>
                <w:szCs w:val="24"/>
              </w:rPr>
              <w:t>in accordance with § </w:t>
            </w:r>
            <w:r w:rsidR="0009767F" w:rsidRPr="002615F9">
              <w:rPr>
                <w:rFonts w:asciiTheme="minorHAnsi" w:hAnsiTheme="minorHAnsi" w:cstheme="minorHAnsi"/>
                <w:b/>
                <w:sz w:val="24"/>
                <w:szCs w:val="24"/>
              </w:rPr>
              <w:t>A2.6.2.4</w:t>
            </w:r>
            <w:r w:rsidRPr="002615F9">
              <w:rPr>
                <w:rFonts w:asciiTheme="minorHAnsi" w:hAnsiTheme="minorHAnsi" w:cstheme="minorHAnsi"/>
                <w:b/>
                <w:sz w:val="24"/>
                <w:szCs w:val="24"/>
              </w:rPr>
              <w:t xml:space="preserve"> of Resolution ITU</w:t>
            </w:r>
            <w:r w:rsidRPr="002615F9">
              <w:rPr>
                <w:rFonts w:asciiTheme="minorHAnsi" w:hAnsiTheme="minorHAnsi" w:cstheme="minorHAnsi"/>
                <w:b/>
                <w:sz w:val="24"/>
                <w:szCs w:val="24"/>
              </w:rPr>
              <w:noBreakHyphen/>
              <w:t>R 1-</w:t>
            </w:r>
            <w:r w:rsidR="0009767F" w:rsidRPr="002615F9">
              <w:rPr>
                <w:rFonts w:asciiTheme="minorHAnsi" w:hAnsiTheme="minorHAnsi" w:cstheme="minorHAnsi"/>
                <w:b/>
                <w:sz w:val="24"/>
                <w:szCs w:val="24"/>
              </w:rPr>
              <w:t>7</w:t>
            </w:r>
            <w:r w:rsidR="00F92DAE">
              <w:rPr>
                <w:rFonts w:asciiTheme="minorHAnsi" w:hAnsiTheme="minorHAnsi" w:cstheme="minorHAnsi"/>
                <w:b/>
                <w:sz w:val="24"/>
                <w:szCs w:val="24"/>
              </w:rPr>
              <w:t xml:space="preserve"> </w:t>
            </w:r>
            <w:r w:rsidRPr="002615F9">
              <w:rPr>
                <w:rFonts w:asciiTheme="minorHAnsi" w:hAnsiTheme="minorHAnsi" w:cstheme="minorHAnsi"/>
                <w:b/>
                <w:sz w:val="24"/>
                <w:szCs w:val="24"/>
              </w:rPr>
              <w:t>(Procedure for the simultaneous adoption and approval by correspondence)</w:t>
            </w:r>
          </w:p>
        </w:tc>
      </w:tr>
      <w:tr w:rsidR="00B4054B" w:rsidRPr="002615F9" w:rsidTr="006A0053">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r w:rsidR="00B4054B" w:rsidRPr="002615F9" w:rsidTr="006A0053">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r w:rsidR="00C51E92" w:rsidRPr="002615F9" w:rsidTr="00F72DBF">
        <w:tc>
          <w:tcPr>
            <w:tcW w:w="9889" w:type="dxa"/>
            <w:gridSpan w:val="3"/>
            <w:shd w:val="clear" w:color="auto" w:fill="auto"/>
          </w:tcPr>
          <w:p w:rsidR="00C51E92" w:rsidRPr="002615F9" w:rsidRDefault="00C51E92" w:rsidP="00F72DBF">
            <w:pPr>
              <w:spacing w:before="0"/>
              <w:jc w:val="left"/>
              <w:rPr>
                <w:b/>
                <w:bCs/>
                <w:sz w:val="24"/>
                <w:szCs w:val="24"/>
              </w:rPr>
            </w:pPr>
          </w:p>
        </w:tc>
      </w:tr>
      <w:tr w:rsidR="00C51E92" w:rsidRPr="002615F9" w:rsidTr="00F72DBF">
        <w:tc>
          <w:tcPr>
            <w:tcW w:w="9889" w:type="dxa"/>
            <w:gridSpan w:val="3"/>
            <w:shd w:val="clear" w:color="auto" w:fill="auto"/>
          </w:tcPr>
          <w:p w:rsidR="00C51E92" w:rsidRPr="002615F9" w:rsidRDefault="00C51E92" w:rsidP="00F72DBF">
            <w:pPr>
              <w:spacing w:before="0"/>
              <w:jc w:val="left"/>
              <w:rPr>
                <w:b/>
                <w:bCs/>
                <w:sz w:val="24"/>
                <w:szCs w:val="24"/>
              </w:rPr>
            </w:pPr>
          </w:p>
        </w:tc>
      </w:tr>
    </w:tbl>
    <w:p w:rsidR="00EB7913" w:rsidRDefault="004A7970">
      <w:pPr>
        <w:pStyle w:val="Normalaftertitle"/>
        <w:spacing w:before="160"/>
        <w:rPr>
          <w:sz w:val="24"/>
          <w:szCs w:val="24"/>
        </w:rPr>
      </w:pPr>
      <w:r w:rsidRPr="002615F9">
        <w:rPr>
          <w:sz w:val="24"/>
          <w:szCs w:val="24"/>
        </w:rPr>
        <w:t xml:space="preserve">At the meeting of Radiocommunication Study Group </w:t>
      </w:r>
      <w:r w:rsidR="00951B6C">
        <w:rPr>
          <w:sz w:val="24"/>
          <w:szCs w:val="24"/>
        </w:rPr>
        <w:t>4</w:t>
      </w:r>
      <w:r w:rsidRPr="002615F9">
        <w:rPr>
          <w:sz w:val="24"/>
          <w:szCs w:val="24"/>
        </w:rPr>
        <w:t xml:space="preserve">, held </w:t>
      </w:r>
      <w:r w:rsidR="00951B6C">
        <w:rPr>
          <w:sz w:val="24"/>
          <w:szCs w:val="24"/>
        </w:rPr>
        <w:t>on 7 October</w:t>
      </w:r>
      <w:r w:rsidRPr="002615F9">
        <w:rPr>
          <w:sz w:val="24"/>
          <w:szCs w:val="24"/>
        </w:rPr>
        <w:t xml:space="preserve"> </w:t>
      </w:r>
      <w:r w:rsidR="0009767F" w:rsidRPr="002615F9">
        <w:rPr>
          <w:sz w:val="24"/>
          <w:szCs w:val="24"/>
        </w:rPr>
        <w:t>2016</w:t>
      </w:r>
      <w:r w:rsidRPr="002615F9">
        <w:rPr>
          <w:sz w:val="24"/>
          <w:szCs w:val="24"/>
        </w:rPr>
        <w:t xml:space="preserve">, the Study Group decided to seek adoption of </w:t>
      </w:r>
      <w:r w:rsidR="00951B6C">
        <w:rPr>
          <w:sz w:val="24"/>
          <w:szCs w:val="24"/>
        </w:rPr>
        <w:t>1</w:t>
      </w:r>
      <w:r w:rsidR="00951B6C" w:rsidRPr="002615F9">
        <w:rPr>
          <w:sz w:val="24"/>
          <w:szCs w:val="24"/>
        </w:rPr>
        <w:t xml:space="preserve"> </w:t>
      </w:r>
      <w:r w:rsidRPr="002615F9">
        <w:rPr>
          <w:sz w:val="24"/>
          <w:szCs w:val="24"/>
        </w:rPr>
        <w:t>draft new ITU-R Recommendation by correspondence (§ </w:t>
      </w:r>
      <w:r w:rsidR="0009767F" w:rsidRPr="002615F9">
        <w:rPr>
          <w:sz w:val="24"/>
          <w:szCs w:val="24"/>
        </w:rPr>
        <w:t>A2.6.2</w:t>
      </w:r>
      <w:r w:rsidRPr="002615F9">
        <w:rPr>
          <w:sz w:val="24"/>
          <w:szCs w:val="24"/>
        </w:rPr>
        <w:t> of Resolution ITU-R 1-</w:t>
      </w:r>
      <w:r w:rsidR="0009767F" w:rsidRPr="002615F9">
        <w:rPr>
          <w:sz w:val="24"/>
          <w:szCs w:val="24"/>
        </w:rPr>
        <w:t>7</w:t>
      </w:r>
      <w:r w:rsidRPr="002615F9">
        <w:rPr>
          <w:sz w:val="24"/>
          <w:szCs w:val="24"/>
        </w:rPr>
        <w:t>) and further decided to apply the procedure for simultaneous adoption and approval by correspondence (PSAA), (§ </w:t>
      </w:r>
      <w:r w:rsidR="0009767F" w:rsidRPr="002615F9">
        <w:rPr>
          <w:sz w:val="24"/>
          <w:szCs w:val="24"/>
        </w:rPr>
        <w:t>A2.6.2.4</w:t>
      </w:r>
      <w:r w:rsidRPr="002615F9">
        <w:rPr>
          <w:sz w:val="24"/>
          <w:szCs w:val="24"/>
        </w:rPr>
        <w:t> of Resolution ITU</w:t>
      </w:r>
      <w:r w:rsidRPr="002615F9">
        <w:rPr>
          <w:sz w:val="24"/>
          <w:szCs w:val="24"/>
        </w:rPr>
        <w:noBreakHyphen/>
        <w:t>R 1</w:t>
      </w:r>
      <w:r w:rsidRPr="002615F9">
        <w:rPr>
          <w:sz w:val="24"/>
          <w:szCs w:val="24"/>
        </w:rPr>
        <w:noBreakHyphen/>
      </w:r>
      <w:r w:rsidR="0009767F" w:rsidRPr="002615F9">
        <w:rPr>
          <w:sz w:val="24"/>
          <w:szCs w:val="24"/>
        </w:rPr>
        <w:t>7</w:t>
      </w:r>
      <w:r w:rsidRPr="002615F9">
        <w:rPr>
          <w:sz w:val="24"/>
          <w:szCs w:val="24"/>
        </w:rPr>
        <w:t>). The title and summar</w:t>
      </w:r>
      <w:r w:rsidRPr="00725C93">
        <w:rPr>
          <w:sz w:val="24"/>
          <w:szCs w:val="24"/>
        </w:rPr>
        <w:t>y</w:t>
      </w:r>
      <w:r w:rsidRPr="002615F9">
        <w:rPr>
          <w:sz w:val="24"/>
          <w:szCs w:val="24"/>
        </w:rPr>
        <w:t xml:space="preserve"> of the draft Recommendation are given </w:t>
      </w:r>
      <w:r w:rsidRPr="00725C93">
        <w:rPr>
          <w:sz w:val="24"/>
          <w:szCs w:val="24"/>
        </w:rPr>
        <w:t xml:space="preserve">in </w:t>
      </w:r>
      <w:r w:rsidR="008D077B" w:rsidRPr="00725C93">
        <w:rPr>
          <w:sz w:val="24"/>
          <w:szCs w:val="24"/>
        </w:rPr>
        <w:t>the Annex to this letter</w:t>
      </w:r>
      <w:r w:rsidRPr="002615F9">
        <w:rPr>
          <w:sz w:val="24"/>
          <w:szCs w:val="24"/>
        </w:rPr>
        <w:t xml:space="preserve">. </w:t>
      </w:r>
      <w:r w:rsidR="00EB7913" w:rsidRPr="002615F9">
        <w:rPr>
          <w:sz w:val="24"/>
          <w:szCs w:val="24"/>
        </w:rPr>
        <w:t>Any Member State who objects to the adoption of a draft Recommendation is requested to inform the Director and the Chairman of the Study Group of the reasons for the objection.</w:t>
      </w:r>
    </w:p>
    <w:p w:rsidR="002615F9" w:rsidRPr="002615F9" w:rsidRDefault="002615F9">
      <w:pPr>
        <w:rPr>
          <w:sz w:val="24"/>
          <w:szCs w:val="24"/>
        </w:rPr>
      </w:pPr>
      <w:r w:rsidRPr="002615F9">
        <w:rPr>
          <w:sz w:val="24"/>
          <w:szCs w:val="24"/>
        </w:rPr>
        <w:t xml:space="preserve">The consideration period shall extend for 2 months ending on </w:t>
      </w:r>
      <w:r w:rsidR="00CA6ECA">
        <w:rPr>
          <w:sz w:val="24"/>
          <w:szCs w:val="24"/>
          <w:u w:val="single"/>
        </w:rPr>
        <w:t>19</w:t>
      </w:r>
      <w:r w:rsidR="00951B6C">
        <w:rPr>
          <w:sz w:val="24"/>
          <w:szCs w:val="24"/>
          <w:u w:val="single"/>
        </w:rPr>
        <w:t xml:space="preserve"> December 2016</w:t>
      </w:r>
      <w:r w:rsidRPr="002615F9">
        <w:rPr>
          <w:sz w:val="24"/>
          <w:szCs w:val="24"/>
        </w:rPr>
        <w:t xml:space="preserve">. If within this period no objections are received from Member States, the draft Recommendation shall be considered to be adopted by Study Group </w:t>
      </w:r>
      <w:r w:rsidR="00951B6C">
        <w:rPr>
          <w:sz w:val="24"/>
          <w:szCs w:val="24"/>
        </w:rPr>
        <w:t>4</w:t>
      </w:r>
      <w:r w:rsidRPr="002615F9">
        <w:rPr>
          <w:sz w:val="24"/>
          <w:szCs w:val="24"/>
        </w:rPr>
        <w:t xml:space="preserve">. Furthermore, since the PSAA procedure has been followed, the draft Recommendation shall also be considered as approved. </w:t>
      </w:r>
    </w:p>
    <w:p w:rsidR="004A7970" w:rsidRPr="002615F9" w:rsidRDefault="004A7970">
      <w:pPr>
        <w:rPr>
          <w:sz w:val="24"/>
          <w:szCs w:val="24"/>
        </w:rPr>
      </w:pPr>
      <w:r w:rsidRPr="002615F9">
        <w:rPr>
          <w:sz w:val="24"/>
          <w:szCs w:val="24"/>
        </w:rPr>
        <w:t xml:space="preserve">After the above-mentioned deadline, the results of the </w:t>
      </w:r>
      <w:r w:rsidR="002615F9">
        <w:rPr>
          <w:sz w:val="24"/>
          <w:szCs w:val="24"/>
        </w:rPr>
        <w:t>above</w:t>
      </w:r>
      <w:r w:rsidR="002615F9" w:rsidRPr="002615F9">
        <w:rPr>
          <w:sz w:val="24"/>
          <w:szCs w:val="24"/>
        </w:rPr>
        <w:t xml:space="preserve"> </w:t>
      </w:r>
      <w:r w:rsidRPr="002615F9">
        <w:rPr>
          <w:sz w:val="24"/>
          <w:szCs w:val="24"/>
        </w:rPr>
        <w:t>procedure</w:t>
      </w:r>
      <w:r w:rsidR="002615F9">
        <w:rPr>
          <w:sz w:val="24"/>
          <w:szCs w:val="24"/>
        </w:rPr>
        <w:t>s</w:t>
      </w:r>
      <w:r w:rsidRPr="002615F9">
        <w:rPr>
          <w:sz w:val="24"/>
          <w:szCs w:val="24"/>
        </w:rPr>
        <w:t xml:space="preserve"> will be announced in an Administrative Circular and the approved Recommendation will be published as soon as practicable (see </w:t>
      </w:r>
      <w:hyperlink r:id="rId8" w:history="1">
        <w:r w:rsidRPr="002615F9">
          <w:rPr>
            <w:rStyle w:val="Hyperlink"/>
            <w:sz w:val="24"/>
            <w:szCs w:val="24"/>
          </w:rPr>
          <w:t>http://www.itu.int/pub/R-REC</w:t>
        </w:r>
      </w:hyperlink>
      <w:r w:rsidRPr="002615F9">
        <w:rPr>
          <w:sz w:val="24"/>
          <w:szCs w:val="24"/>
        </w:rPr>
        <w:t xml:space="preserve">). </w:t>
      </w:r>
    </w:p>
    <w:p w:rsidR="00695A4C" w:rsidRDefault="00695A4C">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2615F9" w:rsidRDefault="004A7970">
      <w:pPr>
        <w:rPr>
          <w:sz w:val="24"/>
          <w:szCs w:val="24"/>
        </w:rPr>
      </w:pPr>
      <w:r w:rsidRPr="002615F9">
        <w:rPr>
          <w:sz w:val="24"/>
          <w:szCs w:val="24"/>
        </w:rPr>
        <w:lastRenderedPageBreak/>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Pr="002615F9">
        <w:rPr>
          <w:sz w:val="24"/>
          <w:szCs w:val="24"/>
        </w:rPr>
        <w:noBreakHyphen/>
        <w:t>T/ITU</w:t>
      </w:r>
      <w:r w:rsidRPr="002615F9">
        <w:rPr>
          <w:sz w:val="24"/>
          <w:szCs w:val="24"/>
        </w:rPr>
        <w:noBreakHyphen/>
        <w:t>R/ISO/IEC is available at</w:t>
      </w:r>
      <w:r w:rsidR="00B57F3C" w:rsidRPr="002615F9">
        <w:rPr>
          <w:rStyle w:val="Hyperlink"/>
          <w:sz w:val="24"/>
          <w:szCs w:val="24"/>
        </w:rPr>
        <w:t xml:space="preserve"> </w:t>
      </w:r>
      <w:hyperlink r:id="rId9" w:history="1">
        <w:r w:rsidR="00B57F3C" w:rsidRPr="002615F9">
          <w:rPr>
            <w:rStyle w:val="Hyperlink"/>
            <w:sz w:val="24"/>
            <w:szCs w:val="24"/>
          </w:rPr>
          <w:t>http://www.itu.int/en/ITU-T/ipr/Pages/policy.aspx</w:t>
        </w:r>
      </w:hyperlink>
      <w:r w:rsidRPr="002615F9">
        <w:rPr>
          <w:sz w:val="24"/>
          <w:szCs w:val="24"/>
        </w:rPr>
        <w:t>.</w:t>
      </w:r>
    </w:p>
    <w:p w:rsidR="004A7970" w:rsidRPr="002615F9" w:rsidRDefault="004A7970" w:rsidP="00F1246C">
      <w:pPr>
        <w:spacing w:before="1680" w:line="240" w:lineRule="auto"/>
        <w:jc w:val="left"/>
        <w:rPr>
          <w:rFonts w:asciiTheme="minorHAnsi" w:hAnsiTheme="minorHAnsi" w:cstheme="minorHAnsi"/>
          <w:sz w:val="24"/>
          <w:szCs w:val="24"/>
        </w:rPr>
      </w:pPr>
      <w:r w:rsidRPr="002615F9">
        <w:rPr>
          <w:rFonts w:asciiTheme="minorHAnsi" w:hAnsiTheme="minorHAnsi" w:cstheme="minorHAnsi"/>
          <w:sz w:val="24"/>
          <w:szCs w:val="24"/>
        </w:rPr>
        <w:t>François Rancy</w:t>
      </w:r>
    </w:p>
    <w:p w:rsidR="004A7970" w:rsidRPr="002615F9" w:rsidRDefault="004A7970" w:rsidP="004A7970">
      <w:pPr>
        <w:spacing w:before="0" w:line="240" w:lineRule="auto"/>
        <w:jc w:val="left"/>
        <w:rPr>
          <w:rFonts w:asciiTheme="minorHAnsi" w:hAnsiTheme="minorHAnsi" w:cstheme="minorHAnsi"/>
          <w:sz w:val="24"/>
          <w:szCs w:val="24"/>
        </w:rPr>
      </w:pPr>
      <w:r w:rsidRPr="002615F9">
        <w:rPr>
          <w:rFonts w:asciiTheme="minorHAnsi" w:hAnsiTheme="minorHAnsi" w:cstheme="minorHAnsi"/>
          <w:sz w:val="24"/>
          <w:szCs w:val="24"/>
        </w:rPr>
        <w:t>Director</w:t>
      </w:r>
    </w:p>
    <w:p w:rsidR="004A7970" w:rsidRPr="002615F9" w:rsidRDefault="004A7970" w:rsidP="004A7970">
      <w:pPr>
        <w:ind w:left="1191" w:hanging="1191"/>
        <w:rPr>
          <w:u w:val="single"/>
        </w:rPr>
      </w:pPr>
    </w:p>
    <w:p w:rsidR="004A7970" w:rsidRPr="002615F9" w:rsidRDefault="004A7970" w:rsidP="004A7970">
      <w:pPr>
        <w:ind w:left="1191" w:hanging="1191"/>
        <w:rPr>
          <w:u w:val="single"/>
        </w:rPr>
      </w:pPr>
    </w:p>
    <w:p w:rsidR="004A7970" w:rsidRPr="002615F9" w:rsidRDefault="004A7970">
      <w:pPr>
        <w:ind w:left="1191" w:hanging="1191"/>
        <w:rPr>
          <w:sz w:val="24"/>
          <w:szCs w:val="24"/>
        </w:rPr>
      </w:pPr>
      <w:r w:rsidRPr="002615F9">
        <w:rPr>
          <w:b/>
          <w:bCs/>
          <w:sz w:val="24"/>
          <w:szCs w:val="24"/>
        </w:rPr>
        <w:t>Annex:</w:t>
      </w:r>
      <w:r w:rsidRPr="002615F9">
        <w:rPr>
          <w:sz w:val="24"/>
          <w:szCs w:val="24"/>
        </w:rPr>
        <w:t xml:space="preserve"> </w:t>
      </w:r>
      <w:r w:rsidRPr="002615F9">
        <w:rPr>
          <w:sz w:val="24"/>
          <w:szCs w:val="24"/>
        </w:rPr>
        <w:tab/>
        <w:t>Title and summar</w:t>
      </w:r>
      <w:r w:rsidRPr="00725C93">
        <w:rPr>
          <w:sz w:val="24"/>
          <w:szCs w:val="24"/>
        </w:rPr>
        <w:t>y</w:t>
      </w:r>
      <w:r w:rsidRPr="002615F9">
        <w:rPr>
          <w:sz w:val="24"/>
          <w:szCs w:val="24"/>
        </w:rPr>
        <w:t xml:space="preserve"> of the draft Recommendation</w:t>
      </w:r>
    </w:p>
    <w:p w:rsidR="004A7970" w:rsidRPr="002615F9" w:rsidRDefault="004A7970" w:rsidP="004A7970">
      <w:pPr>
        <w:ind w:left="1191" w:hanging="1191"/>
        <w:rPr>
          <w:b/>
          <w:bCs/>
        </w:rPr>
      </w:pPr>
    </w:p>
    <w:p w:rsidR="004A7970" w:rsidRPr="008D6A32" w:rsidRDefault="004A7970">
      <w:pPr>
        <w:tabs>
          <w:tab w:val="clear" w:pos="1588"/>
          <w:tab w:val="left" w:pos="2552"/>
        </w:tabs>
        <w:rPr>
          <w:sz w:val="24"/>
          <w:szCs w:val="24"/>
        </w:rPr>
      </w:pPr>
      <w:r w:rsidRPr="008D6A32">
        <w:rPr>
          <w:b/>
          <w:bCs/>
          <w:sz w:val="24"/>
          <w:szCs w:val="24"/>
        </w:rPr>
        <w:t>Document:</w:t>
      </w:r>
      <w:r w:rsidRPr="008D6A32">
        <w:rPr>
          <w:sz w:val="24"/>
          <w:szCs w:val="24"/>
        </w:rPr>
        <w:tab/>
        <w:t xml:space="preserve">Document </w:t>
      </w:r>
      <w:hyperlink r:id="rId10" w:history="1">
        <w:r w:rsidR="00951B6C" w:rsidRPr="00F1246C">
          <w:rPr>
            <w:rStyle w:val="Hyperlink"/>
            <w:sz w:val="24"/>
            <w:szCs w:val="24"/>
          </w:rPr>
          <w:t>4/15</w:t>
        </w:r>
        <w:r w:rsidRPr="00F1246C">
          <w:rPr>
            <w:rStyle w:val="Hyperlink"/>
            <w:sz w:val="24"/>
            <w:szCs w:val="24"/>
          </w:rPr>
          <w:t>(Rev.1)</w:t>
        </w:r>
      </w:hyperlink>
      <w:r w:rsidRPr="008D6A32">
        <w:rPr>
          <w:sz w:val="24"/>
          <w:szCs w:val="24"/>
        </w:rPr>
        <w:t xml:space="preserve"> </w:t>
      </w:r>
    </w:p>
    <w:p w:rsidR="004A7970" w:rsidRPr="008D077B" w:rsidRDefault="004A7970" w:rsidP="002437CB">
      <w:pPr>
        <w:tabs>
          <w:tab w:val="clear" w:pos="1588"/>
          <w:tab w:val="left" w:pos="2552"/>
        </w:tabs>
        <w:rPr>
          <w:sz w:val="24"/>
          <w:szCs w:val="24"/>
        </w:rPr>
      </w:pPr>
      <w:r w:rsidRPr="002615F9">
        <w:rPr>
          <w:sz w:val="24"/>
          <w:szCs w:val="24"/>
        </w:rPr>
        <w:t>Th</w:t>
      </w:r>
      <w:r w:rsidR="002437CB">
        <w:rPr>
          <w:sz w:val="24"/>
          <w:szCs w:val="24"/>
        </w:rPr>
        <w:t>is</w:t>
      </w:r>
      <w:r w:rsidRPr="002615F9">
        <w:rPr>
          <w:sz w:val="24"/>
          <w:szCs w:val="24"/>
        </w:rPr>
        <w:t xml:space="preserve"> document </w:t>
      </w:r>
      <w:r w:rsidR="002437CB">
        <w:rPr>
          <w:sz w:val="24"/>
          <w:szCs w:val="24"/>
        </w:rPr>
        <w:t>is</w:t>
      </w:r>
      <w:r w:rsidRPr="002615F9">
        <w:rPr>
          <w:sz w:val="24"/>
          <w:szCs w:val="24"/>
        </w:rPr>
        <w:t xml:space="preserve"> available in electronic format at: </w:t>
      </w:r>
      <w:hyperlink r:id="rId11" w:history="1">
        <w:r w:rsidR="00951B6C" w:rsidRPr="00075E84">
          <w:rPr>
            <w:rStyle w:val="Hyperlink"/>
            <w:sz w:val="24"/>
            <w:szCs w:val="24"/>
          </w:rPr>
          <w:t>http://www.itu.int/md/R15-SG04-C-0015/en</w:t>
        </w:r>
      </w:hyperlink>
      <w:r w:rsidR="00951B6C">
        <w:rPr>
          <w:sz w:val="24"/>
          <w:szCs w:val="24"/>
        </w:rPr>
        <w:t xml:space="preserve"> </w:t>
      </w:r>
    </w:p>
    <w:p w:rsidR="004A7970" w:rsidRPr="008D077B" w:rsidRDefault="004A7970" w:rsidP="004A7970">
      <w:pPr>
        <w:tabs>
          <w:tab w:val="clear" w:pos="1588"/>
          <w:tab w:val="left" w:pos="2552"/>
        </w:tabs>
        <w:rPr>
          <w:sz w:val="24"/>
          <w:szCs w:val="24"/>
        </w:rPr>
      </w:pPr>
    </w:p>
    <w:p w:rsidR="004A7970" w:rsidRPr="008D077B" w:rsidRDefault="004A7970" w:rsidP="004A7970">
      <w:pPr>
        <w:tabs>
          <w:tab w:val="left" w:pos="284"/>
          <w:tab w:val="left" w:pos="568"/>
        </w:tabs>
        <w:spacing w:before="1920" w:after="60"/>
        <w:rPr>
          <w:sz w:val="24"/>
          <w:szCs w:val="24"/>
          <w:u w:val="single"/>
        </w:rPr>
      </w:pPr>
    </w:p>
    <w:p w:rsidR="00695A4C" w:rsidRDefault="00695A4C" w:rsidP="004A7970">
      <w:pPr>
        <w:tabs>
          <w:tab w:val="left" w:pos="284"/>
          <w:tab w:val="left" w:pos="568"/>
        </w:tabs>
        <w:spacing w:before="0" w:after="60"/>
        <w:rPr>
          <w:b/>
          <w:bCs/>
          <w:sz w:val="18"/>
          <w:szCs w:val="18"/>
        </w:rPr>
      </w:pPr>
    </w:p>
    <w:p w:rsidR="00695A4C" w:rsidRDefault="00695A4C" w:rsidP="004A7970">
      <w:pPr>
        <w:tabs>
          <w:tab w:val="left" w:pos="284"/>
          <w:tab w:val="left" w:pos="568"/>
        </w:tabs>
        <w:spacing w:before="0" w:after="60"/>
        <w:rPr>
          <w:b/>
          <w:bCs/>
          <w:sz w:val="18"/>
          <w:szCs w:val="18"/>
        </w:rPr>
      </w:pPr>
    </w:p>
    <w:p w:rsidR="00695A4C" w:rsidRDefault="00695A4C" w:rsidP="004A7970">
      <w:pPr>
        <w:tabs>
          <w:tab w:val="left" w:pos="284"/>
          <w:tab w:val="left" w:pos="568"/>
        </w:tabs>
        <w:spacing w:before="0" w:after="60"/>
        <w:rPr>
          <w:b/>
          <w:bCs/>
          <w:sz w:val="18"/>
          <w:szCs w:val="18"/>
        </w:rPr>
      </w:pPr>
    </w:p>
    <w:p w:rsidR="00695A4C" w:rsidRDefault="00695A4C" w:rsidP="004A7970">
      <w:pPr>
        <w:tabs>
          <w:tab w:val="left" w:pos="284"/>
          <w:tab w:val="left" w:pos="568"/>
        </w:tabs>
        <w:spacing w:before="0" w:after="60"/>
        <w:rPr>
          <w:b/>
          <w:bCs/>
          <w:sz w:val="18"/>
          <w:szCs w:val="18"/>
        </w:rPr>
      </w:pPr>
    </w:p>
    <w:p w:rsidR="00695A4C" w:rsidRDefault="00695A4C" w:rsidP="004A7970">
      <w:pPr>
        <w:tabs>
          <w:tab w:val="left" w:pos="284"/>
          <w:tab w:val="left" w:pos="568"/>
        </w:tabs>
        <w:spacing w:before="0" w:after="60"/>
        <w:rPr>
          <w:b/>
          <w:bCs/>
          <w:sz w:val="18"/>
          <w:szCs w:val="18"/>
        </w:rPr>
      </w:pPr>
    </w:p>
    <w:p w:rsidR="00695A4C" w:rsidRDefault="00695A4C" w:rsidP="004A7970">
      <w:pPr>
        <w:tabs>
          <w:tab w:val="left" w:pos="284"/>
          <w:tab w:val="left" w:pos="568"/>
        </w:tabs>
        <w:spacing w:before="0" w:after="60"/>
        <w:rPr>
          <w:b/>
          <w:bCs/>
          <w:sz w:val="18"/>
          <w:szCs w:val="18"/>
        </w:rPr>
      </w:pPr>
    </w:p>
    <w:p w:rsidR="00695A4C" w:rsidRDefault="00695A4C" w:rsidP="004A7970">
      <w:pPr>
        <w:tabs>
          <w:tab w:val="left" w:pos="284"/>
          <w:tab w:val="left" w:pos="568"/>
        </w:tabs>
        <w:spacing w:before="0" w:after="60"/>
        <w:rPr>
          <w:b/>
          <w:bCs/>
          <w:sz w:val="18"/>
          <w:szCs w:val="18"/>
        </w:rPr>
      </w:pPr>
    </w:p>
    <w:p w:rsidR="00695A4C" w:rsidRDefault="00695A4C" w:rsidP="004A7970">
      <w:pPr>
        <w:tabs>
          <w:tab w:val="left" w:pos="284"/>
          <w:tab w:val="left" w:pos="568"/>
        </w:tabs>
        <w:spacing w:before="0" w:after="60"/>
        <w:rPr>
          <w:b/>
          <w:bCs/>
          <w:sz w:val="18"/>
          <w:szCs w:val="18"/>
        </w:rPr>
      </w:pPr>
    </w:p>
    <w:p w:rsidR="004A7970" w:rsidRPr="002615F9" w:rsidRDefault="004A7970" w:rsidP="004A7970">
      <w:pPr>
        <w:tabs>
          <w:tab w:val="left" w:pos="284"/>
          <w:tab w:val="left" w:pos="568"/>
        </w:tabs>
        <w:spacing w:before="0" w:after="60"/>
        <w:rPr>
          <w:b/>
          <w:bCs/>
          <w:sz w:val="18"/>
          <w:szCs w:val="18"/>
        </w:rPr>
      </w:pPr>
      <w:r w:rsidRPr="002615F9">
        <w:rPr>
          <w:b/>
          <w:bCs/>
          <w:sz w:val="18"/>
          <w:szCs w:val="18"/>
        </w:rPr>
        <w:t>Distribution:</w:t>
      </w:r>
    </w:p>
    <w:p w:rsidR="004A7970" w:rsidRPr="002615F9" w:rsidRDefault="004A7970" w:rsidP="00394EA5">
      <w:pPr>
        <w:tabs>
          <w:tab w:val="left" w:pos="567"/>
          <w:tab w:val="left" w:pos="6237"/>
        </w:tabs>
        <w:spacing w:before="0" w:line="240" w:lineRule="auto"/>
        <w:ind w:left="567" w:hanging="567"/>
        <w:jc w:val="left"/>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Administrations of Member States of the ITU and Radiocommunication Sector Members</w:t>
      </w:r>
      <w:r w:rsidR="00394EA5">
        <w:rPr>
          <w:rFonts w:asciiTheme="minorHAnsi" w:hAnsiTheme="minorHAnsi" w:cstheme="minorHAnsi"/>
          <w:sz w:val="18"/>
          <w:szCs w:val="18"/>
        </w:rPr>
        <w:br/>
      </w:r>
      <w:r w:rsidRPr="002615F9">
        <w:rPr>
          <w:rFonts w:asciiTheme="minorHAnsi" w:hAnsiTheme="minorHAnsi" w:cstheme="minorHAnsi"/>
          <w:sz w:val="18"/>
          <w:szCs w:val="18"/>
        </w:rPr>
        <w:t>participating</w:t>
      </w:r>
      <w:r w:rsidR="0077406E" w:rsidRPr="002615F9">
        <w:rPr>
          <w:rFonts w:asciiTheme="minorHAnsi" w:hAnsiTheme="minorHAnsi" w:cstheme="minorHAnsi"/>
          <w:sz w:val="18"/>
          <w:szCs w:val="18"/>
        </w:rPr>
        <w:t xml:space="preserve"> </w:t>
      </w:r>
      <w:r w:rsidRPr="002615F9">
        <w:rPr>
          <w:rFonts w:asciiTheme="minorHAnsi" w:hAnsiTheme="minorHAnsi" w:cstheme="minorHAnsi"/>
          <w:sz w:val="18"/>
          <w:szCs w:val="18"/>
        </w:rPr>
        <w:t>in the work of</w:t>
      </w:r>
      <w:r w:rsidR="0077406E" w:rsidRPr="002615F9">
        <w:rPr>
          <w:rFonts w:asciiTheme="minorHAnsi" w:hAnsiTheme="minorHAnsi" w:cstheme="minorHAnsi"/>
          <w:sz w:val="18"/>
          <w:szCs w:val="18"/>
        </w:rPr>
        <w:t xml:space="preserve"> </w:t>
      </w:r>
      <w:r w:rsidRPr="002615F9">
        <w:rPr>
          <w:rFonts w:asciiTheme="minorHAnsi" w:hAnsiTheme="minorHAnsi" w:cstheme="minorHAnsi"/>
          <w:sz w:val="18"/>
          <w:szCs w:val="18"/>
        </w:rPr>
        <w:t xml:space="preserve">Radiocommunication Study Group </w:t>
      </w:r>
      <w:r w:rsidR="00951B6C">
        <w:rPr>
          <w:rFonts w:asciiTheme="minorHAnsi" w:hAnsiTheme="minorHAnsi" w:cstheme="minorHAnsi"/>
          <w:sz w:val="18"/>
          <w:szCs w:val="18"/>
        </w:rPr>
        <w:t>4</w:t>
      </w:r>
    </w:p>
    <w:p w:rsidR="004A7970" w:rsidRPr="002615F9" w:rsidRDefault="004A7970">
      <w:pPr>
        <w:tabs>
          <w:tab w:val="left" w:pos="567"/>
          <w:tab w:val="left" w:pos="6237"/>
        </w:tabs>
        <w:spacing w:before="0" w:line="240" w:lineRule="auto"/>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ITU-R Associates participating in the work of Radiocommunication Study Group </w:t>
      </w:r>
      <w:r w:rsidR="00951B6C">
        <w:rPr>
          <w:rFonts w:asciiTheme="minorHAnsi" w:hAnsiTheme="minorHAnsi" w:cstheme="minorHAnsi"/>
          <w:sz w:val="18"/>
          <w:szCs w:val="18"/>
        </w:rPr>
        <w:t>4</w:t>
      </w:r>
    </w:p>
    <w:p w:rsidR="004A7970" w:rsidRPr="002615F9" w:rsidRDefault="004A7970">
      <w:pPr>
        <w:tabs>
          <w:tab w:val="left" w:pos="567"/>
          <w:tab w:val="left" w:pos="6237"/>
        </w:tabs>
        <w:spacing w:before="0" w:line="240" w:lineRule="auto"/>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ITU Academia</w:t>
      </w:r>
    </w:p>
    <w:p w:rsidR="004A7970" w:rsidRPr="008D077B" w:rsidRDefault="004A7970">
      <w:pPr>
        <w:tabs>
          <w:tab w:val="left" w:pos="567"/>
          <w:tab w:val="left" w:pos="6237"/>
        </w:tabs>
        <w:spacing w:before="0" w:line="240" w:lineRule="auto"/>
        <w:ind w:left="567" w:hanging="567"/>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Chairmen and Vice-Chairmen of Radiocommunication Study Group</w:t>
      </w:r>
      <w:r w:rsidR="00F4193A" w:rsidRPr="00725C93">
        <w:rPr>
          <w:rFonts w:asciiTheme="minorHAnsi" w:hAnsiTheme="minorHAnsi" w:cstheme="minorHAnsi"/>
          <w:sz w:val="18"/>
          <w:szCs w:val="18"/>
        </w:rPr>
        <w:t>s</w:t>
      </w:r>
    </w:p>
    <w:p w:rsidR="004A7970" w:rsidRPr="008D077B" w:rsidRDefault="004A7970" w:rsidP="00B500FB">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B500FB">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4A7970" w:rsidRPr="008D077B" w:rsidRDefault="004A7970" w:rsidP="00012EE1">
      <w:pPr>
        <w:pStyle w:val="BodyTextIndent"/>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r w:rsidR="00012EE1">
        <w:rPr>
          <w:rFonts w:asciiTheme="minorHAnsi" w:hAnsiTheme="minorHAnsi" w:cstheme="minorHAnsi"/>
          <w:sz w:val="18"/>
          <w:szCs w:val="18"/>
        </w:rPr>
        <w:br/>
      </w:r>
      <w:r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Pr="008D077B">
        <w:rPr>
          <w:rFonts w:asciiTheme="minorHAnsi" w:hAnsiTheme="minorHAnsi" w:cstheme="minorHAnsi"/>
          <w:sz w:val="18"/>
          <w:szCs w:val="18"/>
        </w:rPr>
        <w:t>Development Bureau</w:t>
      </w:r>
    </w:p>
    <w:p w:rsidR="00A45D9A" w:rsidRPr="008D077B" w:rsidRDefault="004A7970" w:rsidP="00A45D9A">
      <w:pPr>
        <w:pStyle w:val="AnnexNotitle0"/>
        <w:rPr>
          <w:rFonts w:asciiTheme="minorHAnsi" w:hAnsiTheme="minorHAnsi" w:cstheme="minorHAnsi"/>
          <w:szCs w:val="28"/>
        </w:rPr>
      </w:pPr>
      <w:r w:rsidRPr="008D077B">
        <w:br w:type="page"/>
      </w:r>
      <w:r w:rsidRPr="008D077B">
        <w:rPr>
          <w:rFonts w:asciiTheme="minorHAnsi" w:hAnsiTheme="minorHAnsi" w:cstheme="minorHAnsi"/>
          <w:szCs w:val="28"/>
        </w:rPr>
        <w:lastRenderedPageBreak/>
        <w:t>Annex</w:t>
      </w:r>
    </w:p>
    <w:p w:rsidR="004A7970" w:rsidRPr="008D077B" w:rsidRDefault="004A7970">
      <w:pPr>
        <w:pStyle w:val="AnnexNotitle0"/>
        <w:rPr>
          <w:rFonts w:asciiTheme="minorHAnsi" w:hAnsiTheme="minorHAnsi" w:cstheme="minorHAnsi"/>
          <w:szCs w:val="28"/>
        </w:rPr>
      </w:pPr>
      <w:r w:rsidRPr="008D077B">
        <w:rPr>
          <w:rFonts w:asciiTheme="minorHAnsi" w:hAnsiTheme="minorHAnsi" w:cstheme="minorHAnsi"/>
          <w:szCs w:val="28"/>
        </w:rPr>
        <w:t>Title and summar</w:t>
      </w:r>
      <w:r w:rsidRPr="00725C93">
        <w:rPr>
          <w:rFonts w:asciiTheme="minorHAnsi" w:hAnsiTheme="minorHAnsi" w:cstheme="minorHAnsi"/>
          <w:szCs w:val="28"/>
        </w:rPr>
        <w:t>y</w:t>
      </w:r>
      <w:r w:rsidRPr="008D077B">
        <w:rPr>
          <w:rFonts w:asciiTheme="minorHAnsi" w:hAnsiTheme="minorHAnsi" w:cstheme="minorHAnsi"/>
          <w:szCs w:val="28"/>
        </w:rPr>
        <w:t xml:space="preserve"> of the draft Recommendation</w:t>
      </w:r>
    </w:p>
    <w:p w:rsidR="004A7970" w:rsidRPr="008D077B" w:rsidRDefault="004A7970" w:rsidP="004A7970">
      <w:pPr>
        <w:rPr>
          <w:rFonts w:asciiTheme="minorHAnsi" w:hAnsiTheme="minorHAnsi" w:cstheme="minorHAnsi"/>
          <w:sz w:val="24"/>
          <w:szCs w:val="24"/>
        </w:rPr>
      </w:pPr>
    </w:p>
    <w:p w:rsidR="004A7970" w:rsidRPr="008D077B" w:rsidRDefault="004A7970">
      <w:pPr>
        <w:tabs>
          <w:tab w:val="right" w:pos="9639"/>
        </w:tabs>
        <w:rPr>
          <w:rFonts w:asciiTheme="minorHAnsi" w:hAnsiTheme="minorHAnsi" w:cstheme="minorHAnsi"/>
          <w:sz w:val="24"/>
          <w:szCs w:val="24"/>
        </w:rPr>
      </w:pPr>
      <w:r w:rsidRPr="008D077B">
        <w:rPr>
          <w:rFonts w:asciiTheme="minorHAnsi" w:hAnsiTheme="minorHAnsi" w:cstheme="minorHAnsi"/>
          <w:sz w:val="24"/>
          <w:szCs w:val="24"/>
          <w:u w:val="single"/>
        </w:rPr>
        <w:t xml:space="preserve">Draft new Recommendation ITU-R </w:t>
      </w:r>
      <w:r w:rsidR="00470A6D">
        <w:rPr>
          <w:rFonts w:asciiTheme="minorHAnsi" w:hAnsiTheme="minorHAnsi" w:cstheme="minorHAnsi"/>
          <w:sz w:val="24"/>
          <w:szCs w:val="24"/>
          <w:u w:val="single"/>
        </w:rPr>
        <w:t>S.[SHORT-TERM-PERF]</w:t>
      </w:r>
      <w:r w:rsidRPr="008D077B">
        <w:rPr>
          <w:rFonts w:asciiTheme="minorHAnsi" w:hAnsiTheme="minorHAnsi" w:cstheme="minorHAnsi"/>
          <w:sz w:val="24"/>
          <w:szCs w:val="24"/>
        </w:rPr>
        <w:tab/>
        <w:t xml:space="preserve">Doc. </w:t>
      </w:r>
      <w:r w:rsidR="00470A6D">
        <w:rPr>
          <w:rFonts w:asciiTheme="minorHAnsi" w:hAnsiTheme="minorHAnsi" w:cstheme="minorHAnsi"/>
          <w:sz w:val="24"/>
          <w:szCs w:val="24"/>
        </w:rPr>
        <w:t>4</w:t>
      </w:r>
      <w:r w:rsidRPr="008D077B">
        <w:rPr>
          <w:rFonts w:asciiTheme="minorHAnsi" w:hAnsiTheme="minorHAnsi" w:cstheme="minorHAnsi"/>
          <w:sz w:val="24"/>
          <w:szCs w:val="24"/>
        </w:rPr>
        <w:t>/</w:t>
      </w:r>
      <w:r w:rsidR="00470A6D">
        <w:rPr>
          <w:rFonts w:asciiTheme="minorHAnsi" w:hAnsiTheme="minorHAnsi" w:cstheme="minorHAnsi"/>
          <w:sz w:val="24"/>
          <w:szCs w:val="24"/>
        </w:rPr>
        <w:t>15</w:t>
      </w:r>
      <w:r w:rsidRPr="008D077B">
        <w:rPr>
          <w:rFonts w:asciiTheme="minorHAnsi" w:hAnsiTheme="minorHAnsi" w:cstheme="minorHAnsi"/>
          <w:sz w:val="24"/>
          <w:szCs w:val="24"/>
        </w:rPr>
        <w:t>(Rev.1)</w:t>
      </w:r>
    </w:p>
    <w:p w:rsidR="00470A6D" w:rsidRPr="00470A6D" w:rsidRDefault="00470A6D" w:rsidP="00470A6D">
      <w:pPr>
        <w:tabs>
          <w:tab w:val="right" w:pos="9639"/>
        </w:tabs>
        <w:spacing w:before="360"/>
        <w:jc w:val="center"/>
        <w:rPr>
          <w:rStyle w:val="RectitleChar"/>
          <w:rFonts w:asciiTheme="minorHAnsi" w:eastAsia="MS Mincho" w:hAnsiTheme="minorHAnsi" w:cstheme="minorHAnsi"/>
          <w:b w:val="0"/>
          <w:bCs/>
          <w:szCs w:val="28"/>
        </w:rPr>
      </w:pPr>
      <w:r w:rsidRPr="00470A6D">
        <w:rPr>
          <w:b/>
          <w:bCs/>
          <w:sz w:val="28"/>
          <w:szCs w:val="28"/>
        </w:rPr>
        <w:t>Allowable short-term error performance for a satellite</w:t>
      </w:r>
      <w:r w:rsidRPr="00470A6D">
        <w:rPr>
          <w:b/>
          <w:bCs/>
          <w:sz w:val="28"/>
          <w:szCs w:val="28"/>
        </w:rPr>
        <w:br/>
        <w:t>hypothetical reference digital path</w:t>
      </w:r>
    </w:p>
    <w:p w:rsidR="004A7970" w:rsidRPr="008D6A32" w:rsidRDefault="00470A6D" w:rsidP="002437CB">
      <w:pPr>
        <w:spacing w:before="240"/>
        <w:rPr>
          <w:rStyle w:val="RectitleChar"/>
          <w:rFonts w:asciiTheme="minorHAnsi" w:hAnsiTheme="minorHAnsi" w:cstheme="minorHAnsi"/>
          <w:b w:val="0"/>
          <w:bCs/>
          <w:szCs w:val="28"/>
        </w:rPr>
      </w:pPr>
      <w:r w:rsidRPr="008D6A32">
        <w:rPr>
          <w:sz w:val="24"/>
          <w:szCs w:val="24"/>
        </w:rPr>
        <w:t>Th</w:t>
      </w:r>
      <w:r w:rsidR="002437CB">
        <w:rPr>
          <w:sz w:val="24"/>
          <w:szCs w:val="24"/>
        </w:rPr>
        <w:t>is</w:t>
      </w:r>
      <w:bookmarkStart w:id="0" w:name="_GoBack"/>
      <w:bookmarkEnd w:id="0"/>
      <w:r w:rsidRPr="008D6A32">
        <w:rPr>
          <w:sz w:val="24"/>
          <w:szCs w:val="24"/>
        </w:rPr>
        <w:t xml:space="preserve"> Recommendation provides short-term error performance in terms of the number of bit errors or packet errors during the short-term period which is defined as 1 second.</w:t>
      </w:r>
    </w:p>
    <w:p w:rsidR="004A7970" w:rsidRPr="008D077B" w:rsidRDefault="004A7970" w:rsidP="004A7970">
      <w:pPr>
        <w:rPr>
          <w:rFonts w:asciiTheme="minorHAnsi" w:hAnsiTheme="minorHAnsi" w:cstheme="minorHAnsi"/>
          <w:sz w:val="24"/>
          <w:szCs w:val="24"/>
        </w:rPr>
      </w:pPr>
    </w:p>
    <w:p w:rsidR="004A7970" w:rsidRPr="008D077B" w:rsidRDefault="004A7970" w:rsidP="004A7970"/>
    <w:p w:rsidR="004A7970" w:rsidRDefault="004A7970" w:rsidP="00725C93">
      <w:pPr>
        <w:pStyle w:val="Headingb"/>
        <w:spacing w:before="360" w:after="120"/>
        <w:jc w:val="center"/>
      </w:pPr>
      <w:r w:rsidRPr="008D077B">
        <w:t>________________</w:t>
      </w:r>
    </w:p>
    <w:sectPr w:rsidR="004A797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B6B36" w:rsidRDefault="00BB6B36" w:rsidP="00BB6B36">
    <w:pPr>
      <w:pStyle w:val="Footer"/>
      <w:jc w:val="cente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2437CB">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2437CB">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C43CB" w:rsidTr="00E055F7">
      <w:tc>
        <w:tcPr>
          <w:tcW w:w="4889" w:type="dxa"/>
        </w:tcPr>
        <w:p w:rsidR="003C43CB" w:rsidRDefault="003C43CB" w:rsidP="003C43CB">
          <w:pPr>
            <w:pStyle w:val="Header"/>
            <w:tabs>
              <w:tab w:val="clear" w:pos="794"/>
              <w:tab w:val="clear" w:pos="4820"/>
            </w:tabs>
            <w:spacing w:before="120" w:line="360" w:lineRule="auto"/>
          </w:pPr>
          <w:r>
            <w:rPr>
              <w:b/>
              <w:bCs/>
              <w:noProof/>
              <w:lang w:val="en-GB" w:eastAsia="zh-CN"/>
            </w:rPr>
            <w:drawing>
              <wp:inline distT="0" distB="0" distL="0" distR="0" wp14:anchorId="7D63224C" wp14:editId="5F27B75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3C43CB" w:rsidRDefault="003C43CB" w:rsidP="003C43CB">
          <w:pPr>
            <w:pStyle w:val="Header"/>
            <w:tabs>
              <w:tab w:val="clear" w:pos="794"/>
              <w:tab w:val="clear" w:pos="4820"/>
            </w:tabs>
            <w:spacing w:line="360" w:lineRule="auto"/>
            <w:jc w:val="right"/>
          </w:pPr>
          <w:r w:rsidRPr="00975D6F">
            <w:rPr>
              <w:rFonts w:cs="Arial"/>
              <w:noProof/>
              <w:lang w:val="en-GB" w:eastAsia="zh-CN"/>
            </w:rPr>
            <w:drawing>
              <wp:inline distT="0" distB="0" distL="0" distR="0" wp14:anchorId="11B2716F" wp14:editId="05B6727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13C40" w:rsidRDefault="00E915AF" w:rsidP="00D13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2EE1"/>
    <w:rsid w:val="00015C76"/>
    <w:rsid w:val="00026CF8"/>
    <w:rsid w:val="00030BD7"/>
    <w:rsid w:val="00031E64"/>
    <w:rsid w:val="00034340"/>
    <w:rsid w:val="00045A8D"/>
    <w:rsid w:val="0005167A"/>
    <w:rsid w:val="00054E5D"/>
    <w:rsid w:val="0006346B"/>
    <w:rsid w:val="00070258"/>
    <w:rsid w:val="0007323C"/>
    <w:rsid w:val="00083BC6"/>
    <w:rsid w:val="00086D03"/>
    <w:rsid w:val="0009767F"/>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37CB"/>
    <w:rsid w:val="002443A2"/>
    <w:rsid w:val="002615F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4EA5"/>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6D71"/>
    <w:rsid w:val="004326DB"/>
    <w:rsid w:val="0043682E"/>
    <w:rsid w:val="00447ECB"/>
    <w:rsid w:val="004623F7"/>
    <w:rsid w:val="0046720A"/>
    <w:rsid w:val="00470A6D"/>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363D3"/>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602D53"/>
    <w:rsid w:val="006047E5"/>
    <w:rsid w:val="00616FCD"/>
    <w:rsid w:val="0064371D"/>
    <w:rsid w:val="00650B2A"/>
    <w:rsid w:val="00651777"/>
    <w:rsid w:val="006550F8"/>
    <w:rsid w:val="00656226"/>
    <w:rsid w:val="00666666"/>
    <w:rsid w:val="006829F3"/>
    <w:rsid w:val="00695A4C"/>
    <w:rsid w:val="006A518B"/>
    <w:rsid w:val="006B0590"/>
    <w:rsid w:val="006B49DA"/>
    <w:rsid w:val="006C53F8"/>
    <w:rsid w:val="006C7CDE"/>
    <w:rsid w:val="006D23F6"/>
    <w:rsid w:val="006D4567"/>
    <w:rsid w:val="007234B1"/>
    <w:rsid w:val="00723D08"/>
    <w:rsid w:val="00725C93"/>
    <w:rsid w:val="00725FDA"/>
    <w:rsid w:val="00727816"/>
    <w:rsid w:val="00730B9A"/>
    <w:rsid w:val="00750CFA"/>
    <w:rsid w:val="007553DA"/>
    <w:rsid w:val="0077406E"/>
    <w:rsid w:val="00782354"/>
    <w:rsid w:val="007921A7"/>
    <w:rsid w:val="007B3DB1"/>
    <w:rsid w:val="007D183E"/>
    <w:rsid w:val="007D43D0"/>
    <w:rsid w:val="007E1833"/>
    <w:rsid w:val="007E3F13"/>
    <w:rsid w:val="007F040E"/>
    <w:rsid w:val="007F751A"/>
    <w:rsid w:val="00800012"/>
    <w:rsid w:val="0080261F"/>
    <w:rsid w:val="00806160"/>
    <w:rsid w:val="008143A4"/>
    <w:rsid w:val="0081513E"/>
    <w:rsid w:val="00851FD9"/>
    <w:rsid w:val="00854131"/>
    <w:rsid w:val="0085652D"/>
    <w:rsid w:val="0087694B"/>
    <w:rsid w:val="00880F4D"/>
    <w:rsid w:val="008B35A3"/>
    <w:rsid w:val="008B37E1"/>
    <w:rsid w:val="008B45F8"/>
    <w:rsid w:val="008C2E74"/>
    <w:rsid w:val="008D077B"/>
    <w:rsid w:val="008D5409"/>
    <w:rsid w:val="008D6A32"/>
    <w:rsid w:val="008E006D"/>
    <w:rsid w:val="008E38B4"/>
    <w:rsid w:val="008F4F21"/>
    <w:rsid w:val="00904D4A"/>
    <w:rsid w:val="00904ECB"/>
    <w:rsid w:val="009151BA"/>
    <w:rsid w:val="00925023"/>
    <w:rsid w:val="009277BC"/>
    <w:rsid w:val="00927D57"/>
    <w:rsid w:val="00931A51"/>
    <w:rsid w:val="00944805"/>
    <w:rsid w:val="00947185"/>
    <w:rsid w:val="009518B3"/>
    <w:rsid w:val="00951B6C"/>
    <w:rsid w:val="00953267"/>
    <w:rsid w:val="00955A28"/>
    <w:rsid w:val="00963D9D"/>
    <w:rsid w:val="00970CC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D9A"/>
    <w:rsid w:val="00A63355"/>
    <w:rsid w:val="00A638C1"/>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A6ECA"/>
    <w:rsid w:val="00CB3771"/>
    <w:rsid w:val="00CB44BF"/>
    <w:rsid w:val="00CB5153"/>
    <w:rsid w:val="00CE076A"/>
    <w:rsid w:val="00CE463D"/>
    <w:rsid w:val="00D10BA0"/>
    <w:rsid w:val="00D13C4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F1246C"/>
    <w:rsid w:val="00F362FB"/>
    <w:rsid w:val="00F4193A"/>
    <w:rsid w:val="00F424BF"/>
    <w:rsid w:val="00F44FC3"/>
    <w:rsid w:val="00F46107"/>
    <w:rsid w:val="00F468C5"/>
    <w:rsid w:val="00F52F39"/>
    <w:rsid w:val="00F6184F"/>
    <w:rsid w:val="00F63323"/>
    <w:rsid w:val="00F8310E"/>
    <w:rsid w:val="00F914DD"/>
    <w:rsid w:val="00F92DAE"/>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character" w:styleId="FollowedHyperlink">
    <w:name w:val="FollowedHyperlink"/>
    <w:basedOn w:val="DefaultParagraphFont"/>
    <w:semiHidden/>
    <w:unhideWhenUsed/>
    <w:rsid w:val="00695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4-C-001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5-SG04-C-0015/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87A1-AB9D-4037-B31B-3785F278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458</Words>
  <Characters>3095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9</cp:revision>
  <cp:lastPrinted>2016-10-11T15:07:00Z</cp:lastPrinted>
  <dcterms:created xsi:type="dcterms:W3CDTF">2016-10-12T09:44:00Z</dcterms:created>
  <dcterms:modified xsi:type="dcterms:W3CDTF">2016-10-12T11:47:00Z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