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9B3550" w:rsidTr="004228FA">
        <w:trPr>
          <w:jc w:val="center"/>
        </w:trPr>
        <w:tc>
          <w:tcPr>
            <w:tcW w:w="9889" w:type="dxa"/>
            <w:gridSpan w:val="3"/>
            <w:shd w:val="clear" w:color="auto" w:fill="auto"/>
          </w:tcPr>
          <w:p w:rsidR="00E53DCE" w:rsidRPr="009B3550" w:rsidRDefault="00E53DCE" w:rsidP="00183B59">
            <w:pPr>
              <w:spacing w:before="0"/>
              <w:jc w:val="left"/>
              <w:rPr>
                <w:rFonts w:cstheme="minorHAnsi"/>
                <w:b/>
                <w:bCs/>
                <w:color w:val="808080"/>
                <w:sz w:val="28"/>
                <w:szCs w:val="28"/>
                <w:lang w:val="fr-FR"/>
              </w:rPr>
            </w:pPr>
            <w:r w:rsidRPr="009B3550">
              <w:rPr>
                <w:rFonts w:cstheme="minorHAnsi"/>
                <w:b/>
                <w:bCs/>
                <w:color w:val="808080"/>
                <w:sz w:val="28"/>
                <w:szCs w:val="28"/>
                <w:lang w:val="fr-FR"/>
              </w:rPr>
              <w:t>Bureau des radiocommunications (BR)</w:t>
            </w:r>
          </w:p>
          <w:p w:rsidR="00E53DCE" w:rsidRPr="009B3550" w:rsidRDefault="00E53DCE" w:rsidP="00183B59">
            <w:pPr>
              <w:spacing w:before="0"/>
              <w:jc w:val="left"/>
              <w:rPr>
                <w:rFonts w:cstheme="minorHAnsi"/>
                <w:b/>
                <w:bCs/>
                <w:color w:val="808080"/>
                <w:sz w:val="28"/>
                <w:szCs w:val="28"/>
                <w:lang w:val="fr-FR"/>
              </w:rPr>
            </w:pPr>
          </w:p>
          <w:p w:rsidR="00E53DCE" w:rsidRPr="009B3550" w:rsidRDefault="00E53DCE" w:rsidP="00183B59">
            <w:pPr>
              <w:spacing w:before="0"/>
              <w:jc w:val="left"/>
              <w:rPr>
                <w:rFonts w:cs="Times New Roman Bold"/>
                <w:b/>
                <w:bCs/>
                <w:color w:val="808080"/>
                <w:sz w:val="28"/>
                <w:szCs w:val="28"/>
                <w:lang w:val="fr-FR"/>
              </w:rPr>
            </w:pPr>
          </w:p>
        </w:tc>
      </w:tr>
      <w:tr w:rsidR="00E53DCE" w:rsidRPr="009B3550" w:rsidTr="004228FA">
        <w:trPr>
          <w:jc w:val="center"/>
        </w:trPr>
        <w:tc>
          <w:tcPr>
            <w:tcW w:w="7054" w:type="dxa"/>
            <w:gridSpan w:val="2"/>
            <w:shd w:val="clear" w:color="auto" w:fill="auto"/>
          </w:tcPr>
          <w:p w:rsidR="00E53DCE" w:rsidRPr="009B3550" w:rsidRDefault="00E53DCE" w:rsidP="00183B59">
            <w:pPr>
              <w:spacing w:before="0"/>
              <w:jc w:val="left"/>
              <w:rPr>
                <w:sz w:val="28"/>
                <w:szCs w:val="28"/>
                <w:lang w:val="fr-FR"/>
              </w:rPr>
            </w:pPr>
            <w:r w:rsidRPr="009B3550">
              <w:rPr>
                <w:szCs w:val="24"/>
                <w:lang w:val="fr-FR"/>
              </w:rPr>
              <w:t>Circulaire administrative</w:t>
            </w:r>
          </w:p>
          <w:p w:rsidR="00E53DCE" w:rsidRPr="009B3550" w:rsidRDefault="00E53DCE" w:rsidP="00183B59">
            <w:pPr>
              <w:spacing w:before="0"/>
              <w:jc w:val="left"/>
              <w:rPr>
                <w:b/>
                <w:bCs/>
                <w:sz w:val="28"/>
                <w:szCs w:val="28"/>
                <w:lang w:val="fr-FR"/>
              </w:rPr>
            </w:pPr>
            <w:r w:rsidRPr="009B3550">
              <w:rPr>
                <w:b/>
                <w:bCs/>
                <w:szCs w:val="24"/>
                <w:lang w:val="fr-FR"/>
              </w:rPr>
              <w:t>CA</w:t>
            </w:r>
            <w:r w:rsidR="00416FE8" w:rsidRPr="009B3550">
              <w:rPr>
                <w:b/>
                <w:bCs/>
                <w:szCs w:val="24"/>
                <w:lang w:val="fr-FR"/>
              </w:rPr>
              <w:t>CE</w:t>
            </w:r>
            <w:r w:rsidRPr="009B3550">
              <w:rPr>
                <w:b/>
                <w:bCs/>
                <w:szCs w:val="24"/>
                <w:lang w:val="fr-FR"/>
              </w:rPr>
              <w:t>/</w:t>
            </w:r>
            <w:r w:rsidR="00140997" w:rsidRPr="009B3550">
              <w:rPr>
                <w:b/>
                <w:bCs/>
                <w:szCs w:val="24"/>
                <w:lang w:val="fr-FR"/>
              </w:rPr>
              <w:t>775</w:t>
            </w:r>
          </w:p>
        </w:tc>
        <w:tc>
          <w:tcPr>
            <w:tcW w:w="2835" w:type="dxa"/>
            <w:shd w:val="clear" w:color="auto" w:fill="auto"/>
          </w:tcPr>
          <w:p w:rsidR="00E53DCE" w:rsidRPr="009B3550" w:rsidRDefault="00A60672" w:rsidP="00183B59">
            <w:pPr>
              <w:spacing w:before="0"/>
              <w:jc w:val="right"/>
              <w:rPr>
                <w:sz w:val="28"/>
                <w:szCs w:val="28"/>
                <w:lang w:val="fr-FR"/>
              </w:rPr>
            </w:pPr>
            <w:r w:rsidRPr="009B3550">
              <w:rPr>
                <w:szCs w:val="24"/>
                <w:lang w:val="fr-FR"/>
              </w:rPr>
              <w:t>L</w:t>
            </w:r>
            <w:r w:rsidR="00E53DCE" w:rsidRPr="009B3550">
              <w:rPr>
                <w:szCs w:val="24"/>
                <w:lang w:val="fr-FR"/>
              </w:rPr>
              <w:t xml:space="preserve">e </w:t>
            </w:r>
            <w:sdt>
              <w:sdtPr>
                <w:rPr>
                  <w:rFonts w:cs="Arial"/>
                  <w:szCs w:val="24"/>
                  <w:lang w:val="fr-FR"/>
                </w:rPr>
                <w:alias w:val="Date"/>
                <w:tag w:val="Date"/>
                <w:id w:val="444659277"/>
                <w:placeholder>
                  <w:docPart w:val="C0A2D85B2FC847AF97C2EAA1E9F82E44"/>
                </w:placeholder>
                <w:date w:fullDate="2016-06-24T00:00:00Z">
                  <w:dateFormat w:val="d MMMM yyyy"/>
                  <w:lid w:val="fr-FR"/>
                  <w:storeMappedDataAs w:val="date"/>
                  <w:calendar w:val="gregorian"/>
                </w:date>
              </w:sdtPr>
              <w:sdtEndPr/>
              <w:sdtContent>
                <w:r w:rsidR="00140997" w:rsidRPr="009B3550">
                  <w:rPr>
                    <w:rFonts w:cs="Arial"/>
                    <w:szCs w:val="24"/>
                    <w:lang w:val="fr-FR"/>
                  </w:rPr>
                  <w:t>24 juin 2016</w:t>
                </w:r>
              </w:sdtContent>
            </w:sdt>
          </w:p>
        </w:tc>
      </w:tr>
      <w:tr w:rsidR="00E53DCE" w:rsidRPr="009B3550" w:rsidTr="004228FA">
        <w:trPr>
          <w:jc w:val="center"/>
        </w:trPr>
        <w:tc>
          <w:tcPr>
            <w:tcW w:w="9889" w:type="dxa"/>
            <w:gridSpan w:val="3"/>
            <w:shd w:val="clear" w:color="auto" w:fill="auto"/>
          </w:tcPr>
          <w:p w:rsidR="00E53DCE" w:rsidRPr="009B3550" w:rsidRDefault="00E53DCE" w:rsidP="00183B59">
            <w:pPr>
              <w:spacing w:before="0"/>
              <w:jc w:val="left"/>
              <w:rPr>
                <w:rFonts w:cs="Arial"/>
                <w:szCs w:val="24"/>
                <w:lang w:val="fr-FR"/>
              </w:rPr>
            </w:pPr>
          </w:p>
        </w:tc>
      </w:tr>
      <w:tr w:rsidR="00E53DCE" w:rsidRPr="009B3550" w:rsidTr="004228FA">
        <w:trPr>
          <w:jc w:val="center"/>
        </w:trPr>
        <w:tc>
          <w:tcPr>
            <w:tcW w:w="9889" w:type="dxa"/>
            <w:gridSpan w:val="3"/>
            <w:shd w:val="clear" w:color="auto" w:fill="auto"/>
          </w:tcPr>
          <w:p w:rsidR="00E53DCE" w:rsidRPr="009B3550" w:rsidRDefault="00E53DCE" w:rsidP="00183B59">
            <w:pPr>
              <w:spacing w:before="0"/>
              <w:jc w:val="left"/>
              <w:rPr>
                <w:szCs w:val="24"/>
                <w:lang w:val="fr-FR"/>
              </w:rPr>
            </w:pPr>
          </w:p>
        </w:tc>
      </w:tr>
      <w:tr w:rsidR="00E53DCE" w:rsidRPr="00FF22F7" w:rsidTr="004228FA">
        <w:trPr>
          <w:jc w:val="center"/>
        </w:trPr>
        <w:tc>
          <w:tcPr>
            <w:tcW w:w="9889" w:type="dxa"/>
            <w:gridSpan w:val="3"/>
            <w:shd w:val="clear" w:color="auto" w:fill="auto"/>
          </w:tcPr>
          <w:p w:rsidR="00E53DCE" w:rsidRPr="009B3550" w:rsidRDefault="00EE1A57" w:rsidP="00183B59">
            <w:pPr>
              <w:spacing w:before="0"/>
              <w:jc w:val="left"/>
              <w:rPr>
                <w:b/>
                <w:bCs/>
                <w:szCs w:val="24"/>
                <w:lang w:val="fr-FR"/>
              </w:rPr>
            </w:pPr>
            <w:r w:rsidRPr="009B3550">
              <w:rPr>
                <w:b/>
                <w:bCs/>
                <w:szCs w:val="24"/>
                <w:lang w:val="fr-FR"/>
              </w:rPr>
              <w:t>Aux Administrations des Etats Membres de l'UIT</w:t>
            </w:r>
            <w:r w:rsidR="00416FE8" w:rsidRPr="009B3550">
              <w:rPr>
                <w:b/>
                <w:lang w:val="fr-FR"/>
              </w:rPr>
              <w:t>, aux Membres du Secteur des radiocommunications, aux Associés de l'UIT-R participant aux travaux de la Commission</w:t>
            </w:r>
            <w:r w:rsidR="00A60672" w:rsidRPr="009B3550">
              <w:rPr>
                <w:b/>
                <w:lang w:val="fr-FR"/>
              </w:rPr>
              <w:t xml:space="preserve"> </w:t>
            </w:r>
            <w:r w:rsidR="00416FE8" w:rsidRPr="009B3550">
              <w:rPr>
                <w:b/>
                <w:lang w:val="fr-FR"/>
              </w:rPr>
              <w:t>d'études</w:t>
            </w:r>
            <w:r w:rsidR="00A60672" w:rsidRPr="009B3550">
              <w:rPr>
                <w:b/>
                <w:lang w:val="fr-FR"/>
              </w:rPr>
              <w:t> </w:t>
            </w:r>
            <w:r w:rsidR="00140997" w:rsidRPr="009B3550">
              <w:rPr>
                <w:b/>
                <w:lang w:val="fr-FR"/>
              </w:rPr>
              <w:t>1</w:t>
            </w:r>
            <w:r w:rsidR="00416FE8" w:rsidRPr="009B3550">
              <w:rPr>
                <w:b/>
                <w:lang w:val="fr-FR"/>
              </w:rPr>
              <w:t xml:space="preserve"> des radiocommunications et aux établissements universitaires participant aux travaux de l'UIT</w:t>
            </w:r>
          </w:p>
        </w:tc>
      </w:tr>
      <w:tr w:rsidR="00E53DCE" w:rsidRPr="00FF22F7" w:rsidTr="004228FA">
        <w:trPr>
          <w:jc w:val="center"/>
        </w:trPr>
        <w:tc>
          <w:tcPr>
            <w:tcW w:w="9889" w:type="dxa"/>
            <w:gridSpan w:val="3"/>
            <w:shd w:val="clear" w:color="auto" w:fill="auto"/>
          </w:tcPr>
          <w:p w:rsidR="00E53DCE" w:rsidRPr="009B3550" w:rsidRDefault="00E53DCE" w:rsidP="00183B59">
            <w:pPr>
              <w:spacing w:before="0"/>
              <w:jc w:val="left"/>
              <w:rPr>
                <w:szCs w:val="24"/>
                <w:lang w:val="fr-FR"/>
              </w:rPr>
            </w:pPr>
          </w:p>
        </w:tc>
      </w:tr>
      <w:tr w:rsidR="00E53DCE" w:rsidRPr="00FF22F7" w:rsidTr="004228FA">
        <w:trPr>
          <w:jc w:val="center"/>
        </w:trPr>
        <w:tc>
          <w:tcPr>
            <w:tcW w:w="9889" w:type="dxa"/>
            <w:gridSpan w:val="3"/>
            <w:shd w:val="clear" w:color="auto" w:fill="auto"/>
          </w:tcPr>
          <w:p w:rsidR="00E53DCE" w:rsidRPr="009B3550" w:rsidRDefault="00E53DCE" w:rsidP="00183B59">
            <w:pPr>
              <w:spacing w:before="0"/>
              <w:jc w:val="left"/>
              <w:rPr>
                <w:szCs w:val="24"/>
                <w:lang w:val="fr-FR"/>
              </w:rPr>
            </w:pPr>
          </w:p>
        </w:tc>
      </w:tr>
      <w:tr w:rsidR="00E53DCE" w:rsidRPr="00FF22F7" w:rsidTr="004228FA">
        <w:trPr>
          <w:jc w:val="center"/>
        </w:trPr>
        <w:tc>
          <w:tcPr>
            <w:tcW w:w="1526" w:type="dxa"/>
            <w:shd w:val="clear" w:color="auto" w:fill="auto"/>
          </w:tcPr>
          <w:p w:rsidR="00E53DCE" w:rsidRPr="009B3550" w:rsidRDefault="003471C9" w:rsidP="00183B59">
            <w:pPr>
              <w:tabs>
                <w:tab w:val="clear" w:pos="1588"/>
                <w:tab w:val="left" w:pos="1560"/>
              </w:tabs>
              <w:spacing w:before="0"/>
              <w:jc w:val="left"/>
              <w:rPr>
                <w:szCs w:val="24"/>
                <w:lang w:val="fr-FR"/>
              </w:rPr>
            </w:pPr>
            <w:r w:rsidRPr="009B3550">
              <w:rPr>
                <w:lang w:val="fr-FR"/>
              </w:rPr>
              <w:t>Objet</w:t>
            </w:r>
            <w:r w:rsidR="00E53DCE" w:rsidRPr="009B3550">
              <w:rPr>
                <w:szCs w:val="24"/>
                <w:lang w:val="fr-FR"/>
              </w:rPr>
              <w:t>:</w:t>
            </w:r>
          </w:p>
        </w:tc>
        <w:tc>
          <w:tcPr>
            <w:tcW w:w="8363" w:type="dxa"/>
            <w:gridSpan w:val="2"/>
            <w:vMerge w:val="restart"/>
            <w:shd w:val="clear" w:color="auto" w:fill="auto"/>
          </w:tcPr>
          <w:p w:rsidR="00416FE8" w:rsidRPr="009B3550" w:rsidRDefault="00416FE8" w:rsidP="00183B59">
            <w:pPr>
              <w:tabs>
                <w:tab w:val="clear" w:pos="794"/>
                <w:tab w:val="clear" w:pos="1191"/>
                <w:tab w:val="clear" w:pos="1588"/>
                <w:tab w:val="clear" w:pos="1985"/>
              </w:tabs>
              <w:spacing w:before="0"/>
              <w:rPr>
                <w:b/>
                <w:bCs/>
                <w:lang w:val="fr-FR"/>
              </w:rPr>
            </w:pPr>
            <w:r w:rsidRPr="009B3550">
              <w:rPr>
                <w:b/>
                <w:bCs/>
                <w:lang w:val="fr-FR"/>
              </w:rPr>
              <w:t xml:space="preserve">Commission d'études </w:t>
            </w:r>
            <w:r w:rsidR="00140997" w:rsidRPr="009B3550">
              <w:rPr>
                <w:b/>
                <w:bCs/>
                <w:lang w:val="fr-FR"/>
              </w:rPr>
              <w:t>1</w:t>
            </w:r>
            <w:r w:rsidRPr="009B3550">
              <w:rPr>
                <w:b/>
                <w:bCs/>
                <w:lang w:val="fr-FR"/>
              </w:rPr>
              <w:t xml:space="preserve"> des radiocommunications (</w:t>
            </w:r>
            <w:r w:rsidR="00140997" w:rsidRPr="009B3550">
              <w:rPr>
                <w:b/>
                <w:bCs/>
                <w:lang w:val="fr-FR"/>
              </w:rPr>
              <w:t>Gestion du spectre</w:t>
            </w:r>
            <w:r w:rsidRPr="009B3550">
              <w:rPr>
                <w:b/>
                <w:bCs/>
                <w:lang w:val="fr-FR"/>
              </w:rPr>
              <w:t>)</w:t>
            </w:r>
          </w:p>
          <w:p w:rsidR="00946607" w:rsidRPr="009B3550" w:rsidRDefault="00416FE8" w:rsidP="00183B59">
            <w:pPr>
              <w:pStyle w:val="enumlev1"/>
              <w:jc w:val="left"/>
              <w:rPr>
                <w:b/>
                <w:bCs/>
                <w:lang w:val="fr-FR"/>
              </w:rPr>
            </w:pPr>
            <w:r w:rsidRPr="009B3550">
              <w:rPr>
                <w:b/>
                <w:bCs/>
                <w:lang w:val="fr-FR"/>
              </w:rPr>
              <w:t>–</w:t>
            </w:r>
            <w:r w:rsidRPr="009B3550">
              <w:rPr>
                <w:b/>
                <w:bCs/>
                <w:lang w:val="fr-FR"/>
              </w:rPr>
              <w:tab/>
            </w:r>
            <w:r w:rsidR="00F748BA" w:rsidRPr="009B3550">
              <w:rPr>
                <w:b/>
                <w:bCs/>
                <w:lang w:val="fr-FR"/>
              </w:rPr>
              <w:t xml:space="preserve">Proposition </w:t>
            </w:r>
            <w:r w:rsidR="00946607" w:rsidRPr="009B3550">
              <w:rPr>
                <w:b/>
                <w:bCs/>
                <w:lang w:val="fr-FR"/>
              </w:rPr>
              <w:t xml:space="preserve">d'approbation </w:t>
            </w:r>
            <w:r w:rsidR="00140997" w:rsidRPr="009B3550">
              <w:rPr>
                <w:b/>
                <w:bCs/>
                <w:lang w:val="fr-FR"/>
              </w:rPr>
              <w:t>d'un</w:t>
            </w:r>
            <w:r w:rsidR="00946607" w:rsidRPr="009B3550">
              <w:rPr>
                <w:b/>
                <w:bCs/>
                <w:lang w:val="fr-FR"/>
              </w:rPr>
              <w:t xml:space="preserve"> projet de nouvelle Question </w:t>
            </w:r>
            <w:r w:rsidR="00F748BA" w:rsidRPr="009B3550">
              <w:rPr>
                <w:b/>
                <w:bCs/>
                <w:lang w:val="fr-FR"/>
              </w:rPr>
              <w:t>UIT-R</w:t>
            </w:r>
          </w:p>
        </w:tc>
      </w:tr>
      <w:tr w:rsidR="00E53DCE" w:rsidRPr="00FF22F7" w:rsidTr="004228FA">
        <w:trPr>
          <w:jc w:val="center"/>
        </w:trPr>
        <w:tc>
          <w:tcPr>
            <w:tcW w:w="1526" w:type="dxa"/>
            <w:shd w:val="clear" w:color="auto" w:fill="auto"/>
          </w:tcPr>
          <w:p w:rsidR="00E53DCE" w:rsidRPr="009B3550" w:rsidRDefault="00E53DCE" w:rsidP="00183B59">
            <w:pPr>
              <w:tabs>
                <w:tab w:val="clear" w:pos="1588"/>
                <w:tab w:val="left" w:pos="1560"/>
              </w:tabs>
              <w:spacing w:before="0"/>
              <w:jc w:val="left"/>
              <w:rPr>
                <w:b/>
                <w:bCs/>
                <w:szCs w:val="24"/>
                <w:lang w:val="fr-FR"/>
              </w:rPr>
            </w:pPr>
          </w:p>
        </w:tc>
        <w:tc>
          <w:tcPr>
            <w:tcW w:w="8363" w:type="dxa"/>
            <w:gridSpan w:val="2"/>
            <w:vMerge/>
            <w:shd w:val="clear" w:color="auto" w:fill="auto"/>
          </w:tcPr>
          <w:p w:rsidR="00E53DCE" w:rsidRPr="009B3550" w:rsidRDefault="00E53DCE" w:rsidP="00183B59">
            <w:pPr>
              <w:tabs>
                <w:tab w:val="clear" w:pos="1588"/>
                <w:tab w:val="left" w:pos="1560"/>
              </w:tabs>
              <w:spacing w:before="0"/>
              <w:rPr>
                <w:b/>
                <w:bCs/>
                <w:szCs w:val="24"/>
                <w:lang w:val="fr-FR"/>
              </w:rPr>
            </w:pPr>
          </w:p>
        </w:tc>
      </w:tr>
      <w:tr w:rsidR="00E53DCE" w:rsidRPr="00FF22F7" w:rsidTr="004228FA">
        <w:trPr>
          <w:jc w:val="center"/>
        </w:trPr>
        <w:tc>
          <w:tcPr>
            <w:tcW w:w="1526" w:type="dxa"/>
            <w:shd w:val="clear" w:color="auto" w:fill="auto"/>
          </w:tcPr>
          <w:p w:rsidR="00E53DCE" w:rsidRPr="009B3550" w:rsidRDefault="00E53DCE" w:rsidP="00183B59">
            <w:pPr>
              <w:tabs>
                <w:tab w:val="clear" w:pos="1588"/>
                <w:tab w:val="left" w:pos="1560"/>
              </w:tabs>
              <w:spacing w:before="0"/>
              <w:jc w:val="left"/>
              <w:rPr>
                <w:b/>
                <w:bCs/>
                <w:szCs w:val="24"/>
                <w:lang w:val="fr-FR"/>
              </w:rPr>
            </w:pPr>
          </w:p>
        </w:tc>
        <w:tc>
          <w:tcPr>
            <w:tcW w:w="8363" w:type="dxa"/>
            <w:gridSpan w:val="2"/>
            <w:vMerge/>
            <w:shd w:val="clear" w:color="auto" w:fill="auto"/>
          </w:tcPr>
          <w:p w:rsidR="00E53DCE" w:rsidRPr="009B3550" w:rsidRDefault="00E53DCE" w:rsidP="00183B59">
            <w:pPr>
              <w:tabs>
                <w:tab w:val="clear" w:pos="1588"/>
                <w:tab w:val="left" w:pos="1560"/>
              </w:tabs>
              <w:spacing w:before="0"/>
              <w:rPr>
                <w:b/>
                <w:bCs/>
                <w:szCs w:val="24"/>
                <w:lang w:val="fr-FR"/>
              </w:rPr>
            </w:pPr>
          </w:p>
        </w:tc>
      </w:tr>
      <w:tr w:rsidR="00E53DCE" w:rsidRPr="00FF22F7" w:rsidTr="004228FA">
        <w:trPr>
          <w:jc w:val="center"/>
        </w:trPr>
        <w:tc>
          <w:tcPr>
            <w:tcW w:w="9889" w:type="dxa"/>
            <w:gridSpan w:val="3"/>
            <w:shd w:val="clear" w:color="auto" w:fill="auto"/>
          </w:tcPr>
          <w:p w:rsidR="00E53DCE" w:rsidRPr="009B3550" w:rsidRDefault="00E53DCE" w:rsidP="00183B59">
            <w:pPr>
              <w:tabs>
                <w:tab w:val="clear" w:pos="1588"/>
                <w:tab w:val="left" w:pos="1560"/>
              </w:tabs>
              <w:spacing w:before="0"/>
              <w:jc w:val="left"/>
              <w:rPr>
                <w:szCs w:val="24"/>
                <w:lang w:val="fr-FR"/>
              </w:rPr>
            </w:pPr>
          </w:p>
        </w:tc>
      </w:tr>
      <w:tr w:rsidR="00E53DCE" w:rsidRPr="00FF22F7" w:rsidTr="004228FA">
        <w:trPr>
          <w:jc w:val="center"/>
        </w:trPr>
        <w:tc>
          <w:tcPr>
            <w:tcW w:w="9889" w:type="dxa"/>
            <w:gridSpan w:val="3"/>
            <w:shd w:val="clear" w:color="auto" w:fill="auto"/>
          </w:tcPr>
          <w:p w:rsidR="00E53DCE" w:rsidRPr="009B3550" w:rsidRDefault="00E53DCE" w:rsidP="00183B59">
            <w:pPr>
              <w:spacing w:before="0"/>
              <w:jc w:val="left"/>
              <w:rPr>
                <w:b/>
                <w:bCs/>
                <w:szCs w:val="24"/>
                <w:lang w:val="fr-FR"/>
              </w:rPr>
            </w:pPr>
          </w:p>
        </w:tc>
      </w:tr>
    </w:tbl>
    <w:p w:rsidR="004061A5" w:rsidRDefault="004061A5" w:rsidP="004061A5">
      <w:pPr>
        <w:rPr>
          <w:lang w:val="fr-FR"/>
        </w:rPr>
      </w:pPr>
    </w:p>
    <w:p w:rsidR="009A2D92" w:rsidRPr="009B3550" w:rsidRDefault="009A2D92" w:rsidP="004061A5">
      <w:pPr>
        <w:rPr>
          <w:lang w:val="fr-FR"/>
        </w:rPr>
      </w:pPr>
      <w:r w:rsidRPr="009B3550">
        <w:rPr>
          <w:lang w:val="fr-FR"/>
        </w:rPr>
        <w:t xml:space="preserve">A sa réunion du </w:t>
      </w:r>
      <w:r w:rsidR="00140997" w:rsidRPr="009B3550">
        <w:rPr>
          <w:lang w:val="fr-FR"/>
        </w:rPr>
        <w:t>10 juin</w:t>
      </w:r>
      <w:r w:rsidRPr="009B3550">
        <w:rPr>
          <w:lang w:val="fr-FR"/>
        </w:rPr>
        <w:t xml:space="preserve"> 2016, la Commission d'études </w:t>
      </w:r>
      <w:r w:rsidR="00140997" w:rsidRPr="009B3550">
        <w:rPr>
          <w:lang w:val="fr-FR"/>
        </w:rPr>
        <w:t>1</w:t>
      </w:r>
      <w:r w:rsidRPr="009B3550">
        <w:rPr>
          <w:lang w:val="fr-FR"/>
        </w:rPr>
        <w:t xml:space="preserve"> des radiocommunications a adopté </w:t>
      </w:r>
      <w:r w:rsidR="00140997" w:rsidRPr="009B3550">
        <w:rPr>
          <w:lang w:val="fr-FR"/>
        </w:rPr>
        <w:t>un</w:t>
      </w:r>
      <w:r w:rsidRPr="009B3550">
        <w:rPr>
          <w:lang w:val="fr-FR"/>
        </w:rPr>
        <w:t xml:space="preserve"> projet de nouvelle Question UIT-R conformément à la Résolution UIT</w:t>
      </w:r>
      <w:r w:rsidR="004061A5">
        <w:rPr>
          <w:lang w:val="fr-FR"/>
        </w:rPr>
        <w:noBreakHyphen/>
      </w:r>
      <w:r w:rsidRPr="009B3550">
        <w:rPr>
          <w:lang w:val="fr-FR"/>
        </w:rPr>
        <w:t>R 1-7 (§</w:t>
      </w:r>
      <w:r w:rsidR="00A60672" w:rsidRPr="009B3550">
        <w:rPr>
          <w:lang w:val="fr-FR"/>
        </w:rPr>
        <w:t xml:space="preserve"> </w:t>
      </w:r>
      <w:r w:rsidRPr="009B3550">
        <w:rPr>
          <w:lang w:val="fr-FR"/>
        </w:rPr>
        <w:t>A2.5.2.2) et a décidé d'appliquer la procédure prévue dans la Résolution UIT-R 1-7 (voir le § A2.5.2.3) pour l'approbation des Questions dans l'intervalle entre deux Assemblées des radiocommunications.</w:t>
      </w:r>
      <w:r w:rsidRPr="009B3550">
        <w:rPr>
          <w:color w:val="000000"/>
          <w:lang w:val="fr-FR"/>
        </w:rPr>
        <w:t xml:space="preserve"> Le texte du</w:t>
      </w:r>
      <w:r w:rsidR="00A60672" w:rsidRPr="009B3550">
        <w:rPr>
          <w:color w:val="000000"/>
          <w:lang w:val="fr-FR"/>
        </w:rPr>
        <w:t xml:space="preserve"> </w:t>
      </w:r>
      <w:r w:rsidRPr="009B3550">
        <w:rPr>
          <w:color w:val="000000"/>
          <w:lang w:val="fr-FR"/>
        </w:rPr>
        <w:t>projet de Question UIT-R est</w:t>
      </w:r>
      <w:r w:rsidR="00A60672" w:rsidRPr="009B3550">
        <w:rPr>
          <w:color w:val="000000"/>
          <w:lang w:val="fr-FR"/>
        </w:rPr>
        <w:t xml:space="preserve"> </w:t>
      </w:r>
      <w:r w:rsidRPr="009B3550">
        <w:rPr>
          <w:color w:val="000000"/>
          <w:lang w:val="fr-FR"/>
        </w:rPr>
        <w:t>joint pour votre information dans l'Annexe de la présente lettre</w:t>
      </w:r>
      <w:r w:rsidRPr="009B3550">
        <w:rPr>
          <w:lang w:val="fr-FR"/>
        </w:rPr>
        <w:t>. Un Etat Membre qui soulève une objection au sujet de l'approbation d'un projet de Question est prié d'informer le Directeur et le Président de la Commission d'études des raisons de cette objection.</w:t>
      </w:r>
    </w:p>
    <w:p w:rsidR="009A2D92" w:rsidRPr="009B3550" w:rsidRDefault="009A2D92" w:rsidP="004061A5">
      <w:pPr>
        <w:rPr>
          <w:lang w:val="fr-FR"/>
        </w:rPr>
      </w:pPr>
      <w:r w:rsidRPr="009B3550">
        <w:rPr>
          <w:lang w:val="fr-FR"/>
        </w:rPr>
        <w:t xml:space="preserve">Compte tenu des dispositions du § A2.5.2.3 de la Résolution UIT-R 1-7, les Etats Membres sont priés de faire savoir au </w:t>
      </w:r>
      <w:r w:rsidR="004061A5">
        <w:rPr>
          <w:lang w:val="fr-FR"/>
        </w:rPr>
        <w:t>s</w:t>
      </w:r>
      <w:r w:rsidRPr="009B3550">
        <w:rPr>
          <w:lang w:val="fr-FR"/>
        </w:rPr>
        <w:t>ecrétariat (</w:t>
      </w:r>
      <w:hyperlink r:id="rId8" w:history="1">
        <w:r w:rsidRPr="009B3550">
          <w:rPr>
            <w:rStyle w:val="Hyperlink"/>
            <w:lang w:val="fr-FR"/>
          </w:rPr>
          <w:t>brsgd@itu.int</w:t>
        </w:r>
      </w:hyperlink>
      <w:r w:rsidRPr="009B3550">
        <w:rPr>
          <w:lang w:val="fr-FR"/>
        </w:rPr>
        <w:t xml:space="preserve">), au plus tard le </w:t>
      </w:r>
      <w:r w:rsidR="00140997" w:rsidRPr="009B3550">
        <w:rPr>
          <w:u w:val="single"/>
          <w:lang w:val="fr-FR"/>
        </w:rPr>
        <w:t>24 août</w:t>
      </w:r>
      <w:r w:rsidRPr="009B3550">
        <w:rPr>
          <w:u w:val="single"/>
          <w:lang w:val="fr-FR"/>
        </w:rPr>
        <w:t xml:space="preserve"> 2016</w:t>
      </w:r>
      <w:r w:rsidR="0071133D">
        <w:rPr>
          <w:lang w:val="fr-FR"/>
        </w:rPr>
        <w:t>, s'ils approuvent ou non la</w:t>
      </w:r>
      <w:r w:rsidRPr="009B3550">
        <w:rPr>
          <w:lang w:val="fr-FR"/>
        </w:rPr>
        <w:t xml:space="preserve"> propo</w:t>
      </w:r>
      <w:r w:rsidR="0071133D">
        <w:rPr>
          <w:lang w:val="fr-FR"/>
        </w:rPr>
        <w:t>sition</w:t>
      </w:r>
      <w:bookmarkStart w:id="0" w:name="_GoBack"/>
      <w:bookmarkEnd w:id="0"/>
      <w:r w:rsidRPr="009B3550">
        <w:rPr>
          <w:lang w:val="fr-FR"/>
        </w:rPr>
        <w:t xml:space="preserve"> ci-dessus.</w:t>
      </w:r>
    </w:p>
    <w:p w:rsidR="009B3550" w:rsidRPr="009B3550" w:rsidRDefault="009B3550" w:rsidP="000C6F85">
      <w:pPr>
        <w:rPr>
          <w:lang w:val="fr-FR"/>
        </w:rPr>
      </w:pPr>
      <w:r w:rsidRPr="009B3550">
        <w:rPr>
          <w:lang w:val="fr-FR"/>
        </w:rPr>
        <w:br w:type="page"/>
      </w:r>
    </w:p>
    <w:p w:rsidR="009A2D92" w:rsidRPr="009B3550" w:rsidRDefault="009A2D92" w:rsidP="000C6F85">
      <w:pPr>
        <w:rPr>
          <w:lang w:val="fr-FR"/>
        </w:rPr>
      </w:pPr>
      <w:r w:rsidRPr="009B3550">
        <w:rPr>
          <w:lang w:val="fr-FR"/>
        </w:rPr>
        <w:lastRenderedPageBreak/>
        <w:t>Après la date limite mentionnée ci-dessus, les résultats de la présente consultation seront communiqués dans une Cir</w:t>
      </w:r>
      <w:r w:rsidR="000C6F85" w:rsidRPr="009B3550">
        <w:rPr>
          <w:lang w:val="fr-FR"/>
        </w:rPr>
        <w:t>culaire administrative et la</w:t>
      </w:r>
      <w:r w:rsidRPr="009B3550">
        <w:rPr>
          <w:lang w:val="fr-FR"/>
        </w:rPr>
        <w:t xml:space="preserve"> Question sera publiée dans les meilleurs délais (voir</w:t>
      </w:r>
      <w:r w:rsidR="00140997" w:rsidRPr="009B3550">
        <w:rPr>
          <w:lang w:val="fr-FR"/>
        </w:rPr>
        <w:t xml:space="preserve"> </w:t>
      </w:r>
      <w:hyperlink r:id="rId9" w:history="1">
        <w:r w:rsidR="00140997" w:rsidRPr="009B3550">
          <w:rPr>
            <w:rStyle w:val="Hyperlink"/>
            <w:lang w:val="fr-FR"/>
          </w:rPr>
          <w:t>http://www.itu.int/ITU-R/go/que-rsg1/en</w:t>
        </w:r>
      </w:hyperlink>
      <w:r w:rsidR="00A60672" w:rsidRPr="009B3550">
        <w:rPr>
          <w:lang w:val="fr-FR"/>
        </w:rPr>
        <w:t>).</w:t>
      </w:r>
    </w:p>
    <w:p w:rsidR="002569F7" w:rsidRPr="009B3550" w:rsidRDefault="00763102" w:rsidP="00763102">
      <w:pPr>
        <w:spacing w:before="1418"/>
        <w:jc w:val="left"/>
        <w:rPr>
          <w:szCs w:val="24"/>
          <w:lang w:val="fr-FR"/>
        </w:rPr>
      </w:pPr>
      <w:r>
        <w:rPr>
          <w:szCs w:val="24"/>
          <w:lang w:val="fr-FR"/>
        </w:rPr>
        <w:t>François Rancy</w:t>
      </w:r>
      <w:r>
        <w:rPr>
          <w:szCs w:val="24"/>
          <w:lang w:val="fr-FR"/>
        </w:rPr>
        <w:br/>
        <w:t>Directeur</w:t>
      </w:r>
    </w:p>
    <w:p w:rsidR="009A2D92" w:rsidRPr="004A2E2A" w:rsidRDefault="009A2D92" w:rsidP="00763102">
      <w:pPr>
        <w:spacing w:before="1560"/>
        <w:rPr>
          <w:lang w:val="fr-FR"/>
        </w:rPr>
      </w:pPr>
      <w:r w:rsidRPr="004061A5">
        <w:rPr>
          <w:b/>
          <w:bCs/>
          <w:lang w:val="fr-FR"/>
        </w:rPr>
        <w:t>Annexe</w:t>
      </w:r>
      <w:r w:rsidRPr="004A2E2A">
        <w:rPr>
          <w:lang w:val="fr-FR"/>
        </w:rPr>
        <w:t xml:space="preserve">: </w:t>
      </w:r>
      <w:r w:rsidR="00F26F1C" w:rsidRPr="004061A5">
        <w:rPr>
          <w:lang w:val="fr-FR"/>
        </w:rPr>
        <w:t>1</w:t>
      </w:r>
    </w:p>
    <w:p w:rsidR="00F26F1C" w:rsidRPr="009B3550" w:rsidRDefault="009A2D92" w:rsidP="00183B59">
      <w:pPr>
        <w:rPr>
          <w:u w:val="single"/>
          <w:lang w:val="fr-FR"/>
        </w:rPr>
      </w:pPr>
      <w:r w:rsidRPr="009B3550">
        <w:rPr>
          <w:lang w:val="fr-FR"/>
        </w:rPr>
        <w:t>–</w:t>
      </w:r>
      <w:r w:rsidRPr="009B3550">
        <w:rPr>
          <w:lang w:val="fr-FR"/>
        </w:rPr>
        <w:tab/>
      </w:r>
      <w:r w:rsidR="00F26F1C" w:rsidRPr="009B3550">
        <w:rPr>
          <w:lang w:val="fr-FR"/>
        </w:rPr>
        <w:t xml:space="preserve">Un </w:t>
      </w:r>
      <w:r w:rsidRPr="009B3550">
        <w:rPr>
          <w:lang w:val="fr-FR"/>
        </w:rPr>
        <w:t xml:space="preserve">projet de nouvelle Question UIT-R </w:t>
      </w:r>
    </w:p>
    <w:p w:rsidR="009A2D92" w:rsidRPr="009B3550" w:rsidRDefault="009A2D92" w:rsidP="00F63BA3">
      <w:pPr>
        <w:tabs>
          <w:tab w:val="left" w:pos="284"/>
          <w:tab w:val="left" w:pos="568"/>
        </w:tabs>
        <w:spacing w:before="3120"/>
        <w:rPr>
          <w:b/>
          <w:bCs/>
          <w:sz w:val="18"/>
          <w:szCs w:val="18"/>
          <w:lang w:val="fr-FR"/>
        </w:rPr>
      </w:pPr>
      <w:bookmarkStart w:id="1" w:name="ddistribution"/>
      <w:bookmarkEnd w:id="1"/>
      <w:r w:rsidRPr="009B3550">
        <w:rPr>
          <w:b/>
          <w:bCs/>
          <w:sz w:val="18"/>
          <w:szCs w:val="18"/>
          <w:lang w:val="fr-FR"/>
        </w:rPr>
        <w:t>Distribution:</w:t>
      </w:r>
    </w:p>
    <w:p w:rsidR="009A2D92" w:rsidRPr="009B3550" w:rsidRDefault="009A2D92" w:rsidP="00183B59">
      <w:pPr>
        <w:pStyle w:val="enumlev1"/>
        <w:spacing w:before="0"/>
        <w:rPr>
          <w:sz w:val="18"/>
          <w:szCs w:val="18"/>
          <w:lang w:val="fr-FR"/>
        </w:rPr>
      </w:pPr>
      <w:r w:rsidRPr="009B3550">
        <w:rPr>
          <w:sz w:val="18"/>
          <w:szCs w:val="18"/>
          <w:lang w:val="fr-FR"/>
        </w:rPr>
        <w:t>–</w:t>
      </w:r>
      <w:r w:rsidRPr="009B3550">
        <w:rPr>
          <w:sz w:val="18"/>
          <w:szCs w:val="18"/>
          <w:lang w:val="fr-FR"/>
        </w:rPr>
        <w:tab/>
        <w:t>Administrations des Etats Membres de l'UIT et Membres du Secteur des radiocommunications participant aux tra</w:t>
      </w:r>
      <w:r w:rsidR="000C6F85" w:rsidRPr="009B3550">
        <w:rPr>
          <w:sz w:val="18"/>
          <w:szCs w:val="18"/>
          <w:lang w:val="fr-FR"/>
        </w:rPr>
        <w:t>vaux de la Commission d'études 1</w:t>
      </w:r>
      <w:r w:rsidRPr="009B3550">
        <w:rPr>
          <w:sz w:val="18"/>
          <w:szCs w:val="18"/>
          <w:lang w:val="fr-FR"/>
        </w:rPr>
        <w:t xml:space="preserve"> des radiocommunications</w:t>
      </w:r>
    </w:p>
    <w:p w:rsidR="009A2D92" w:rsidRPr="009B3550" w:rsidRDefault="009A2D92" w:rsidP="000C6F85">
      <w:pPr>
        <w:pStyle w:val="enumlev1"/>
        <w:spacing w:before="0"/>
        <w:rPr>
          <w:sz w:val="18"/>
          <w:szCs w:val="18"/>
          <w:lang w:val="fr-FR"/>
        </w:rPr>
      </w:pPr>
      <w:r w:rsidRPr="009B3550">
        <w:rPr>
          <w:sz w:val="18"/>
          <w:szCs w:val="18"/>
          <w:lang w:val="fr-FR"/>
        </w:rPr>
        <w:t>–</w:t>
      </w:r>
      <w:r w:rsidRPr="009B3550">
        <w:rPr>
          <w:sz w:val="18"/>
          <w:szCs w:val="18"/>
          <w:lang w:val="fr-FR"/>
        </w:rPr>
        <w:tab/>
        <w:t xml:space="preserve">Associés de l'UIT-R participant aux travaux de la Commission d'études </w:t>
      </w:r>
      <w:r w:rsidR="000C6F85" w:rsidRPr="009B3550">
        <w:rPr>
          <w:sz w:val="18"/>
          <w:szCs w:val="18"/>
          <w:lang w:val="fr-FR"/>
        </w:rPr>
        <w:t>1</w:t>
      </w:r>
      <w:r w:rsidRPr="009B3550">
        <w:rPr>
          <w:sz w:val="18"/>
          <w:szCs w:val="18"/>
          <w:lang w:val="fr-FR"/>
        </w:rPr>
        <w:t xml:space="preserve"> des radiocommunications</w:t>
      </w:r>
    </w:p>
    <w:p w:rsidR="009A2D92" w:rsidRPr="009B3550" w:rsidRDefault="009A2D92" w:rsidP="00183B59">
      <w:pPr>
        <w:pStyle w:val="enumlev1"/>
        <w:spacing w:before="0"/>
        <w:rPr>
          <w:sz w:val="18"/>
          <w:szCs w:val="18"/>
          <w:lang w:val="fr-FR"/>
        </w:rPr>
      </w:pPr>
      <w:r w:rsidRPr="009B3550">
        <w:rPr>
          <w:sz w:val="18"/>
          <w:szCs w:val="18"/>
          <w:lang w:val="fr-FR"/>
        </w:rPr>
        <w:t>–</w:t>
      </w:r>
      <w:r w:rsidRPr="009B3550">
        <w:rPr>
          <w:sz w:val="18"/>
          <w:szCs w:val="18"/>
          <w:lang w:val="fr-FR"/>
        </w:rPr>
        <w:tab/>
        <w:t>Etablissements universitaires pa</w:t>
      </w:r>
      <w:r w:rsidR="000F74D7" w:rsidRPr="009B3550">
        <w:rPr>
          <w:sz w:val="18"/>
          <w:szCs w:val="18"/>
          <w:lang w:val="fr-FR"/>
        </w:rPr>
        <w:t>rticipant aux travaux de l</w:t>
      </w:r>
      <w:r w:rsidR="00A60672" w:rsidRPr="009B3550">
        <w:rPr>
          <w:sz w:val="18"/>
          <w:szCs w:val="18"/>
          <w:lang w:val="fr-FR"/>
        </w:rPr>
        <w:t>'</w:t>
      </w:r>
      <w:r w:rsidR="000F74D7" w:rsidRPr="009B3550">
        <w:rPr>
          <w:sz w:val="18"/>
          <w:szCs w:val="18"/>
          <w:lang w:val="fr-FR"/>
        </w:rPr>
        <w:t>UIT</w:t>
      </w:r>
    </w:p>
    <w:p w:rsidR="009A2D92" w:rsidRPr="009B3550" w:rsidRDefault="009A2D92" w:rsidP="00183B59">
      <w:pPr>
        <w:pStyle w:val="enumlev1"/>
        <w:spacing w:before="0"/>
        <w:rPr>
          <w:sz w:val="18"/>
          <w:szCs w:val="18"/>
          <w:lang w:val="fr-FR"/>
        </w:rPr>
      </w:pPr>
      <w:r w:rsidRPr="009B3550">
        <w:rPr>
          <w:sz w:val="18"/>
          <w:szCs w:val="18"/>
          <w:lang w:val="fr-FR"/>
        </w:rPr>
        <w:t>–</w:t>
      </w:r>
      <w:r w:rsidRPr="009B3550">
        <w:rPr>
          <w:sz w:val="18"/>
          <w:szCs w:val="18"/>
          <w:lang w:val="fr-FR"/>
        </w:rPr>
        <w:tab/>
        <w:t xml:space="preserve">Présidents et Vice-Présidents des Commissions d'études des radiocommunications </w:t>
      </w:r>
    </w:p>
    <w:p w:rsidR="009A2D92" w:rsidRPr="009B3550" w:rsidRDefault="009A2D92" w:rsidP="00183B59">
      <w:pPr>
        <w:pStyle w:val="enumlev1"/>
        <w:spacing w:before="0"/>
        <w:rPr>
          <w:sz w:val="18"/>
          <w:szCs w:val="18"/>
          <w:lang w:val="fr-FR"/>
        </w:rPr>
      </w:pPr>
      <w:r w:rsidRPr="009B3550">
        <w:rPr>
          <w:sz w:val="18"/>
          <w:szCs w:val="18"/>
          <w:lang w:val="fr-FR"/>
        </w:rPr>
        <w:t>–</w:t>
      </w:r>
      <w:r w:rsidRPr="009B3550">
        <w:rPr>
          <w:sz w:val="18"/>
          <w:szCs w:val="18"/>
          <w:lang w:val="fr-FR"/>
        </w:rPr>
        <w:tab/>
        <w:t>Président et Vice-Présidents de la Réunion de préparation à la Conférence</w:t>
      </w:r>
    </w:p>
    <w:p w:rsidR="009A2D92" w:rsidRPr="009B3550" w:rsidRDefault="009A2D92" w:rsidP="00183B59">
      <w:pPr>
        <w:pStyle w:val="enumlev1"/>
        <w:spacing w:before="0"/>
        <w:rPr>
          <w:sz w:val="18"/>
          <w:szCs w:val="18"/>
          <w:lang w:val="fr-FR"/>
        </w:rPr>
      </w:pPr>
      <w:r w:rsidRPr="009B3550">
        <w:rPr>
          <w:sz w:val="18"/>
          <w:szCs w:val="18"/>
          <w:lang w:val="fr-FR"/>
        </w:rPr>
        <w:t>–</w:t>
      </w:r>
      <w:r w:rsidRPr="009B3550">
        <w:rPr>
          <w:sz w:val="18"/>
          <w:szCs w:val="18"/>
          <w:lang w:val="fr-FR"/>
        </w:rPr>
        <w:tab/>
        <w:t>Membres du Comité du Règlement des radiocommunications</w:t>
      </w:r>
    </w:p>
    <w:p w:rsidR="00F748BA" w:rsidRPr="009B3550" w:rsidRDefault="009A2D92" w:rsidP="00183B59">
      <w:pPr>
        <w:pStyle w:val="enumlev1"/>
        <w:spacing w:before="0"/>
        <w:rPr>
          <w:lang w:val="fr-FR"/>
        </w:rPr>
      </w:pPr>
      <w:r w:rsidRPr="009B3550">
        <w:rPr>
          <w:sz w:val="18"/>
          <w:szCs w:val="18"/>
          <w:lang w:val="fr-FR"/>
        </w:rPr>
        <w:t>–</w:t>
      </w:r>
      <w:r w:rsidRPr="009B3550">
        <w:rPr>
          <w:sz w:val="18"/>
          <w:szCs w:val="18"/>
          <w:lang w:val="fr-FR"/>
        </w:rPr>
        <w:tab/>
        <w:t>Secrétaire général de l'UIT, Directeur du Bureau de normalisation des télécommunications, Directeur du Bureau de développement des télécommunications</w:t>
      </w:r>
    </w:p>
    <w:p w:rsidR="00F748BA" w:rsidRPr="009B3550" w:rsidRDefault="00F748BA" w:rsidP="00183B59">
      <w:pPr>
        <w:rPr>
          <w:lang w:val="fr-FR"/>
        </w:rPr>
      </w:pPr>
      <w:r w:rsidRPr="009B3550">
        <w:rPr>
          <w:lang w:val="fr-FR"/>
        </w:rPr>
        <w:br w:type="page"/>
      </w:r>
    </w:p>
    <w:p w:rsidR="009A2D92" w:rsidRPr="009B3550" w:rsidRDefault="00B801CC" w:rsidP="00A264B8">
      <w:pPr>
        <w:pStyle w:val="AnnexNotitle0"/>
        <w:rPr>
          <w:rFonts w:asciiTheme="minorHAnsi" w:hAnsiTheme="minorHAnsi"/>
        </w:rPr>
      </w:pPr>
      <w:r>
        <w:rPr>
          <w:rFonts w:asciiTheme="minorHAnsi" w:hAnsiTheme="minorHAnsi"/>
        </w:rPr>
        <w:lastRenderedPageBreak/>
        <w:t>Annexe</w:t>
      </w:r>
    </w:p>
    <w:p w:rsidR="009A2D92" w:rsidRPr="009B3550" w:rsidRDefault="009A2D92" w:rsidP="004061A5">
      <w:pPr>
        <w:pStyle w:val="Normalaftertitle"/>
        <w:jc w:val="center"/>
        <w:rPr>
          <w:rFonts w:asciiTheme="minorHAnsi" w:hAnsiTheme="minorHAnsi"/>
          <w:lang w:val="fr-FR"/>
        </w:rPr>
      </w:pPr>
      <w:r w:rsidRPr="009B3550">
        <w:rPr>
          <w:rFonts w:asciiTheme="minorHAnsi" w:hAnsiTheme="minorHAnsi"/>
          <w:lang w:val="fr-FR"/>
        </w:rPr>
        <w:t xml:space="preserve">(Document </w:t>
      </w:r>
      <w:r w:rsidR="0027237D" w:rsidRPr="009B3550">
        <w:rPr>
          <w:rFonts w:asciiTheme="minorHAnsi" w:hAnsiTheme="minorHAnsi"/>
          <w:lang w:val="fr-FR"/>
        </w:rPr>
        <w:t>1/20(Rév.1))</w:t>
      </w:r>
    </w:p>
    <w:p w:rsidR="00C7503D" w:rsidRPr="00DB13F4" w:rsidRDefault="009A2D92" w:rsidP="00DB13F4">
      <w:pPr>
        <w:pStyle w:val="QuestionNoBR"/>
        <w:rPr>
          <w:lang w:val="fr-CH"/>
        </w:rPr>
      </w:pPr>
      <w:r w:rsidRPr="00DB13F4">
        <w:rPr>
          <w:lang w:val="fr-CH"/>
        </w:rPr>
        <w:t>Projet de nouvelle Question UIT-R [</w:t>
      </w:r>
      <w:r w:rsidR="0027237D" w:rsidRPr="00DB13F4">
        <w:rPr>
          <w:lang w:val="fr-CH"/>
        </w:rPr>
        <w:t>EMF M</w:t>
      </w:r>
      <w:r w:rsidR="00C01078" w:rsidRPr="00DB13F4">
        <w:rPr>
          <w:caps w:val="0"/>
          <w:lang w:val="fr-CH"/>
        </w:rPr>
        <w:t>easurements</w:t>
      </w:r>
      <w:r w:rsidRPr="00DB13F4">
        <w:rPr>
          <w:lang w:val="fr-CH"/>
        </w:rPr>
        <w:t>]/</w:t>
      </w:r>
      <w:r w:rsidR="0027237D" w:rsidRPr="00DB13F4">
        <w:rPr>
          <w:lang w:val="fr-CH"/>
        </w:rPr>
        <w:t>1</w:t>
      </w:r>
      <w:r w:rsidR="0027237D" w:rsidRPr="00DB13F4">
        <w:rPr>
          <w:rStyle w:val="FootnoteReference"/>
          <w:position w:val="0"/>
          <w:sz w:val="28"/>
          <w:lang w:val="fr-CH"/>
        </w:rPr>
        <w:footnoteReference w:customMarkFollows="1" w:id="1"/>
        <w:t>*</w:t>
      </w:r>
    </w:p>
    <w:p w:rsidR="00C7503D" w:rsidRPr="00763102" w:rsidRDefault="00965382" w:rsidP="0004108B">
      <w:pPr>
        <w:pStyle w:val="Questiontitle"/>
        <w:rPr>
          <w:rFonts w:asciiTheme="majorBidi" w:hAnsiTheme="majorBidi" w:cstheme="majorBidi"/>
          <w:lang w:val="fr-CH"/>
        </w:rPr>
      </w:pPr>
      <w:r w:rsidRPr="00763102">
        <w:rPr>
          <w:rFonts w:asciiTheme="majorBidi" w:hAnsiTheme="majorBidi" w:cstheme="majorBidi"/>
          <w:lang w:val="fr-CH"/>
        </w:rPr>
        <w:t>Mesure des champs é</w:t>
      </w:r>
      <w:r w:rsidR="00183B59" w:rsidRPr="00763102">
        <w:rPr>
          <w:rFonts w:asciiTheme="majorBidi" w:hAnsiTheme="majorBidi" w:cstheme="majorBidi"/>
          <w:lang w:val="fr-CH"/>
        </w:rPr>
        <w:t>lectromagnétiques pour évaluer</w:t>
      </w:r>
      <w:r w:rsidR="00183B59" w:rsidRPr="00763102">
        <w:rPr>
          <w:rFonts w:asciiTheme="majorBidi" w:hAnsiTheme="majorBidi" w:cstheme="majorBidi"/>
          <w:lang w:val="fr-CH"/>
        </w:rPr>
        <w:br/>
      </w:r>
      <w:r w:rsidRPr="00763102">
        <w:rPr>
          <w:rFonts w:asciiTheme="majorBidi" w:hAnsiTheme="majorBidi" w:cstheme="majorBidi"/>
          <w:lang w:val="fr-CH"/>
        </w:rPr>
        <w:t>l'exposition des personnes</w:t>
      </w:r>
    </w:p>
    <w:p w:rsidR="00C7503D" w:rsidRPr="00DB13F4" w:rsidRDefault="00C7503D" w:rsidP="00A264B8">
      <w:pPr>
        <w:pStyle w:val="Normalaftertitle"/>
        <w:rPr>
          <w:rFonts w:asciiTheme="majorBidi" w:hAnsiTheme="majorBidi" w:cstheme="majorBidi"/>
          <w:szCs w:val="24"/>
          <w:lang w:val="fr-FR"/>
        </w:rPr>
      </w:pPr>
      <w:r w:rsidRPr="00DB13F4">
        <w:rPr>
          <w:rFonts w:asciiTheme="majorBidi" w:hAnsiTheme="majorBidi" w:cstheme="majorBidi"/>
          <w:szCs w:val="24"/>
          <w:lang w:val="fr-FR"/>
        </w:rPr>
        <w:t xml:space="preserve">L'Assemblée des </w:t>
      </w:r>
      <w:r w:rsidR="00A60672" w:rsidRPr="00DB13F4">
        <w:rPr>
          <w:rFonts w:asciiTheme="majorBidi" w:hAnsiTheme="majorBidi" w:cstheme="majorBidi"/>
          <w:szCs w:val="24"/>
          <w:lang w:val="fr-FR"/>
        </w:rPr>
        <w:t>r</w:t>
      </w:r>
      <w:r w:rsidRPr="00DB13F4">
        <w:rPr>
          <w:rFonts w:asciiTheme="majorBidi" w:hAnsiTheme="majorBidi" w:cstheme="majorBidi"/>
          <w:szCs w:val="24"/>
          <w:lang w:val="fr-FR"/>
        </w:rPr>
        <w:t>adiocommunications</w:t>
      </w:r>
      <w:r w:rsidR="00A60672" w:rsidRPr="00DB13F4">
        <w:rPr>
          <w:rFonts w:asciiTheme="majorBidi" w:hAnsiTheme="majorBidi" w:cstheme="majorBidi"/>
          <w:szCs w:val="24"/>
          <w:lang w:val="fr-FR"/>
        </w:rPr>
        <w:t xml:space="preserve"> de l'UIT</w:t>
      </w:r>
      <w:r w:rsidRPr="00DB13F4">
        <w:rPr>
          <w:rFonts w:asciiTheme="majorBidi" w:hAnsiTheme="majorBidi" w:cstheme="majorBidi"/>
          <w:szCs w:val="24"/>
          <w:lang w:val="fr-FR"/>
        </w:rPr>
        <w:t>,</w:t>
      </w:r>
    </w:p>
    <w:p w:rsidR="00C7503D" w:rsidRPr="00DB13F4" w:rsidRDefault="00C7503D" w:rsidP="004061A5">
      <w:pPr>
        <w:pStyle w:val="Call"/>
        <w:rPr>
          <w:rFonts w:asciiTheme="majorBidi" w:hAnsiTheme="majorBidi" w:cstheme="majorBidi"/>
          <w:szCs w:val="24"/>
          <w:lang w:val="fr-FR"/>
        </w:rPr>
      </w:pPr>
      <w:r w:rsidRPr="00DB13F4">
        <w:rPr>
          <w:rFonts w:asciiTheme="majorBidi" w:hAnsiTheme="majorBidi" w:cstheme="majorBidi"/>
          <w:szCs w:val="24"/>
          <w:lang w:val="fr-FR"/>
        </w:rPr>
        <w:t>considérant</w:t>
      </w:r>
    </w:p>
    <w:p w:rsidR="00965382" w:rsidRPr="00DB13F4" w:rsidRDefault="00965382" w:rsidP="00A92444">
      <w:pPr>
        <w:jc w:val="left"/>
        <w:rPr>
          <w:rFonts w:asciiTheme="majorBidi" w:hAnsiTheme="majorBidi" w:cstheme="majorBidi"/>
          <w:szCs w:val="24"/>
          <w:lang w:val="fr-FR"/>
        </w:rPr>
      </w:pPr>
      <w:r w:rsidRPr="00DB13F4">
        <w:rPr>
          <w:rFonts w:asciiTheme="majorBidi" w:hAnsiTheme="majorBidi" w:cstheme="majorBidi"/>
          <w:i/>
          <w:iCs/>
          <w:szCs w:val="24"/>
          <w:lang w:val="fr-FR"/>
        </w:rPr>
        <w:t>a)</w:t>
      </w:r>
      <w:r w:rsidRPr="00DB13F4">
        <w:rPr>
          <w:rFonts w:asciiTheme="majorBidi" w:hAnsiTheme="majorBidi" w:cstheme="majorBidi"/>
          <w:szCs w:val="24"/>
          <w:lang w:val="fr-FR"/>
        </w:rPr>
        <w:tab/>
      </w:r>
      <w:r w:rsidR="000F214F" w:rsidRPr="00DB13F4">
        <w:rPr>
          <w:rFonts w:asciiTheme="majorBidi" w:hAnsiTheme="majorBidi" w:cstheme="majorBidi"/>
          <w:szCs w:val="24"/>
          <w:lang w:val="fr-FR"/>
        </w:rPr>
        <w:t xml:space="preserve">la </w:t>
      </w:r>
      <w:r w:rsidR="000F214F" w:rsidRPr="00155211">
        <w:rPr>
          <w:rFonts w:asciiTheme="majorBidi" w:hAnsiTheme="majorBidi" w:cstheme="majorBidi"/>
          <w:szCs w:val="24"/>
          <w:lang w:val="fr-FR"/>
        </w:rPr>
        <w:t>Ré</w:t>
      </w:r>
      <w:r w:rsidRPr="00155211">
        <w:rPr>
          <w:rFonts w:asciiTheme="majorBidi" w:hAnsiTheme="majorBidi" w:cstheme="majorBidi"/>
          <w:szCs w:val="24"/>
          <w:lang w:val="fr-FR"/>
        </w:rPr>
        <w:t>solution 176</w:t>
      </w:r>
      <w:r w:rsidRPr="00DB13F4">
        <w:rPr>
          <w:rFonts w:asciiTheme="majorBidi" w:hAnsiTheme="majorBidi" w:cstheme="majorBidi"/>
          <w:szCs w:val="24"/>
          <w:lang w:val="fr-FR"/>
        </w:rPr>
        <w:t xml:space="preserve"> (</w:t>
      </w:r>
      <w:hyperlink r:id="rId10" w:history="1">
        <w:r w:rsidRPr="00155211">
          <w:rPr>
            <w:rStyle w:val="Hyperlink"/>
            <w:rFonts w:asciiTheme="majorBidi" w:hAnsiTheme="majorBidi" w:cstheme="majorBidi"/>
            <w:szCs w:val="24"/>
            <w:lang w:val="fr-FR"/>
          </w:rPr>
          <w:t>R</w:t>
        </w:r>
        <w:r w:rsidR="000F214F" w:rsidRPr="00155211">
          <w:rPr>
            <w:rStyle w:val="Hyperlink"/>
            <w:rFonts w:asciiTheme="majorBidi" w:hAnsiTheme="majorBidi" w:cstheme="majorBidi"/>
            <w:szCs w:val="24"/>
            <w:lang w:val="fr-FR"/>
          </w:rPr>
          <w:t>é</w:t>
        </w:r>
        <w:r w:rsidRPr="00155211">
          <w:rPr>
            <w:rStyle w:val="Hyperlink"/>
            <w:rFonts w:asciiTheme="majorBidi" w:hAnsiTheme="majorBidi" w:cstheme="majorBidi"/>
            <w:szCs w:val="24"/>
            <w:lang w:val="fr-FR"/>
          </w:rPr>
          <w:t>v. Busan, 2014</w:t>
        </w:r>
      </w:hyperlink>
      <w:r w:rsidRPr="00DB13F4">
        <w:rPr>
          <w:rFonts w:asciiTheme="majorBidi" w:hAnsiTheme="majorBidi" w:cstheme="majorBidi"/>
          <w:szCs w:val="24"/>
          <w:lang w:val="fr-FR"/>
        </w:rPr>
        <w:t>)</w:t>
      </w:r>
      <w:r w:rsidR="000F214F" w:rsidRPr="00DB13F4">
        <w:rPr>
          <w:rFonts w:asciiTheme="majorBidi" w:hAnsiTheme="majorBidi" w:cstheme="majorBidi"/>
          <w:szCs w:val="24"/>
          <w:lang w:val="fr-FR"/>
        </w:rPr>
        <w:t xml:space="preserve"> de la Conférence de plénipotentiaires intitulée </w:t>
      </w:r>
      <w:r w:rsidR="00A92444" w:rsidRPr="00A92444">
        <w:rPr>
          <w:rFonts w:asciiTheme="majorBidi" w:hAnsiTheme="majorBidi" w:cstheme="majorBidi"/>
          <w:szCs w:val="24"/>
          <w:lang w:val="fr-CH"/>
        </w:rPr>
        <w:t>“</w:t>
      </w:r>
      <w:r w:rsidR="000F214F" w:rsidRPr="00DB13F4">
        <w:rPr>
          <w:rFonts w:asciiTheme="majorBidi" w:hAnsiTheme="majorBidi" w:cstheme="majorBidi"/>
          <w:szCs w:val="24"/>
          <w:lang w:val="fr-FR"/>
        </w:rPr>
        <w:t>Exposition des personnes aux champs électromagnétiques et mesure de ces champs</w:t>
      </w:r>
      <w:r w:rsidR="00A92444" w:rsidRPr="00A92444">
        <w:rPr>
          <w:rFonts w:asciiTheme="majorBidi" w:hAnsiTheme="majorBidi" w:cstheme="majorBidi"/>
          <w:szCs w:val="24"/>
          <w:lang w:val="fr-CH"/>
        </w:rPr>
        <w:t>”</w:t>
      </w:r>
      <w:r w:rsidRPr="00DB13F4">
        <w:rPr>
          <w:rFonts w:asciiTheme="majorBidi" w:hAnsiTheme="majorBidi" w:cstheme="majorBidi"/>
          <w:szCs w:val="24"/>
          <w:lang w:val="fr-FR"/>
        </w:rPr>
        <w:t>;</w:t>
      </w:r>
    </w:p>
    <w:p w:rsidR="00965382"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b)</w:t>
      </w:r>
      <w:r w:rsidRPr="00DB13F4">
        <w:rPr>
          <w:rFonts w:asciiTheme="majorBidi" w:hAnsiTheme="majorBidi" w:cstheme="majorBidi"/>
          <w:szCs w:val="24"/>
          <w:lang w:val="fr-FR"/>
        </w:rPr>
        <w:tab/>
      </w:r>
      <w:r w:rsidR="000F214F" w:rsidRPr="00DB13F4">
        <w:rPr>
          <w:rFonts w:asciiTheme="majorBidi" w:hAnsiTheme="majorBidi" w:cstheme="majorBidi"/>
          <w:szCs w:val="24"/>
          <w:lang w:val="fr-FR"/>
        </w:rPr>
        <w:t>la</w:t>
      </w:r>
      <w:r w:rsidRPr="00DB13F4">
        <w:rPr>
          <w:rFonts w:asciiTheme="majorBidi" w:hAnsiTheme="majorBidi" w:cstheme="majorBidi"/>
          <w:szCs w:val="24"/>
          <w:lang w:val="fr-FR"/>
        </w:rPr>
        <w:t xml:space="preserve"> </w:t>
      </w:r>
      <w:hyperlink r:id="rId11" w:history="1">
        <w:r w:rsidRPr="00DB13F4">
          <w:rPr>
            <w:rStyle w:val="Hyperlink"/>
            <w:rFonts w:asciiTheme="majorBidi" w:hAnsiTheme="majorBidi" w:cstheme="majorBidi"/>
            <w:szCs w:val="24"/>
            <w:lang w:val="fr-FR"/>
          </w:rPr>
          <w:t>R</w:t>
        </w:r>
        <w:r w:rsidR="000F214F" w:rsidRPr="00DB13F4">
          <w:rPr>
            <w:rStyle w:val="Hyperlink"/>
            <w:rFonts w:asciiTheme="majorBidi" w:hAnsiTheme="majorBidi" w:cstheme="majorBidi"/>
            <w:szCs w:val="24"/>
            <w:lang w:val="fr-FR"/>
          </w:rPr>
          <w:t>é</w:t>
        </w:r>
        <w:r w:rsidRPr="00DB13F4">
          <w:rPr>
            <w:rStyle w:val="Hyperlink"/>
            <w:rFonts w:asciiTheme="majorBidi" w:hAnsiTheme="majorBidi" w:cstheme="majorBidi"/>
            <w:szCs w:val="24"/>
            <w:lang w:val="fr-FR"/>
          </w:rPr>
          <w:t>solution 62</w:t>
        </w:r>
      </w:hyperlink>
      <w:r w:rsidR="000F214F" w:rsidRPr="00DB13F4">
        <w:rPr>
          <w:rFonts w:asciiTheme="majorBidi" w:hAnsiTheme="majorBidi" w:cstheme="majorBidi"/>
          <w:szCs w:val="24"/>
          <w:lang w:val="fr-FR"/>
        </w:rPr>
        <w:t xml:space="preserve"> (Ré</w:t>
      </w:r>
      <w:r w:rsidRPr="00DB13F4">
        <w:rPr>
          <w:rFonts w:asciiTheme="majorBidi" w:hAnsiTheme="majorBidi" w:cstheme="majorBidi"/>
          <w:szCs w:val="24"/>
          <w:lang w:val="fr-FR"/>
        </w:rPr>
        <w:t>v.Duba</w:t>
      </w:r>
      <w:r w:rsidR="000F214F" w:rsidRPr="00DB13F4">
        <w:rPr>
          <w:rFonts w:asciiTheme="majorBidi" w:hAnsiTheme="majorBidi" w:cstheme="majorBidi"/>
          <w:szCs w:val="24"/>
          <w:lang w:val="fr-FR"/>
        </w:rPr>
        <w:t>ï</w:t>
      </w:r>
      <w:r w:rsidRPr="00DB13F4">
        <w:rPr>
          <w:rFonts w:asciiTheme="majorBidi" w:hAnsiTheme="majorBidi" w:cstheme="majorBidi"/>
          <w:szCs w:val="24"/>
          <w:lang w:val="fr-FR"/>
        </w:rPr>
        <w:t xml:space="preserve">, 2014) </w:t>
      </w:r>
      <w:r w:rsidR="000F214F" w:rsidRPr="00DB13F4">
        <w:rPr>
          <w:rFonts w:asciiTheme="majorBidi" w:hAnsiTheme="majorBidi" w:cstheme="majorBidi"/>
          <w:szCs w:val="24"/>
          <w:lang w:val="fr-FR"/>
        </w:rPr>
        <w:t>de la CMDT-14 sur les</w:t>
      </w:r>
      <w:r w:rsidRPr="00DB13F4">
        <w:rPr>
          <w:rFonts w:asciiTheme="majorBidi" w:hAnsiTheme="majorBidi" w:cstheme="majorBidi"/>
          <w:szCs w:val="24"/>
          <w:lang w:val="fr-FR"/>
        </w:rPr>
        <w:t xml:space="preserve"> </w:t>
      </w:r>
      <w:r w:rsidR="00FF22F7" w:rsidRPr="00A92444">
        <w:rPr>
          <w:rFonts w:asciiTheme="majorBidi" w:hAnsiTheme="majorBidi" w:cstheme="majorBidi"/>
          <w:szCs w:val="24"/>
          <w:lang w:val="fr-CH"/>
        </w:rPr>
        <w:t>“</w:t>
      </w:r>
      <w:r w:rsidR="000F214F" w:rsidRPr="00DB13F4">
        <w:rPr>
          <w:rFonts w:asciiTheme="majorBidi" w:hAnsiTheme="majorBidi" w:cstheme="majorBidi"/>
          <w:szCs w:val="24"/>
          <w:lang w:val="fr-FR"/>
        </w:rPr>
        <w:t>Problèmes de mesure liés à l'exposition des personnes aux champs électromagnétiques</w:t>
      </w:r>
      <w:r w:rsidR="00A92444" w:rsidRPr="00A92444">
        <w:rPr>
          <w:rFonts w:asciiTheme="majorBidi" w:hAnsiTheme="majorBidi" w:cstheme="majorBidi"/>
          <w:szCs w:val="24"/>
          <w:lang w:val="fr-CH"/>
        </w:rPr>
        <w:t>”</w:t>
      </w:r>
      <w:r w:rsidRPr="00DB13F4">
        <w:rPr>
          <w:rFonts w:asciiTheme="majorBidi" w:hAnsiTheme="majorBidi" w:cstheme="majorBidi"/>
          <w:szCs w:val="24"/>
          <w:lang w:val="fr-FR"/>
        </w:rPr>
        <w:t>;</w:t>
      </w:r>
    </w:p>
    <w:p w:rsidR="00965382"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c)</w:t>
      </w:r>
      <w:r w:rsidRPr="00DB13F4">
        <w:rPr>
          <w:rFonts w:asciiTheme="majorBidi" w:hAnsiTheme="majorBidi" w:cstheme="majorBidi"/>
          <w:szCs w:val="24"/>
          <w:lang w:val="fr-FR"/>
        </w:rPr>
        <w:tab/>
      </w:r>
      <w:r w:rsidR="00A65F89" w:rsidRPr="00DB13F4">
        <w:rPr>
          <w:rFonts w:asciiTheme="majorBidi" w:hAnsiTheme="majorBidi" w:cstheme="majorBidi"/>
          <w:szCs w:val="24"/>
          <w:lang w:val="fr-FR"/>
        </w:rPr>
        <w:t>la</w:t>
      </w:r>
      <w:r w:rsidRPr="00DB13F4">
        <w:rPr>
          <w:rFonts w:asciiTheme="majorBidi" w:hAnsiTheme="majorBidi" w:cstheme="majorBidi"/>
          <w:szCs w:val="24"/>
          <w:lang w:val="fr-FR"/>
        </w:rPr>
        <w:t xml:space="preserve"> </w:t>
      </w:r>
      <w:hyperlink r:id="rId12" w:history="1">
        <w:r w:rsidRPr="00DB13F4">
          <w:rPr>
            <w:rStyle w:val="Hyperlink"/>
            <w:rFonts w:asciiTheme="majorBidi" w:hAnsiTheme="majorBidi" w:cstheme="majorBidi"/>
            <w:szCs w:val="24"/>
            <w:lang w:val="fr-FR"/>
          </w:rPr>
          <w:t>R</w:t>
        </w:r>
        <w:r w:rsidR="00A65F89" w:rsidRPr="00DB13F4">
          <w:rPr>
            <w:rStyle w:val="Hyperlink"/>
            <w:rFonts w:asciiTheme="majorBidi" w:hAnsiTheme="majorBidi" w:cstheme="majorBidi"/>
            <w:szCs w:val="24"/>
            <w:lang w:val="fr-FR"/>
          </w:rPr>
          <w:t>é</w:t>
        </w:r>
        <w:r w:rsidRPr="00DB13F4">
          <w:rPr>
            <w:rStyle w:val="Hyperlink"/>
            <w:rFonts w:asciiTheme="majorBidi" w:hAnsiTheme="majorBidi" w:cstheme="majorBidi"/>
            <w:szCs w:val="24"/>
            <w:lang w:val="fr-FR"/>
          </w:rPr>
          <w:t>solution 72</w:t>
        </w:r>
      </w:hyperlink>
      <w:r w:rsidR="00A65F89" w:rsidRPr="00DB13F4">
        <w:rPr>
          <w:rFonts w:asciiTheme="majorBidi" w:hAnsiTheme="majorBidi" w:cstheme="majorBidi"/>
          <w:szCs w:val="24"/>
          <w:lang w:val="fr-FR"/>
        </w:rPr>
        <w:t xml:space="preserve"> (Johannesburg, 2008; Dubaï</w:t>
      </w:r>
      <w:r w:rsidRPr="00DB13F4">
        <w:rPr>
          <w:rFonts w:asciiTheme="majorBidi" w:hAnsiTheme="majorBidi" w:cstheme="majorBidi"/>
          <w:szCs w:val="24"/>
          <w:lang w:val="fr-FR"/>
        </w:rPr>
        <w:t xml:space="preserve">, 2012) </w:t>
      </w:r>
      <w:r w:rsidR="00A65F89" w:rsidRPr="00DB13F4">
        <w:rPr>
          <w:rFonts w:asciiTheme="majorBidi" w:hAnsiTheme="majorBidi" w:cstheme="majorBidi"/>
          <w:szCs w:val="24"/>
          <w:lang w:val="fr-FR"/>
        </w:rPr>
        <w:t>de l'AMNT-12 sur les</w:t>
      </w:r>
      <w:r w:rsidRPr="00DB13F4">
        <w:rPr>
          <w:rFonts w:asciiTheme="majorBidi" w:hAnsiTheme="majorBidi" w:cstheme="majorBidi"/>
          <w:szCs w:val="24"/>
          <w:lang w:val="fr-FR"/>
        </w:rPr>
        <w:t xml:space="preserve"> </w:t>
      </w:r>
      <w:r w:rsidR="00A92444" w:rsidRPr="00A92444">
        <w:rPr>
          <w:rFonts w:asciiTheme="majorBidi" w:hAnsiTheme="majorBidi" w:cstheme="majorBidi"/>
          <w:szCs w:val="24"/>
          <w:lang w:val="fr-CH"/>
        </w:rPr>
        <w:t>“</w:t>
      </w:r>
      <w:r w:rsidR="00A65F89" w:rsidRPr="00DB13F4">
        <w:rPr>
          <w:rFonts w:asciiTheme="majorBidi" w:hAnsiTheme="majorBidi" w:cstheme="majorBidi"/>
          <w:szCs w:val="24"/>
          <w:lang w:val="fr-FR"/>
        </w:rPr>
        <w:t>Problèmes de mesure liés à l'exposition des personnes aux champs électromagnétiques</w:t>
      </w:r>
      <w:r w:rsidR="00A92444" w:rsidRPr="00A92444">
        <w:rPr>
          <w:rFonts w:asciiTheme="majorBidi" w:hAnsiTheme="majorBidi" w:cstheme="majorBidi"/>
          <w:szCs w:val="24"/>
          <w:lang w:val="fr-CH"/>
        </w:rPr>
        <w:t>”</w:t>
      </w:r>
      <w:r w:rsidRPr="00DB13F4">
        <w:rPr>
          <w:rFonts w:asciiTheme="majorBidi" w:hAnsiTheme="majorBidi" w:cstheme="majorBidi"/>
          <w:szCs w:val="24"/>
          <w:lang w:val="fr-FR"/>
        </w:rPr>
        <w:t>;</w:t>
      </w:r>
    </w:p>
    <w:p w:rsidR="00965382" w:rsidRPr="00DB13F4" w:rsidRDefault="00965382" w:rsidP="00A92444">
      <w:pPr>
        <w:jc w:val="left"/>
        <w:rPr>
          <w:rFonts w:asciiTheme="majorBidi" w:hAnsiTheme="majorBidi" w:cstheme="majorBidi"/>
          <w:szCs w:val="24"/>
          <w:lang w:val="fr-FR"/>
        </w:rPr>
      </w:pPr>
      <w:r w:rsidRPr="00DB13F4">
        <w:rPr>
          <w:rFonts w:asciiTheme="majorBidi" w:hAnsiTheme="majorBidi" w:cstheme="majorBidi"/>
          <w:i/>
          <w:iCs/>
          <w:szCs w:val="24"/>
          <w:lang w:val="fr-FR"/>
        </w:rPr>
        <w:t>d)</w:t>
      </w:r>
      <w:r w:rsidRPr="00DB13F4">
        <w:rPr>
          <w:rFonts w:asciiTheme="majorBidi" w:hAnsiTheme="majorBidi" w:cstheme="majorBidi"/>
          <w:szCs w:val="24"/>
          <w:lang w:val="fr-FR"/>
        </w:rPr>
        <w:tab/>
      </w:r>
      <w:r w:rsidR="00A65F89" w:rsidRPr="00DB13F4">
        <w:rPr>
          <w:rFonts w:asciiTheme="majorBidi" w:hAnsiTheme="majorBidi" w:cstheme="majorBidi"/>
          <w:szCs w:val="24"/>
          <w:lang w:val="fr-FR"/>
        </w:rPr>
        <w:t xml:space="preserve">la Question </w:t>
      </w:r>
      <w:hyperlink r:id="rId13" w:history="1">
        <w:r w:rsidR="000C6F85" w:rsidRPr="00DB13F4">
          <w:rPr>
            <w:rStyle w:val="Hyperlink"/>
            <w:rFonts w:asciiTheme="majorBidi" w:hAnsiTheme="majorBidi" w:cstheme="majorBidi"/>
            <w:szCs w:val="24"/>
            <w:lang w:val="fr-FR"/>
          </w:rPr>
          <w:t>C/5</w:t>
        </w:r>
      </w:hyperlink>
      <w:r w:rsidR="000C6F85" w:rsidRPr="00DB13F4">
        <w:rPr>
          <w:rFonts w:asciiTheme="majorBidi" w:hAnsiTheme="majorBidi" w:cstheme="majorBidi"/>
          <w:szCs w:val="24"/>
          <w:lang w:val="fr-FR"/>
        </w:rPr>
        <w:t xml:space="preserve"> (suite de la Question 7/5) confiée à</w:t>
      </w:r>
      <w:r w:rsidR="00A65F89" w:rsidRPr="00DB13F4">
        <w:rPr>
          <w:rFonts w:asciiTheme="majorBidi" w:hAnsiTheme="majorBidi" w:cstheme="majorBidi"/>
          <w:szCs w:val="24"/>
          <w:lang w:val="fr-FR"/>
        </w:rPr>
        <w:t xml:space="preserve"> la</w:t>
      </w:r>
      <w:r w:rsidR="009B3550" w:rsidRPr="00DB13F4">
        <w:rPr>
          <w:rFonts w:asciiTheme="majorBidi" w:hAnsiTheme="majorBidi" w:cstheme="majorBidi"/>
          <w:szCs w:val="24"/>
          <w:lang w:val="fr-FR"/>
        </w:rPr>
        <w:t xml:space="preserve"> Commission d'études 5 de l'UIT</w:t>
      </w:r>
      <w:r w:rsidR="009B3550" w:rsidRPr="00DB13F4">
        <w:rPr>
          <w:rFonts w:asciiTheme="majorBidi" w:hAnsiTheme="majorBidi" w:cstheme="majorBidi"/>
          <w:szCs w:val="24"/>
          <w:lang w:val="fr-FR"/>
        </w:rPr>
        <w:noBreakHyphen/>
      </w:r>
      <w:r w:rsidR="00A65F89" w:rsidRPr="00DB13F4">
        <w:rPr>
          <w:rFonts w:asciiTheme="majorBidi" w:hAnsiTheme="majorBidi" w:cstheme="majorBidi"/>
          <w:szCs w:val="24"/>
          <w:lang w:val="fr-FR"/>
        </w:rPr>
        <w:t>T (Environnement et changements climatiques) intitulée</w:t>
      </w:r>
      <w:r w:rsidRPr="00DB13F4">
        <w:rPr>
          <w:rFonts w:asciiTheme="majorBidi" w:hAnsiTheme="majorBidi" w:cstheme="majorBidi"/>
          <w:szCs w:val="24"/>
          <w:lang w:val="fr-FR"/>
        </w:rPr>
        <w:t xml:space="preserve"> </w:t>
      </w:r>
      <w:r w:rsidR="00A92444" w:rsidRPr="00A92444">
        <w:rPr>
          <w:rFonts w:asciiTheme="majorBidi" w:hAnsiTheme="majorBidi" w:cstheme="majorBidi"/>
          <w:szCs w:val="24"/>
          <w:lang w:val="fr-CH"/>
        </w:rPr>
        <w:t>“</w:t>
      </w:r>
      <w:r w:rsidR="00A65F89" w:rsidRPr="00DB13F4">
        <w:rPr>
          <w:rFonts w:asciiTheme="majorBidi" w:hAnsiTheme="majorBidi" w:cstheme="majorBidi"/>
          <w:szCs w:val="24"/>
          <w:lang w:val="fr-FR"/>
        </w:rPr>
        <w:t>Exposition des personnes aux champs électromagnétiques dus aux systèmes radioélectriques et aux équipements mobiles</w:t>
      </w:r>
      <w:r w:rsidR="00A92444" w:rsidRPr="00A92444">
        <w:rPr>
          <w:rFonts w:asciiTheme="majorBidi" w:hAnsiTheme="majorBidi" w:cstheme="majorBidi"/>
          <w:szCs w:val="24"/>
          <w:lang w:val="fr-CH"/>
        </w:rPr>
        <w:t>”</w:t>
      </w:r>
      <w:r w:rsidRPr="00DB13F4">
        <w:rPr>
          <w:rFonts w:asciiTheme="majorBidi" w:hAnsiTheme="majorBidi" w:cstheme="majorBidi"/>
          <w:szCs w:val="24"/>
          <w:lang w:val="fr-FR"/>
        </w:rPr>
        <w:t>;</w:t>
      </w:r>
    </w:p>
    <w:p w:rsidR="00965382"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e)</w:t>
      </w:r>
      <w:r w:rsidRPr="00DB13F4">
        <w:rPr>
          <w:rFonts w:asciiTheme="majorBidi" w:hAnsiTheme="majorBidi" w:cstheme="majorBidi"/>
          <w:szCs w:val="24"/>
          <w:lang w:val="fr-FR"/>
        </w:rPr>
        <w:tab/>
      </w:r>
      <w:r w:rsidR="002F4474" w:rsidRPr="00DB13F4">
        <w:rPr>
          <w:rFonts w:asciiTheme="majorBidi" w:hAnsiTheme="majorBidi" w:cstheme="majorBidi"/>
          <w:szCs w:val="24"/>
          <w:lang w:val="fr-FR"/>
        </w:rPr>
        <w:t>la partie 5.6 du</w:t>
      </w:r>
      <w:r w:rsidRPr="00DB13F4">
        <w:rPr>
          <w:rFonts w:asciiTheme="majorBidi" w:hAnsiTheme="majorBidi" w:cstheme="majorBidi"/>
          <w:szCs w:val="24"/>
          <w:lang w:val="fr-FR"/>
        </w:rPr>
        <w:t xml:space="preserve"> </w:t>
      </w:r>
      <w:hyperlink r:id="rId14" w:history="1">
        <w:r w:rsidR="002F4474" w:rsidRPr="00DB13F4">
          <w:rPr>
            <w:rStyle w:val="Hyperlink"/>
            <w:rFonts w:asciiTheme="majorBidi" w:hAnsiTheme="majorBidi" w:cstheme="majorBidi"/>
            <w:szCs w:val="24"/>
            <w:lang w:val="fr-FR"/>
          </w:rPr>
          <w:t>Manuel de l'UIT sur le contrôle du spectre</w:t>
        </w:r>
      </w:hyperlink>
      <w:r w:rsidRPr="00DB13F4">
        <w:rPr>
          <w:rFonts w:asciiTheme="majorBidi" w:hAnsiTheme="majorBidi" w:cstheme="majorBidi"/>
          <w:szCs w:val="24"/>
          <w:lang w:val="fr-FR"/>
        </w:rPr>
        <w:t xml:space="preserve"> (Edition 2011), </w:t>
      </w:r>
      <w:r w:rsidR="002F4474" w:rsidRPr="00DB13F4">
        <w:rPr>
          <w:rFonts w:asciiTheme="majorBidi" w:hAnsiTheme="majorBidi" w:cstheme="majorBidi"/>
          <w:szCs w:val="24"/>
          <w:lang w:val="fr-FR"/>
        </w:rPr>
        <w:t>relative à la</w:t>
      </w:r>
      <w:r w:rsidRPr="00DB13F4">
        <w:rPr>
          <w:rFonts w:asciiTheme="majorBidi" w:hAnsiTheme="majorBidi" w:cstheme="majorBidi"/>
          <w:szCs w:val="24"/>
          <w:lang w:val="fr-FR"/>
        </w:rPr>
        <w:t xml:space="preserve"> </w:t>
      </w:r>
      <w:r w:rsidR="00A92444" w:rsidRPr="00A92444">
        <w:rPr>
          <w:rFonts w:asciiTheme="majorBidi" w:hAnsiTheme="majorBidi" w:cstheme="majorBidi"/>
          <w:szCs w:val="24"/>
          <w:lang w:val="fr-CH"/>
        </w:rPr>
        <w:t>“</w:t>
      </w:r>
      <w:r w:rsidR="002F4474" w:rsidRPr="00DB13F4">
        <w:rPr>
          <w:rFonts w:asciiTheme="majorBidi" w:hAnsiTheme="majorBidi" w:cstheme="majorBidi"/>
          <w:szCs w:val="24"/>
          <w:lang w:val="fr-FR"/>
        </w:rPr>
        <w:t>Mesure des rayonnements non ionisants</w:t>
      </w:r>
      <w:r w:rsidR="00A92444" w:rsidRPr="00A92444">
        <w:rPr>
          <w:rFonts w:asciiTheme="majorBidi" w:hAnsiTheme="majorBidi" w:cstheme="majorBidi"/>
          <w:szCs w:val="24"/>
          <w:lang w:val="fr-CH"/>
        </w:rPr>
        <w:t>”</w:t>
      </w:r>
      <w:r w:rsidRPr="00DB13F4">
        <w:rPr>
          <w:rFonts w:asciiTheme="majorBidi" w:hAnsiTheme="majorBidi" w:cstheme="majorBidi"/>
          <w:szCs w:val="24"/>
          <w:lang w:val="fr-FR"/>
        </w:rPr>
        <w:t>,</w:t>
      </w:r>
    </w:p>
    <w:p w:rsidR="00965382" w:rsidRPr="00DB13F4" w:rsidRDefault="00965382" w:rsidP="004061A5">
      <w:pPr>
        <w:pStyle w:val="Call"/>
        <w:rPr>
          <w:rFonts w:asciiTheme="majorBidi" w:hAnsiTheme="majorBidi" w:cstheme="majorBidi"/>
          <w:szCs w:val="24"/>
          <w:lang w:val="fr-CH"/>
        </w:rPr>
      </w:pPr>
      <w:r w:rsidRPr="00DB13F4">
        <w:rPr>
          <w:rFonts w:asciiTheme="majorBidi" w:hAnsiTheme="majorBidi" w:cstheme="majorBidi"/>
          <w:szCs w:val="24"/>
          <w:lang w:val="fr-CH"/>
        </w:rPr>
        <w:t>not</w:t>
      </w:r>
      <w:r w:rsidR="0035632D" w:rsidRPr="00DB13F4">
        <w:rPr>
          <w:rFonts w:asciiTheme="majorBidi" w:hAnsiTheme="majorBidi" w:cstheme="majorBidi"/>
          <w:szCs w:val="24"/>
          <w:lang w:val="fr-CH"/>
        </w:rPr>
        <w:t>ant</w:t>
      </w:r>
    </w:p>
    <w:p w:rsidR="00A44A4B"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a)</w:t>
      </w:r>
      <w:r w:rsidRPr="00DB13F4">
        <w:rPr>
          <w:rFonts w:asciiTheme="majorBidi" w:hAnsiTheme="majorBidi" w:cstheme="majorBidi"/>
          <w:szCs w:val="24"/>
          <w:lang w:val="fr-FR"/>
        </w:rPr>
        <w:tab/>
      </w:r>
      <w:r w:rsidR="00A44A4B" w:rsidRPr="00DB13F4">
        <w:rPr>
          <w:rFonts w:asciiTheme="majorBidi" w:hAnsiTheme="majorBidi" w:cstheme="majorBidi"/>
          <w:szCs w:val="24"/>
          <w:lang w:val="fr-FR"/>
        </w:rPr>
        <w:t>que les limites d'exposition aux champs électromagnétiques (EMF) sont mises en œuvre au niveau national</w:t>
      </w:r>
      <w:r w:rsidR="000C6F85" w:rsidRPr="00DB13F4">
        <w:rPr>
          <w:rFonts w:asciiTheme="majorBidi" w:hAnsiTheme="majorBidi" w:cstheme="majorBidi"/>
          <w:szCs w:val="24"/>
          <w:lang w:val="fr-FR"/>
        </w:rPr>
        <w:t>;</w:t>
      </w:r>
    </w:p>
    <w:p w:rsidR="00A44A4B"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b)</w:t>
      </w:r>
      <w:r w:rsidRPr="00DB13F4">
        <w:rPr>
          <w:rFonts w:asciiTheme="majorBidi" w:hAnsiTheme="majorBidi" w:cstheme="majorBidi"/>
          <w:szCs w:val="24"/>
          <w:lang w:val="fr-FR"/>
        </w:rPr>
        <w:tab/>
      </w:r>
      <w:r w:rsidR="00A44A4B" w:rsidRPr="00DB13F4">
        <w:rPr>
          <w:rFonts w:asciiTheme="majorBidi" w:hAnsiTheme="majorBidi" w:cstheme="majorBidi"/>
          <w:szCs w:val="24"/>
          <w:lang w:val="fr-FR"/>
        </w:rPr>
        <w:t>que les limites d'exposition sont différentes selon qu'</w:t>
      </w:r>
      <w:r w:rsidR="000C6F85" w:rsidRPr="00DB13F4">
        <w:rPr>
          <w:rFonts w:asciiTheme="majorBidi" w:hAnsiTheme="majorBidi" w:cstheme="majorBidi"/>
          <w:szCs w:val="24"/>
          <w:lang w:val="fr-FR"/>
        </w:rPr>
        <w:t>elles</w:t>
      </w:r>
      <w:r w:rsidR="00A44A4B" w:rsidRPr="00DB13F4">
        <w:rPr>
          <w:rFonts w:asciiTheme="majorBidi" w:hAnsiTheme="majorBidi" w:cstheme="majorBidi"/>
          <w:szCs w:val="24"/>
          <w:lang w:val="fr-FR"/>
        </w:rPr>
        <w:t xml:space="preserve"> s'applique</w:t>
      </w:r>
      <w:r w:rsidR="000C6F85" w:rsidRPr="00DB13F4">
        <w:rPr>
          <w:rFonts w:asciiTheme="majorBidi" w:hAnsiTheme="majorBidi" w:cstheme="majorBidi"/>
          <w:szCs w:val="24"/>
          <w:lang w:val="fr-FR"/>
        </w:rPr>
        <w:t>nt</w:t>
      </w:r>
      <w:r w:rsidR="00A44A4B" w:rsidRPr="00DB13F4">
        <w:rPr>
          <w:rFonts w:asciiTheme="majorBidi" w:hAnsiTheme="majorBidi" w:cstheme="majorBidi"/>
          <w:szCs w:val="24"/>
          <w:lang w:val="fr-FR"/>
        </w:rPr>
        <w:t xml:space="preserve"> au grand public ou aux travailleurs se trouvant dans des zones à proximité d'installations hertziennes</w:t>
      </w:r>
      <w:r w:rsidR="000C6F85" w:rsidRPr="00DB13F4">
        <w:rPr>
          <w:rFonts w:asciiTheme="majorBidi" w:hAnsiTheme="majorBidi" w:cstheme="majorBidi"/>
          <w:szCs w:val="24"/>
          <w:lang w:val="fr-FR"/>
        </w:rPr>
        <w:t>;</w:t>
      </w:r>
    </w:p>
    <w:p w:rsidR="00A44A4B"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c)</w:t>
      </w:r>
      <w:r w:rsidRPr="00DB13F4">
        <w:rPr>
          <w:rFonts w:asciiTheme="majorBidi" w:hAnsiTheme="majorBidi" w:cstheme="majorBidi"/>
          <w:szCs w:val="24"/>
          <w:lang w:val="fr-FR"/>
        </w:rPr>
        <w:tab/>
      </w:r>
      <w:r w:rsidR="00A44A4B" w:rsidRPr="00DB13F4">
        <w:rPr>
          <w:rFonts w:asciiTheme="majorBidi" w:hAnsiTheme="majorBidi" w:cstheme="majorBidi"/>
          <w:szCs w:val="24"/>
          <w:lang w:val="fr-FR"/>
        </w:rPr>
        <w:t xml:space="preserve">que l'UIT et l'Organisation mondiale de la santé encouragent les </w:t>
      </w:r>
      <w:r w:rsidR="004061A5" w:rsidRPr="00DB13F4">
        <w:rPr>
          <w:rFonts w:asciiTheme="majorBidi" w:hAnsiTheme="majorBidi" w:cstheme="majorBidi"/>
          <w:szCs w:val="24"/>
          <w:lang w:val="fr-FR"/>
        </w:rPr>
        <w:t>E</w:t>
      </w:r>
      <w:r w:rsidR="00A44A4B" w:rsidRPr="00DB13F4">
        <w:rPr>
          <w:rFonts w:asciiTheme="majorBidi" w:hAnsiTheme="majorBidi" w:cstheme="majorBidi"/>
          <w:szCs w:val="24"/>
          <w:lang w:val="fr-FR"/>
        </w:rPr>
        <w:t>tats Membres à adopter</w:t>
      </w:r>
      <w:r w:rsidR="00D379F5" w:rsidRPr="00DB13F4">
        <w:rPr>
          <w:rFonts w:asciiTheme="majorBidi" w:hAnsiTheme="majorBidi" w:cstheme="majorBidi"/>
          <w:szCs w:val="24"/>
          <w:lang w:val="fr-FR"/>
        </w:rPr>
        <w:t xml:space="preserve"> les lignes directrices concernant l'exposition des personnes aux champs électromagnétiques élaborées par la Commission internationale pour la protection contre les rayonnements non ionisants (CIPRNI)</w:t>
      </w:r>
      <w:r w:rsidR="00E221E6" w:rsidRPr="00DB13F4">
        <w:rPr>
          <w:rFonts w:asciiTheme="majorBidi" w:hAnsiTheme="majorBidi" w:cstheme="majorBidi"/>
          <w:szCs w:val="24"/>
          <w:lang w:val="fr-FR"/>
        </w:rPr>
        <w:t>;</w:t>
      </w:r>
    </w:p>
    <w:p w:rsidR="00E221E6"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d)</w:t>
      </w:r>
      <w:r w:rsidRPr="00DB13F4">
        <w:rPr>
          <w:rFonts w:asciiTheme="majorBidi" w:hAnsiTheme="majorBidi" w:cstheme="majorBidi"/>
          <w:szCs w:val="24"/>
          <w:lang w:val="fr-FR"/>
        </w:rPr>
        <w:tab/>
      </w:r>
      <w:r w:rsidR="00AB231F" w:rsidRPr="00DB13F4">
        <w:rPr>
          <w:rFonts w:asciiTheme="majorBidi" w:hAnsiTheme="majorBidi" w:cstheme="majorBidi"/>
          <w:szCs w:val="24"/>
          <w:lang w:val="fr-FR"/>
        </w:rPr>
        <w:t>qu'il conviendrait d'évaluer le respect des limites EMF</w:t>
      </w:r>
      <w:r w:rsidR="000C6F85" w:rsidRPr="00DB13F4">
        <w:rPr>
          <w:rFonts w:asciiTheme="majorBidi" w:hAnsiTheme="majorBidi" w:cstheme="majorBidi"/>
          <w:szCs w:val="24"/>
          <w:lang w:val="fr-FR"/>
        </w:rPr>
        <w:t>;</w:t>
      </w:r>
    </w:p>
    <w:p w:rsidR="00AB231F"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e)</w:t>
      </w:r>
      <w:r w:rsidRPr="00DB13F4">
        <w:rPr>
          <w:rFonts w:asciiTheme="majorBidi" w:hAnsiTheme="majorBidi" w:cstheme="majorBidi"/>
          <w:szCs w:val="24"/>
          <w:lang w:val="fr-FR"/>
        </w:rPr>
        <w:tab/>
      </w:r>
      <w:r w:rsidR="00AB231F" w:rsidRPr="00DB13F4">
        <w:rPr>
          <w:rFonts w:asciiTheme="majorBidi" w:hAnsiTheme="majorBidi" w:cstheme="majorBidi"/>
          <w:szCs w:val="24"/>
          <w:lang w:val="fr-FR"/>
        </w:rPr>
        <w:t xml:space="preserve">que la densité de puissance et le champ </w:t>
      </w:r>
      <w:r w:rsidR="009B3550" w:rsidRPr="00DB13F4">
        <w:rPr>
          <w:rFonts w:asciiTheme="majorBidi" w:hAnsiTheme="majorBidi" w:cstheme="majorBidi"/>
          <w:szCs w:val="24"/>
          <w:lang w:val="fr-FR"/>
        </w:rPr>
        <w:t xml:space="preserve">sont des valeurs cumulées pour </w:t>
      </w:r>
      <w:r w:rsidR="00AB231F" w:rsidRPr="00DB13F4">
        <w:rPr>
          <w:rFonts w:asciiTheme="majorBidi" w:hAnsiTheme="majorBidi" w:cstheme="majorBidi"/>
          <w:szCs w:val="24"/>
          <w:lang w:val="fr-FR"/>
        </w:rPr>
        <w:t>différentes sources</w:t>
      </w:r>
      <w:r w:rsidR="000C6F85" w:rsidRPr="00DB13F4">
        <w:rPr>
          <w:rFonts w:asciiTheme="majorBidi" w:hAnsiTheme="majorBidi" w:cstheme="majorBidi"/>
          <w:szCs w:val="24"/>
          <w:lang w:val="fr-FR"/>
        </w:rPr>
        <w:t>;</w:t>
      </w:r>
    </w:p>
    <w:p w:rsidR="00AB231F"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f)</w:t>
      </w:r>
      <w:r w:rsidRPr="00DB13F4">
        <w:rPr>
          <w:rFonts w:asciiTheme="majorBidi" w:hAnsiTheme="majorBidi" w:cstheme="majorBidi"/>
          <w:szCs w:val="24"/>
          <w:lang w:val="fr-FR"/>
        </w:rPr>
        <w:tab/>
      </w:r>
      <w:r w:rsidR="00AB231F" w:rsidRPr="00DB13F4">
        <w:rPr>
          <w:rFonts w:asciiTheme="majorBidi" w:hAnsiTheme="majorBidi" w:cstheme="majorBidi"/>
          <w:szCs w:val="24"/>
          <w:lang w:val="fr-FR"/>
        </w:rPr>
        <w:t>que l</w:t>
      </w:r>
      <w:r w:rsidR="009B3550" w:rsidRPr="00DB13F4">
        <w:rPr>
          <w:rFonts w:asciiTheme="majorBidi" w:hAnsiTheme="majorBidi" w:cstheme="majorBidi"/>
          <w:szCs w:val="24"/>
          <w:lang w:val="fr-FR"/>
        </w:rPr>
        <w:t xml:space="preserve">'on peut constater des </w:t>
      </w:r>
      <w:r w:rsidR="00AB231F" w:rsidRPr="00DB13F4">
        <w:rPr>
          <w:rFonts w:asciiTheme="majorBidi" w:hAnsiTheme="majorBidi" w:cstheme="majorBidi"/>
          <w:szCs w:val="24"/>
          <w:lang w:val="fr-FR"/>
        </w:rPr>
        <w:t xml:space="preserve">niveaux d'exposition à proximité immédiate </w:t>
      </w:r>
      <w:r w:rsidR="009B3550" w:rsidRPr="00DB13F4">
        <w:rPr>
          <w:rFonts w:asciiTheme="majorBidi" w:hAnsiTheme="majorBidi" w:cstheme="majorBidi"/>
          <w:szCs w:val="24"/>
          <w:lang w:val="fr-FR"/>
        </w:rPr>
        <w:t>d'</w:t>
      </w:r>
      <w:r w:rsidR="00AB231F" w:rsidRPr="00DB13F4">
        <w:rPr>
          <w:rFonts w:asciiTheme="majorBidi" w:hAnsiTheme="majorBidi" w:cstheme="majorBidi"/>
          <w:szCs w:val="24"/>
          <w:lang w:val="fr-FR"/>
        </w:rPr>
        <w:t xml:space="preserve">installations hertziennes </w:t>
      </w:r>
      <w:r w:rsidR="009B3550" w:rsidRPr="00DB13F4">
        <w:rPr>
          <w:rFonts w:asciiTheme="majorBidi" w:hAnsiTheme="majorBidi" w:cstheme="majorBidi"/>
          <w:szCs w:val="24"/>
          <w:lang w:val="fr-FR"/>
        </w:rPr>
        <w:t xml:space="preserve">en </w:t>
      </w:r>
      <w:r w:rsidR="00AB231F" w:rsidRPr="00DB13F4">
        <w:rPr>
          <w:rFonts w:asciiTheme="majorBidi" w:hAnsiTheme="majorBidi" w:cstheme="majorBidi"/>
          <w:szCs w:val="24"/>
          <w:lang w:val="fr-FR"/>
        </w:rPr>
        <w:t>champ proche</w:t>
      </w:r>
      <w:r w:rsidR="000C6F85" w:rsidRPr="00DB13F4">
        <w:rPr>
          <w:rFonts w:asciiTheme="majorBidi" w:hAnsiTheme="majorBidi" w:cstheme="majorBidi"/>
          <w:szCs w:val="24"/>
          <w:lang w:val="fr-FR"/>
        </w:rPr>
        <w:t>;</w:t>
      </w:r>
    </w:p>
    <w:p w:rsidR="00AB231F"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g)</w:t>
      </w:r>
      <w:r w:rsidRPr="00DB13F4">
        <w:rPr>
          <w:rFonts w:asciiTheme="majorBidi" w:hAnsiTheme="majorBidi" w:cstheme="majorBidi"/>
          <w:szCs w:val="24"/>
          <w:lang w:val="fr-FR"/>
        </w:rPr>
        <w:tab/>
      </w:r>
      <w:r w:rsidR="00AB231F" w:rsidRPr="00DB13F4">
        <w:rPr>
          <w:rFonts w:asciiTheme="majorBidi" w:hAnsiTheme="majorBidi" w:cstheme="majorBidi"/>
          <w:szCs w:val="24"/>
          <w:lang w:val="fr-FR"/>
        </w:rPr>
        <w:t>qu'il sera peut-être nécessaire de mesurer les niveaux d'exposition dans le faisceau principal</w:t>
      </w:r>
      <w:r w:rsidR="000C6F85" w:rsidRPr="00DB13F4">
        <w:rPr>
          <w:rFonts w:asciiTheme="majorBidi" w:hAnsiTheme="majorBidi" w:cstheme="majorBidi"/>
          <w:szCs w:val="24"/>
          <w:lang w:val="fr-FR"/>
        </w:rPr>
        <w:t>;</w:t>
      </w:r>
    </w:p>
    <w:p w:rsidR="00AB231F"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lastRenderedPageBreak/>
        <w:t>h)</w:t>
      </w:r>
      <w:r w:rsidRPr="00DB13F4">
        <w:rPr>
          <w:rFonts w:asciiTheme="majorBidi" w:hAnsiTheme="majorBidi" w:cstheme="majorBidi"/>
          <w:szCs w:val="24"/>
          <w:lang w:val="fr-FR"/>
        </w:rPr>
        <w:tab/>
      </w:r>
      <w:r w:rsidR="00AB231F" w:rsidRPr="00DB13F4">
        <w:rPr>
          <w:rFonts w:asciiTheme="majorBidi" w:hAnsiTheme="majorBidi" w:cstheme="majorBidi"/>
          <w:szCs w:val="24"/>
          <w:lang w:val="fr-FR"/>
        </w:rPr>
        <w:t>qu'il sera peut-être nécessaire d'effectuer des mesures séparées du champ E et du champ</w:t>
      </w:r>
      <w:r w:rsidR="004061A5" w:rsidRPr="00DB13F4">
        <w:rPr>
          <w:rFonts w:asciiTheme="majorBidi" w:hAnsiTheme="majorBidi" w:cstheme="majorBidi"/>
          <w:szCs w:val="24"/>
          <w:lang w:val="fr-FR"/>
        </w:rPr>
        <w:t> </w:t>
      </w:r>
      <w:r w:rsidR="00AB231F" w:rsidRPr="00DB13F4">
        <w:rPr>
          <w:rFonts w:asciiTheme="majorBidi" w:hAnsiTheme="majorBidi" w:cstheme="majorBidi"/>
          <w:szCs w:val="24"/>
          <w:lang w:val="fr-FR"/>
        </w:rPr>
        <w:t xml:space="preserve">H, en particulier </w:t>
      </w:r>
      <w:r w:rsidR="009B3550" w:rsidRPr="00DB13F4">
        <w:rPr>
          <w:rFonts w:asciiTheme="majorBidi" w:hAnsiTheme="majorBidi" w:cstheme="majorBidi"/>
          <w:szCs w:val="24"/>
          <w:lang w:val="fr-FR"/>
        </w:rPr>
        <w:t xml:space="preserve">en </w:t>
      </w:r>
      <w:r w:rsidR="00AB231F" w:rsidRPr="00DB13F4">
        <w:rPr>
          <w:rFonts w:asciiTheme="majorBidi" w:hAnsiTheme="majorBidi" w:cstheme="majorBidi"/>
          <w:szCs w:val="24"/>
          <w:lang w:val="fr-FR"/>
        </w:rPr>
        <w:t>champ proche,</w:t>
      </w:r>
      <w:r w:rsidR="009B3550" w:rsidRPr="00DB13F4">
        <w:rPr>
          <w:rFonts w:asciiTheme="majorBidi" w:hAnsiTheme="majorBidi" w:cstheme="majorBidi"/>
          <w:szCs w:val="24"/>
          <w:lang w:val="fr-FR"/>
        </w:rPr>
        <w:t xml:space="preserve"> où les comportements observés sont différents de ceux en </w:t>
      </w:r>
      <w:r w:rsidR="00AB231F" w:rsidRPr="00DB13F4">
        <w:rPr>
          <w:rFonts w:asciiTheme="majorBidi" w:hAnsiTheme="majorBidi" w:cstheme="majorBidi"/>
          <w:szCs w:val="24"/>
          <w:lang w:val="fr-FR"/>
        </w:rPr>
        <w:t>champ lointain</w:t>
      </w:r>
      <w:r w:rsidR="000C6F85" w:rsidRPr="00DB13F4">
        <w:rPr>
          <w:rFonts w:asciiTheme="majorBidi" w:hAnsiTheme="majorBidi" w:cstheme="majorBidi"/>
          <w:szCs w:val="24"/>
          <w:lang w:val="fr-FR"/>
        </w:rPr>
        <w:t>;</w:t>
      </w:r>
    </w:p>
    <w:p w:rsidR="00AB231F"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i)</w:t>
      </w:r>
      <w:r w:rsidRPr="00DB13F4">
        <w:rPr>
          <w:rFonts w:asciiTheme="majorBidi" w:hAnsiTheme="majorBidi" w:cstheme="majorBidi"/>
          <w:szCs w:val="24"/>
          <w:lang w:val="fr-FR"/>
        </w:rPr>
        <w:tab/>
      </w:r>
      <w:r w:rsidR="00AB231F" w:rsidRPr="00DB13F4">
        <w:rPr>
          <w:rFonts w:asciiTheme="majorBidi" w:hAnsiTheme="majorBidi" w:cstheme="majorBidi"/>
          <w:szCs w:val="24"/>
          <w:lang w:val="fr-FR"/>
        </w:rPr>
        <w:t>qu'il se peut que les installati</w:t>
      </w:r>
      <w:r w:rsidR="009B3550" w:rsidRPr="00DB13F4">
        <w:rPr>
          <w:rFonts w:asciiTheme="majorBidi" w:hAnsiTheme="majorBidi" w:cstheme="majorBidi"/>
          <w:szCs w:val="24"/>
          <w:lang w:val="fr-FR"/>
        </w:rPr>
        <w:t xml:space="preserve">ons hertziennes n'émettent pas à </w:t>
      </w:r>
      <w:r w:rsidR="00AB231F" w:rsidRPr="00DB13F4">
        <w:rPr>
          <w:rFonts w:asciiTheme="majorBidi" w:hAnsiTheme="majorBidi" w:cstheme="majorBidi"/>
          <w:szCs w:val="24"/>
          <w:lang w:val="fr-FR"/>
        </w:rPr>
        <w:t>l</w:t>
      </w:r>
      <w:r w:rsidR="009B3550" w:rsidRPr="00DB13F4">
        <w:rPr>
          <w:rFonts w:asciiTheme="majorBidi" w:hAnsiTheme="majorBidi" w:cstheme="majorBidi"/>
          <w:szCs w:val="24"/>
          <w:lang w:val="fr-FR"/>
        </w:rPr>
        <w:t>eur</w:t>
      </w:r>
      <w:r w:rsidR="00AB231F" w:rsidRPr="00DB13F4">
        <w:rPr>
          <w:rFonts w:asciiTheme="majorBidi" w:hAnsiTheme="majorBidi" w:cstheme="majorBidi"/>
          <w:szCs w:val="24"/>
          <w:lang w:val="fr-FR"/>
        </w:rPr>
        <w:t xml:space="preserve"> puissance maxim</w:t>
      </w:r>
      <w:r w:rsidR="009B3550" w:rsidRPr="00DB13F4">
        <w:rPr>
          <w:rFonts w:asciiTheme="majorBidi" w:hAnsiTheme="majorBidi" w:cstheme="majorBidi"/>
          <w:szCs w:val="24"/>
          <w:lang w:val="fr-FR"/>
        </w:rPr>
        <w:t xml:space="preserve">ale </w:t>
      </w:r>
      <w:r w:rsidR="00AB231F" w:rsidRPr="00DB13F4">
        <w:rPr>
          <w:rFonts w:asciiTheme="majorBidi" w:hAnsiTheme="majorBidi" w:cstheme="majorBidi"/>
          <w:szCs w:val="24"/>
          <w:lang w:val="fr-FR"/>
        </w:rPr>
        <w:t>au moment de la mesure</w:t>
      </w:r>
      <w:r w:rsidR="000C6F85" w:rsidRPr="00DB13F4">
        <w:rPr>
          <w:rFonts w:asciiTheme="majorBidi" w:hAnsiTheme="majorBidi" w:cstheme="majorBidi"/>
          <w:szCs w:val="24"/>
          <w:lang w:val="fr-FR"/>
        </w:rPr>
        <w:t>;</w:t>
      </w:r>
    </w:p>
    <w:p w:rsidR="00AB231F"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j)</w:t>
      </w:r>
      <w:r w:rsidRPr="00DB13F4">
        <w:rPr>
          <w:rFonts w:asciiTheme="majorBidi" w:hAnsiTheme="majorBidi" w:cstheme="majorBidi"/>
          <w:szCs w:val="24"/>
          <w:lang w:val="fr-FR"/>
        </w:rPr>
        <w:tab/>
      </w:r>
      <w:r w:rsidR="00AB231F" w:rsidRPr="00DB13F4">
        <w:rPr>
          <w:rFonts w:asciiTheme="majorBidi" w:hAnsiTheme="majorBidi" w:cstheme="majorBidi"/>
          <w:szCs w:val="24"/>
          <w:lang w:val="fr-FR"/>
        </w:rPr>
        <w:t xml:space="preserve">qu'il se peut que les résultats des mesures soient présentés sous différents formats en fonction de l'utilisation </w:t>
      </w:r>
      <w:r w:rsidR="009B3550" w:rsidRPr="00DB13F4">
        <w:rPr>
          <w:rFonts w:asciiTheme="majorBidi" w:hAnsiTheme="majorBidi" w:cstheme="majorBidi"/>
          <w:szCs w:val="24"/>
          <w:lang w:val="fr-FR"/>
        </w:rPr>
        <w:t xml:space="preserve">prévue </w:t>
      </w:r>
      <w:r w:rsidR="00AB231F" w:rsidRPr="00DB13F4">
        <w:rPr>
          <w:rFonts w:asciiTheme="majorBidi" w:hAnsiTheme="majorBidi" w:cstheme="majorBidi"/>
          <w:szCs w:val="24"/>
          <w:lang w:val="fr-FR"/>
        </w:rPr>
        <w:t>et du public potentiel</w:t>
      </w:r>
      <w:r w:rsidR="000C6F85" w:rsidRPr="00DB13F4">
        <w:rPr>
          <w:rFonts w:asciiTheme="majorBidi" w:hAnsiTheme="majorBidi" w:cstheme="majorBidi"/>
          <w:szCs w:val="24"/>
          <w:lang w:val="fr-FR"/>
        </w:rPr>
        <w:t>;</w:t>
      </w:r>
    </w:p>
    <w:p w:rsidR="00965382"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k)</w:t>
      </w:r>
      <w:r w:rsidRPr="00DB13F4">
        <w:rPr>
          <w:rFonts w:asciiTheme="majorBidi" w:hAnsiTheme="majorBidi" w:cstheme="majorBidi"/>
          <w:szCs w:val="24"/>
          <w:lang w:val="fr-FR"/>
        </w:rPr>
        <w:tab/>
      </w:r>
      <w:r w:rsidR="00F81BED" w:rsidRPr="00DB13F4">
        <w:rPr>
          <w:rFonts w:asciiTheme="majorBidi" w:hAnsiTheme="majorBidi" w:cstheme="majorBidi"/>
          <w:szCs w:val="24"/>
          <w:lang w:val="fr-FR"/>
        </w:rPr>
        <w:t>les éléments déjà couverts par les Recommandations UIT-T de la série K existantes ou les normes CEI</w:t>
      </w:r>
      <w:r w:rsidRPr="00DB13F4">
        <w:rPr>
          <w:rFonts w:asciiTheme="majorBidi" w:hAnsiTheme="majorBidi" w:cstheme="majorBidi"/>
          <w:szCs w:val="24"/>
          <w:lang w:val="fr-FR"/>
        </w:rPr>
        <w:t xml:space="preserve"> 62232</w:t>
      </w:r>
      <w:r w:rsidR="00F81BED" w:rsidRPr="00DB13F4">
        <w:rPr>
          <w:rFonts w:asciiTheme="majorBidi" w:hAnsiTheme="majorBidi" w:cstheme="majorBidi"/>
          <w:szCs w:val="24"/>
          <w:lang w:val="fr-FR"/>
        </w:rPr>
        <w:t xml:space="preserve"> ou CEI </w:t>
      </w:r>
      <w:r w:rsidRPr="00DB13F4">
        <w:rPr>
          <w:rFonts w:asciiTheme="majorBidi" w:hAnsiTheme="majorBidi" w:cstheme="majorBidi"/>
          <w:szCs w:val="24"/>
          <w:lang w:val="fr-FR"/>
        </w:rPr>
        <w:t>62311,</w:t>
      </w:r>
    </w:p>
    <w:p w:rsidR="00965382" w:rsidRPr="00DB13F4" w:rsidRDefault="00965382" w:rsidP="004061A5">
      <w:pPr>
        <w:pStyle w:val="Call"/>
        <w:rPr>
          <w:rFonts w:asciiTheme="majorBidi" w:hAnsiTheme="majorBidi" w:cstheme="majorBidi"/>
          <w:szCs w:val="24"/>
          <w:lang w:val="fr-FR"/>
        </w:rPr>
      </w:pPr>
      <w:r w:rsidRPr="00DB13F4">
        <w:rPr>
          <w:rFonts w:asciiTheme="majorBidi" w:hAnsiTheme="majorBidi" w:cstheme="majorBidi"/>
          <w:szCs w:val="24"/>
          <w:lang w:val="fr-FR"/>
        </w:rPr>
        <w:t>not</w:t>
      </w:r>
      <w:r w:rsidR="00D65F6F" w:rsidRPr="00DB13F4">
        <w:rPr>
          <w:rFonts w:asciiTheme="majorBidi" w:hAnsiTheme="majorBidi" w:cstheme="majorBidi"/>
          <w:szCs w:val="24"/>
          <w:lang w:val="fr-FR"/>
        </w:rPr>
        <w:t>ant en outre</w:t>
      </w:r>
    </w:p>
    <w:p w:rsidR="00CF7590"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a)</w:t>
      </w:r>
      <w:r w:rsidRPr="00DB13F4">
        <w:rPr>
          <w:rFonts w:asciiTheme="majorBidi" w:hAnsiTheme="majorBidi" w:cstheme="majorBidi"/>
          <w:szCs w:val="24"/>
          <w:lang w:val="fr-FR"/>
        </w:rPr>
        <w:tab/>
      </w:r>
      <w:r w:rsidR="00CF7590" w:rsidRPr="00DB13F4">
        <w:rPr>
          <w:rFonts w:asciiTheme="majorBidi" w:hAnsiTheme="majorBidi" w:cstheme="majorBidi"/>
          <w:szCs w:val="24"/>
          <w:lang w:val="fr-FR"/>
        </w:rPr>
        <w:t>la multiplication d'i</w:t>
      </w:r>
      <w:r w:rsidR="009B3550" w:rsidRPr="00DB13F4">
        <w:rPr>
          <w:rFonts w:asciiTheme="majorBidi" w:hAnsiTheme="majorBidi" w:cstheme="majorBidi"/>
          <w:szCs w:val="24"/>
          <w:lang w:val="fr-FR"/>
        </w:rPr>
        <w:t>nstallations hertziennes de tous</w:t>
      </w:r>
      <w:r w:rsidR="00CF7590" w:rsidRPr="00DB13F4">
        <w:rPr>
          <w:rFonts w:asciiTheme="majorBidi" w:hAnsiTheme="majorBidi" w:cstheme="majorBidi"/>
          <w:szCs w:val="24"/>
          <w:lang w:val="fr-FR"/>
        </w:rPr>
        <w:t xml:space="preserve"> type</w:t>
      </w:r>
      <w:r w:rsidR="009B3550" w:rsidRPr="00DB13F4">
        <w:rPr>
          <w:rFonts w:asciiTheme="majorBidi" w:hAnsiTheme="majorBidi" w:cstheme="majorBidi"/>
          <w:szCs w:val="24"/>
          <w:lang w:val="fr-FR"/>
        </w:rPr>
        <w:t>s</w:t>
      </w:r>
      <w:r w:rsidR="00CF7590" w:rsidRPr="00DB13F4">
        <w:rPr>
          <w:rFonts w:asciiTheme="majorBidi" w:hAnsiTheme="majorBidi" w:cstheme="majorBidi"/>
          <w:szCs w:val="24"/>
          <w:lang w:val="fr-FR"/>
        </w:rPr>
        <w:t xml:space="preserve"> partout dans le monde</w:t>
      </w:r>
      <w:r w:rsidR="000C6F85" w:rsidRPr="00DB13F4">
        <w:rPr>
          <w:rFonts w:asciiTheme="majorBidi" w:hAnsiTheme="majorBidi" w:cstheme="majorBidi"/>
          <w:szCs w:val="24"/>
          <w:lang w:val="fr-FR"/>
        </w:rPr>
        <w:t>;</w:t>
      </w:r>
    </w:p>
    <w:p w:rsidR="00CF7590" w:rsidRPr="00DB13F4" w:rsidRDefault="00965382" w:rsidP="004061A5">
      <w:pPr>
        <w:jc w:val="left"/>
        <w:rPr>
          <w:rFonts w:asciiTheme="majorBidi" w:hAnsiTheme="majorBidi" w:cstheme="majorBidi"/>
          <w:szCs w:val="24"/>
          <w:lang w:val="fr-FR"/>
        </w:rPr>
      </w:pPr>
      <w:r w:rsidRPr="00DB13F4">
        <w:rPr>
          <w:rFonts w:asciiTheme="majorBidi" w:hAnsiTheme="majorBidi" w:cstheme="majorBidi"/>
          <w:i/>
          <w:iCs/>
          <w:szCs w:val="24"/>
          <w:lang w:val="fr-FR"/>
        </w:rPr>
        <w:t>b)</w:t>
      </w:r>
      <w:r w:rsidRPr="00DB13F4">
        <w:rPr>
          <w:rFonts w:asciiTheme="majorBidi" w:hAnsiTheme="majorBidi" w:cstheme="majorBidi"/>
          <w:szCs w:val="24"/>
          <w:lang w:val="fr-FR"/>
        </w:rPr>
        <w:tab/>
      </w:r>
      <w:r w:rsidR="00E36A21" w:rsidRPr="00DB13F4">
        <w:rPr>
          <w:rFonts w:asciiTheme="majorBidi" w:hAnsiTheme="majorBidi" w:cstheme="majorBidi"/>
          <w:szCs w:val="24"/>
          <w:lang w:val="fr-FR"/>
        </w:rPr>
        <w:t>que la conformité des dispositifs hertziens portables destiné</w:t>
      </w:r>
      <w:r w:rsidR="009B3550" w:rsidRPr="00DB13F4">
        <w:rPr>
          <w:rFonts w:asciiTheme="majorBidi" w:hAnsiTheme="majorBidi" w:cstheme="majorBidi"/>
          <w:szCs w:val="24"/>
          <w:lang w:val="fr-FR"/>
        </w:rPr>
        <w:t>s</w:t>
      </w:r>
      <w:r w:rsidR="00E36A21" w:rsidRPr="00DB13F4">
        <w:rPr>
          <w:rFonts w:asciiTheme="majorBidi" w:hAnsiTheme="majorBidi" w:cstheme="majorBidi"/>
          <w:szCs w:val="24"/>
          <w:lang w:val="fr-FR"/>
        </w:rPr>
        <w:t xml:space="preserve"> à être utilisé</w:t>
      </w:r>
      <w:r w:rsidR="009B3550" w:rsidRPr="00DB13F4">
        <w:rPr>
          <w:rFonts w:asciiTheme="majorBidi" w:hAnsiTheme="majorBidi" w:cstheme="majorBidi"/>
          <w:szCs w:val="24"/>
          <w:lang w:val="fr-FR"/>
        </w:rPr>
        <w:t>s</w:t>
      </w:r>
      <w:r w:rsidR="00E36A21" w:rsidRPr="00DB13F4">
        <w:rPr>
          <w:rFonts w:asciiTheme="majorBidi" w:hAnsiTheme="majorBidi" w:cstheme="majorBidi"/>
          <w:szCs w:val="24"/>
          <w:lang w:val="fr-FR"/>
        </w:rPr>
        <w:t xml:space="preserve"> à proximité de la tête ou du corps </w:t>
      </w:r>
      <w:r w:rsidR="009B3550" w:rsidRPr="00DB13F4">
        <w:rPr>
          <w:rFonts w:asciiTheme="majorBidi" w:hAnsiTheme="majorBidi" w:cstheme="majorBidi"/>
          <w:szCs w:val="24"/>
          <w:lang w:val="fr-FR"/>
        </w:rPr>
        <w:t xml:space="preserve">d'une personne n'entre pas dans le cadre </w:t>
      </w:r>
      <w:r w:rsidR="00E36A21" w:rsidRPr="00DB13F4">
        <w:rPr>
          <w:rFonts w:asciiTheme="majorBidi" w:hAnsiTheme="majorBidi" w:cstheme="majorBidi"/>
          <w:szCs w:val="24"/>
          <w:lang w:val="fr-FR"/>
        </w:rPr>
        <w:t>de la présente Question,</w:t>
      </w:r>
    </w:p>
    <w:p w:rsidR="00965382" w:rsidRPr="00DB13F4" w:rsidRDefault="00BA0F9F" w:rsidP="004061A5">
      <w:pPr>
        <w:pStyle w:val="Call"/>
        <w:rPr>
          <w:rFonts w:asciiTheme="majorBidi" w:hAnsiTheme="majorBidi" w:cstheme="majorBidi"/>
          <w:szCs w:val="24"/>
          <w:lang w:val="fr-FR"/>
        </w:rPr>
      </w:pPr>
      <w:r w:rsidRPr="00DB13F4">
        <w:rPr>
          <w:rFonts w:asciiTheme="majorBidi" w:hAnsiTheme="majorBidi" w:cstheme="majorBidi"/>
          <w:szCs w:val="24"/>
          <w:lang w:val="fr-FR"/>
        </w:rPr>
        <w:t xml:space="preserve">décide </w:t>
      </w:r>
      <w:r w:rsidRPr="00753862">
        <w:rPr>
          <w:rFonts w:asciiTheme="majorBidi" w:hAnsiTheme="majorBidi" w:cstheme="majorBidi"/>
          <w:i w:val="0"/>
          <w:iCs/>
          <w:szCs w:val="24"/>
          <w:lang w:val="fr-FR"/>
        </w:rPr>
        <w:t>de mettre à l'étude les Questions suivantes</w:t>
      </w:r>
    </w:p>
    <w:p w:rsidR="00BA0F9F" w:rsidRPr="00DB13F4" w:rsidRDefault="00965382" w:rsidP="004061A5">
      <w:pPr>
        <w:jc w:val="left"/>
        <w:rPr>
          <w:rFonts w:asciiTheme="majorBidi" w:hAnsiTheme="majorBidi" w:cstheme="majorBidi"/>
          <w:szCs w:val="24"/>
          <w:lang w:val="fr-FR"/>
        </w:rPr>
      </w:pPr>
      <w:r w:rsidRPr="00DB13F4">
        <w:rPr>
          <w:rFonts w:asciiTheme="majorBidi" w:hAnsiTheme="majorBidi" w:cstheme="majorBidi"/>
          <w:szCs w:val="24"/>
          <w:lang w:val="fr-FR"/>
        </w:rPr>
        <w:t>1</w:t>
      </w:r>
      <w:r w:rsidRPr="00DB13F4">
        <w:rPr>
          <w:rFonts w:asciiTheme="majorBidi" w:hAnsiTheme="majorBidi" w:cstheme="majorBidi"/>
          <w:szCs w:val="24"/>
          <w:lang w:val="fr-FR"/>
        </w:rPr>
        <w:tab/>
      </w:r>
      <w:r w:rsidR="00BA0F9F" w:rsidRPr="00DB13F4">
        <w:rPr>
          <w:rFonts w:asciiTheme="majorBidi" w:hAnsiTheme="majorBidi" w:cstheme="majorBidi"/>
          <w:szCs w:val="24"/>
          <w:lang w:val="fr-FR"/>
        </w:rPr>
        <w:t>Quel</w:t>
      </w:r>
      <w:r w:rsidR="009B3550" w:rsidRPr="00DB13F4">
        <w:rPr>
          <w:rFonts w:asciiTheme="majorBidi" w:hAnsiTheme="majorBidi" w:cstheme="majorBidi"/>
          <w:szCs w:val="24"/>
          <w:lang w:val="fr-FR"/>
        </w:rPr>
        <w:t>les sont les techniques de mesure</w:t>
      </w:r>
      <w:r w:rsidR="00BA0F9F" w:rsidRPr="00DB13F4">
        <w:rPr>
          <w:rFonts w:asciiTheme="majorBidi" w:hAnsiTheme="majorBidi" w:cstheme="majorBidi"/>
          <w:szCs w:val="24"/>
          <w:lang w:val="fr-FR"/>
        </w:rPr>
        <w:t xml:space="preserve"> permettant d'évaluer l'exposition des personnes aux champs produits par des installations hertziennes de tous types?</w:t>
      </w:r>
    </w:p>
    <w:p w:rsidR="00965382" w:rsidRPr="00DB13F4" w:rsidRDefault="00965382" w:rsidP="004061A5">
      <w:pPr>
        <w:jc w:val="left"/>
        <w:rPr>
          <w:rFonts w:asciiTheme="majorBidi" w:hAnsiTheme="majorBidi" w:cstheme="majorBidi"/>
          <w:szCs w:val="24"/>
          <w:lang w:val="fr-FR"/>
        </w:rPr>
      </w:pPr>
      <w:r w:rsidRPr="00DB13F4">
        <w:rPr>
          <w:rFonts w:asciiTheme="majorBidi" w:hAnsiTheme="majorBidi" w:cstheme="majorBidi"/>
          <w:szCs w:val="24"/>
          <w:lang w:val="fr-FR"/>
        </w:rPr>
        <w:t>2</w:t>
      </w:r>
      <w:r w:rsidRPr="00DB13F4">
        <w:rPr>
          <w:rFonts w:asciiTheme="majorBidi" w:hAnsiTheme="majorBidi" w:cstheme="majorBidi"/>
          <w:szCs w:val="24"/>
          <w:lang w:val="fr-FR"/>
        </w:rPr>
        <w:tab/>
      </w:r>
      <w:r w:rsidR="00BA0F9F" w:rsidRPr="00DB13F4">
        <w:rPr>
          <w:rFonts w:asciiTheme="majorBidi" w:hAnsiTheme="majorBidi" w:cstheme="majorBidi"/>
          <w:szCs w:val="24"/>
          <w:lang w:val="fr-FR"/>
        </w:rPr>
        <w:t xml:space="preserve">Comment les </w:t>
      </w:r>
      <w:r w:rsidR="009B3550" w:rsidRPr="00DB13F4">
        <w:rPr>
          <w:rFonts w:asciiTheme="majorBidi" w:hAnsiTheme="majorBidi" w:cstheme="majorBidi"/>
          <w:szCs w:val="24"/>
          <w:lang w:val="fr-FR"/>
        </w:rPr>
        <w:t>mesures peuvent être présentées</w:t>
      </w:r>
      <w:r w:rsidRPr="00DB13F4">
        <w:rPr>
          <w:rFonts w:asciiTheme="majorBidi" w:hAnsiTheme="majorBidi" w:cstheme="majorBidi"/>
          <w:szCs w:val="24"/>
          <w:lang w:val="fr-FR"/>
        </w:rPr>
        <w:t>?</w:t>
      </w:r>
    </w:p>
    <w:p w:rsidR="00965382" w:rsidRPr="00DB13F4" w:rsidRDefault="00BA0F9F" w:rsidP="004061A5">
      <w:pPr>
        <w:pStyle w:val="Call"/>
        <w:rPr>
          <w:rFonts w:asciiTheme="majorBidi" w:hAnsiTheme="majorBidi" w:cstheme="majorBidi"/>
          <w:szCs w:val="24"/>
          <w:lang w:val="fr-FR"/>
        </w:rPr>
      </w:pPr>
      <w:r w:rsidRPr="00DB13F4">
        <w:rPr>
          <w:rFonts w:asciiTheme="majorBidi" w:hAnsiTheme="majorBidi" w:cstheme="majorBidi"/>
          <w:szCs w:val="24"/>
          <w:lang w:val="fr-FR"/>
        </w:rPr>
        <w:t>décide en outre</w:t>
      </w:r>
    </w:p>
    <w:p w:rsidR="00343D9B" w:rsidRPr="00DB13F4" w:rsidRDefault="00965382" w:rsidP="004061A5">
      <w:pPr>
        <w:jc w:val="left"/>
        <w:rPr>
          <w:rFonts w:asciiTheme="majorBidi" w:hAnsiTheme="majorBidi" w:cstheme="majorBidi"/>
          <w:b/>
          <w:bCs/>
          <w:szCs w:val="24"/>
          <w:lang w:val="fr-FR"/>
        </w:rPr>
      </w:pPr>
      <w:r w:rsidRPr="00DB13F4">
        <w:rPr>
          <w:rFonts w:asciiTheme="majorBidi" w:hAnsiTheme="majorBidi" w:cstheme="majorBidi"/>
          <w:szCs w:val="24"/>
          <w:lang w:val="fr-FR"/>
        </w:rPr>
        <w:t>1</w:t>
      </w:r>
      <w:r w:rsidRPr="00DB13F4">
        <w:rPr>
          <w:rFonts w:asciiTheme="majorBidi" w:hAnsiTheme="majorBidi" w:cstheme="majorBidi"/>
          <w:b/>
          <w:bCs/>
          <w:szCs w:val="24"/>
          <w:lang w:val="fr-FR"/>
        </w:rPr>
        <w:tab/>
      </w:r>
      <w:r w:rsidR="00343D9B" w:rsidRPr="00DB13F4">
        <w:rPr>
          <w:rFonts w:asciiTheme="majorBidi" w:hAnsiTheme="majorBidi" w:cstheme="majorBidi"/>
          <w:szCs w:val="24"/>
          <w:lang w:val="fr-FR"/>
        </w:rPr>
        <w:t xml:space="preserve">que les résultats des études précitées doivent être inclus dans une ou plusieurs Recommandations et/ou un </w:t>
      </w:r>
      <w:r w:rsidR="009B3550" w:rsidRPr="00DB13F4">
        <w:rPr>
          <w:rFonts w:asciiTheme="majorBidi" w:hAnsiTheme="majorBidi" w:cstheme="majorBidi"/>
          <w:szCs w:val="24"/>
          <w:lang w:val="fr-FR"/>
        </w:rPr>
        <w:t xml:space="preserve">ou </w:t>
      </w:r>
      <w:r w:rsidR="00343D9B" w:rsidRPr="00DB13F4">
        <w:rPr>
          <w:rFonts w:asciiTheme="majorBidi" w:hAnsiTheme="majorBidi" w:cstheme="majorBidi"/>
          <w:szCs w:val="24"/>
          <w:lang w:val="fr-FR"/>
        </w:rPr>
        <w:t>plusieurs Rapports</w:t>
      </w:r>
      <w:r w:rsidR="000C6F85" w:rsidRPr="00DB13F4">
        <w:rPr>
          <w:rFonts w:asciiTheme="majorBidi" w:hAnsiTheme="majorBidi" w:cstheme="majorBidi"/>
          <w:szCs w:val="24"/>
          <w:lang w:val="fr-FR"/>
        </w:rPr>
        <w:t>;</w:t>
      </w:r>
    </w:p>
    <w:p w:rsidR="00965382" w:rsidRPr="00DB13F4" w:rsidRDefault="00965382" w:rsidP="004061A5">
      <w:pPr>
        <w:jc w:val="left"/>
        <w:rPr>
          <w:rFonts w:asciiTheme="majorBidi" w:hAnsiTheme="majorBidi" w:cstheme="majorBidi"/>
          <w:szCs w:val="24"/>
          <w:lang w:val="fr-FR"/>
        </w:rPr>
      </w:pPr>
      <w:r w:rsidRPr="00DB13F4">
        <w:rPr>
          <w:rFonts w:asciiTheme="majorBidi" w:hAnsiTheme="majorBidi" w:cstheme="majorBidi"/>
          <w:szCs w:val="24"/>
          <w:lang w:val="fr-FR"/>
        </w:rPr>
        <w:t>2</w:t>
      </w:r>
      <w:r w:rsidRPr="00DB13F4">
        <w:rPr>
          <w:rFonts w:asciiTheme="majorBidi" w:hAnsiTheme="majorBidi" w:cstheme="majorBidi"/>
          <w:b/>
          <w:bCs/>
          <w:szCs w:val="24"/>
          <w:lang w:val="fr-FR"/>
        </w:rPr>
        <w:tab/>
      </w:r>
      <w:r w:rsidR="00B30FB8" w:rsidRPr="00DB13F4">
        <w:rPr>
          <w:rFonts w:asciiTheme="majorBidi" w:hAnsiTheme="majorBidi" w:cstheme="majorBidi"/>
          <w:szCs w:val="24"/>
          <w:lang w:val="fr-FR"/>
        </w:rPr>
        <w:t xml:space="preserve">que les études précitées doivent être achevées avant la fin de </w:t>
      </w:r>
      <w:r w:rsidRPr="00DB13F4">
        <w:rPr>
          <w:rFonts w:asciiTheme="majorBidi" w:hAnsiTheme="majorBidi" w:cstheme="majorBidi"/>
          <w:szCs w:val="24"/>
          <w:lang w:val="fr-FR"/>
        </w:rPr>
        <w:t>2018.</w:t>
      </w:r>
    </w:p>
    <w:p w:rsidR="00965382" w:rsidRPr="00DB13F4" w:rsidRDefault="007B654E" w:rsidP="00763102">
      <w:pPr>
        <w:spacing w:before="360"/>
        <w:jc w:val="left"/>
        <w:rPr>
          <w:rFonts w:asciiTheme="majorBidi" w:hAnsiTheme="majorBidi" w:cstheme="majorBidi"/>
          <w:szCs w:val="24"/>
          <w:lang w:val="fr-FR"/>
        </w:rPr>
      </w:pPr>
      <w:r w:rsidRPr="00DB13F4">
        <w:rPr>
          <w:rFonts w:asciiTheme="majorBidi" w:hAnsiTheme="majorBidi" w:cstheme="majorBidi"/>
          <w:szCs w:val="24"/>
          <w:lang w:val="fr-FR" w:eastAsia="zh-CN"/>
        </w:rPr>
        <w:t>Catégorie</w:t>
      </w:r>
      <w:r w:rsidR="00965382" w:rsidRPr="00DB13F4">
        <w:rPr>
          <w:rFonts w:asciiTheme="majorBidi" w:hAnsiTheme="majorBidi" w:cstheme="majorBidi"/>
          <w:szCs w:val="24"/>
          <w:lang w:val="fr-FR" w:eastAsia="zh-CN"/>
        </w:rPr>
        <w:t>:</w:t>
      </w:r>
      <w:r w:rsidR="00965382" w:rsidRPr="00DB13F4">
        <w:rPr>
          <w:rFonts w:asciiTheme="majorBidi" w:hAnsiTheme="majorBidi" w:cstheme="majorBidi"/>
          <w:szCs w:val="24"/>
          <w:lang w:val="fr-FR" w:eastAsia="zh-CN"/>
        </w:rPr>
        <w:tab/>
        <w:t>S3</w:t>
      </w:r>
    </w:p>
    <w:p w:rsidR="00416FE8" w:rsidRPr="00DB13F4" w:rsidRDefault="004061A5" w:rsidP="00DB13F4">
      <w:pPr>
        <w:spacing w:before="600"/>
        <w:jc w:val="center"/>
        <w:rPr>
          <w:rFonts w:asciiTheme="majorBidi" w:hAnsiTheme="majorBidi" w:cstheme="majorBidi"/>
          <w:szCs w:val="24"/>
        </w:rPr>
      </w:pPr>
      <w:r w:rsidRPr="00DB13F4">
        <w:rPr>
          <w:rFonts w:asciiTheme="majorBidi" w:hAnsiTheme="majorBidi" w:cstheme="majorBidi"/>
          <w:szCs w:val="24"/>
        </w:rPr>
        <w:t>______________</w:t>
      </w:r>
    </w:p>
    <w:sectPr w:rsidR="00416FE8" w:rsidRPr="00DB13F4" w:rsidSect="006C529E">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590" w:rsidRDefault="00CF7590">
      <w:r>
        <w:separator/>
      </w:r>
    </w:p>
  </w:endnote>
  <w:endnote w:type="continuationSeparator" w:id="0">
    <w:p w:rsidR="00CF7590" w:rsidRDefault="00CF7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590" w:rsidRPr="004B6210" w:rsidRDefault="00CF7590" w:rsidP="004B6210">
    <w:pPr>
      <w:pStyle w:val="Footer"/>
      <w:rPr>
        <w:sz w:val="16"/>
        <w:szCs w:val="16"/>
        <w:lang w:val="es-ES_tradnl"/>
      </w:rPr>
    </w:pPr>
    <w:r w:rsidRPr="004B6210">
      <w:rPr>
        <w:sz w:val="16"/>
        <w:szCs w:val="16"/>
      </w:rPr>
      <w:fldChar w:fldCharType="begin"/>
    </w:r>
    <w:r w:rsidRPr="004B6210">
      <w:rPr>
        <w:sz w:val="16"/>
        <w:szCs w:val="16"/>
        <w:lang w:val="es-ES_tradnl"/>
      </w:rPr>
      <w:instrText xml:space="preserve"> FILENAME \p  \* MERGEFORMAT </w:instrText>
    </w:r>
    <w:r w:rsidRPr="004B6210">
      <w:rPr>
        <w:sz w:val="16"/>
        <w:szCs w:val="16"/>
      </w:rPr>
      <w:fldChar w:fldCharType="separate"/>
    </w:r>
    <w:r w:rsidR="0071133D">
      <w:rPr>
        <w:noProof/>
        <w:sz w:val="16"/>
        <w:szCs w:val="16"/>
        <w:lang w:val="es-ES_tradnl"/>
      </w:rPr>
      <w:t>Y:\APP\BR\CIRCS_DMS\CACE\700\775\775f.DOCX</w:t>
    </w:r>
    <w:r w:rsidRPr="004B6210">
      <w:rPr>
        <w:noProof/>
        <w:sz w:val="16"/>
        <w:szCs w:val="16"/>
      </w:rPr>
      <w:fldChar w:fldCharType="end"/>
    </w:r>
    <w:r w:rsidRPr="004B6210">
      <w:rPr>
        <w:noProof/>
        <w:sz w:val="16"/>
        <w:szCs w:val="16"/>
        <w:lang w:val="es-ES_tradnl"/>
      </w:rPr>
      <w:t xml:space="preserve"> (393777)</w:t>
    </w:r>
    <w:r w:rsidRPr="004B6210">
      <w:rPr>
        <w:sz w:val="16"/>
        <w:szCs w:val="16"/>
        <w:lang w:val="es-ES_tradnl"/>
      </w:rPr>
      <w:tab/>
    </w:r>
    <w:r w:rsidRPr="004B6210">
      <w:rPr>
        <w:sz w:val="16"/>
        <w:szCs w:val="16"/>
      </w:rPr>
      <w:fldChar w:fldCharType="begin"/>
    </w:r>
    <w:r w:rsidRPr="004B6210">
      <w:rPr>
        <w:sz w:val="16"/>
        <w:szCs w:val="16"/>
      </w:rPr>
      <w:instrText xml:space="preserve"> SAVEDATE \@ DD.MM.YY </w:instrText>
    </w:r>
    <w:r w:rsidRPr="004B6210">
      <w:rPr>
        <w:sz w:val="16"/>
        <w:szCs w:val="16"/>
      </w:rPr>
      <w:fldChar w:fldCharType="separate"/>
    </w:r>
    <w:r w:rsidR="0071133D">
      <w:rPr>
        <w:noProof/>
        <w:sz w:val="16"/>
        <w:szCs w:val="16"/>
      </w:rPr>
      <w:t>23.06.16</w:t>
    </w:r>
    <w:r w:rsidRPr="004B6210">
      <w:rPr>
        <w:sz w:val="16"/>
        <w:szCs w:val="16"/>
      </w:rPr>
      <w:fldChar w:fldCharType="end"/>
    </w:r>
    <w:r w:rsidRPr="004B6210">
      <w:rPr>
        <w:sz w:val="16"/>
        <w:szCs w:val="16"/>
        <w:lang w:val="es-ES_tradnl"/>
      </w:rPr>
      <w:tab/>
    </w:r>
    <w:r w:rsidRPr="004B6210">
      <w:rPr>
        <w:sz w:val="16"/>
        <w:szCs w:val="16"/>
      </w:rPr>
      <w:fldChar w:fldCharType="begin"/>
    </w:r>
    <w:r w:rsidRPr="004B6210">
      <w:rPr>
        <w:sz w:val="16"/>
        <w:szCs w:val="16"/>
      </w:rPr>
      <w:instrText xml:space="preserve"> PRINTDATE \@ DD.MM.YY </w:instrText>
    </w:r>
    <w:r w:rsidRPr="004B6210">
      <w:rPr>
        <w:sz w:val="16"/>
        <w:szCs w:val="16"/>
      </w:rPr>
      <w:fldChar w:fldCharType="separate"/>
    </w:r>
    <w:r w:rsidR="0071133D">
      <w:rPr>
        <w:noProof/>
        <w:sz w:val="16"/>
        <w:szCs w:val="16"/>
      </w:rPr>
      <w:t>23.06.16</w:t>
    </w:r>
    <w:r w:rsidRPr="004B6210">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590" w:rsidRPr="004A2E2A" w:rsidRDefault="00CF7590" w:rsidP="00024F1B">
    <w:pPr>
      <w:pStyle w:val="Footer"/>
      <w:rPr>
        <w:sz w:val="16"/>
        <w:szCs w:val="16"/>
        <w:lang w:val="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590" w:rsidRPr="002F5AA5" w:rsidRDefault="00CF7590" w:rsidP="0088443B">
    <w:pPr>
      <w:pStyle w:val="FirstFooter"/>
      <w:ind w:left="-397" w:right="-397"/>
      <w:jc w:val="center"/>
      <w:rPr>
        <w:sz w:val="18"/>
        <w:szCs w:val="18"/>
        <w:lang w:val="fr-CH"/>
      </w:rPr>
    </w:pPr>
    <w:r w:rsidRPr="00416FE8">
      <w:rPr>
        <w:color w:val="3E8EDE"/>
        <w:sz w:val="18"/>
        <w:szCs w:val="18"/>
        <w:lang w:val="fr-CH"/>
      </w:rPr>
      <w:t>Union internationale des télécommunications • Place des Nations • CH</w:t>
    </w:r>
    <w:r w:rsidRPr="00416FE8">
      <w:rPr>
        <w:color w:val="3E8EDE"/>
        <w:sz w:val="18"/>
        <w:szCs w:val="18"/>
        <w:lang w:val="fr-CH"/>
      </w:rPr>
      <w:noBreakHyphen/>
      <w:t xml:space="preserve">1211 Genève 20 • Suisse </w:t>
    </w:r>
    <w:r w:rsidRPr="00416FE8">
      <w:rPr>
        <w:color w:val="3E8EDE"/>
        <w:sz w:val="18"/>
        <w:szCs w:val="18"/>
        <w:lang w:val="fr-CH"/>
      </w:rPr>
      <w:br/>
      <w:t>Tél</w:t>
    </w:r>
    <w:r>
      <w:rPr>
        <w:color w:val="3E8EDE"/>
        <w:sz w:val="18"/>
        <w:szCs w:val="18"/>
        <w:lang w:val="fr-CH"/>
      </w:rPr>
      <w:t>.</w:t>
    </w:r>
    <w:r w:rsidRPr="00416FE8">
      <w:rPr>
        <w:color w:val="3E8EDE"/>
        <w:sz w:val="18"/>
        <w:szCs w:val="18"/>
        <w:lang w:val="fr-CH"/>
      </w:rPr>
      <w:t xml:space="preserve">: +41 22 730 5111 • Fax: +41 22 733 7256 • </w:t>
    </w:r>
    <w:r w:rsidRPr="00416FE8">
      <w:rPr>
        <w:color w:val="3E8EDE"/>
        <w:sz w:val="18"/>
        <w:szCs w:val="18"/>
        <w:lang w:val="fr-CH"/>
      </w:rPr>
      <w:br/>
      <w:t>Courriel:</w:t>
    </w:r>
    <w:r w:rsidRPr="00E53DCE">
      <w:rPr>
        <w:sz w:val="18"/>
        <w:szCs w:val="18"/>
        <w:lang w:val="fr-FR"/>
      </w:rPr>
      <w:t xml:space="preserve"> </w:t>
    </w:r>
    <w:hyperlink r:id="rId1" w:history="1">
      <w:r w:rsidRPr="00416FE8">
        <w:rPr>
          <w:rStyle w:val="Hyperlink"/>
          <w:color w:val="3E8EDE"/>
          <w:sz w:val="18"/>
          <w:szCs w:val="18"/>
          <w:lang w:val="fr-CH"/>
        </w:rPr>
        <w:t>itumail@itu.int</w:t>
      </w:r>
    </w:hyperlink>
    <w:r w:rsidRPr="00416FE8">
      <w:rPr>
        <w:color w:val="3E8EDE"/>
        <w:sz w:val="18"/>
        <w:szCs w:val="18"/>
        <w:lang w:val="fr-CH"/>
      </w:rPr>
      <w:t xml:space="preserve"> • </w:t>
    </w:r>
    <w:hyperlink r:id="rId2" w:history="1">
      <w:r w:rsidRPr="00416FE8">
        <w:rPr>
          <w:rStyle w:val="Hyperlink"/>
          <w:color w:val="3E8EDE"/>
          <w:sz w:val="18"/>
          <w:szCs w:val="18"/>
          <w:lang w:val="fr-CH"/>
        </w:rPr>
        <w:t>www.itu.int</w:t>
      </w:r>
    </w:hyperlink>
    <w:r w:rsidRPr="00416FE8">
      <w:rPr>
        <w:color w:val="3E8EDE"/>
        <w:sz w:val="18"/>
        <w:szCs w:val="18"/>
        <w:lang w:val="fr-CH"/>
      </w:rPr>
      <w:t xml:space="preserve"> • </w:t>
    </w:r>
    <w:hyperlink r:id="rId3" w:history="1">
      <w:r w:rsidRPr="00416FE8">
        <w:rPr>
          <w:rStyle w:val="Hyperlink"/>
          <w:color w:val="3E8EDE"/>
          <w:sz w:val="18"/>
          <w:szCs w:val="18"/>
          <w:lang w:val="fr-CH"/>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590" w:rsidRDefault="00CF7590">
      <w:r>
        <w:t>____________________</w:t>
      </w:r>
    </w:p>
  </w:footnote>
  <w:footnote w:type="continuationSeparator" w:id="0">
    <w:p w:rsidR="00CF7590" w:rsidRDefault="00CF7590">
      <w:r>
        <w:continuationSeparator/>
      </w:r>
    </w:p>
  </w:footnote>
  <w:footnote w:id="1">
    <w:p w:rsidR="00CF7590" w:rsidRPr="00DB13F4" w:rsidRDefault="00CF7590" w:rsidP="00DB13F4">
      <w:pPr>
        <w:pStyle w:val="FootnoteText"/>
        <w:tabs>
          <w:tab w:val="clear" w:pos="255"/>
          <w:tab w:val="clear" w:pos="794"/>
          <w:tab w:val="left" w:pos="0"/>
          <w:tab w:val="left" w:pos="284"/>
        </w:tabs>
        <w:spacing w:before="120" w:line="240" w:lineRule="auto"/>
        <w:ind w:left="0" w:firstLine="0"/>
        <w:jc w:val="left"/>
        <w:rPr>
          <w:rFonts w:asciiTheme="majorBidi" w:hAnsiTheme="majorBidi" w:cstheme="majorBidi"/>
          <w:sz w:val="24"/>
          <w:szCs w:val="24"/>
          <w:lang w:val="fr-CH"/>
        </w:rPr>
      </w:pPr>
      <w:r w:rsidRPr="00DB13F4">
        <w:rPr>
          <w:rStyle w:val="FootnoteReference"/>
          <w:rFonts w:asciiTheme="minorHAnsi" w:hAnsiTheme="minorHAnsi" w:cstheme="majorBidi"/>
          <w:szCs w:val="18"/>
          <w:lang w:val="fr-CH"/>
        </w:rPr>
        <w:t>*</w:t>
      </w:r>
      <w:r w:rsidR="00183B59" w:rsidRPr="00DB13F4">
        <w:rPr>
          <w:rFonts w:asciiTheme="majorBidi" w:hAnsiTheme="majorBidi" w:cstheme="majorBidi"/>
          <w:sz w:val="24"/>
          <w:szCs w:val="24"/>
          <w:lang w:val="fr-CH"/>
        </w:rPr>
        <w:tab/>
      </w:r>
      <w:r w:rsidRPr="00DB13F4">
        <w:rPr>
          <w:rFonts w:asciiTheme="majorBidi" w:hAnsiTheme="majorBidi" w:cstheme="majorBidi"/>
          <w:sz w:val="24"/>
          <w:szCs w:val="24"/>
          <w:lang w:val="fr-CH"/>
        </w:rPr>
        <w:t>Cette Question doit être portée à l'attention de la Commission d'étude</w:t>
      </w:r>
      <w:r w:rsidR="000C6F85" w:rsidRPr="00DB13F4">
        <w:rPr>
          <w:rFonts w:asciiTheme="majorBidi" w:hAnsiTheme="majorBidi" w:cstheme="majorBidi"/>
          <w:sz w:val="24"/>
          <w:szCs w:val="24"/>
          <w:lang w:val="fr-CH"/>
        </w:rPr>
        <w:t>s</w:t>
      </w:r>
      <w:r w:rsidRPr="00DB13F4">
        <w:rPr>
          <w:rFonts w:asciiTheme="majorBidi" w:hAnsiTheme="majorBidi" w:cstheme="majorBidi"/>
          <w:sz w:val="24"/>
          <w:szCs w:val="24"/>
          <w:lang w:val="fr-CH"/>
        </w:rPr>
        <w:t xml:space="preserve"> 5 de l'UIT-T et de la Commission d'études 2 de l'UIT-D.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590" w:rsidRPr="002569F7" w:rsidRDefault="00CF7590" w:rsidP="00A231BC">
    <w:pPr>
      <w:pStyle w:val="Header"/>
      <w:rPr>
        <w:sz w:val="18"/>
        <w:szCs w:val="16"/>
      </w:rPr>
    </w:pPr>
    <w:r w:rsidRPr="002569F7">
      <w:rPr>
        <w:sz w:val="18"/>
        <w:szCs w:val="16"/>
      </w:rPr>
      <w:tab/>
    </w:r>
    <w:r w:rsidRPr="002569F7">
      <w:rPr>
        <w:sz w:val="18"/>
        <w:szCs w:val="16"/>
      </w:rPr>
      <w:tab/>
    </w:r>
    <w:r>
      <w:rPr>
        <w:sz w:val="18"/>
        <w:szCs w:val="16"/>
      </w:rPr>
      <w:t xml:space="preserve">- </w:t>
    </w:r>
    <w:r w:rsidRPr="002569F7">
      <w:rPr>
        <w:rStyle w:val="PageNumber"/>
        <w:sz w:val="18"/>
        <w:szCs w:val="16"/>
      </w:rPr>
      <w:fldChar w:fldCharType="begin"/>
    </w:r>
    <w:r w:rsidRPr="002569F7">
      <w:rPr>
        <w:rStyle w:val="PageNumber"/>
        <w:sz w:val="18"/>
        <w:szCs w:val="16"/>
      </w:rPr>
      <w:instrText xml:space="preserve"> PAGE </w:instrText>
    </w:r>
    <w:r w:rsidRPr="002569F7">
      <w:rPr>
        <w:rStyle w:val="PageNumber"/>
        <w:sz w:val="18"/>
        <w:szCs w:val="16"/>
      </w:rPr>
      <w:fldChar w:fldCharType="separate"/>
    </w:r>
    <w:r>
      <w:rPr>
        <w:rStyle w:val="PageNumber"/>
        <w:noProof/>
        <w:sz w:val="18"/>
        <w:szCs w:val="16"/>
      </w:rPr>
      <w:t>2</w:t>
    </w:r>
    <w:r w:rsidRPr="002569F7">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130194"/>
      <w:docPartObj>
        <w:docPartGallery w:val="Page Numbers (Top of Page)"/>
        <w:docPartUnique/>
      </w:docPartObj>
    </w:sdtPr>
    <w:sdtEndPr>
      <w:rPr>
        <w:noProof/>
      </w:rPr>
    </w:sdtEndPr>
    <w:sdtContent>
      <w:p w:rsidR="00CF7590" w:rsidRPr="00AF3325" w:rsidRDefault="00CF7590" w:rsidP="004A2E2A">
        <w:pPr>
          <w:pStyle w:val="Header"/>
          <w:jc w:val="center"/>
        </w:pPr>
        <w:r>
          <w:rPr>
            <w:sz w:val="18"/>
            <w:szCs w:val="16"/>
          </w:rPr>
          <w:t xml:space="preserve">- </w:t>
        </w:r>
        <w:r w:rsidRPr="002569F7">
          <w:rPr>
            <w:rStyle w:val="PageNumber"/>
            <w:sz w:val="18"/>
            <w:szCs w:val="16"/>
          </w:rPr>
          <w:fldChar w:fldCharType="begin"/>
        </w:r>
        <w:r w:rsidRPr="002569F7">
          <w:rPr>
            <w:rStyle w:val="PageNumber"/>
            <w:sz w:val="18"/>
            <w:szCs w:val="16"/>
          </w:rPr>
          <w:instrText xml:space="preserve"> PAGE </w:instrText>
        </w:r>
        <w:r w:rsidRPr="002569F7">
          <w:rPr>
            <w:rStyle w:val="PageNumber"/>
            <w:sz w:val="18"/>
            <w:szCs w:val="16"/>
          </w:rPr>
          <w:fldChar w:fldCharType="separate"/>
        </w:r>
        <w:r w:rsidR="0071133D">
          <w:rPr>
            <w:rStyle w:val="PageNumber"/>
            <w:noProof/>
            <w:sz w:val="18"/>
            <w:szCs w:val="16"/>
          </w:rPr>
          <w:t>4</w:t>
        </w:r>
        <w:r w:rsidRPr="002569F7">
          <w:rPr>
            <w:rStyle w:val="PageNumber"/>
            <w:sz w:val="18"/>
            <w:szCs w:val="16"/>
          </w:rPr>
          <w:fldChar w:fldCharType="end"/>
        </w:r>
        <w:r>
          <w:rPr>
            <w:noProof/>
            <w:sz w:val="18"/>
            <w:szCs w:val="18"/>
          </w:rPr>
          <w:t xml:space="preserve"> </w:t>
        </w:r>
        <w:r>
          <w:rPr>
            <w:sz w:val="18"/>
            <w:szCs w:val="16"/>
          </w:rPr>
          <w:t>-</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CF7590" w:rsidTr="00C236AF">
      <w:tc>
        <w:tcPr>
          <w:tcW w:w="5031" w:type="dxa"/>
        </w:tcPr>
        <w:p w:rsidR="00CF7590" w:rsidRDefault="00CF7590" w:rsidP="00C236AF">
          <w:pPr>
            <w:pStyle w:val="Header"/>
            <w:tabs>
              <w:tab w:val="clear" w:pos="794"/>
              <w:tab w:val="clear" w:pos="4820"/>
            </w:tabs>
            <w:spacing w:before="120" w:line="360" w:lineRule="auto"/>
          </w:pPr>
          <w:r>
            <w:rPr>
              <w:b/>
              <w:bCs/>
              <w:noProof/>
              <w:lang w:eastAsia="zh-CN"/>
            </w:rPr>
            <w:drawing>
              <wp:inline distT="0" distB="0" distL="0" distR="0" wp14:anchorId="30E84A83" wp14:editId="5A7F434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CF7590" w:rsidRDefault="00CF7590" w:rsidP="00C236AF">
          <w:pPr>
            <w:pStyle w:val="Header"/>
            <w:tabs>
              <w:tab w:val="clear" w:pos="794"/>
              <w:tab w:val="clear" w:pos="4820"/>
            </w:tabs>
            <w:spacing w:line="360" w:lineRule="auto"/>
            <w:jc w:val="right"/>
          </w:pPr>
          <w:r w:rsidRPr="00975D6F">
            <w:rPr>
              <w:rFonts w:cs="Arial"/>
              <w:noProof/>
              <w:lang w:eastAsia="zh-CN"/>
            </w:rPr>
            <w:drawing>
              <wp:inline distT="0" distB="0" distL="0" distR="0" wp14:anchorId="5F44E3C4" wp14:editId="70E2C266">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CF7590" w:rsidRPr="00C236AF" w:rsidRDefault="00CF7590" w:rsidP="00C236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 w:name="dgnword-docGUID" w:val="{8F2EAF81-48BC-4B9E-B69A-A41CE15C0694}"/>
    <w:docVar w:name="dgnword-eventsink" w:val="646366208"/>
  </w:docVars>
  <w:rsids>
    <w:rsidRoot w:val="00E049FE"/>
    <w:rsid w:val="00006A31"/>
    <w:rsid w:val="00006C82"/>
    <w:rsid w:val="00010E30"/>
    <w:rsid w:val="00015C76"/>
    <w:rsid w:val="00024F1B"/>
    <w:rsid w:val="00026CF8"/>
    <w:rsid w:val="00030BD7"/>
    <w:rsid w:val="00031E64"/>
    <w:rsid w:val="00034340"/>
    <w:rsid w:val="00035CB3"/>
    <w:rsid w:val="0004108B"/>
    <w:rsid w:val="00045A8D"/>
    <w:rsid w:val="0005167A"/>
    <w:rsid w:val="00054E5D"/>
    <w:rsid w:val="00070258"/>
    <w:rsid w:val="0007323C"/>
    <w:rsid w:val="00086D03"/>
    <w:rsid w:val="000A096A"/>
    <w:rsid w:val="000A273C"/>
    <w:rsid w:val="000A375E"/>
    <w:rsid w:val="000A7051"/>
    <w:rsid w:val="000B0AF6"/>
    <w:rsid w:val="000B0E9B"/>
    <w:rsid w:val="000B2CAE"/>
    <w:rsid w:val="000C03C7"/>
    <w:rsid w:val="000C2AD0"/>
    <w:rsid w:val="000C36EF"/>
    <w:rsid w:val="000C6F85"/>
    <w:rsid w:val="000E3DEE"/>
    <w:rsid w:val="000F214F"/>
    <w:rsid w:val="000F74D7"/>
    <w:rsid w:val="00100B72"/>
    <w:rsid w:val="00101F7D"/>
    <w:rsid w:val="00103C76"/>
    <w:rsid w:val="0011265F"/>
    <w:rsid w:val="00117282"/>
    <w:rsid w:val="00117389"/>
    <w:rsid w:val="00121C2D"/>
    <w:rsid w:val="00122FD3"/>
    <w:rsid w:val="00134404"/>
    <w:rsid w:val="00140997"/>
    <w:rsid w:val="00144DFB"/>
    <w:rsid w:val="00155211"/>
    <w:rsid w:val="00162366"/>
    <w:rsid w:val="00183B59"/>
    <w:rsid w:val="00187CA3"/>
    <w:rsid w:val="00196710"/>
    <w:rsid w:val="00196770"/>
    <w:rsid w:val="00197324"/>
    <w:rsid w:val="001A4E92"/>
    <w:rsid w:val="001B351B"/>
    <w:rsid w:val="001B42C9"/>
    <w:rsid w:val="001C06DB"/>
    <w:rsid w:val="001C6971"/>
    <w:rsid w:val="001D2785"/>
    <w:rsid w:val="001D7070"/>
    <w:rsid w:val="001E5403"/>
    <w:rsid w:val="001F2170"/>
    <w:rsid w:val="001F3948"/>
    <w:rsid w:val="001F5A49"/>
    <w:rsid w:val="00201097"/>
    <w:rsid w:val="00201B6E"/>
    <w:rsid w:val="002236C8"/>
    <w:rsid w:val="002302B3"/>
    <w:rsid w:val="00230C66"/>
    <w:rsid w:val="00235A29"/>
    <w:rsid w:val="00241526"/>
    <w:rsid w:val="002443A2"/>
    <w:rsid w:val="00244A6B"/>
    <w:rsid w:val="002569F7"/>
    <w:rsid w:val="00266E74"/>
    <w:rsid w:val="0027237D"/>
    <w:rsid w:val="00283C3B"/>
    <w:rsid w:val="002861E6"/>
    <w:rsid w:val="00287D18"/>
    <w:rsid w:val="002A2618"/>
    <w:rsid w:val="002A5DD7"/>
    <w:rsid w:val="002B0CAC"/>
    <w:rsid w:val="002D5A15"/>
    <w:rsid w:val="002D5BDD"/>
    <w:rsid w:val="002E3D27"/>
    <w:rsid w:val="002F0890"/>
    <w:rsid w:val="002F2531"/>
    <w:rsid w:val="002F4474"/>
    <w:rsid w:val="002F4967"/>
    <w:rsid w:val="002F5AA5"/>
    <w:rsid w:val="00316935"/>
    <w:rsid w:val="003266ED"/>
    <w:rsid w:val="00326C68"/>
    <w:rsid w:val="003370B8"/>
    <w:rsid w:val="00343D9B"/>
    <w:rsid w:val="00345D38"/>
    <w:rsid w:val="003471C9"/>
    <w:rsid w:val="00352097"/>
    <w:rsid w:val="0035632D"/>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1A5"/>
    <w:rsid w:val="00406D71"/>
    <w:rsid w:val="00411CB3"/>
    <w:rsid w:val="00416FE8"/>
    <w:rsid w:val="004228FA"/>
    <w:rsid w:val="004326DB"/>
    <w:rsid w:val="0043682E"/>
    <w:rsid w:val="00447ECB"/>
    <w:rsid w:val="004623F7"/>
    <w:rsid w:val="0047258B"/>
    <w:rsid w:val="00480130"/>
    <w:rsid w:val="00480F51"/>
    <w:rsid w:val="00481124"/>
    <w:rsid w:val="004815EB"/>
    <w:rsid w:val="00487569"/>
    <w:rsid w:val="00496864"/>
    <w:rsid w:val="00496920"/>
    <w:rsid w:val="004A2E2A"/>
    <w:rsid w:val="004A4496"/>
    <w:rsid w:val="004B11AB"/>
    <w:rsid w:val="004B6210"/>
    <w:rsid w:val="004B7C9A"/>
    <w:rsid w:val="004C6779"/>
    <w:rsid w:val="004D733B"/>
    <w:rsid w:val="004E0DC4"/>
    <w:rsid w:val="004E0FB5"/>
    <w:rsid w:val="004E4398"/>
    <w:rsid w:val="004E43BB"/>
    <w:rsid w:val="004E4509"/>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84DAD"/>
    <w:rsid w:val="005A03A3"/>
    <w:rsid w:val="005A2B92"/>
    <w:rsid w:val="005A3F66"/>
    <w:rsid w:val="005A79E9"/>
    <w:rsid w:val="005B214C"/>
    <w:rsid w:val="005B3AD3"/>
    <w:rsid w:val="005B4CDA"/>
    <w:rsid w:val="005B62F0"/>
    <w:rsid w:val="005D3669"/>
    <w:rsid w:val="005E5EB3"/>
    <w:rsid w:val="005F3CB6"/>
    <w:rsid w:val="005F657C"/>
    <w:rsid w:val="00602D53"/>
    <w:rsid w:val="006047E5"/>
    <w:rsid w:val="00642050"/>
    <w:rsid w:val="0064371D"/>
    <w:rsid w:val="00650543"/>
    <w:rsid w:val="00650B2A"/>
    <w:rsid w:val="00651777"/>
    <w:rsid w:val="006550F8"/>
    <w:rsid w:val="006829F3"/>
    <w:rsid w:val="00686D05"/>
    <w:rsid w:val="006A518B"/>
    <w:rsid w:val="006B0590"/>
    <w:rsid w:val="006B49DA"/>
    <w:rsid w:val="006C529E"/>
    <w:rsid w:val="006C53F8"/>
    <w:rsid w:val="006C7CDE"/>
    <w:rsid w:val="006D1789"/>
    <w:rsid w:val="0071133D"/>
    <w:rsid w:val="007234B1"/>
    <w:rsid w:val="00723D08"/>
    <w:rsid w:val="00725FDA"/>
    <w:rsid w:val="00727816"/>
    <w:rsid w:val="00730B9A"/>
    <w:rsid w:val="007367C0"/>
    <w:rsid w:val="00750CFA"/>
    <w:rsid w:val="00753862"/>
    <w:rsid w:val="007553DA"/>
    <w:rsid w:val="00763102"/>
    <w:rsid w:val="00773F7E"/>
    <w:rsid w:val="00775DB8"/>
    <w:rsid w:val="00782354"/>
    <w:rsid w:val="007921A7"/>
    <w:rsid w:val="007B3DB1"/>
    <w:rsid w:val="007B654E"/>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6607"/>
    <w:rsid w:val="00947185"/>
    <w:rsid w:val="009518B3"/>
    <w:rsid w:val="00963D9D"/>
    <w:rsid w:val="00965382"/>
    <w:rsid w:val="0097645A"/>
    <w:rsid w:val="0098013E"/>
    <w:rsid w:val="00981B54"/>
    <w:rsid w:val="009842C3"/>
    <w:rsid w:val="009A009A"/>
    <w:rsid w:val="009A2D92"/>
    <w:rsid w:val="009A6BB6"/>
    <w:rsid w:val="009B3550"/>
    <w:rsid w:val="009B3F43"/>
    <w:rsid w:val="009B5CFA"/>
    <w:rsid w:val="009B7558"/>
    <w:rsid w:val="009C161F"/>
    <w:rsid w:val="009C56B4"/>
    <w:rsid w:val="009D51A2"/>
    <w:rsid w:val="009E04A8"/>
    <w:rsid w:val="009E237B"/>
    <w:rsid w:val="009E4AEC"/>
    <w:rsid w:val="009E5BD8"/>
    <w:rsid w:val="009E681E"/>
    <w:rsid w:val="00A119E6"/>
    <w:rsid w:val="00A20FBC"/>
    <w:rsid w:val="00A231BC"/>
    <w:rsid w:val="00A264B8"/>
    <w:rsid w:val="00A31370"/>
    <w:rsid w:val="00A34D6F"/>
    <w:rsid w:val="00A41F91"/>
    <w:rsid w:val="00A44A4B"/>
    <w:rsid w:val="00A60672"/>
    <w:rsid w:val="00A63355"/>
    <w:rsid w:val="00A65F89"/>
    <w:rsid w:val="00A7596D"/>
    <w:rsid w:val="00A92444"/>
    <w:rsid w:val="00A963DF"/>
    <w:rsid w:val="00AA211B"/>
    <w:rsid w:val="00AA3677"/>
    <w:rsid w:val="00AB231F"/>
    <w:rsid w:val="00AC0C22"/>
    <w:rsid w:val="00AC3896"/>
    <w:rsid w:val="00AD2CF2"/>
    <w:rsid w:val="00AE2D88"/>
    <w:rsid w:val="00AE6F6F"/>
    <w:rsid w:val="00AF05CC"/>
    <w:rsid w:val="00AF3325"/>
    <w:rsid w:val="00AF34D9"/>
    <w:rsid w:val="00AF70DA"/>
    <w:rsid w:val="00B019D3"/>
    <w:rsid w:val="00B30FB8"/>
    <w:rsid w:val="00B34CF9"/>
    <w:rsid w:val="00B37559"/>
    <w:rsid w:val="00B4054B"/>
    <w:rsid w:val="00B579B0"/>
    <w:rsid w:val="00B57D11"/>
    <w:rsid w:val="00B649D7"/>
    <w:rsid w:val="00B801CC"/>
    <w:rsid w:val="00B81C2F"/>
    <w:rsid w:val="00B90743"/>
    <w:rsid w:val="00B90C45"/>
    <w:rsid w:val="00B933BE"/>
    <w:rsid w:val="00BA0F9F"/>
    <w:rsid w:val="00BD6738"/>
    <w:rsid w:val="00BD7E5E"/>
    <w:rsid w:val="00BE63DB"/>
    <w:rsid w:val="00BE6574"/>
    <w:rsid w:val="00C01078"/>
    <w:rsid w:val="00C07319"/>
    <w:rsid w:val="00C16FD2"/>
    <w:rsid w:val="00C236AF"/>
    <w:rsid w:val="00C3556B"/>
    <w:rsid w:val="00C4395E"/>
    <w:rsid w:val="00C44BEC"/>
    <w:rsid w:val="00C47FFD"/>
    <w:rsid w:val="00C51E92"/>
    <w:rsid w:val="00C57E2C"/>
    <w:rsid w:val="00C608B7"/>
    <w:rsid w:val="00C66F24"/>
    <w:rsid w:val="00C7503D"/>
    <w:rsid w:val="00C76D7F"/>
    <w:rsid w:val="00C813AA"/>
    <w:rsid w:val="00C9291E"/>
    <w:rsid w:val="00CA3F44"/>
    <w:rsid w:val="00CA4E58"/>
    <w:rsid w:val="00CB3771"/>
    <w:rsid w:val="00CB44BF"/>
    <w:rsid w:val="00CB5153"/>
    <w:rsid w:val="00CE076A"/>
    <w:rsid w:val="00CE463D"/>
    <w:rsid w:val="00CF7590"/>
    <w:rsid w:val="00D10BA0"/>
    <w:rsid w:val="00D21694"/>
    <w:rsid w:val="00D24EB5"/>
    <w:rsid w:val="00D35AB9"/>
    <w:rsid w:val="00D379F5"/>
    <w:rsid w:val="00D41571"/>
    <w:rsid w:val="00D416A0"/>
    <w:rsid w:val="00D47672"/>
    <w:rsid w:val="00D5123C"/>
    <w:rsid w:val="00D55560"/>
    <w:rsid w:val="00D61C5A"/>
    <w:rsid w:val="00D65F6F"/>
    <w:rsid w:val="00D6790C"/>
    <w:rsid w:val="00D73277"/>
    <w:rsid w:val="00D76586"/>
    <w:rsid w:val="00D82657"/>
    <w:rsid w:val="00D87E20"/>
    <w:rsid w:val="00DA4037"/>
    <w:rsid w:val="00DB13F4"/>
    <w:rsid w:val="00DE66A5"/>
    <w:rsid w:val="00DF2B50"/>
    <w:rsid w:val="00E01059"/>
    <w:rsid w:val="00E049FE"/>
    <w:rsid w:val="00E04C86"/>
    <w:rsid w:val="00E0743D"/>
    <w:rsid w:val="00E130B7"/>
    <w:rsid w:val="00E17344"/>
    <w:rsid w:val="00E20F30"/>
    <w:rsid w:val="00E2189C"/>
    <w:rsid w:val="00E221E6"/>
    <w:rsid w:val="00E25BB1"/>
    <w:rsid w:val="00E27BBA"/>
    <w:rsid w:val="00E30E3F"/>
    <w:rsid w:val="00E35E8F"/>
    <w:rsid w:val="00E36A21"/>
    <w:rsid w:val="00E428AB"/>
    <w:rsid w:val="00E438E8"/>
    <w:rsid w:val="00E453A3"/>
    <w:rsid w:val="00E520E2"/>
    <w:rsid w:val="00E530C4"/>
    <w:rsid w:val="00E53DCE"/>
    <w:rsid w:val="00E55996"/>
    <w:rsid w:val="00E5604C"/>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26F1C"/>
    <w:rsid w:val="00F424BF"/>
    <w:rsid w:val="00F44FC3"/>
    <w:rsid w:val="00F46107"/>
    <w:rsid w:val="00F468C5"/>
    <w:rsid w:val="00F52F39"/>
    <w:rsid w:val="00F6184F"/>
    <w:rsid w:val="00F63BA3"/>
    <w:rsid w:val="00F73DBD"/>
    <w:rsid w:val="00F748BA"/>
    <w:rsid w:val="00F81BED"/>
    <w:rsid w:val="00F8310E"/>
    <w:rsid w:val="00F914DD"/>
    <w:rsid w:val="00FA2358"/>
    <w:rsid w:val="00FB2592"/>
    <w:rsid w:val="00FB2810"/>
    <w:rsid w:val="00FB7A2C"/>
    <w:rsid w:val="00FC2947"/>
    <w:rsid w:val="00FD29EE"/>
    <w:rsid w:val="00FE0818"/>
    <w:rsid w:val="00FE6FB1"/>
    <w:rsid w:val="00FF1927"/>
    <w:rsid w:val="00FF22F7"/>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14CB8B70-D198-422A-AE23-4A34945C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4B8"/>
    <w:pPr>
      <w:tabs>
        <w:tab w:val="left" w:pos="794"/>
        <w:tab w:val="left" w:pos="1191"/>
        <w:tab w:val="left" w:pos="1588"/>
        <w:tab w:val="left" w:pos="1985"/>
      </w:tabs>
      <w:overflowPunct w:val="0"/>
      <w:autoSpaceDE w:val="0"/>
      <w:autoSpaceDN w:val="0"/>
      <w:adjustRightInd w:val="0"/>
      <w:spacing w:before="120"/>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link w:val="AnnexNoTitleChar"/>
    <w:uiPriority w:val="99"/>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link w:val="CallChar"/>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rsid w:val="00416FE8"/>
    <w:pPr>
      <w:keepNext/>
      <w:keepLines/>
      <w:spacing w:before="480"/>
      <w:jc w:val="center"/>
    </w:pPr>
    <w:rPr>
      <w:rFonts w:ascii="Times New Roman" w:hAnsi="Times New Roman" w:cs="Times New Roman"/>
      <w:b/>
      <w:sz w:val="28"/>
      <w:szCs w:val="20"/>
      <w:lang w:val="fr-FR"/>
    </w:rPr>
  </w:style>
  <w:style w:type="character" w:customStyle="1" w:styleId="TabletextChar">
    <w:name w:val="Table_text Char"/>
    <w:link w:val="Tabletext"/>
    <w:uiPriority w:val="99"/>
    <w:locked/>
    <w:rsid w:val="00416FE8"/>
    <w:rPr>
      <w:szCs w:val="22"/>
      <w:lang w:val="en-US" w:eastAsia="en-US"/>
    </w:rPr>
  </w:style>
  <w:style w:type="character" w:customStyle="1" w:styleId="TableheadChar">
    <w:name w:val="Table_head Char"/>
    <w:basedOn w:val="DefaultParagraphFont"/>
    <w:link w:val="Tablehead"/>
    <w:uiPriority w:val="99"/>
    <w:locked/>
    <w:rsid w:val="00416FE8"/>
    <w:rPr>
      <w:b/>
      <w:szCs w:val="22"/>
      <w:lang w:val="en-US" w:eastAsia="en-US"/>
    </w:rPr>
  </w:style>
  <w:style w:type="paragraph" w:customStyle="1" w:styleId="Reasons">
    <w:name w:val="Reasons"/>
    <w:basedOn w:val="Normal"/>
    <w:qFormat/>
    <w:rsid w:val="00416FE8"/>
    <w:pPr>
      <w:tabs>
        <w:tab w:val="clear" w:pos="794"/>
        <w:tab w:val="clear" w:pos="1191"/>
        <w:tab w:val="clear" w:pos="1588"/>
        <w:tab w:val="clear" w:pos="1985"/>
      </w:tabs>
      <w:overflowPunct/>
      <w:autoSpaceDE/>
      <w:autoSpaceDN/>
      <w:adjustRightInd/>
      <w:spacing w:before="0"/>
      <w:jc w:val="left"/>
      <w:textAlignment w:val="auto"/>
    </w:pPr>
    <w:rPr>
      <w:rFonts w:ascii="Times New Roman" w:hAnsi="Times New Roman" w:cs="Times New Roman"/>
      <w:szCs w:val="20"/>
    </w:rPr>
  </w:style>
  <w:style w:type="character" w:customStyle="1" w:styleId="AnnexNoTitleChar">
    <w:name w:val="Annex_NoTitle Char"/>
    <w:basedOn w:val="DefaultParagraphFont"/>
    <w:link w:val="AnnexNoTitle"/>
    <w:uiPriority w:val="99"/>
    <w:locked/>
    <w:rsid w:val="00F748BA"/>
    <w:rPr>
      <w:b/>
      <w:sz w:val="24"/>
      <w:szCs w:val="22"/>
      <w:lang w:val="en-US" w:eastAsia="en-US"/>
    </w:rPr>
  </w:style>
  <w:style w:type="character" w:customStyle="1" w:styleId="HeaderChar">
    <w:name w:val="Header Char"/>
    <w:basedOn w:val="DefaultParagraphFont"/>
    <w:link w:val="Header"/>
    <w:uiPriority w:val="99"/>
    <w:rsid w:val="00E0743D"/>
    <w:rPr>
      <w:sz w:val="24"/>
      <w:szCs w:val="22"/>
      <w:lang w:val="en-US" w:eastAsia="en-US"/>
    </w:rPr>
  </w:style>
  <w:style w:type="character" w:styleId="FollowedHyperlink">
    <w:name w:val="FollowedHyperlink"/>
    <w:basedOn w:val="DefaultParagraphFont"/>
    <w:semiHidden/>
    <w:unhideWhenUsed/>
    <w:rsid w:val="00A60672"/>
    <w:rPr>
      <w:color w:val="800080" w:themeColor="followedHyperlink"/>
      <w:u w:val="single"/>
    </w:rPr>
  </w:style>
  <w:style w:type="paragraph" w:customStyle="1" w:styleId="QuestionNoBR">
    <w:name w:val="Question_No_BR"/>
    <w:basedOn w:val="Normal"/>
    <w:next w:val="Questiontitle"/>
    <w:rsid w:val="00A60672"/>
    <w:pPr>
      <w:keepNext/>
      <w:keepLines/>
      <w:spacing w:before="480"/>
      <w:jc w:val="center"/>
    </w:pPr>
    <w:rPr>
      <w:rFonts w:ascii="Times New Roman" w:hAnsi="Times New Roman" w:cs="Times New Roman"/>
      <w:caps/>
      <w:sz w:val="28"/>
      <w:szCs w:val="20"/>
      <w:lang w:val="es-ES_tradnl"/>
    </w:rPr>
  </w:style>
  <w:style w:type="character" w:customStyle="1" w:styleId="CallChar">
    <w:name w:val="Call Char"/>
    <w:basedOn w:val="DefaultParagraphFont"/>
    <w:link w:val="Call"/>
    <w:rsid w:val="00965382"/>
    <w:rPr>
      <w:i/>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sgd@itu.int" TargetMode="External"/><Relationship Id="rId13" Type="http://schemas.openxmlformats.org/officeDocument/2006/relationships/hyperlink" Target="http://www.itu.int/en/ITU-T/studygroups/2013-2016/05/Pages/q7.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en/ITU-T/wtsa12/Documents/resolutions/Resolution%2072.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D/TIES_Protected/WTDC14/WTDC14-FinalReport-E.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itu.int/en/plenipotentiary/2014/Documents/final-acts/pp14-final-acts-en.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itu.int/ITU-R/go/que-rsg1/en" TargetMode="External"/><Relationship Id="rId14" Type="http://schemas.openxmlformats.org/officeDocument/2006/relationships/hyperlink" Target="http://www.itu.int/pub/R-HDB-23-2011"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0A2D85B2FC847AF97C2EAA1E9F82E44"/>
        <w:category>
          <w:name w:val="General"/>
          <w:gallery w:val="placeholder"/>
        </w:category>
        <w:types>
          <w:type w:val="bbPlcHdr"/>
        </w:types>
        <w:behaviors>
          <w:behavior w:val="content"/>
        </w:behaviors>
        <w:guid w:val="{CD2C266D-7F54-4526-A8B5-66FEA95BB8BE}"/>
      </w:docPartPr>
      <w:docPartBody>
        <w:p w:rsidR="00490E95" w:rsidRDefault="00490E95">
          <w:pPr>
            <w:pStyle w:val="C0A2D85B2FC847AF97C2EAA1E9F82E44"/>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95"/>
    <w:rsid w:val="00490E95"/>
    <w:rsid w:val="007A7A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0A2D85B2FC847AF97C2EAA1E9F82E44">
    <w:name w:val="C0A2D85B2FC847AF97C2EAA1E9F82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0895-7EDA-49B0-82BF-D1A1409B1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25</TotalTime>
  <Pages>4</Pages>
  <Words>841</Words>
  <Characters>5563</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6392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Gozel, Elsa</dc:creator>
  <cp:lastModifiedBy>Jovet, Nathalie</cp:lastModifiedBy>
  <cp:revision>16</cp:revision>
  <cp:lastPrinted>2016-06-23T12:26:00Z</cp:lastPrinted>
  <dcterms:created xsi:type="dcterms:W3CDTF">2016-06-22T12:53:00Z</dcterms:created>
  <dcterms:modified xsi:type="dcterms:W3CDTF">2016-06-23T12:31:00Z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