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142D2" w:rsidP="00D77F48">
            <w:pPr>
              <w:spacing w:before="0"/>
              <w:jc w:val="left"/>
              <w:rPr>
                <w:b/>
                <w:bCs/>
                <w:szCs w:val="24"/>
                <w:lang w:val="fr-CH"/>
              </w:rPr>
            </w:pPr>
            <w:r w:rsidRPr="00CF3AB6">
              <w:rPr>
                <w:b/>
                <w:bCs/>
                <w:szCs w:val="24"/>
                <w:lang w:val="fr-CH"/>
              </w:rPr>
              <w:t>CACE/</w:t>
            </w:r>
            <w:r>
              <w:rPr>
                <w:b/>
                <w:bCs/>
                <w:szCs w:val="24"/>
                <w:lang w:val="fr-CH"/>
              </w:rPr>
              <w:t>7</w:t>
            </w:r>
            <w:r>
              <w:rPr>
                <w:rFonts w:hint="eastAsia"/>
                <w:b/>
                <w:bCs/>
                <w:szCs w:val="24"/>
                <w:lang w:val="fr-CH" w:eastAsia="zh-CN"/>
              </w:rPr>
              <w:t>6</w:t>
            </w:r>
            <w:r w:rsidR="00D77F48">
              <w:rPr>
                <w:b/>
                <w:bCs/>
                <w:szCs w:val="24"/>
                <w:lang w:val="fr-CH" w:eastAsia="zh-CN"/>
              </w:rPr>
              <w:t>3</w:t>
            </w:r>
          </w:p>
        </w:tc>
        <w:tc>
          <w:tcPr>
            <w:tcW w:w="2835" w:type="dxa"/>
            <w:shd w:val="clear" w:color="auto" w:fill="auto"/>
          </w:tcPr>
          <w:p w:rsidR="00E53DCE" w:rsidRPr="00334544" w:rsidRDefault="009C6A12" w:rsidP="002142D2">
            <w:pPr>
              <w:spacing w:before="0"/>
              <w:jc w:val="right"/>
              <w:rPr>
                <w:szCs w:val="24"/>
                <w:lang w:val="en-GB"/>
              </w:rPr>
            </w:pPr>
            <w:r w:rsidRPr="00334544">
              <w:rPr>
                <w:szCs w:val="24"/>
                <w:lang w:eastAsia="zh-CN"/>
              </w:rPr>
              <w:t>20</w:t>
            </w:r>
            <w:r w:rsidRPr="00334544">
              <w:rPr>
                <w:rFonts w:hint="eastAsia"/>
                <w:szCs w:val="24"/>
                <w:lang w:eastAsia="zh-CN"/>
              </w:rPr>
              <w:t>1</w:t>
            </w:r>
            <w:r w:rsidR="002142D2">
              <w:rPr>
                <w:szCs w:val="24"/>
                <w:lang w:eastAsia="zh-CN"/>
              </w:rPr>
              <w:t>6</w:t>
            </w:r>
            <w:r w:rsidRPr="00334544">
              <w:rPr>
                <w:rFonts w:ascii="SimSun" w:hAnsi="SimSun" w:hint="eastAsia"/>
                <w:szCs w:val="24"/>
                <w:lang w:eastAsia="zh-CN"/>
              </w:rPr>
              <w:t>年</w:t>
            </w:r>
            <w:r w:rsidR="002142D2">
              <w:rPr>
                <w:szCs w:val="24"/>
                <w:lang w:eastAsia="zh-CN"/>
              </w:rPr>
              <w:t>2</w:t>
            </w:r>
            <w:r w:rsidRPr="00334544">
              <w:rPr>
                <w:rFonts w:ascii="SimSun" w:hAnsi="SimSun" w:hint="eastAsia"/>
                <w:szCs w:val="24"/>
                <w:lang w:eastAsia="zh-CN"/>
              </w:rPr>
              <w:t>月</w:t>
            </w:r>
            <w:r w:rsidR="00D77F48" w:rsidRPr="00E105CC">
              <w:rPr>
                <w:rFonts w:hint="eastAsia"/>
                <w:szCs w:val="24"/>
                <w:lang w:eastAsia="zh-CN"/>
              </w:rPr>
              <w:t>1</w:t>
            </w:r>
            <w:r w:rsidR="002142D2">
              <w:rPr>
                <w:szCs w:val="24"/>
                <w:lang w:eastAsia="zh-CN"/>
              </w:rPr>
              <w:t>2</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2142D2" w:rsidRPr="00CF3AB6" w:rsidRDefault="002142D2" w:rsidP="00D77F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D77F48">
              <w:rPr>
                <w:rFonts w:eastAsia="SimSun" w:hint="eastAsia"/>
                <w:b/>
                <w:bCs/>
                <w:szCs w:val="24"/>
                <w:lang w:eastAsia="zh-CN"/>
              </w:rPr>
              <w:t>、</w:t>
            </w:r>
          </w:p>
          <w:p w:rsidR="002142D2" w:rsidRPr="00334544" w:rsidRDefault="002142D2" w:rsidP="00D77F48">
            <w:pPr>
              <w:spacing w:before="0"/>
              <w:jc w:val="left"/>
              <w:rPr>
                <w:b/>
                <w:bCs/>
                <w:szCs w:val="24"/>
                <w:lang w:eastAsia="zh-CN"/>
              </w:rPr>
            </w:pPr>
            <w:r w:rsidRPr="00CF3AB6">
              <w:rPr>
                <w:rFonts w:eastAsia="SimSun"/>
                <w:b/>
                <w:bCs/>
                <w:szCs w:val="24"/>
                <w:lang w:eastAsia="zh-CN"/>
              </w:rPr>
              <w:t>参加无线电通信第</w:t>
            </w:r>
            <w:r w:rsidR="00D77F48">
              <w:rPr>
                <w:b/>
                <w:bCs/>
                <w:szCs w:val="24"/>
                <w:lang w:eastAsia="zh-CN"/>
              </w:rPr>
              <w:t>3</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D77F48" w:rsidP="00D77F48">
            <w:pPr>
              <w:tabs>
                <w:tab w:val="clear" w:pos="1588"/>
                <w:tab w:val="left" w:pos="1560"/>
              </w:tabs>
              <w:spacing w:before="0"/>
              <w:jc w:val="left"/>
              <w:rPr>
                <w:b/>
                <w:bCs/>
                <w:szCs w:val="24"/>
                <w:lang w:eastAsia="zh-CN"/>
              </w:rPr>
            </w:pPr>
            <w:r w:rsidRPr="00C31E0F">
              <w:rPr>
                <w:rFonts w:eastAsia="SimSun" w:cs="Times New Roman" w:hint="eastAsia"/>
                <w:b/>
                <w:bCs/>
                <w:szCs w:val="24"/>
                <w:lang w:eastAsia="zh-CN"/>
              </w:rPr>
              <w:t>无线电通信第</w:t>
            </w:r>
            <w:r w:rsidRPr="00C31E0F">
              <w:rPr>
                <w:rFonts w:eastAsia="SimSun" w:cs="Times New Roman" w:hint="eastAsia"/>
                <w:b/>
                <w:bCs/>
                <w:szCs w:val="24"/>
                <w:lang w:eastAsia="zh-CN"/>
              </w:rPr>
              <w:t>3</w:t>
            </w:r>
            <w:r w:rsidRPr="00C31E0F">
              <w:rPr>
                <w:rFonts w:eastAsia="SimSun" w:cs="Times New Roman" w:hint="eastAsia"/>
                <w:b/>
                <w:bCs/>
                <w:szCs w:val="24"/>
                <w:lang w:eastAsia="zh-CN"/>
              </w:rPr>
              <w:t>研究组（无线电波传播）会议</w:t>
            </w:r>
            <w:r w:rsidRPr="00C31E0F">
              <w:rPr>
                <w:rFonts w:eastAsia="SimSun" w:cs="Times New Roman"/>
                <w:b/>
                <w:bCs/>
                <w:szCs w:val="24"/>
                <w:lang w:eastAsia="zh-CN"/>
              </w:rPr>
              <w:t>，</w:t>
            </w:r>
            <w:r w:rsidRPr="00C31E0F">
              <w:rPr>
                <w:rFonts w:eastAsia="SimSun" w:cs="Times New Roman"/>
                <w:b/>
                <w:bCs/>
                <w:szCs w:val="24"/>
                <w:lang w:eastAsia="zh-CN"/>
              </w:rPr>
              <w:br/>
            </w:r>
            <w:r w:rsidRPr="00C31E0F">
              <w:rPr>
                <w:rFonts w:eastAsia="SimSun"/>
                <w:b/>
                <w:bCs/>
                <w:szCs w:val="24"/>
                <w:lang w:eastAsia="zh-CN"/>
              </w:rPr>
              <w:t>201</w:t>
            </w:r>
            <w:r>
              <w:rPr>
                <w:rFonts w:eastAsia="SimSun" w:hint="eastAsia"/>
                <w:b/>
                <w:bCs/>
                <w:szCs w:val="24"/>
                <w:lang w:eastAsia="zh-CN"/>
              </w:rPr>
              <w:t>6</w:t>
            </w:r>
            <w:r w:rsidRPr="00C31E0F">
              <w:rPr>
                <w:rFonts w:eastAsia="SimSun" w:hint="eastAsia"/>
                <w:b/>
                <w:bCs/>
                <w:szCs w:val="24"/>
                <w:lang w:eastAsia="zh-CN"/>
              </w:rPr>
              <w:t>年</w:t>
            </w:r>
            <w:r>
              <w:rPr>
                <w:rFonts w:eastAsia="SimSun" w:hint="eastAsia"/>
                <w:b/>
                <w:bCs/>
                <w:szCs w:val="24"/>
                <w:lang w:eastAsia="zh-CN"/>
              </w:rPr>
              <w:t>6</w:t>
            </w:r>
            <w:r w:rsidRPr="00C31E0F">
              <w:rPr>
                <w:rFonts w:eastAsia="SimSun" w:hint="eastAsia"/>
                <w:b/>
                <w:bCs/>
                <w:szCs w:val="24"/>
                <w:lang w:eastAsia="zh-CN"/>
              </w:rPr>
              <w:t>月</w:t>
            </w:r>
            <w:r w:rsidRPr="00C31E0F">
              <w:rPr>
                <w:rFonts w:eastAsia="SimSun" w:hint="eastAsia"/>
                <w:b/>
                <w:bCs/>
                <w:szCs w:val="24"/>
                <w:lang w:eastAsia="zh-CN"/>
              </w:rPr>
              <w:t>30</w:t>
            </w:r>
            <w:r w:rsidRPr="00C31E0F">
              <w:rPr>
                <w:rFonts w:eastAsia="SimSun" w:hint="eastAsia"/>
                <w:b/>
                <w:bCs/>
                <w:szCs w:val="24"/>
                <w:lang w:eastAsia="zh-CN"/>
              </w:rPr>
              <w:t>日</w:t>
            </w:r>
            <w:r w:rsidRPr="00C31E0F">
              <w:rPr>
                <w:rFonts w:eastAsia="SimSun" w:cs="Times New Roman"/>
                <w:b/>
                <w:bCs/>
                <w:szCs w:val="24"/>
                <w:lang w:eastAsia="zh-CN"/>
              </w:rPr>
              <w:t>，日内瓦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142D2" w:rsidRPr="0005373E" w:rsidRDefault="002142D2" w:rsidP="002142D2">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D77F48" w:rsidRPr="00C31E0F" w:rsidRDefault="002142D2" w:rsidP="00D77F48">
      <w:pPr>
        <w:spacing w:line="240" w:lineRule="auto"/>
        <w:ind w:firstLineChars="200" w:firstLine="480"/>
        <w:jc w:val="left"/>
        <w:rPr>
          <w:rFonts w:eastAsia="SimSun" w:cs="Times New Roman"/>
          <w:szCs w:val="24"/>
          <w:lang w:eastAsia="zh-CN"/>
        </w:rPr>
      </w:pPr>
      <w:r>
        <w:rPr>
          <w:rFonts w:eastAsia="SimSun"/>
          <w:szCs w:val="20"/>
          <w:lang w:val="en-GB" w:eastAsia="zh-CN"/>
        </w:rPr>
        <w:t>我</w:t>
      </w:r>
      <w:r w:rsidRPr="0005373E">
        <w:rPr>
          <w:rFonts w:eastAsia="SimSun"/>
          <w:szCs w:val="20"/>
          <w:lang w:val="en-GB" w:eastAsia="zh-CN"/>
        </w:rPr>
        <w:t>谨通过本行政通函宣布</w:t>
      </w:r>
      <w:r w:rsidR="00D77F48">
        <w:rPr>
          <w:rFonts w:eastAsia="SimSun" w:hint="eastAsia"/>
          <w:szCs w:val="24"/>
          <w:lang w:eastAsia="zh-CN"/>
        </w:rPr>
        <w:t>我</w:t>
      </w:r>
      <w:r w:rsidR="00D77F48" w:rsidRPr="00C31E0F">
        <w:rPr>
          <w:rFonts w:eastAsia="SimSun" w:hint="eastAsia"/>
          <w:szCs w:val="24"/>
          <w:lang w:eastAsia="zh-CN"/>
        </w:rPr>
        <w:t>谨通过本行政通函宣布，</w:t>
      </w:r>
      <w:r w:rsidR="00D77F48" w:rsidRPr="00C31E0F">
        <w:rPr>
          <w:rFonts w:eastAsia="SimSun" w:hint="eastAsia"/>
          <w:szCs w:val="24"/>
          <w:lang w:eastAsia="zh-CN"/>
        </w:rPr>
        <w:t>ITU</w:t>
      </w:r>
      <w:r w:rsidR="00D77F48" w:rsidRPr="00C31E0F">
        <w:rPr>
          <w:rFonts w:eastAsia="SimSun"/>
          <w:szCs w:val="24"/>
          <w:lang w:eastAsia="zh-CN"/>
        </w:rPr>
        <w:t>-</w:t>
      </w:r>
      <w:r w:rsidR="00D77F48" w:rsidRPr="00C31E0F">
        <w:rPr>
          <w:rFonts w:eastAsia="SimSun" w:hint="eastAsia"/>
          <w:szCs w:val="24"/>
          <w:lang w:eastAsia="zh-CN"/>
        </w:rPr>
        <w:t>R</w:t>
      </w:r>
      <w:r w:rsidR="00D77F48" w:rsidRPr="00C31E0F">
        <w:rPr>
          <w:rFonts w:eastAsia="SimSun" w:hint="eastAsia"/>
          <w:szCs w:val="24"/>
          <w:lang w:eastAsia="zh-CN"/>
        </w:rPr>
        <w:t>第</w:t>
      </w:r>
      <w:r w:rsidR="00D77F48" w:rsidRPr="00C31E0F">
        <w:rPr>
          <w:rFonts w:eastAsia="SimSun" w:hint="eastAsia"/>
          <w:szCs w:val="24"/>
          <w:lang w:eastAsia="zh-CN"/>
        </w:rPr>
        <w:t>3</w:t>
      </w:r>
      <w:r w:rsidR="00D77F48" w:rsidRPr="00C31E0F">
        <w:rPr>
          <w:rFonts w:eastAsia="SimSun" w:hint="eastAsia"/>
          <w:szCs w:val="24"/>
          <w:lang w:eastAsia="zh-CN"/>
        </w:rPr>
        <w:t>研究组将在</w:t>
      </w:r>
      <w:proofErr w:type="spellStart"/>
      <w:r w:rsidR="00D77F48" w:rsidRPr="00C31E0F">
        <w:rPr>
          <w:rFonts w:eastAsia="SimSun" w:hint="eastAsia"/>
          <w:szCs w:val="24"/>
          <w:lang w:eastAsia="zh-CN"/>
        </w:rPr>
        <w:t>3J</w:t>
      </w:r>
      <w:proofErr w:type="spellEnd"/>
      <w:r w:rsidR="00D77F48" w:rsidRPr="00C31E0F">
        <w:rPr>
          <w:rFonts w:eastAsia="SimSun" w:hint="eastAsia"/>
          <w:szCs w:val="24"/>
          <w:lang w:eastAsia="zh-CN"/>
        </w:rPr>
        <w:t>、</w:t>
      </w:r>
      <w:proofErr w:type="spellStart"/>
      <w:r w:rsidR="00D77F48" w:rsidRPr="00C31E0F">
        <w:rPr>
          <w:rFonts w:eastAsia="SimSun" w:hint="eastAsia"/>
          <w:szCs w:val="24"/>
          <w:lang w:eastAsia="zh-CN"/>
        </w:rPr>
        <w:t>3K</w:t>
      </w:r>
      <w:proofErr w:type="spellEnd"/>
      <w:r w:rsidR="00D77F48" w:rsidRPr="00C31E0F">
        <w:rPr>
          <w:rFonts w:eastAsia="SimSun" w:hint="eastAsia"/>
          <w:szCs w:val="24"/>
          <w:lang w:eastAsia="zh-CN"/>
        </w:rPr>
        <w:t>、</w:t>
      </w:r>
      <w:proofErr w:type="spellStart"/>
      <w:r w:rsidR="00D77F48" w:rsidRPr="00C31E0F">
        <w:rPr>
          <w:rFonts w:eastAsia="SimSun" w:hint="eastAsia"/>
          <w:szCs w:val="24"/>
          <w:lang w:eastAsia="zh-CN"/>
        </w:rPr>
        <w:t>3L</w:t>
      </w:r>
      <w:proofErr w:type="spellEnd"/>
      <w:r w:rsidR="00D77F48" w:rsidRPr="00C31E0F">
        <w:rPr>
          <w:rFonts w:eastAsia="SimSun" w:hint="eastAsia"/>
          <w:szCs w:val="24"/>
          <w:lang w:eastAsia="zh-CN"/>
        </w:rPr>
        <w:t>和</w:t>
      </w:r>
      <w:r w:rsidR="00D77F48" w:rsidRPr="00C31E0F">
        <w:rPr>
          <w:rFonts w:eastAsia="SimSun" w:hint="eastAsia"/>
          <w:szCs w:val="24"/>
          <w:lang w:eastAsia="zh-CN"/>
        </w:rPr>
        <w:t>3M</w:t>
      </w:r>
      <w:r w:rsidR="00D77F48" w:rsidRPr="00C31E0F">
        <w:rPr>
          <w:rFonts w:eastAsia="SimSun" w:hint="eastAsia"/>
          <w:szCs w:val="24"/>
          <w:lang w:eastAsia="zh-CN"/>
        </w:rPr>
        <w:t>工作组的会议（见</w:t>
      </w:r>
      <w:r w:rsidR="00D77F48">
        <w:fldChar w:fldCharType="begin"/>
      </w:r>
      <w:r w:rsidR="00D77F48">
        <w:rPr>
          <w:lang w:eastAsia="zh-CN"/>
        </w:rPr>
        <w:instrText xml:space="preserve"> HYPERLINK "http://www.itu.int/md/R00-SG03-CIR-0037/en" </w:instrText>
      </w:r>
      <w:r w:rsidR="00D77F48">
        <w:fldChar w:fldCharType="separate"/>
      </w:r>
      <w:r w:rsidR="00D77F48">
        <w:rPr>
          <w:rStyle w:val="Hyperlink"/>
          <w:rFonts w:eastAsia="MS Mincho"/>
          <w:lang w:eastAsia="zh-CN"/>
        </w:rPr>
        <w:t>3/</w:t>
      </w:r>
      <w:proofErr w:type="spellStart"/>
      <w:r w:rsidR="00D77F48">
        <w:rPr>
          <w:rStyle w:val="Hyperlink"/>
          <w:rFonts w:eastAsia="MS Mincho"/>
          <w:lang w:eastAsia="zh-CN"/>
        </w:rPr>
        <w:t>LCCE</w:t>
      </w:r>
      <w:proofErr w:type="spellEnd"/>
      <w:r w:rsidR="00D77F48">
        <w:rPr>
          <w:rStyle w:val="Hyperlink"/>
          <w:rFonts w:eastAsia="MS Mincho"/>
          <w:lang w:eastAsia="zh-CN"/>
        </w:rPr>
        <w:t>/3</w:t>
      </w:r>
      <w:r w:rsidR="00D77F48">
        <w:rPr>
          <w:rStyle w:val="Hyperlink"/>
          <w:rFonts w:eastAsia="MS Mincho"/>
          <w:lang w:eastAsia="zh-CN"/>
        </w:rPr>
        <w:fldChar w:fldCharType="end"/>
      </w:r>
      <w:r w:rsidR="00D77F48">
        <w:rPr>
          <w:rStyle w:val="Hyperlink"/>
          <w:rFonts w:eastAsia="MS Mincho"/>
          <w:lang w:eastAsia="zh-CN"/>
        </w:rPr>
        <w:t>7</w:t>
      </w:r>
      <w:r w:rsidR="00D77F48" w:rsidRPr="00C31E0F">
        <w:rPr>
          <w:rFonts w:eastAsia="SimSun" w:hint="eastAsia"/>
          <w:szCs w:val="24"/>
          <w:lang w:eastAsia="zh-CN"/>
        </w:rPr>
        <w:t>号通函）之后，于</w:t>
      </w:r>
      <w:r w:rsidR="00D77F48">
        <w:rPr>
          <w:rFonts w:eastAsia="SimSun"/>
          <w:b/>
          <w:bCs/>
          <w:szCs w:val="24"/>
          <w:lang w:eastAsia="zh-CN"/>
        </w:rPr>
        <w:t>2016</w:t>
      </w:r>
      <w:r w:rsidR="00D77F48">
        <w:rPr>
          <w:rFonts w:eastAsia="SimSun" w:hint="eastAsia"/>
          <w:b/>
          <w:bCs/>
          <w:szCs w:val="24"/>
          <w:lang w:eastAsia="zh-CN"/>
        </w:rPr>
        <w:t>年</w:t>
      </w:r>
      <w:r w:rsidR="00D77F48">
        <w:rPr>
          <w:rFonts w:eastAsia="SimSun"/>
          <w:b/>
          <w:bCs/>
          <w:szCs w:val="24"/>
          <w:lang w:eastAsia="zh-CN"/>
        </w:rPr>
        <w:t>6</w:t>
      </w:r>
      <w:r w:rsidR="00D77F48">
        <w:rPr>
          <w:rFonts w:eastAsia="SimSun" w:hint="eastAsia"/>
          <w:b/>
          <w:bCs/>
          <w:szCs w:val="24"/>
          <w:lang w:eastAsia="zh-CN"/>
        </w:rPr>
        <w:t>月</w:t>
      </w:r>
      <w:r w:rsidR="00D77F48">
        <w:rPr>
          <w:rFonts w:eastAsia="SimSun"/>
          <w:b/>
          <w:bCs/>
          <w:szCs w:val="24"/>
          <w:lang w:eastAsia="zh-CN"/>
        </w:rPr>
        <w:t>30</w:t>
      </w:r>
      <w:r w:rsidR="00D77F48">
        <w:rPr>
          <w:rFonts w:eastAsia="SimSun" w:hint="eastAsia"/>
          <w:b/>
          <w:bCs/>
          <w:szCs w:val="24"/>
          <w:lang w:eastAsia="zh-CN"/>
        </w:rPr>
        <w:t>日</w:t>
      </w:r>
      <w:r w:rsidR="00D77F48" w:rsidRPr="00C31E0F">
        <w:rPr>
          <w:rFonts w:eastAsia="SimSun" w:hint="eastAsia"/>
          <w:szCs w:val="24"/>
          <w:lang w:eastAsia="zh-CN"/>
        </w:rPr>
        <w:t>在日内瓦召开会议。</w:t>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cs="Times New Roman"/>
          <w:szCs w:val="24"/>
          <w:lang w:eastAsia="zh-CN"/>
        </w:rPr>
        <w:t>研究组会议将在日内瓦国际电联总部</w:t>
      </w:r>
      <w:r>
        <w:rPr>
          <w:rFonts w:eastAsia="SimSun" w:cs="Times New Roman" w:hint="eastAsia"/>
          <w:szCs w:val="24"/>
          <w:lang w:eastAsia="zh-CN"/>
        </w:rPr>
        <w:t>举办</w:t>
      </w:r>
      <w:r w:rsidRPr="00C31E0F">
        <w:rPr>
          <w:rFonts w:eastAsia="SimSun" w:cs="Times New Roman"/>
          <w:szCs w:val="24"/>
          <w:lang w:eastAsia="zh-CN"/>
        </w:rPr>
        <w:t>。开幕会议将于</w:t>
      </w:r>
      <w:r w:rsidRPr="00C31E0F">
        <w:rPr>
          <w:rFonts w:eastAsia="SimSun" w:cs="Times New Roman"/>
          <w:szCs w:val="24"/>
          <w:lang w:eastAsia="zh-CN"/>
        </w:rPr>
        <w:t>09:30</w:t>
      </w:r>
      <w:r w:rsidRPr="00C31E0F">
        <w:rPr>
          <w:rFonts w:eastAsia="SimSun" w:cs="Times New Roman"/>
          <w:szCs w:val="24"/>
          <w:lang w:eastAsia="zh-CN"/>
        </w:rPr>
        <w:t>开始。</w:t>
      </w:r>
    </w:p>
    <w:p w:rsidR="00D77F48" w:rsidRPr="00C31E0F" w:rsidRDefault="00D77F48" w:rsidP="00D77F48">
      <w:pPr>
        <w:spacing w:line="240" w:lineRule="auto"/>
        <w:ind w:firstLineChars="200" w:firstLine="480"/>
        <w:rPr>
          <w:rFonts w:eastAsia="SimSun" w:cs="Times New Roman"/>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118"/>
        <w:gridCol w:w="3056"/>
      </w:tblGrid>
      <w:tr w:rsidR="00D77F48" w:rsidRPr="00C31E0F" w:rsidTr="00D77F48">
        <w:trPr>
          <w:jc w:val="center"/>
        </w:trPr>
        <w:tc>
          <w:tcPr>
            <w:tcW w:w="1543"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研究组</w:t>
            </w:r>
          </w:p>
        </w:tc>
        <w:tc>
          <w:tcPr>
            <w:tcW w:w="2138"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会议日期</w:t>
            </w:r>
          </w:p>
        </w:tc>
        <w:tc>
          <w:tcPr>
            <w:tcW w:w="3118"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提交文稿的截止时间</w:t>
            </w:r>
          </w:p>
        </w:tc>
        <w:tc>
          <w:tcPr>
            <w:tcW w:w="3056" w:type="dxa"/>
          </w:tcPr>
          <w:p w:rsidR="00D77F48" w:rsidRPr="00D77F48" w:rsidRDefault="00D77F48" w:rsidP="003255D0">
            <w:pPr>
              <w:pStyle w:val="Tablehead"/>
              <w:rPr>
                <w:rFonts w:eastAsia="SimSun"/>
                <w:sz w:val="24"/>
                <w:szCs w:val="24"/>
                <w:lang w:eastAsia="zh-CN"/>
              </w:rPr>
            </w:pPr>
            <w:r w:rsidRPr="00D77F48">
              <w:rPr>
                <w:rFonts w:eastAsia="SimSun" w:hint="eastAsia"/>
                <w:sz w:val="24"/>
                <w:szCs w:val="24"/>
                <w:lang w:eastAsia="zh-CN"/>
              </w:rPr>
              <w:t>开幕会议</w:t>
            </w:r>
          </w:p>
        </w:tc>
      </w:tr>
      <w:tr w:rsidR="00D77F48" w:rsidRPr="00C31E0F" w:rsidTr="00D77F48">
        <w:trPr>
          <w:jc w:val="center"/>
        </w:trPr>
        <w:tc>
          <w:tcPr>
            <w:tcW w:w="1543" w:type="dxa"/>
            <w:vAlign w:val="center"/>
          </w:tcPr>
          <w:p w:rsidR="00D77F48" w:rsidRPr="00D77F48" w:rsidRDefault="00D77F48" w:rsidP="003255D0">
            <w:pPr>
              <w:pStyle w:val="Tabletext"/>
              <w:jc w:val="center"/>
              <w:rPr>
                <w:rFonts w:eastAsia="SimSun"/>
                <w:sz w:val="24"/>
                <w:szCs w:val="24"/>
                <w:lang w:eastAsia="zh-CN"/>
              </w:rPr>
            </w:pPr>
            <w:r w:rsidRPr="00D77F48">
              <w:rPr>
                <w:rFonts w:eastAsia="SimSun" w:hint="eastAsia"/>
                <w:sz w:val="24"/>
                <w:szCs w:val="24"/>
                <w:lang w:eastAsia="zh-CN"/>
              </w:rPr>
              <w:t>第</w:t>
            </w:r>
            <w:r w:rsidRPr="00D77F48">
              <w:rPr>
                <w:rFonts w:eastAsia="SimSun" w:hint="eastAsia"/>
                <w:sz w:val="24"/>
                <w:szCs w:val="24"/>
                <w:lang w:eastAsia="zh-CN"/>
              </w:rPr>
              <w:t>3</w:t>
            </w:r>
            <w:r w:rsidRPr="00D77F48">
              <w:rPr>
                <w:rFonts w:eastAsia="SimSun" w:hint="eastAsia"/>
                <w:sz w:val="24"/>
                <w:szCs w:val="24"/>
                <w:lang w:eastAsia="zh-CN"/>
              </w:rPr>
              <w:t>研究组</w:t>
            </w:r>
          </w:p>
        </w:tc>
        <w:tc>
          <w:tcPr>
            <w:tcW w:w="2138" w:type="dxa"/>
            <w:vAlign w:val="center"/>
          </w:tcPr>
          <w:p w:rsidR="00D77F48" w:rsidRPr="00D77F48" w:rsidRDefault="00D77F48" w:rsidP="003255D0">
            <w:pPr>
              <w:pStyle w:val="Tabletext"/>
              <w:jc w:val="center"/>
              <w:rPr>
                <w:rFonts w:eastAsia="SimSun"/>
                <w:sz w:val="24"/>
                <w:szCs w:val="24"/>
                <w:lang w:eastAsia="zh-CN"/>
              </w:rPr>
            </w:pPr>
            <w:r w:rsidRPr="00D77F48">
              <w:rPr>
                <w:rFonts w:eastAsia="SimSun"/>
                <w:sz w:val="24"/>
                <w:szCs w:val="24"/>
                <w:lang w:eastAsia="zh-CN"/>
              </w:rPr>
              <w:t>2016</w:t>
            </w:r>
            <w:r w:rsidRPr="00D77F48">
              <w:rPr>
                <w:rFonts w:eastAsia="SimSun" w:hint="eastAsia"/>
                <w:sz w:val="24"/>
                <w:szCs w:val="24"/>
                <w:lang w:eastAsia="zh-CN"/>
              </w:rPr>
              <w:t>年</w:t>
            </w:r>
            <w:r w:rsidRPr="00D77F48">
              <w:rPr>
                <w:rFonts w:eastAsia="SimSun"/>
                <w:sz w:val="24"/>
                <w:szCs w:val="24"/>
                <w:lang w:eastAsia="zh-CN"/>
              </w:rPr>
              <w:t>6</w:t>
            </w:r>
            <w:r w:rsidRPr="00D77F48">
              <w:rPr>
                <w:rFonts w:eastAsia="SimSun" w:hint="eastAsia"/>
                <w:sz w:val="24"/>
                <w:szCs w:val="24"/>
                <w:lang w:eastAsia="zh-CN"/>
              </w:rPr>
              <w:t>月</w:t>
            </w:r>
            <w:r w:rsidRPr="00D77F48">
              <w:rPr>
                <w:rFonts w:eastAsia="SimSun"/>
                <w:sz w:val="24"/>
                <w:szCs w:val="24"/>
                <w:lang w:eastAsia="zh-CN"/>
              </w:rPr>
              <w:t>30</w:t>
            </w:r>
            <w:r w:rsidRPr="00D77F48">
              <w:rPr>
                <w:rFonts w:eastAsia="SimSun" w:hint="eastAsia"/>
                <w:sz w:val="24"/>
                <w:szCs w:val="24"/>
                <w:lang w:eastAsia="zh-CN"/>
              </w:rPr>
              <w:t>日</w:t>
            </w:r>
          </w:p>
        </w:tc>
        <w:tc>
          <w:tcPr>
            <w:tcW w:w="3118" w:type="dxa"/>
            <w:vAlign w:val="center"/>
          </w:tcPr>
          <w:p w:rsidR="00D77F48" w:rsidRPr="00D77F48" w:rsidRDefault="00D77F48" w:rsidP="003255D0">
            <w:pPr>
              <w:pStyle w:val="Tabletext"/>
              <w:jc w:val="center"/>
              <w:rPr>
                <w:rFonts w:eastAsia="SimSun"/>
                <w:sz w:val="24"/>
                <w:szCs w:val="24"/>
                <w:lang w:eastAsia="zh-CN"/>
              </w:rPr>
            </w:pPr>
            <w:r w:rsidRPr="00D77F48">
              <w:rPr>
                <w:rFonts w:eastAsia="SimSun"/>
                <w:sz w:val="24"/>
                <w:szCs w:val="24"/>
                <w:lang w:eastAsia="zh-CN"/>
              </w:rPr>
              <w:t>2016</w:t>
            </w:r>
            <w:r w:rsidRPr="00D77F48">
              <w:rPr>
                <w:rFonts w:eastAsia="SimSun" w:hint="eastAsia"/>
                <w:sz w:val="24"/>
                <w:szCs w:val="24"/>
                <w:lang w:eastAsia="zh-CN"/>
              </w:rPr>
              <w:t>年</w:t>
            </w:r>
            <w:r w:rsidRPr="00D77F48">
              <w:rPr>
                <w:rFonts w:eastAsia="SimSun"/>
                <w:sz w:val="24"/>
                <w:szCs w:val="24"/>
                <w:lang w:eastAsia="zh-CN"/>
              </w:rPr>
              <w:t>6</w:t>
            </w:r>
            <w:r w:rsidRPr="00D77F48">
              <w:rPr>
                <w:rFonts w:eastAsia="SimSun" w:hint="eastAsia"/>
                <w:sz w:val="24"/>
                <w:szCs w:val="24"/>
                <w:lang w:eastAsia="zh-CN"/>
              </w:rPr>
              <w:t>月</w:t>
            </w:r>
            <w:r w:rsidRPr="00D77F48">
              <w:rPr>
                <w:rFonts w:eastAsia="SimSun" w:hint="eastAsia"/>
                <w:sz w:val="24"/>
                <w:szCs w:val="24"/>
                <w:lang w:eastAsia="zh-CN"/>
              </w:rPr>
              <w:t>2</w:t>
            </w:r>
            <w:r w:rsidRPr="00D77F48">
              <w:rPr>
                <w:rFonts w:eastAsia="SimSun"/>
                <w:sz w:val="24"/>
                <w:szCs w:val="24"/>
                <w:lang w:eastAsia="zh-CN"/>
              </w:rPr>
              <w:t>3</w:t>
            </w:r>
            <w:r w:rsidRPr="00D77F48">
              <w:rPr>
                <w:rFonts w:eastAsia="SimSun" w:hint="eastAsia"/>
                <w:sz w:val="24"/>
                <w:szCs w:val="24"/>
                <w:lang w:eastAsia="zh-CN"/>
              </w:rPr>
              <w:t>日（星期四）</w:t>
            </w:r>
          </w:p>
          <w:p w:rsidR="00D77F48" w:rsidRPr="00D77F48" w:rsidRDefault="00D77F48" w:rsidP="003255D0">
            <w:pPr>
              <w:pStyle w:val="Tabletext"/>
              <w:jc w:val="center"/>
              <w:rPr>
                <w:rFonts w:eastAsia="SimSun"/>
                <w:sz w:val="24"/>
                <w:szCs w:val="24"/>
                <w:lang w:eastAsia="zh-CN"/>
              </w:rPr>
            </w:pPr>
            <w:r w:rsidRPr="00D77F48">
              <w:rPr>
                <w:rFonts w:eastAsia="SimSun" w:hint="eastAsia"/>
                <w:sz w:val="24"/>
                <w:szCs w:val="24"/>
                <w:lang w:eastAsia="zh-CN"/>
              </w:rPr>
              <w:t>协调世界时（</w:t>
            </w:r>
            <w:r w:rsidRPr="00D77F48">
              <w:rPr>
                <w:rFonts w:eastAsia="SimSun" w:hint="eastAsia"/>
                <w:sz w:val="24"/>
                <w:szCs w:val="24"/>
                <w:lang w:eastAsia="zh-CN"/>
              </w:rPr>
              <w:t>UTC</w:t>
            </w:r>
            <w:r w:rsidRPr="00D77F48">
              <w:rPr>
                <w:rFonts w:eastAsia="SimSun" w:hint="eastAsia"/>
                <w:sz w:val="24"/>
                <w:szCs w:val="24"/>
                <w:lang w:eastAsia="zh-CN"/>
              </w:rPr>
              <w:t>）</w:t>
            </w:r>
            <w:r w:rsidRPr="00D77F48">
              <w:rPr>
                <w:rFonts w:eastAsia="SimSun"/>
                <w:sz w:val="24"/>
                <w:szCs w:val="24"/>
                <w:lang w:eastAsia="zh-CN"/>
              </w:rPr>
              <w:t>16:00</w:t>
            </w:r>
            <w:r w:rsidRPr="00D77F48">
              <w:rPr>
                <w:rFonts w:eastAsia="SimSun" w:hint="eastAsia"/>
                <w:sz w:val="24"/>
                <w:szCs w:val="24"/>
                <w:lang w:eastAsia="zh-CN"/>
              </w:rPr>
              <w:t>时</w:t>
            </w:r>
          </w:p>
        </w:tc>
        <w:tc>
          <w:tcPr>
            <w:tcW w:w="3056" w:type="dxa"/>
            <w:vAlign w:val="center"/>
          </w:tcPr>
          <w:p w:rsidR="00D77F48" w:rsidRPr="00D77F48" w:rsidRDefault="00D77F48" w:rsidP="003255D0">
            <w:pPr>
              <w:pStyle w:val="Tabletext"/>
              <w:jc w:val="center"/>
              <w:rPr>
                <w:rFonts w:eastAsia="SimSun"/>
                <w:sz w:val="24"/>
                <w:szCs w:val="24"/>
                <w:lang w:eastAsia="zh-CN"/>
              </w:rPr>
            </w:pPr>
            <w:r w:rsidRPr="00D77F48">
              <w:rPr>
                <w:rFonts w:eastAsia="SimSun" w:hint="eastAsia"/>
                <w:sz w:val="24"/>
                <w:szCs w:val="24"/>
                <w:lang w:eastAsia="zh-CN"/>
              </w:rPr>
              <w:t>2</w:t>
            </w:r>
            <w:r w:rsidRPr="00D77F48">
              <w:rPr>
                <w:rFonts w:eastAsia="SimSun"/>
                <w:sz w:val="24"/>
                <w:szCs w:val="24"/>
                <w:lang w:eastAsia="zh-CN"/>
              </w:rPr>
              <w:t>016</w:t>
            </w:r>
            <w:r w:rsidRPr="00D77F48">
              <w:rPr>
                <w:rFonts w:eastAsia="SimSun" w:hint="eastAsia"/>
                <w:sz w:val="24"/>
                <w:szCs w:val="24"/>
                <w:lang w:eastAsia="zh-CN"/>
              </w:rPr>
              <w:t>年</w:t>
            </w:r>
            <w:r w:rsidRPr="00D77F48">
              <w:rPr>
                <w:rFonts w:eastAsia="SimSun"/>
                <w:sz w:val="24"/>
                <w:szCs w:val="24"/>
                <w:lang w:eastAsia="zh-CN"/>
              </w:rPr>
              <w:t>6</w:t>
            </w:r>
            <w:r w:rsidRPr="00D77F48">
              <w:rPr>
                <w:rFonts w:eastAsia="SimSun" w:hint="eastAsia"/>
                <w:sz w:val="24"/>
                <w:szCs w:val="24"/>
                <w:lang w:eastAsia="zh-CN"/>
              </w:rPr>
              <w:t>月</w:t>
            </w:r>
            <w:r w:rsidRPr="00D77F48">
              <w:rPr>
                <w:rFonts w:eastAsia="SimSun"/>
                <w:sz w:val="24"/>
                <w:szCs w:val="24"/>
                <w:lang w:eastAsia="zh-CN"/>
              </w:rPr>
              <w:t>30</w:t>
            </w:r>
            <w:r w:rsidRPr="00D77F48">
              <w:rPr>
                <w:rFonts w:eastAsia="SimSun" w:hint="eastAsia"/>
                <w:sz w:val="24"/>
                <w:szCs w:val="24"/>
                <w:lang w:eastAsia="zh-CN"/>
              </w:rPr>
              <w:t>日（星期四）</w:t>
            </w:r>
            <w:r w:rsidRPr="00D77F48">
              <w:rPr>
                <w:rFonts w:eastAsia="SimSun"/>
                <w:sz w:val="24"/>
                <w:szCs w:val="24"/>
                <w:lang w:eastAsia="zh-CN"/>
              </w:rPr>
              <w:br/>
              <w:t>09:30</w:t>
            </w:r>
            <w:r w:rsidRPr="00D77F48">
              <w:rPr>
                <w:rFonts w:eastAsia="SimSun" w:hint="eastAsia"/>
                <w:sz w:val="24"/>
                <w:szCs w:val="24"/>
                <w:lang w:eastAsia="zh-CN"/>
              </w:rPr>
              <w:t>（当地时间）</w:t>
            </w:r>
          </w:p>
        </w:tc>
      </w:tr>
    </w:tbl>
    <w:p w:rsidR="00D77F48" w:rsidRPr="00C31E0F" w:rsidRDefault="00D77F48" w:rsidP="00D77F48">
      <w:pPr>
        <w:pStyle w:val="Heading1"/>
        <w:rPr>
          <w:rFonts w:eastAsia="SimSun"/>
          <w:lang w:eastAsia="zh-CN"/>
        </w:rPr>
      </w:pPr>
      <w:r w:rsidRPr="00C31E0F">
        <w:rPr>
          <w:rFonts w:eastAsia="SimSun"/>
          <w:lang w:eastAsia="zh-CN"/>
        </w:rPr>
        <w:t>2</w:t>
      </w:r>
      <w:r w:rsidRPr="00C31E0F">
        <w:rPr>
          <w:rFonts w:eastAsia="SimSun"/>
          <w:lang w:eastAsia="zh-CN"/>
        </w:rPr>
        <w:tab/>
      </w:r>
      <w:r w:rsidRPr="00C31E0F">
        <w:rPr>
          <w:rFonts w:eastAsia="SimSun"/>
          <w:lang w:eastAsia="zh-CN"/>
        </w:rPr>
        <w:t>会议</w:t>
      </w:r>
      <w:r>
        <w:rPr>
          <w:rFonts w:eastAsia="SimSun" w:hint="eastAsia"/>
          <w:lang w:eastAsia="zh-CN"/>
        </w:rPr>
        <w:t>日程</w:t>
      </w:r>
    </w:p>
    <w:p w:rsidR="00D77F48" w:rsidRPr="00C31E0F" w:rsidRDefault="00D77F48" w:rsidP="00D77F48">
      <w:pPr>
        <w:spacing w:line="240" w:lineRule="auto"/>
        <w:ind w:firstLineChars="200" w:firstLine="480"/>
        <w:jc w:val="left"/>
        <w:rPr>
          <w:rFonts w:eastAsia="SimSun" w:cs="Times New Roman"/>
          <w:szCs w:val="24"/>
          <w:lang w:eastAsia="zh-CN"/>
        </w:rPr>
      </w:pPr>
      <w:r w:rsidRPr="00C31E0F">
        <w:rPr>
          <w:rFonts w:eastAsia="SimSun" w:cs="Times New Roman"/>
          <w:szCs w:val="24"/>
          <w:lang w:eastAsia="zh-CN"/>
        </w:rPr>
        <w:t>第</w:t>
      </w:r>
      <w:r w:rsidRPr="00C31E0F">
        <w:rPr>
          <w:rFonts w:eastAsia="SimSun" w:cs="Times New Roman"/>
          <w:szCs w:val="24"/>
          <w:lang w:eastAsia="zh-CN"/>
        </w:rPr>
        <w:t>3</w:t>
      </w:r>
      <w:r w:rsidRPr="00C31E0F">
        <w:rPr>
          <w:rFonts w:eastAsia="SimSun" w:cs="Times New Roman"/>
          <w:szCs w:val="24"/>
          <w:lang w:eastAsia="zh-CN"/>
        </w:rPr>
        <w:t>研究组会议的议程草案见附件</w:t>
      </w:r>
      <w:r w:rsidRPr="00C31E0F">
        <w:rPr>
          <w:rFonts w:eastAsia="SimSun" w:cs="Times New Roman"/>
          <w:szCs w:val="24"/>
          <w:lang w:eastAsia="zh-CN"/>
        </w:rPr>
        <w:t>1</w:t>
      </w:r>
      <w:r w:rsidRPr="00C31E0F">
        <w:rPr>
          <w:rFonts w:eastAsia="SimSun" w:cs="Times New Roman"/>
          <w:szCs w:val="24"/>
          <w:lang w:eastAsia="zh-CN"/>
        </w:rPr>
        <w:t>。分配给第</w:t>
      </w:r>
      <w:r w:rsidRPr="00C31E0F">
        <w:rPr>
          <w:rFonts w:eastAsia="SimSun" w:cs="Times New Roman"/>
          <w:szCs w:val="24"/>
          <w:lang w:eastAsia="zh-CN"/>
        </w:rPr>
        <w:t>3</w:t>
      </w:r>
      <w:r w:rsidRPr="00C31E0F">
        <w:rPr>
          <w:rFonts w:eastAsia="SimSun" w:cs="Times New Roman"/>
          <w:szCs w:val="24"/>
          <w:lang w:eastAsia="zh-CN"/>
        </w:rPr>
        <w:t>研究组的</w:t>
      </w:r>
      <w:r>
        <w:rPr>
          <w:rFonts w:eastAsia="SimSun" w:cs="Times New Roman" w:hint="eastAsia"/>
          <w:szCs w:val="24"/>
          <w:lang w:eastAsia="zh-CN"/>
        </w:rPr>
        <w:t>案文状况</w:t>
      </w:r>
      <w:r w:rsidRPr="00C31E0F">
        <w:rPr>
          <w:rFonts w:eastAsia="SimSun" w:cs="Times New Roman"/>
          <w:szCs w:val="24"/>
          <w:lang w:eastAsia="zh-CN"/>
        </w:rPr>
        <w:t>见：</w:t>
      </w:r>
    </w:p>
    <w:p w:rsidR="00D77F48" w:rsidRDefault="008E6D7F" w:rsidP="00D77F48">
      <w:pPr>
        <w:spacing w:before="240" w:after="360"/>
        <w:jc w:val="center"/>
        <w:rPr>
          <w:bCs/>
        </w:rPr>
      </w:pPr>
      <w:hyperlink r:id="rId8" w:history="1">
        <w:r w:rsidR="00D77F48">
          <w:rPr>
            <w:rStyle w:val="Hyperlink"/>
            <w:szCs w:val="24"/>
          </w:rPr>
          <w:t>http://www.itu.int/md/R15-SG03-C-0001/en</w:t>
        </w:r>
      </w:hyperlink>
    </w:p>
    <w:p w:rsidR="00D77F48" w:rsidRPr="00C31E0F" w:rsidRDefault="00D77F48" w:rsidP="00D77F48">
      <w:pPr>
        <w:pStyle w:val="Heading2"/>
        <w:rPr>
          <w:rFonts w:eastAsia="SimSun"/>
          <w:lang w:eastAsia="zh-CN"/>
        </w:rPr>
      </w:pPr>
      <w:r w:rsidRPr="00C31E0F">
        <w:rPr>
          <w:rFonts w:eastAsia="SimSun"/>
          <w:lang w:eastAsia="zh-CN"/>
        </w:rPr>
        <w:t>2.1</w:t>
      </w:r>
      <w:r w:rsidRPr="00C31E0F">
        <w:rPr>
          <w:rFonts w:eastAsia="SimSun"/>
          <w:lang w:eastAsia="zh-CN"/>
        </w:rPr>
        <w:tab/>
      </w:r>
      <w:r w:rsidRPr="00C31E0F">
        <w:rPr>
          <w:rFonts w:eastAsia="SimSun"/>
          <w:lang w:eastAsia="zh-CN"/>
        </w:rPr>
        <w:t>在研究组会议上通过建议书草案（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号决议第</w:t>
      </w:r>
      <w:r>
        <w:rPr>
          <w:szCs w:val="24"/>
          <w:lang w:val="en-GB" w:eastAsia="zh-CN"/>
        </w:rPr>
        <w:t>A2.6.2.2.2</w:t>
      </w:r>
      <w:r w:rsidRPr="00C31E0F">
        <w:rPr>
          <w:rFonts w:eastAsia="SimSun"/>
          <w:lang w:eastAsia="zh-CN"/>
        </w:rPr>
        <w:t>段）</w:t>
      </w:r>
    </w:p>
    <w:p w:rsidR="00D77F48" w:rsidRPr="00C31E0F" w:rsidRDefault="00D77F48" w:rsidP="00D77F48">
      <w:pPr>
        <w:spacing w:line="240" w:lineRule="auto"/>
        <w:ind w:firstLineChars="200" w:firstLine="480"/>
        <w:jc w:val="left"/>
        <w:rPr>
          <w:rFonts w:eastAsia="SimSun" w:cs="Times New Roman"/>
          <w:szCs w:val="24"/>
          <w:lang w:eastAsia="zh-CN"/>
        </w:rPr>
      </w:pPr>
      <w:r>
        <w:rPr>
          <w:rFonts w:hint="eastAsia"/>
          <w:lang w:val="en-GB" w:eastAsia="zh-CN"/>
        </w:rPr>
        <w:t>没有建议按照</w:t>
      </w:r>
      <w:r>
        <w:rPr>
          <w:lang w:val="en-GB" w:eastAsia="zh-CN"/>
        </w:rPr>
        <w:t>ITU-R</w:t>
      </w:r>
      <w:r>
        <w:rPr>
          <w:rFonts w:hint="eastAsia"/>
          <w:lang w:val="en-GB" w:eastAsia="zh-CN"/>
        </w:rPr>
        <w:t>第</w:t>
      </w:r>
      <w:r>
        <w:rPr>
          <w:lang w:val="en-GB" w:eastAsia="zh-CN"/>
        </w:rPr>
        <w:t>1-7</w:t>
      </w:r>
      <w:r>
        <w:rPr>
          <w:rFonts w:hint="eastAsia"/>
          <w:lang w:val="en-GB" w:eastAsia="zh-CN"/>
        </w:rPr>
        <w:t>号决议</w:t>
      </w:r>
      <w:r>
        <w:rPr>
          <w:szCs w:val="24"/>
          <w:lang w:val="en-GB" w:eastAsia="zh-CN"/>
        </w:rPr>
        <w:t>A2.6.2.2.2</w:t>
      </w:r>
      <w:r>
        <w:rPr>
          <w:rFonts w:hint="eastAsia"/>
          <w:lang w:val="en-GB" w:eastAsia="zh-CN"/>
        </w:rPr>
        <w:t>段的规定予以通过的建议书。</w:t>
      </w:r>
    </w:p>
    <w:p w:rsidR="00D77F48" w:rsidRPr="00C31E0F" w:rsidRDefault="00D77F48" w:rsidP="00D77F48">
      <w:pPr>
        <w:pStyle w:val="Heading2"/>
        <w:spacing w:line="240" w:lineRule="auto"/>
        <w:rPr>
          <w:rFonts w:eastAsia="SimSun" w:cs="Times New Roman"/>
          <w:szCs w:val="24"/>
          <w:lang w:eastAsia="zh-CN"/>
        </w:rPr>
      </w:pPr>
      <w:r w:rsidRPr="00C31E0F">
        <w:rPr>
          <w:rFonts w:eastAsia="SimSun" w:cs="Times New Roman"/>
          <w:szCs w:val="24"/>
          <w:lang w:eastAsia="zh-CN"/>
        </w:rPr>
        <w:br w:type="page"/>
      </w:r>
    </w:p>
    <w:p w:rsidR="00D77F48" w:rsidRPr="00C31E0F" w:rsidRDefault="00D77F48" w:rsidP="00D77F48">
      <w:pPr>
        <w:pStyle w:val="Heading2"/>
        <w:rPr>
          <w:rFonts w:eastAsia="SimSun"/>
          <w:lang w:eastAsia="zh-CN"/>
        </w:rPr>
      </w:pPr>
      <w:r w:rsidRPr="00C31E0F">
        <w:rPr>
          <w:rFonts w:eastAsia="SimSun"/>
          <w:lang w:eastAsia="zh-CN"/>
        </w:rPr>
        <w:lastRenderedPageBreak/>
        <w:t>2.2</w:t>
      </w:r>
      <w:r w:rsidRPr="00C31E0F">
        <w:rPr>
          <w:rFonts w:eastAsia="SimSun"/>
          <w:lang w:eastAsia="zh-CN"/>
        </w:rPr>
        <w:tab/>
      </w:r>
      <w:r w:rsidRPr="00C31E0F">
        <w:rPr>
          <w:rFonts w:eastAsia="SimSun"/>
          <w:lang w:eastAsia="zh-CN"/>
        </w:rPr>
        <w:t>研究组以信函方式通过建议书草案（</w:t>
      </w:r>
      <w:r w:rsidRPr="00C31E0F">
        <w:rPr>
          <w:rFonts w:eastAsia="SimSun"/>
          <w:lang w:eastAsia="zh-CN"/>
        </w:rPr>
        <w:t>ITU-R</w:t>
      </w:r>
      <w:r w:rsidRPr="00C31E0F">
        <w:rPr>
          <w:rFonts w:eastAsia="SimSun"/>
          <w:lang w:eastAsia="zh-CN"/>
        </w:rPr>
        <w:t>第</w:t>
      </w:r>
      <w:r>
        <w:rPr>
          <w:rFonts w:eastAsia="SimSun"/>
          <w:lang w:eastAsia="zh-CN"/>
        </w:rPr>
        <w:t>1-7</w:t>
      </w:r>
      <w:r w:rsidRPr="00C31E0F">
        <w:rPr>
          <w:rFonts w:eastAsia="SimSun"/>
          <w:lang w:eastAsia="zh-CN"/>
        </w:rPr>
        <w:t>号决议</w:t>
      </w:r>
      <w:r>
        <w:rPr>
          <w:szCs w:val="24"/>
          <w:lang w:eastAsia="zh-CN"/>
        </w:rPr>
        <w:t>A2.6.2.2.</w:t>
      </w:r>
      <w:r>
        <w:rPr>
          <w:rFonts w:hint="eastAsia"/>
          <w:szCs w:val="24"/>
          <w:lang w:eastAsia="zh-CN"/>
        </w:rPr>
        <w:t>3</w:t>
      </w:r>
      <w:r w:rsidRPr="00C31E0F">
        <w:rPr>
          <w:rFonts w:eastAsia="SimSun"/>
          <w:lang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r>
        <w:rPr>
          <w:szCs w:val="24"/>
          <w:lang w:eastAsia="zh-CN"/>
        </w:rPr>
        <w:t>A2.6.2.2.</w:t>
      </w:r>
      <w:r>
        <w:rPr>
          <w:rFonts w:hint="eastAsia"/>
          <w:szCs w:val="24"/>
          <w:lang w:eastAsia="zh-CN"/>
        </w:rPr>
        <w:t>3</w:t>
      </w:r>
      <w:r w:rsidRPr="00C31E0F">
        <w:rPr>
          <w:rFonts w:eastAsia="SimSun" w:hint="eastAsia"/>
          <w:szCs w:val="24"/>
          <w:lang w:eastAsia="zh-CN"/>
        </w:rPr>
        <w:t>段所述的程序涉及新的或经修订的建议书草案，这些建议书草案没有明确包括在研究组会议议程之中。</w:t>
      </w:r>
    </w:p>
    <w:p w:rsidR="00D77F48" w:rsidRPr="00C31E0F" w:rsidRDefault="00D77F48" w:rsidP="00D87CC1">
      <w:pPr>
        <w:spacing w:line="240" w:lineRule="auto"/>
        <w:ind w:firstLineChars="200" w:firstLine="480"/>
        <w:rPr>
          <w:rFonts w:eastAsia="SimSun"/>
          <w:szCs w:val="24"/>
          <w:lang w:eastAsia="zh-CN"/>
        </w:rPr>
      </w:pPr>
      <w:r w:rsidRPr="00C31E0F">
        <w:rPr>
          <w:rFonts w:eastAsia="SimSun" w:hint="eastAsia"/>
          <w:szCs w:val="24"/>
          <w:lang w:eastAsia="zh-CN"/>
        </w:rPr>
        <w:t>按照此程序，在研究组会议前夕召开的</w:t>
      </w:r>
      <w:r w:rsidRPr="00C31E0F">
        <w:rPr>
          <w:rFonts w:eastAsia="SimSun" w:hint="eastAsia"/>
          <w:szCs w:val="24"/>
          <w:lang w:eastAsia="zh-CN"/>
        </w:rPr>
        <w:t>3J</w:t>
      </w:r>
      <w:r w:rsidRPr="00C31E0F">
        <w:rPr>
          <w:rFonts w:eastAsia="SimSun" w:hint="eastAsia"/>
          <w:szCs w:val="24"/>
          <w:lang w:eastAsia="zh-CN"/>
        </w:rPr>
        <w:t>、</w:t>
      </w:r>
      <w:r w:rsidRPr="00C31E0F">
        <w:rPr>
          <w:rFonts w:eastAsia="SimSun" w:hint="eastAsia"/>
          <w:szCs w:val="24"/>
          <w:lang w:eastAsia="zh-CN"/>
        </w:rPr>
        <w:t>3K</w:t>
      </w:r>
      <w:r w:rsidRPr="00C31E0F">
        <w:rPr>
          <w:rFonts w:eastAsia="SimSun" w:hint="eastAsia"/>
          <w:szCs w:val="24"/>
          <w:lang w:eastAsia="zh-CN"/>
        </w:rPr>
        <w:t>、</w:t>
      </w:r>
      <w:r w:rsidRPr="00C31E0F">
        <w:rPr>
          <w:rFonts w:eastAsia="SimSun" w:hint="eastAsia"/>
          <w:szCs w:val="24"/>
          <w:lang w:eastAsia="zh-CN"/>
        </w:rPr>
        <w:t>3L</w:t>
      </w:r>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工作组会议期间拟定的新的和经修订的建议书草案将提交研究组。</w:t>
      </w:r>
      <w:r>
        <w:rPr>
          <w:rFonts w:hint="eastAsia"/>
          <w:lang w:val="en-GB" w:eastAsia="zh-CN"/>
        </w:rPr>
        <w:t>在经过充分研究后，研究组可决定以信函方式通过这些建议书草案。在此情况下，如参会成员国均不反对此方式而且如果建议书没有引证归并到《无线电规则》中，则研究组应对建议书草案采用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r>
        <w:rPr>
          <w:lang w:val="en-GB" w:eastAsia="zh-CN"/>
          <w:rPrChange w:id="0" w:author="Jovet, Nathalie" w:date="2016-01-18T16:36:00Z">
            <w:rPr>
              <w:highlight w:val="yellow"/>
              <w:lang w:val="en-GB"/>
            </w:rPr>
          </w:rPrChange>
        </w:rPr>
        <w:t>A2.6.2.4</w:t>
      </w:r>
      <w:r>
        <w:rPr>
          <w:rFonts w:hint="eastAsia"/>
          <w:lang w:val="en-GB" w:eastAsia="zh-CN"/>
        </w:rPr>
        <w:t>段所述的采用信函方式的同时通过和批准程序（</w:t>
      </w:r>
      <w:r>
        <w:rPr>
          <w:lang w:val="en-GB" w:eastAsia="zh-CN"/>
        </w:rPr>
        <w:t>PSAA</w:t>
      </w:r>
      <w:r>
        <w:rPr>
          <w:rFonts w:hint="eastAsia"/>
          <w:lang w:val="en-GB" w:eastAsia="zh-CN"/>
        </w:rPr>
        <w:t>）（亦见以下第</w:t>
      </w:r>
      <w:r>
        <w:rPr>
          <w:lang w:val="en-GB" w:eastAsia="zh-CN"/>
        </w:rPr>
        <w:t>2.3</w:t>
      </w:r>
      <w:r>
        <w:rPr>
          <w:rFonts w:hint="eastAsia"/>
          <w:lang w:val="en-GB" w:eastAsia="zh-CN"/>
        </w:rPr>
        <w:t>段）。</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按照</w:t>
      </w:r>
      <w:r w:rsidRPr="00C31E0F">
        <w:rPr>
          <w:rFonts w:eastAsia="SimSun" w:hint="eastAsia"/>
          <w:szCs w:val="24"/>
          <w:lang w:eastAsia="zh-CN"/>
        </w:rPr>
        <w:t>ITU-R</w:t>
      </w:r>
      <w:r w:rsidRPr="00C31E0F">
        <w:rPr>
          <w:rFonts w:eastAsia="SimSun" w:hint="eastAsia"/>
          <w:szCs w:val="24"/>
          <w:lang w:eastAsia="zh-CN"/>
        </w:rPr>
        <w:t>第</w:t>
      </w:r>
      <w:r>
        <w:rPr>
          <w:rFonts w:eastAsia="SimSun" w:hint="eastAsia"/>
          <w:szCs w:val="24"/>
          <w:lang w:eastAsia="zh-CN"/>
        </w:rPr>
        <w:t>1-7</w:t>
      </w:r>
      <w:r w:rsidRPr="00C31E0F">
        <w:rPr>
          <w:rFonts w:eastAsia="SimSun" w:hint="eastAsia"/>
          <w:szCs w:val="24"/>
          <w:lang w:eastAsia="zh-CN"/>
        </w:rPr>
        <w:t>号决议</w:t>
      </w:r>
      <w:r>
        <w:rPr>
          <w:lang w:eastAsia="zh-CN"/>
        </w:rPr>
        <w:t>A1.3.1.13</w:t>
      </w:r>
      <w:r w:rsidRPr="00C31E0F">
        <w:rPr>
          <w:rFonts w:eastAsia="SimSun" w:hint="eastAsia"/>
          <w:szCs w:val="24"/>
          <w:lang w:eastAsia="zh-CN"/>
        </w:rPr>
        <w:t>段的规定，本通函附件</w:t>
      </w:r>
      <w:r>
        <w:rPr>
          <w:rFonts w:eastAsia="SimSun" w:hint="eastAsia"/>
          <w:szCs w:val="24"/>
          <w:lang w:eastAsia="zh-CN"/>
        </w:rPr>
        <w:t>2</w:t>
      </w:r>
      <w:r w:rsidRPr="00C31E0F">
        <w:rPr>
          <w:rFonts w:eastAsia="SimSun" w:hint="eastAsia"/>
          <w:szCs w:val="24"/>
          <w:lang w:eastAsia="zh-CN"/>
        </w:rPr>
        <w:t>列出将在研究组会议前夕召开的工作组会议上讨论的议题清单，针对这些议题可能会起草建议书草案。</w:t>
      </w:r>
    </w:p>
    <w:p w:rsidR="00D77F48" w:rsidRPr="00C31E0F" w:rsidRDefault="00D77F48" w:rsidP="00D77F48">
      <w:pPr>
        <w:pStyle w:val="Heading2"/>
        <w:rPr>
          <w:rFonts w:eastAsia="SimSun"/>
          <w:lang w:eastAsia="zh-CN"/>
        </w:rPr>
      </w:pPr>
      <w:r w:rsidRPr="00C31E0F">
        <w:rPr>
          <w:rFonts w:eastAsia="SimSun"/>
          <w:lang w:eastAsia="zh-CN"/>
        </w:rPr>
        <w:t>2.3</w:t>
      </w:r>
      <w:r w:rsidRPr="00C31E0F">
        <w:rPr>
          <w:rFonts w:eastAsia="SimSun"/>
          <w:lang w:eastAsia="zh-CN"/>
        </w:rPr>
        <w:tab/>
      </w:r>
      <w:r w:rsidRPr="00C31E0F">
        <w:rPr>
          <w:rFonts w:eastAsia="SimSun"/>
          <w:lang w:eastAsia="zh-CN"/>
        </w:rPr>
        <w:t>关于批准程序的决定</w:t>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cs="Times New Roman"/>
          <w:szCs w:val="24"/>
          <w:lang w:eastAsia="zh-CN"/>
        </w:rPr>
        <w:t>在会议上，</w:t>
      </w:r>
      <w:proofErr w:type="gramStart"/>
      <w:r w:rsidRPr="00C31E0F">
        <w:rPr>
          <w:rFonts w:eastAsia="SimSun" w:cs="Times New Roman"/>
          <w:szCs w:val="24"/>
          <w:lang w:eastAsia="zh-CN"/>
        </w:rPr>
        <w:t>研究组须按照</w:t>
      </w:r>
      <w:proofErr w:type="gramEnd"/>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A2.6.2.3</w:t>
      </w:r>
      <w:r w:rsidRPr="00C31E0F">
        <w:rPr>
          <w:rFonts w:eastAsia="SimSun" w:cs="Times New Roman"/>
          <w:szCs w:val="24"/>
          <w:lang w:eastAsia="zh-CN"/>
        </w:rPr>
        <w:t>段确定批准各建议书草案应遵循的最终程序，除非研究组决定采用</w:t>
      </w:r>
      <w:r w:rsidRPr="00C31E0F">
        <w:rPr>
          <w:rFonts w:eastAsia="SimSun" w:cs="Times New Roman"/>
          <w:szCs w:val="24"/>
          <w:lang w:eastAsia="zh-CN"/>
        </w:rPr>
        <w:t>ITU-R</w:t>
      </w:r>
      <w:r w:rsidRPr="00C31E0F">
        <w:rPr>
          <w:rFonts w:eastAsia="SimSun" w:cs="Times New Roman"/>
          <w:szCs w:val="24"/>
          <w:lang w:eastAsia="zh-CN"/>
        </w:rPr>
        <w:t>第</w:t>
      </w:r>
      <w:r>
        <w:rPr>
          <w:rFonts w:eastAsia="SimSun" w:cs="Times New Roman"/>
          <w:szCs w:val="24"/>
          <w:lang w:eastAsia="zh-CN"/>
        </w:rPr>
        <w:t>1-7</w:t>
      </w:r>
      <w:r w:rsidRPr="00C31E0F">
        <w:rPr>
          <w:rFonts w:eastAsia="SimSun" w:cs="Times New Roman"/>
          <w:szCs w:val="24"/>
          <w:lang w:eastAsia="zh-CN"/>
        </w:rPr>
        <w:t>号决议</w:t>
      </w:r>
      <w:r>
        <w:rPr>
          <w:lang w:eastAsia="zh-CN"/>
        </w:rPr>
        <w:t>A2.6.2.</w:t>
      </w:r>
      <w:r>
        <w:rPr>
          <w:rFonts w:hint="eastAsia"/>
          <w:lang w:eastAsia="zh-CN"/>
        </w:rPr>
        <w:t>4</w:t>
      </w:r>
      <w:r w:rsidRPr="00C31E0F">
        <w:rPr>
          <w:rFonts w:eastAsia="SimSun" w:cs="Times New Roman"/>
          <w:szCs w:val="24"/>
          <w:lang w:eastAsia="zh-CN"/>
        </w:rPr>
        <w:t>段所述的</w:t>
      </w:r>
      <w:r w:rsidRPr="00C31E0F">
        <w:rPr>
          <w:rFonts w:eastAsia="SimSun" w:cs="Times New Roman"/>
          <w:szCs w:val="24"/>
          <w:lang w:eastAsia="zh-CN"/>
        </w:rPr>
        <w:t>PSAA</w:t>
      </w:r>
      <w:r w:rsidRPr="00C31E0F">
        <w:rPr>
          <w:rFonts w:eastAsia="SimSun" w:cs="Times New Roman"/>
          <w:szCs w:val="24"/>
          <w:lang w:eastAsia="zh-CN"/>
        </w:rPr>
        <w:t>程序（见</w:t>
      </w:r>
      <w:proofErr w:type="gramStart"/>
      <w:r w:rsidRPr="00C31E0F">
        <w:rPr>
          <w:rFonts w:eastAsia="SimSun" w:cs="Times New Roman"/>
          <w:szCs w:val="24"/>
          <w:lang w:eastAsia="zh-CN"/>
        </w:rPr>
        <w:t>上述第</w:t>
      </w:r>
      <w:r w:rsidRPr="00C31E0F">
        <w:rPr>
          <w:rFonts w:eastAsia="SimSun" w:cs="Times New Roman"/>
          <w:szCs w:val="24"/>
          <w:lang w:eastAsia="zh-CN"/>
        </w:rPr>
        <w:t>2</w:t>
      </w:r>
      <w:proofErr w:type="gramEnd"/>
      <w:r w:rsidRPr="00C31E0F">
        <w:rPr>
          <w:rFonts w:eastAsia="SimSun" w:cs="Times New Roman"/>
          <w:szCs w:val="24"/>
          <w:lang w:eastAsia="zh-CN"/>
        </w:rPr>
        <w:t>.2</w:t>
      </w:r>
      <w:r w:rsidRPr="00C31E0F">
        <w:rPr>
          <w:rFonts w:eastAsia="SimSun" w:cs="Times New Roman"/>
          <w:szCs w:val="24"/>
          <w:lang w:eastAsia="zh-CN"/>
        </w:rPr>
        <w:t>段）。</w:t>
      </w:r>
    </w:p>
    <w:p w:rsidR="00D77F48" w:rsidRPr="00C31E0F" w:rsidRDefault="00D77F48" w:rsidP="00D77F48">
      <w:pPr>
        <w:pStyle w:val="Heading1"/>
        <w:rPr>
          <w:rFonts w:eastAsia="SimSun"/>
          <w:lang w:eastAsia="zh-CN"/>
        </w:rPr>
      </w:pPr>
      <w:r w:rsidRPr="00C31E0F">
        <w:rPr>
          <w:rFonts w:eastAsia="SimSun"/>
          <w:lang w:eastAsia="zh-CN"/>
        </w:rPr>
        <w:t>3</w:t>
      </w:r>
      <w:r w:rsidRPr="00C31E0F">
        <w:rPr>
          <w:rFonts w:eastAsia="SimSun"/>
          <w:lang w:eastAsia="zh-CN"/>
        </w:rPr>
        <w:tab/>
      </w:r>
      <w:r w:rsidRPr="00C31E0F">
        <w:rPr>
          <w:rFonts w:eastAsia="SimSun"/>
          <w:lang w:eastAsia="zh-CN"/>
        </w:rPr>
        <w:t>文稿</w:t>
      </w:r>
    </w:p>
    <w:p w:rsidR="00D77F48" w:rsidRPr="00C31E0F" w:rsidRDefault="00D77F48" w:rsidP="00D77F48">
      <w:pPr>
        <w:spacing w:line="240" w:lineRule="auto"/>
        <w:ind w:firstLineChars="200" w:firstLine="480"/>
        <w:jc w:val="left"/>
        <w:rPr>
          <w:rFonts w:eastAsia="SimSun"/>
          <w:szCs w:val="24"/>
          <w:lang w:eastAsia="zh-CN"/>
        </w:rPr>
      </w:pPr>
      <w:r w:rsidRPr="00C31E0F">
        <w:rPr>
          <w:rFonts w:eastAsia="SimSun" w:hint="eastAsia"/>
          <w:szCs w:val="24"/>
          <w:lang w:eastAsia="zh-CN"/>
        </w:rPr>
        <w:t>针对第</w:t>
      </w:r>
      <w:r w:rsidRPr="00C31E0F">
        <w:rPr>
          <w:rFonts w:eastAsia="SimSun" w:hint="eastAsia"/>
          <w:szCs w:val="24"/>
          <w:lang w:eastAsia="zh-CN"/>
        </w:rPr>
        <w:t>3</w:t>
      </w:r>
      <w:r w:rsidRPr="00C31E0F">
        <w:rPr>
          <w:rFonts w:eastAsia="SimSun" w:hint="eastAsia"/>
          <w:szCs w:val="24"/>
          <w:lang w:eastAsia="zh-CN"/>
        </w:rPr>
        <w:t>研究组工作提交的文稿将按照</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号决议规定处理。</w:t>
      </w:r>
    </w:p>
    <w:p w:rsidR="00D77F48" w:rsidRDefault="00D77F48" w:rsidP="00D77F48">
      <w:pPr>
        <w:ind w:firstLineChars="200" w:firstLine="480"/>
        <w:rPr>
          <w:lang w:val="en-GB" w:eastAsia="zh-CN"/>
        </w:rPr>
      </w:pPr>
      <w:r>
        <w:rPr>
          <w:rFonts w:hint="eastAsia"/>
          <w:lang w:val="en-GB" w:eastAsia="zh-CN"/>
        </w:rPr>
        <w:t>接受无需翻译</w:t>
      </w:r>
      <w:r>
        <w:rPr>
          <w:rStyle w:val="FootnoteReference"/>
          <w:lang w:val="en-GB" w:eastAsia="zh-CN"/>
        </w:rPr>
        <w:footnoteReference w:customMarkFollows="1" w:id="1"/>
        <w:sym w:font="Symbol" w:char="F02A"/>
      </w:r>
      <w:r>
        <w:rPr>
          <w:rFonts w:hint="eastAsia"/>
          <w:lang w:val="en-GB" w:eastAsia="zh-CN"/>
        </w:rPr>
        <w:t>的文稿（其中包括文稿的修订、补遗和勘误）的最后期限为会议开幕的</w:t>
      </w:r>
      <w:r>
        <w:rPr>
          <w:lang w:val="en-GB" w:eastAsia="zh-CN"/>
        </w:rPr>
        <w:t>7</w:t>
      </w:r>
      <w:r>
        <w:rPr>
          <w:rFonts w:hint="eastAsia"/>
          <w:lang w:val="en-GB" w:eastAsia="zh-CN"/>
        </w:rPr>
        <w:t>个日历日（协调世界时</w:t>
      </w:r>
      <w:r>
        <w:rPr>
          <w:lang w:val="en-GB" w:eastAsia="zh-CN"/>
        </w:rPr>
        <w:t>16:00</w:t>
      </w:r>
      <w:r>
        <w:rPr>
          <w:rFonts w:hint="eastAsia"/>
          <w:lang w:val="en-GB" w:eastAsia="zh-CN"/>
        </w:rPr>
        <w:t>）之前。</w:t>
      </w:r>
      <w:r>
        <w:rPr>
          <w:rFonts w:hint="eastAsia"/>
          <w:b/>
          <w:bCs/>
          <w:lang w:val="en-GB" w:eastAsia="zh-CN"/>
        </w:rPr>
        <w:t>本次会议接受文稿的截止日期见上述表格中的具体规定。</w:t>
      </w:r>
      <w:r>
        <w:rPr>
          <w:rFonts w:hint="eastAsia"/>
          <w:lang w:val="en-GB" w:eastAsia="zh-CN"/>
        </w:rPr>
        <w:t>在此截止日期后收到的文稿不予接受。</w:t>
      </w:r>
      <w:r>
        <w:rPr>
          <w:lang w:val="en-GB" w:eastAsia="zh-CN"/>
        </w:rPr>
        <w:t>ITU-R</w:t>
      </w:r>
      <w:r>
        <w:rPr>
          <w:rFonts w:hint="eastAsia"/>
          <w:lang w:val="en-GB" w:eastAsia="zh-CN"/>
        </w:rPr>
        <w:t>第</w:t>
      </w:r>
      <w:r>
        <w:rPr>
          <w:lang w:val="en-GB" w:eastAsia="zh-CN"/>
        </w:rPr>
        <w:t>1-7</w:t>
      </w:r>
      <w:r>
        <w:rPr>
          <w:rFonts w:hint="eastAsia"/>
          <w:lang w:val="en-GB" w:eastAsia="zh-CN"/>
        </w:rPr>
        <w:t>号决议规定，不得审议在会议开幕时尚未提供给与会者的文稿。</w:t>
      </w:r>
    </w:p>
    <w:p w:rsidR="00D77F48" w:rsidRPr="00C31E0F" w:rsidRDefault="00D77F48" w:rsidP="00D77F48">
      <w:pPr>
        <w:spacing w:line="240" w:lineRule="auto"/>
        <w:ind w:firstLineChars="200" w:firstLine="480"/>
        <w:rPr>
          <w:rFonts w:eastAsia="SimSun"/>
          <w:szCs w:val="24"/>
          <w:lang w:eastAsia="zh-CN"/>
        </w:rPr>
      </w:pPr>
      <w:r w:rsidRPr="00C31E0F">
        <w:rPr>
          <w:rFonts w:eastAsia="SimSun" w:hint="eastAsia"/>
          <w:szCs w:val="24"/>
          <w:lang w:eastAsia="zh-CN"/>
        </w:rPr>
        <w:t>请与会代表通过电子邮件将文稿提交至：</w:t>
      </w:r>
    </w:p>
    <w:p w:rsidR="00D77F48" w:rsidRPr="00C31E0F" w:rsidRDefault="008E6D7F" w:rsidP="00D77F48">
      <w:pPr>
        <w:spacing w:before="240" w:line="240" w:lineRule="auto"/>
        <w:jc w:val="center"/>
        <w:rPr>
          <w:rFonts w:eastAsia="SimSun"/>
          <w:szCs w:val="24"/>
          <w:lang w:eastAsia="zh-CN"/>
        </w:rPr>
      </w:pPr>
      <w:hyperlink r:id="rId9" w:history="1">
        <w:r w:rsidR="00D77F48" w:rsidRPr="00C31E0F">
          <w:rPr>
            <w:rStyle w:val="Hyperlink"/>
            <w:rFonts w:eastAsia="SimSun"/>
            <w:szCs w:val="24"/>
          </w:rPr>
          <w:t>rsg3@itu.int</w:t>
        </w:r>
      </w:hyperlink>
    </w:p>
    <w:p w:rsidR="00D77F48" w:rsidRPr="00C31E0F" w:rsidRDefault="00D77F48" w:rsidP="00D77F48">
      <w:pPr>
        <w:spacing w:before="240" w:after="80" w:line="240" w:lineRule="auto"/>
        <w:ind w:firstLineChars="200" w:firstLine="480"/>
        <w:rPr>
          <w:rFonts w:eastAsia="SimSun"/>
          <w:szCs w:val="24"/>
          <w:lang w:eastAsia="zh-CN"/>
        </w:rPr>
      </w:pPr>
      <w:r w:rsidRPr="00C31E0F">
        <w:rPr>
          <w:rFonts w:eastAsia="SimSun" w:cs="SimSun" w:hint="eastAsia"/>
          <w:szCs w:val="24"/>
          <w:lang w:eastAsia="zh-CN"/>
        </w:rPr>
        <w:t>同时应将文稿抄送第</w:t>
      </w:r>
      <w:r w:rsidRPr="00C31E0F">
        <w:rPr>
          <w:rFonts w:eastAsia="SimSun" w:hint="eastAsia"/>
          <w:szCs w:val="24"/>
          <w:lang w:eastAsia="zh-CN"/>
        </w:rPr>
        <w:t>3</w:t>
      </w:r>
      <w:r w:rsidRPr="00C31E0F">
        <w:rPr>
          <w:rFonts w:eastAsia="SimSun" w:cs="SimSun" w:hint="eastAsia"/>
          <w:szCs w:val="24"/>
          <w:lang w:eastAsia="zh-CN"/>
        </w:rPr>
        <w:t>研究组的正副主席，其相关地址见：</w:t>
      </w:r>
    </w:p>
    <w:p w:rsidR="00D77F48" w:rsidRDefault="008E6D7F" w:rsidP="00D77F48">
      <w:pPr>
        <w:jc w:val="center"/>
      </w:pPr>
      <w:hyperlink r:id="rId10" w:history="1">
        <w:r w:rsidR="00D77F48">
          <w:rPr>
            <w:rStyle w:val="Hyperlink"/>
          </w:rPr>
          <w:t>http://www.itu.int/go/rsg3/ch</w:t>
        </w:r>
      </w:hyperlink>
    </w:p>
    <w:p w:rsidR="00D77F48" w:rsidRPr="00C31E0F" w:rsidRDefault="00D77F48" w:rsidP="00D77F48">
      <w:pPr>
        <w:pStyle w:val="Heading1"/>
        <w:rPr>
          <w:rFonts w:eastAsia="SimSun"/>
          <w:lang w:eastAsia="zh-CN"/>
        </w:rPr>
      </w:pPr>
      <w:r w:rsidRPr="00C31E0F">
        <w:rPr>
          <w:rFonts w:eastAsia="SimSun"/>
          <w:lang w:eastAsia="zh-CN"/>
        </w:rPr>
        <w:t>4</w:t>
      </w:r>
      <w:r w:rsidRPr="00C31E0F">
        <w:rPr>
          <w:rFonts w:eastAsia="SimSun"/>
          <w:lang w:eastAsia="zh-CN"/>
        </w:rPr>
        <w:tab/>
      </w:r>
      <w:r w:rsidRPr="00C31E0F">
        <w:rPr>
          <w:rFonts w:eastAsia="SimSun"/>
          <w:lang w:eastAsia="zh-CN"/>
        </w:rPr>
        <w:t>文件</w:t>
      </w:r>
    </w:p>
    <w:p w:rsidR="00D77F48" w:rsidRPr="00D77F48" w:rsidRDefault="00D77F48" w:rsidP="00D77F48">
      <w:pPr>
        <w:ind w:firstLineChars="200" w:firstLine="480"/>
        <w:rPr>
          <w:lang w:eastAsia="zh-CN"/>
        </w:rPr>
      </w:pPr>
      <w:r w:rsidRPr="00D77F48">
        <w:rPr>
          <w:rFonts w:hint="eastAsia"/>
          <w:lang w:eastAsia="zh-CN"/>
        </w:rPr>
        <w:t>文稿（“原始稿”）将在一个工作日内在相关网页上公布：</w:t>
      </w:r>
    </w:p>
    <w:p w:rsidR="00D77F48" w:rsidRPr="00D77F48" w:rsidRDefault="008E6D7F" w:rsidP="00E105CC">
      <w:pPr>
        <w:ind w:firstLineChars="200" w:firstLine="480"/>
        <w:jc w:val="center"/>
      </w:pPr>
      <w:hyperlink r:id="rId11" w:history="1">
        <w:r w:rsidR="00D77F48" w:rsidRPr="00D77F48">
          <w:rPr>
            <w:rStyle w:val="Hyperlink"/>
          </w:rPr>
          <w:t>http://www.itu.int/md/R15-SG03.AR-C/en</w:t>
        </w:r>
      </w:hyperlink>
    </w:p>
    <w:p w:rsidR="00D77F48" w:rsidRPr="00D77F48" w:rsidRDefault="00D77F48" w:rsidP="00D77F48">
      <w:pPr>
        <w:ind w:firstLineChars="200" w:firstLine="480"/>
      </w:pPr>
      <w:r w:rsidRPr="00D77F48">
        <w:rPr>
          <w:rFonts w:hint="eastAsia"/>
        </w:rPr>
        <w:t>正式文本将在</w:t>
      </w:r>
      <w:r w:rsidRPr="00D77F48">
        <w:rPr>
          <w:rFonts w:hint="eastAsia"/>
        </w:rPr>
        <w:t>3</w:t>
      </w:r>
      <w:r w:rsidRPr="00D77F48">
        <w:rPr>
          <w:rFonts w:hint="eastAsia"/>
        </w:rPr>
        <w:t>个工作日内在下列网址发布：</w:t>
      </w:r>
      <w:hyperlink r:id="rId12" w:history="1">
        <w:r w:rsidRPr="00D77F48">
          <w:rPr>
            <w:rStyle w:val="Hyperlink"/>
          </w:rPr>
          <w:t>http://www.itu.int/md/R15-SG03-C/en</w:t>
        </w:r>
      </w:hyperlink>
      <w:r w:rsidRPr="00D77F48">
        <w:rPr>
          <w:rFonts w:hint="eastAsia"/>
        </w:rPr>
        <w:t>。</w:t>
      </w:r>
    </w:p>
    <w:p w:rsidR="00D77F48" w:rsidRDefault="00D77F48" w:rsidP="00D77F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r>
        <w:rPr>
          <w:rFonts w:eastAsia="SimSun"/>
          <w:szCs w:val="24"/>
          <w:lang w:eastAsia="zh-CN"/>
        </w:rPr>
        <w:br w:type="page"/>
      </w:r>
    </w:p>
    <w:p w:rsidR="00D77F48" w:rsidRPr="00C31E0F" w:rsidRDefault="00D77F48" w:rsidP="00D77F48">
      <w:pPr>
        <w:spacing w:line="240" w:lineRule="auto"/>
        <w:ind w:firstLineChars="200" w:firstLine="480"/>
        <w:rPr>
          <w:rFonts w:eastAsia="SimSun" w:cs="Times New Roman"/>
          <w:szCs w:val="24"/>
          <w:lang w:eastAsia="zh-CN"/>
        </w:rPr>
      </w:pPr>
      <w:r w:rsidRPr="00C31E0F">
        <w:rPr>
          <w:rFonts w:eastAsia="SimSun" w:hint="eastAsia"/>
          <w:szCs w:val="24"/>
          <w:lang w:eastAsia="zh-CN"/>
        </w:rPr>
        <w:lastRenderedPageBreak/>
        <w:t>根据第</w:t>
      </w:r>
      <w:r w:rsidRPr="00C31E0F">
        <w:rPr>
          <w:rFonts w:eastAsia="SimSun" w:hint="eastAsia"/>
          <w:szCs w:val="24"/>
          <w:lang w:eastAsia="zh-CN"/>
        </w:rPr>
        <w:t>167</w:t>
      </w:r>
      <w:r w:rsidRPr="00C31E0F">
        <w:rPr>
          <w:rFonts w:eastAsia="SimSun" w:hint="eastAsia"/>
          <w:szCs w:val="24"/>
          <w:lang w:eastAsia="zh-CN"/>
        </w:rPr>
        <w:t>号决议（</w:t>
      </w:r>
      <w:r w:rsidRPr="00C31E0F">
        <w:rPr>
          <w:rFonts w:eastAsia="SimSun" w:hint="eastAsia"/>
          <w:szCs w:val="24"/>
          <w:lang w:eastAsia="zh-CN"/>
        </w:rPr>
        <w:t>2014</w:t>
      </w:r>
      <w:r w:rsidRPr="00C31E0F">
        <w:rPr>
          <w:rFonts w:eastAsia="SimSun" w:hint="eastAsia"/>
          <w:szCs w:val="24"/>
          <w:lang w:eastAsia="zh-CN"/>
        </w:rPr>
        <w:t>年，釜山，修订版），</w:t>
      </w:r>
      <w:r w:rsidRPr="00C31E0F">
        <w:rPr>
          <w:rFonts w:eastAsia="SimSun" w:hint="eastAsia"/>
          <w:b/>
          <w:bCs/>
          <w:szCs w:val="24"/>
          <w:lang w:eastAsia="zh-CN"/>
        </w:rPr>
        <w:t>研究组会议将完全实现无纸化</w:t>
      </w:r>
      <w:r w:rsidRPr="00C31E0F">
        <w:rPr>
          <w:rFonts w:eastAsia="SimSun" w:hint="eastAsia"/>
          <w:szCs w:val="24"/>
          <w:lang w:eastAsia="zh-CN"/>
        </w:rPr>
        <w:t>。将在会议厅提供无线局域网设施，供与会代表使用。塔楼地下二层和</w:t>
      </w:r>
      <w:proofErr w:type="spellStart"/>
      <w:r w:rsidRPr="00C31E0F">
        <w:rPr>
          <w:rFonts w:eastAsia="SimSun"/>
          <w:szCs w:val="24"/>
          <w:lang w:eastAsia="zh-CN"/>
        </w:rPr>
        <w:t>Montbrillant</w:t>
      </w:r>
      <w:proofErr w:type="spellEnd"/>
      <w:r w:rsidRPr="00C31E0F">
        <w:rPr>
          <w:rFonts w:eastAsia="SimSun" w:hint="eastAsia"/>
          <w:szCs w:val="24"/>
          <w:lang w:eastAsia="zh-CN"/>
        </w:rPr>
        <w:t>办公楼</w:t>
      </w:r>
      <w:r w:rsidRPr="00C31E0F">
        <w:rPr>
          <w:rFonts w:eastAsia="SimSun" w:hint="eastAsia"/>
          <w:szCs w:val="24"/>
          <w:lang w:eastAsia="zh-CN"/>
        </w:rPr>
        <w:t>1</w:t>
      </w:r>
      <w:r w:rsidRPr="00C31E0F">
        <w:rPr>
          <w:rFonts w:eastAsia="SimSun" w:hint="eastAsia"/>
          <w:szCs w:val="24"/>
          <w:lang w:eastAsia="zh-CN"/>
        </w:rPr>
        <w:t>层和</w:t>
      </w:r>
      <w:r w:rsidRPr="00C31E0F">
        <w:rPr>
          <w:rFonts w:eastAsia="SimSun" w:hint="eastAsia"/>
          <w:szCs w:val="24"/>
          <w:lang w:eastAsia="zh-CN"/>
        </w:rPr>
        <w:t>2</w:t>
      </w:r>
      <w:r w:rsidRPr="00C31E0F">
        <w:rPr>
          <w:rFonts w:eastAsia="SimSun" w:hint="eastAsia"/>
          <w:szCs w:val="24"/>
          <w:lang w:eastAsia="zh-CN"/>
        </w:rPr>
        <w:t>层的网吧设有打印机，供需要打印的代表使用。此外，计算机使用问询台（</w:t>
      </w:r>
      <w:r w:rsidR="008E6D7F">
        <w:fldChar w:fldCharType="begin"/>
      </w:r>
      <w:r w:rsidR="008E6D7F">
        <w:rPr>
          <w:lang w:eastAsia="zh-CN"/>
        </w:rPr>
        <w:instrText xml:space="preserve"> HYPERLINK "mailto:servicedesk@itu.int" </w:instrText>
      </w:r>
      <w:r w:rsidR="008E6D7F">
        <w:fldChar w:fldCharType="separate"/>
      </w:r>
      <w:proofErr w:type="spellStart"/>
      <w:r w:rsidRPr="00C31E0F">
        <w:rPr>
          <w:rStyle w:val="Hyperlink"/>
          <w:rFonts w:eastAsia="SimSun" w:hint="eastAsia"/>
          <w:szCs w:val="24"/>
          <w:lang w:eastAsia="zh-CN"/>
        </w:rPr>
        <w:t>service</w:t>
      </w:r>
      <w:r w:rsidRPr="00C31E0F">
        <w:rPr>
          <w:rStyle w:val="Hyperlink"/>
          <w:rFonts w:eastAsia="SimSun"/>
          <w:szCs w:val="24"/>
          <w:lang w:eastAsia="zh-CN"/>
        </w:rPr>
        <w:t>desk@itu.int</w:t>
      </w:r>
      <w:proofErr w:type="spellEnd"/>
      <w:r w:rsidR="008E6D7F">
        <w:rPr>
          <w:rStyle w:val="Hyperlink"/>
          <w:rFonts w:eastAsia="SimSun"/>
          <w:szCs w:val="24"/>
          <w:lang w:eastAsia="zh-CN"/>
        </w:rPr>
        <w:fldChar w:fldCharType="end"/>
      </w:r>
      <w:r w:rsidRPr="00C31E0F">
        <w:rPr>
          <w:rFonts w:eastAsia="SimSun" w:hint="eastAsia"/>
          <w:szCs w:val="24"/>
          <w:lang w:eastAsia="zh-CN"/>
        </w:rPr>
        <w:t>）也为没有笔记本电脑的代表准备了数量有限的笔记本电脑。</w:t>
      </w:r>
    </w:p>
    <w:p w:rsidR="00D77F48" w:rsidRPr="00C31E0F" w:rsidRDefault="00D77F48" w:rsidP="00D77F48">
      <w:pPr>
        <w:pStyle w:val="Heading1"/>
        <w:rPr>
          <w:rFonts w:eastAsia="SimSun"/>
          <w:lang w:eastAsia="zh-CN"/>
        </w:rPr>
      </w:pPr>
      <w:bookmarkStart w:id="1" w:name="_Toc302573185"/>
      <w:r w:rsidRPr="00C31E0F">
        <w:rPr>
          <w:rFonts w:eastAsia="SimSun"/>
          <w:lang w:eastAsia="zh-CN"/>
        </w:rPr>
        <w:t>5</w:t>
      </w:r>
      <w:r w:rsidRPr="00C31E0F">
        <w:rPr>
          <w:rFonts w:eastAsia="SimSun"/>
          <w:lang w:eastAsia="zh-CN"/>
        </w:rPr>
        <w:tab/>
      </w:r>
      <w:bookmarkEnd w:id="1"/>
      <w:r w:rsidRPr="00C31E0F">
        <w:rPr>
          <w:rFonts w:eastAsia="SimSun"/>
          <w:lang w:eastAsia="zh-CN"/>
        </w:rPr>
        <w:t>远程参会</w:t>
      </w:r>
    </w:p>
    <w:p w:rsidR="00D77F48" w:rsidRPr="00F86F84" w:rsidRDefault="00D77F48" w:rsidP="00D77F48">
      <w:pPr>
        <w:ind w:firstLineChars="200" w:firstLine="480"/>
        <w:rPr>
          <w:lang w:val="en-GB" w:eastAsia="zh-CN"/>
        </w:rPr>
      </w:pPr>
      <w:r>
        <w:rPr>
          <w:rFonts w:hint="eastAsia"/>
          <w:lang w:val="en-GB" w:eastAsia="zh-CN"/>
        </w:rPr>
        <w:t>为能够远程关注</w:t>
      </w:r>
      <w:r>
        <w:rPr>
          <w:lang w:val="en-GB" w:eastAsia="zh-CN"/>
        </w:rPr>
        <w:t>ITU-R</w:t>
      </w:r>
      <w:r>
        <w:rPr>
          <w:rFonts w:hint="eastAsia"/>
          <w:lang w:val="en-GB" w:eastAsia="zh-CN"/>
        </w:rPr>
        <w:t>会议的进程，将通过国际电联互联网广播服务（</w:t>
      </w:r>
      <w:r>
        <w:rPr>
          <w:lang w:val="en-GB" w:eastAsia="zh-CN"/>
        </w:rPr>
        <w:t>IBS</w:t>
      </w:r>
      <w:r>
        <w:rPr>
          <w:rFonts w:hint="eastAsia"/>
          <w:lang w:val="en-GB" w:eastAsia="zh-CN"/>
        </w:rPr>
        <w:t>）以所有文种提供研究组全体会议的</w:t>
      </w:r>
      <w:proofErr w:type="gramStart"/>
      <w:r>
        <w:rPr>
          <w:rFonts w:hint="eastAsia"/>
          <w:lang w:val="en-GB" w:eastAsia="zh-CN"/>
        </w:rPr>
        <w:t>音频网播</w:t>
      </w:r>
      <w:proofErr w:type="gramEnd"/>
      <w:r>
        <w:rPr>
          <w:rFonts w:hint="eastAsia"/>
          <w:lang w:val="en-GB" w:eastAsia="zh-CN"/>
        </w:rPr>
        <w:t>。与会者使用</w:t>
      </w:r>
      <w:proofErr w:type="gramStart"/>
      <w:r>
        <w:rPr>
          <w:rFonts w:hint="eastAsia"/>
          <w:lang w:val="en-GB" w:eastAsia="zh-CN"/>
        </w:rPr>
        <w:t>网播工具</w:t>
      </w:r>
      <w:proofErr w:type="gramEnd"/>
      <w:r>
        <w:rPr>
          <w:rFonts w:hint="eastAsia"/>
          <w:lang w:val="en-GB" w:eastAsia="zh-CN"/>
        </w:rPr>
        <w:t>无需注册，但须具有</w:t>
      </w:r>
      <w:r>
        <w:rPr>
          <w:rFonts w:hint="eastAsia"/>
          <w:lang w:eastAsia="zh-CN"/>
        </w:rPr>
        <w:t>国际电联</w:t>
      </w:r>
      <w:hyperlink r:id="rId13"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D77F48" w:rsidRPr="00C31E0F" w:rsidRDefault="00D77F48" w:rsidP="00D77F48">
      <w:pPr>
        <w:pStyle w:val="Heading1"/>
        <w:rPr>
          <w:rFonts w:eastAsia="SimSun"/>
          <w:lang w:eastAsia="zh-CN"/>
        </w:rPr>
      </w:pPr>
      <w:r w:rsidRPr="00C31E0F">
        <w:rPr>
          <w:rFonts w:eastAsia="SimSun"/>
          <w:lang w:eastAsia="zh-CN"/>
        </w:rPr>
        <w:t>6</w:t>
      </w:r>
      <w:r w:rsidRPr="00C31E0F">
        <w:rPr>
          <w:rFonts w:eastAsia="SimSun"/>
          <w:lang w:eastAsia="zh-CN"/>
        </w:rPr>
        <w:tab/>
      </w:r>
      <w:r w:rsidRPr="00C31E0F">
        <w:rPr>
          <w:rFonts w:eastAsia="SimSun"/>
          <w:lang w:eastAsia="zh-CN"/>
        </w:rPr>
        <w:t>参会</w:t>
      </w:r>
      <w:r w:rsidRPr="00C31E0F">
        <w:rPr>
          <w:rFonts w:eastAsia="SimSun"/>
          <w:lang w:eastAsia="zh-CN"/>
        </w:rPr>
        <w:t>/</w:t>
      </w:r>
      <w:r w:rsidRPr="00C31E0F">
        <w:rPr>
          <w:rFonts w:eastAsia="SimSun"/>
          <w:lang w:eastAsia="zh-CN"/>
        </w:rPr>
        <w:t>签证要求</w:t>
      </w:r>
      <w:r w:rsidRPr="00C31E0F">
        <w:rPr>
          <w:rFonts w:eastAsia="SimSun"/>
          <w:lang w:eastAsia="zh-CN"/>
        </w:rPr>
        <w:t>/</w:t>
      </w:r>
      <w:r w:rsidRPr="00C31E0F">
        <w:rPr>
          <w:rFonts w:eastAsia="SimSun"/>
          <w:lang w:eastAsia="zh-CN"/>
        </w:rPr>
        <w:t>住宿</w:t>
      </w:r>
    </w:p>
    <w:p w:rsidR="00D77F48" w:rsidRDefault="00D77F48" w:rsidP="00D77F48">
      <w:pPr>
        <w:ind w:firstLineChars="200" w:firstLine="480"/>
        <w:rPr>
          <w:lang w:val="en-GB" w:eastAsia="zh-CN"/>
        </w:rPr>
      </w:pPr>
      <w:r>
        <w:rPr>
          <w:lang w:val="en-GB" w:eastAsia="zh-CN"/>
        </w:rPr>
        <w:t>ITU-R</w:t>
      </w:r>
      <w:r>
        <w:rPr>
          <w:rFonts w:hint="eastAsia"/>
          <w:lang w:val="en-GB" w:eastAsia="zh-CN"/>
        </w:rPr>
        <w:t>各项活动必须提前注册且只能通过指定牵头人（</w:t>
      </w:r>
      <w:r>
        <w:rPr>
          <w:lang w:val="en-GB" w:eastAsia="zh-CN"/>
        </w:rPr>
        <w:t>DFP</w:t>
      </w:r>
      <w:r>
        <w:rPr>
          <w:rFonts w:hint="eastAsia"/>
          <w:lang w:val="en-GB" w:eastAsia="zh-CN"/>
        </w:rPr>
        <w:t>）在线进行。已要求各</w:t>
      </w:r>
      <w:r>
        <w:rPr>
          <w:lang w:val="en-GB" w:eastAsia="zh-CN"/>
        </w:rPr>
        <w:t>ITU-R</w:t>
      </w:r>
      <w:r>
        <w:rPr>
          <w:rFonts w:hint="eastAsia"/>
          <w:lang w:val="en-GB" w:eastAsia="zh-CN"/>
        </w:rPr>
        <w:t>成员指定一名</w:t>
      </w:r>
      <w:r>
        <w:rPr>
          <w:lang w:val="en-GB" w:eastAsia="zh-CN"/>
        </w:rPr>
        <w:t>DFP</w:t>
      </w:r>
      <w:r>
        <w:rPr>
          <w:rFonts w:hint="eastAsia"/>
          <w:lang w:val="en-GB" w:eastAsia="zh-CN"/>
        </w:rPr>
        <w:t>，负责处理所有注册手续，其中也包括应由</w:t>
      </w:r>
      <w:r>
        <w:rPr>
          <w:lang w:val="en-GB" w:eastAsia="zh-CN"/>
        </w:rPr>
        <w:t>DFP</w:t>
      </w:r>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D77F48" w:rsidRDefault="008E6D7F" w:rsidP="00D77F48">
      <w:pPr>
        <w:jc w:val="center"/>
        <w:rPr>
          <w:szCs w:val="20"/>
          <w:lang w:val="en-GB" w:eastAsia="zh-CN"/>
        </w:rPr>
      </w:pPr>
      <w:hyperlink r:id="rId14" w:history="1">
        <w:r w:rsidR="00D77F48">
          <w:rPr>
            <w:rStyle w:val="Hyperlink"/>
            <w:noProof/>
            <w:lang w:val="en-GB" w:eastAsia="zh-CN"/>
          </w:rPr>
          <w:t>www.itu.int/en/ITU-R/information/events</w:t>
        </w:r>
      </w:hyperlink>
      <w:r w:rsidR="00D77F48">
        <w:rPr>
          <w:rFonts w:hint="eastAsia"/>
          <w:szCs w:val="20"/>
          <w:lang w:val="en-GB" w:eastAsia="zh-CN"/>
        </w:rPr>
        <w:t>。</w:t>
      </w:r>
    </w:p>
    <w:p w:rsidR="00D77F48" w:rsidRDefault="00D77F48" w:rsidP="00D77F48">
      <w:pPr>
        <w:spacing w:line="240" w:lineRule="auto"/>
        <w:rPr>
          <w:rFonts w:eastAsia="SimSun" w:cs="Times New Roman"/>
          <w:szCs w:val="24"/>
          <w:lang w:val="en-GB" w:eastAsia="zh-CN"/>
        </w:rPr>
      </w:pPr>
    </w:p>
    <w:p w:rsidR="00514F95" w:rsidRDefault="00514F95" w:rsidP="00D77F48">
      <w:pPr>
        <w:spacing w:line="240" w:lineRule="auto"/>
        <w:rPr>
          <w:rFonts w:eastAsia="SimSun" w:cs="Times New Roman"/>
          <w:szCs w:val="24"/>
          <w:lang w:val="en-GB" w:eastAsia="zh-CN"/>
        </w:rPr>
      </w:pPr>
    </w:p>
    <w:p w:rsidR="00514F95" w:rsidRPr="00BB205B" w:rsidRDefault="00514F95" w:rsidP="00D77F48">
      <w:pPr>
        <w:spacing w:line="240" w:lineRule="auto"/>
        <w:rPr>
          <w:rFonts w:eastAsia="SimSun" w:cs="Times New Roman"/>
          <w:szCs w:val="24"/>
          <w:lang w:val="en-GB" w:eastAsia="zh-CN"/>
        </w:rPr>
      </w:pPr>
    </w:p>
    <w:p w:rsidR="00D77F48" w:rsidRPr="00BB205B" w:rsidRDefault="00D77F48" w:rsidP="00D77F48">
      <w:pPr>
        <w:spacing w:line="240" w:lineRule="auto"/>
        <w:jc w:val="left"/>
        <w:rPr>
          <w:rFonts w:eastAsia="SimSun" w:cs="Times New Roman"/>
          <w:szCs w:val="24"/>
          <w:lang w:val="en-GB" w:eastAsia="zh-CN"/>
        </w:rPr>
      </w:pPr>
      <w:r w:rsidRPr="00C31E0F">
        <w:rPr>
          <w:rFonts w:eastAsia="SimSun" w:cs="Times New Roman"/>
          <w:szCs w:val="24"/>
          <w:lang w:eastAsia="zh-CN"/>
        </w:rPr>
        <w:t>主任</w:t>
      </w:r>
      <w:r w:rsidRPr="00BB205B">
        <w:rPr>
          <w:rFonts w:eastAsia="SimSun" w:cs="Times New Roman"/>
          <w:szCs w:val="24"/>
          <w:lang w:val="en-GB" w:eastAsia="zh-CN"/>
        </w:rPr>
        <w:br/>
      </w:r>
      <w:r w:rsidRPr="00C31E0F">
        <w:rPr>
          <w:rFonts w:eastAsia="SimSun" w:cs="Times New Roman"/>
          <w:szCs w:val="24"/>
          <w:lang w:eastAsia="zh-CN"/>
        </w:rPr>
        <w:t>弗朗索瓦</w:t>
      </w:r>
      <w:r w:rsidRPr="00BB205B">
        <w:rPr>
          <w:rFonts w:eastAsia="SimSun" w:cs="Times New Roman"/>
          <w:szCs w:val="24"/>
          <w:lang w:val="en-GB" w:eastAsia="zh-CN"/>
        </w:rPr>
        <w:t>•</w:t>
      </w:r>
      <w:r w:rsidRPr="00C31E0F">
        <w:rPr>
          <w:rFonts w:eastAsia="SimSun" w:cs="Times New Roman"/>
          <w:szCs w:val="24"/>
          <w:lang w:eastAsia="zh-CN"/>
        </w:rPr>
        <w:t>朗西</w:t>
      </w: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p>
    <w:p w:rsidR="00D77F48" w:rsidRPr="00BB205B" w:rsidRDefault="00D77F48" w:rsidP="00D77F48">
      <w:pPr>
        <w:spacing w:line="240" w:lineRule="auto"/>
        <w:rPr>
          <w:rFonts w:eastAsia="SimSun" w:cs="Times New Roman"/>
          <w:szCs w:val="24"/>
          <w:lang w:val="en-GB" w:eastAsia="zh-CN"/>
        </w:rPr>
      </w:pPr>
      <w:r w:rsidRPr="00C31E0F">
        <w:rPr>
          <w:rFonts w:eastAsia="SimSun" w:cs="Times New Roman"/>
          <w:b/>
          <w:bCs/>
          <w:szCs w:val="24"/>
          <w:lang w:eastAsia="zh-CN"/>
        </w:rPr>
        <w:t>附件</w:t>
      </w:r>
      <w:r w:rsidRPr="00BB205B">
        <w:rPr>
          <w:rFonts w:eastAsia="SimSun" w:cs="Times New Roman"/>
          <w:b/>
          <w:bCs/>
          <w:szCs w:val="24"/>
          <w:lang w:val="en-GB" w:eastAsia="zh-CN"/>
        </w:rPr>
        <w:t>：</w:t>
      </w:r>
      <w:r w:rsidRPr="00BB205B">
        <w:rPr>
          <w:rFonts w:eastAsia="SimSun" w:cs="Times New Roman" w:hint="eastAsia"/>
          <w:szCs w:val="24"/>
          <w:lang w:val="en-GB" w:eastAsia="zh-CN"/>
        </w:rPr>
        <w:t>2</w:t>
      </w:r>
      <w:r w:rsidRPr="00C31E0F">
        <w:rPr>
          <w:rFonts w:eastAsia="SimSun" w:cs="Times New Roman"/>
          <w:szCs w:val="24"/>
          <w:lang w:eastAsia="zh-CN"/>
        </w:rPr>
        <w:t>件</w:t>
      </w:r>
    </w:p>
    <w:p w:rsidR="00D77F48" w:rsidRPr="00BB205B" w:rsidRDefault="00D77F48" w:rsidP="00D77F48">
      <w:pPr>
        <w:spacing w:line="240" w:lineRule="auto"/>
        <w:rPr>
          <w:rFonts w:eastAsia="SimSun" w:cs="Times New Roman"/>
          <w:lang w:val="en-GB" w:eastAsia="zh-CN"/>
        </w:rPr>
      </w:pPr>
    </w:p>
    <w:p w:rsidR="00D77F48" w:rsidRPr="00C31E0F" w:rsidRDefault="00D77F48" w:rsidP="00D77F48">
      <w:pPr>
        <w:tabs>
          <w:tab w:val="left" w:pos="6237"/>
        </w:tabs>
        <w:spacing w:before="360" w:line="240" w:lineRule="auto"/>
        <w:jc w:val="left"/>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国际电联成员国主管部门和参加无线电通信第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研究组工作的无线电通信部门成员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w:t>
      </w:r>
      <w:r w:rsidRPr="00C31E0F">
        <w:rPr>
          <w:rFonts w:eastAsia="SimSun" w:cs="Times New Roman"/>
          <w:sz w:val="18"/>
          <w:szCs w:val="18"/>
          <w:lang w:val="en-GB" w:eastAsia="zh-CN"/>
        </w:rPr>
        <w:t>ITU-R</w:t>
      </w:r>
      <w:r w:rsidRPr="00C31E0F">
        <w:rPr>
          <w:rFonts w:eastAsia="SimSun" w:cs="Times New Roman"/>
          <w:sz w:val="18"/>
          <w:szCs w:val="18"/>
          <w:lang w:val="en-GB" w:eastAsia="zh-CN"/>
        </w:rPr>
        <w:t>部门准成员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无线电通信部门学术成员</w:t>
      </w:r>
    </w:p>
    <w:p w:rsidR="00D77F48" w:rsidRPr="00C31E0F" w:rsidRDefault="00D77F48" w:rsidP="008E6D7F">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w:t>
      </w:r>
      <w:r w:rsidR="008E6D7F" w:rsidRPr="00C31E0F">
        <w:rPr>
          <w:rFonts w:eastAsia="SimSun" w:cs="Times New Roman"/>
          <w:sz w:val="18"/>
          <w:szCs w:val="18"/>
          <w:lang w:val="en-GB" w:eastAsia="zh-CN"/>
        </w:rPr>
        <w:t>第</w:t>
      </w:r>
      <w:r w:rsidR="008E6D7F" w:rsidRPr="00C31E0F">
        <w:rPr>
          <w:rFonts w:eastAsia="SimSun" w:cs="Times New Roman"/>
          <w:sz w:val="18"/>
          <w:szCs w:val="18"/>
          <w:lang w:val="en-GB" w:eastAsia="zh-CN"/>
        </w:rPr>
        <w:t>3</w:t>
      </w:r>
      <w:r w:rsidRPr="00C31E0F">
        <w:rPr>
          <w:rFonts w:eastAsia="SimSun" w:cs="Times New Roman" w:hint="eastAsia"/>
          <w:sz w:val="18"/>
          <w:szCs w:val="18"/>
          <w:lang w:val="en-GB" w:eastAsia="zh-CN"/>
        </w:rPr>
        <w:t>研究组正副主席</w:t>
      </w:r>
      <w:bookmarkStart w:id="2" w:name="_GoBack"/>
      <w:bookmarkEnd w:id="2"/>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大会筹备会议正副主席</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无线电规则委员会委员</w:t>
      </w:r>
    </w:p>
    <w:p w:rsidR="00D77F48" w:rsidRPr="00C31E0F" w:rsidRDefault="00D77F48" w:rsidP="00D77F4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国际电联秘书长、电信标准化局主任、电信发展局主任</w:t>
      </w:r>
      <w:r w:rsidRPr="00C31E0F">
        <w:rPr>
          <w:rFonts w:eastAsia="SimSun" w:cs="Times New Roman"/>
          <w:sz w:val="18"/>
          <w:szCs w:val="18"/>
          <w:lang w:val="en-GB" w:eastAsia="zh-CN"/>
        </w:rPr>
        <w:br w:type="page"/>
      </w:r>
    </w:p>
    <w:p w:rsidR="00D77F48" w:rsidRPr="00C31E0F" w:rsidRDefault="00D77F48" w:rsidP="00D77F48">
      <w:pPr>
        <w:pStyle w:val="AnnexNo"/>
        <w:rPr>
          <w:rFonts w:ascii="Calibri" w:hAnsi="Calibri"/>
          <w:lang w:eastAsia="zh-CN"/>
        </w:rPr>
      </w:pPr>
      <w:r w:rsidRPr="00C31E0F">
        <w:rPr>
          <w:rFonts w:ascii="Calibri" w:hAnsi="Calibri" w:hint="eastAsia"/>
          <w:b/>
          <w:caps w:val="0"/>
          <w:lang w:eastAsia="zh-CN"/>
        </w:rPr>
        <w:lastRenderedPageBreak/>
        <w:t>附件</w:t>
      </w:r>
      <w:r w:rsidRPr="00C31E0F">
        <w:rPr>
          <w:rFonts w:ascii="Calibri" w:hAnsi="Calibri"/>
          <w:b/>
          <w:caps w:val="0"/>
          <w:lang w:eastAsia="zh-CN"/>
        </w:rPr>
        <w:t>1</w:t>
      </w:r>
      <w:r w:rsidRPr="00C31E0F">
        <w:rPr>
          <w:rFonts w:ascii="Calibri" w:hAnsi="Calibri"/>
          <w:b/>
          <w:caps w:val="0"/>
          <w:lang w:eastAsia="zh-CN"/>
        </w:rPr>
        <w:br/>
      </w:r>
      <w:r w:rsidRPr="00C31E0F">
        <w:rPr>
          <w:rFonts w:ascii="Calibri" w:hAnsi="Calibri"/>
          <w:b/>
          <w:caps w:val="0"/>
          <w:lang w:eastAsia="zh-CN"/>
        </w:rPr>
        <w:br/>
      </w:r>
      <w:r w:rsidRPr="00C31E0F">
        <w:rPr>
          <w:rFonts w:ascii="Calibri" w:hAnsi="Calibri" w:hint="eastAsia"/>
          <w:b/>
          <w:caps w:val="0"/>
          <w:lang w:eastAsia="zh-CN"/>
        </w:rPr>
        <w:t>无线电通信第</w:t>
      </w:r>
      <w:r w:rsidRPr="00C31E0F">
        <w:rPr>
          <w:rFonts w:ascii="Calibri" w:hAnsi="Calibri" w:hint="eastAsia"/>
          <w:b/>
          <w:caps w:val="0"/>
          <w:lang w:eastAsia="zh-CN"/>
        </w:rPr>
        <w:t>3</w:t>
      </w:r>
      <w:r w:rsidRPr="00C31E0F">
        <w:rPr>
          <w:rFonts w:ascii="Calibri" w:hAnsi="Calibri" w:hint="eastAsia"/>
          <w:b/>
          <w:caps w:val="0"/>
          <w:lang w:eastAsia="zh-CN"/>
        </w:rPr>
        <w:t>研究组会议议程草案</w:t>
      </w:r>
    </w:p>
    <w:p w:rsidR="00D77F48" w:rsidRPr="00D77F48" w:rsidRDefault="00D77F48" w:rsidP="00D77F48">
      <w:pPr>
        <w:pStyle w:val="Table"/>
        <w:keepNext w:val="0"/>
        <w:spacing w:before="120" w:after="240"/>
        <w:rPr>
          <w:rFonts w:asciiTheme="minorHAnsi" w:hAnsiTheme="minorHAnsi"/>
          <w:caps w:val="0"/>
          <w:lang w:eastAsia="zh-CN"/>
        </w:rPr>
      </w:pPr>
      <w:r w:rsidRPr="00D77F48">
        <w:rPr>
          <w:rFonts w:asciiTheme="minorHAnsi" w:hAnsiTheme="minorHAnsi"/>
          <w:caps w:val="0"/>
          <w:lang w:eastAsia="zh-CN"/>
        </w:rPr>
        <w:t>（</w:t>
      </w:r>
      <w:r w:rsidRPr="00D77F48">
        <w:rPr>
          <w:rFonts w:asciiTheme="minorHAnsi" w:hAnsiTheme="minorHAnsi"/>
          <w:lang w:eastAsia="zh-CN"/>
        </w:rPr>
        <w:t>2016</w:t>
      </w:r>
      <w:r w:rsidRPr="00D77F48">
        <w:rPr>
          <w:rFonts w:asciiTheme="minorHAnsi" w:hAnsiTheme="minorHAnsi"/>
          <w:lang w:eastAsia="zh-CN"/>
        </w:rPr>
        <w:t>年</w:t>
      </w:r>
      <w:r w:rsidRPr="00D77F48">
        <w:rPr>
          <w:rFonts w:asciiTheme="minorHAnsi" w:hAnsiTheme="minorHAnsi"/>
          <w:lang w:eastAsia="zh-CN"/>
        </w:rPr>
        <w:t>6</w:t>
      </w:r>
      <w:r w:rsidRPr="00D77F48">
        <w:rPr>
          <w:rFonts w:asciiTheme="minorHAnsi" w:hAnsiTheme="minorHAnsi"/>
          <w:lang w:eastAsia="zh-CN"/>
        </w:rPr>
        <w:t>月</w:t>
      </w:r>
      <w:r w:rsidRPr="00D77F48">
        <w:rPr>
          <w:rFonts w:asciiTheme="minorHAnsi" w:hAnsiTheme="minorHAnsi"/>
          <w:lang w:eastAsia="zh-CN"/>
        </w:rPr>
        <w:t>30</w:t>
      </w:r>
      <w:r w:rsidRPr="00D77F48">
        <w:rPr>
          <w:rFonts w:asciiTheme="minorHAnsi" w:hAnsiTheme="minorHAnsi"/>
          <w:lang w:eastAsia="zh-CN"/>
        </w:rPr>
        <w:t>日，</w:t>
      </w:r>
      <w:r w:rsidRPr="00D77F48">
        <w:rPr>
          <w:rFonts w:asciiTheme="minorHAnsi" w:hAnsiTheme="minorHAnsi"/>
          <w:caps w:val="0"/>
          <w:lang w:eastAsia="zh-CN"/>
        </w:rPr>
        <w:t>9:30</w:t>
      </w:r>
      <w:r w:rsidRPr="00D77F48">
        <w:rPr>
          <w:rFonts w:asciiTheme="minorHAnsi" w:hAnsiTheme="minorHAnsi"/>
          <w:caps w:val="0"/>
          <w:lang w:eastAsia="zh-CN"/>
        </w:rPr>
        <w:t>，日内瓦）</w:t>
      </w:r>
    </w:p>
    <w:p w:rsidR="00D77F48" w:rsidRPr="00C31E0F" w:rsidRDefault="00D77F48" w:rsidP="00D77F48">
      <w:pPr>
        <w:rPr>
          <w:rFonts w:eastAsia="SimSun"/>
          <w:szCs w:val="24"/>
          <w:lang w:eastAsia="zh-CN"/>
        </w:rPr>
      </w:pPr>
      <w:r w:rsidRPr="00C31E0F">
        <w:rPr>
          <w:rFonts w:eastAsia="SimSun"/>
          <w:b/>
          <w:szCs w:val="24"/>
          <w:lang w:eastAsia="zh-CN"/>
        </w:rPr>
        <w:t>1</w:t>
      </w:r>
      <w:r w:rsidRPr="00C31E0F">
        <w:rPr>
          <w:rFonts w:eastAsia="SimSun"/>
          <w:szCs w:val="24"/>
          <w:lang w:eastAsia="zh-CN"/>
        </w:rPr>
        <w:tab/>
      </w:r>
      <w:r w:rsidRPr="00C31E0F">
        <w:rPr>
          <w:rFonts w:eastAsia="SimSun" w:hint="eastAsia"/>
          <w:szCs w:val="24"/>
          <w:lang w:eastAsia="zh-CN"/>
        </w:rPr>
        <w:t>开幕致辞</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1.1</w:t>
      </w:r>
      <w:r w:rsidRPr="00C31E0F">
        <w:rPr>
          <w:rFonts w:eastAsia="SimSun" w:hint="eastAsia"/>
          <w:lang w:eastAsia="zh-CN"/>
        </w:rPr>
        <w:tab/>
      </w:r>
      <w:r w:rsidRPr="00C31E0F">
        <w:rPr>
          <w:rFonts w:eastAsia="SimSun" w:hint="eastAsia"/>
          <w:lang w:eastAsia="zh-CN"/>
        </w:rPr>
        <w:t>无线电通信局主任</w:t>
      </w:r>
    </w:p>
    <w:p w:rsidR="00D77F48" w:rsidRPr="00C31E0F" w:rsidRDefault="00D77F48" w:rsidP="00D77F48">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1.2</w:t>
      </w:r>
      <w:r w:rsidRPr="00C31E0F">
        <w:rPr>
          <w:rFonts w:eastAsia="SimSun" w:hint="eastAsia"/>
          <w:lang w:eastAsia="zh-CN"/>
        </w:rPr>
        <w:tab/>
      </w:r>
      <w:r w:rsidRPr="00C31E0F">
        <w:rPr>
          <w:rFonts w:eastAsia="SimSun" w:hint="eastAsia"/>
          <w:lang w:eastAsia="zh-CN"/>
        </w:rPr>
        <w:t>主席</w:t>
      </w:r>
    </w:p>
    <w:p w:rsidR="00D77F48" w:rsidRPr="00C31E0F" w:rsidRDefault="00D77F48" w:rsidP="00D77F48">
      <w:pPr>
        <w:rPr>
          <w:rFonts w:eastAsia="SimSun"/>
          <w:szCs w:val="24"/>
          <w:lang w:eastAsia="zh-CN"/>
        </w:rPr>
      </w:pPr>
      <w:r w:rsidRPr="00C31E0F">
        <w:rPr>
          <w:rFonts w:eastAsia="SimSun"/>
          <w:b/>
          <w:szCs w:val="24"/>
          <w:lang w:eastAsia="zh-CN"/>
        </w:rPr>
        <w:t>2</w:t>
      </w:r>
      <w:r w:rsidRPr="00C31E0F">
        <w:rPr>
          <w:rFonts w:eastAsia="SimSun"/>
          <w:b/>
          <w:szCs w:val="24"/>
          <w:lang w:eastAsia="zh-CN"/>
        </w:rPr>
        <w:tab/>
      </w:r>
      <w:r w:rsidRPr="00C31E0F">
        <w:rPr>
          <w:rFonts w:eastAsia="SimSun" w:hint="eastAsia"/>
          <w:szCs w:val="24"/>
          <w:lang w:eastAsia="zh-CN"/>
        </w:rPr>
        <w:t>批准议程</w:t>
      </w:r>
    </w:p>
    <w:p w:rsidR="00D77F48" w:rsidRPr="00C31E0F" w:rsidRDefault="00D77F48" w:rsidP="00D77F48">
      <w:pPr>
        <w:rPr>
          <w:rFonts w:eastAsia="SimSun"/>
          <w:szCs w:val="24"/>
          <w:lang w:eastAsia="zh-CN"/>
        </w:rPr>
      </w:pPr>
      <w:r w:rsidRPr="00C31E0F">
        <w:rPr>
          <w:rFonts w:eastAsia="SimSun" w:hint="eastAsia"/>
          <w:b/>
          <w:szCs w:val="24"/>
          <w:lang w:eastAsia="zh-CN"/>
        </w:rPr>
        <w:t>3</w:t>
      </w:r>
      <w:r w:rsidRPr="00C31E0F">
        <w:rPr>
          <w:rFonts w:eastAsia="SimSun"/>
          <w:szCs w:val="24"/>
          <w:lang w:eastAsia="zh-CN"/>
        </w:rPr>
        <w:tab/>
      </w:r>
      <w:r w:rsidRPr="00C31E0F">
        <w:rPr>
          <w:rFonts w:eastAsia="SimSun" w:hint="eastAsia"/>
          <w:szCs w:val="24"/>
          <w:lang w:eastAsia="zh-CN"/>
        </w:rPr>
        <w:t>与第</w:t>
      </w:r>
      <w:r w:rsidRPr="00C31E0F">
        <w:rPr>
          <w:rFonts w:eastAsia="SimSun" w:hint="eastAsia"/>
          <w:szCs w:val="24"/>
          <w:lang w:eastAsia="zh-CN"/>
        </w:rPr>
        <w:t>3</w:t>
      </w:r>
      <w:r w:rsidRPr="00C31E0F">
        <w:rPr>
          <w:rFonts w:eastAsia="SimSun" w:hint="eastAsia"/>
          <w:szCs w:val="24"/>
          <w:lang w:eastAsia="zh-CN"/>
        </w:rPr>
        <w:t>研究组相关的无线电通信顾问组（</w:t>
      </w:r>
      <w:r w:rsidRPr="00C31E0F">
        <w:rPr>
          <w:rFonts w:eastAsia="SimSun" w:hint="eastAsia"/>
          <w:szCs w:val="24"/>
          <w:lang w:eastAsia="zh-CN"/>
        </w:rPr>
        <w:t>RAG</w:t>
      </w:r>
      <w:r w:rsidRPr="00C31E0F">
        <w:rPr>
          <w:rFonts w:eastAsia="SimSun" w:hint="eastAsia"/>
          <w:szCs w:val="24"/>
          <w:lang w:eastAsia="zh-CN"/>
        </w:rPr>
        <w:t>）会议的结果</w:t>
      </w:r>
    </w:p>
    <w:p w:rsidR="00D77F48" w:rsidRPr="00C31E0F" w:rsidRDefault="00D77F48" w:rsidP="00D77F48">
      <w:pPr>
        <w:rPr>
          <w:rFonts w:eastAsia="SimSun"/>
          <w:szCs w:val="24"/>
          <w:lang w:eastAsia="zh-CN"/>
        </w:rPr>
      </w:pPr>
      <w:r w:rsidRPr="00C31E0F">
        <w:rPr>
          <w:rFonts w:eastAsia="SimSun"/>
          <w:b/>
          <w:bCs/>
          <w:szCs w:val="24"/>
          <w:lang w:eastAsia="zh-CN"/>
        </w:rPr>
        <w:t>4</w:t>
      </w:r>
      <w:r w:rsidRPr="00C31E0F">
        <w:rPr>
          <w:rFonts w:eastAsia="SimSun"/>
          <w:szCs w:val="24"/>
          <w:lang w:eastAsia="zh-CN"/>
        </w:rPr>
        <w:tab/>
      </w:r>
      <w:r w:rsidRPr="00C31E0F">
        <w:rPr>
          <w:rFonts w:eastAsia="SimSun" w:hint="eastAsia"/>
          <w:szCs w:val="24"/>
          <w:lang w:eastAsia="zh-CN"/>
        </w:rPr>
        <w:t>审议各工作组的输出文件</w:t>
      </w:r>
    </w:p>
    <w:p w:rsidR="00D77F48" w:rsidRPr="00C31E0F" w:rsidRDefault="00D77F48" w:rsidP="00D77F48">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.1</w:t>
      </w:r>
      <w:r w:rsidRPr="00C31E0F">
        <w:rPr>
          <w:rFonts w:eastAsia="SimSun"/>
          <w:szCs w:val="24"/>
          <w:lang w:eastAsia="zh-CN"/>
        </w:rPr>
        <w:tab/>
        <w:t>3J</w:t>
      </w:r>
      <w:r w:rsidRPr="00C31E0F">
        <w:rPr>
          <w:rFonts w:eastAsia="SimSun" w:hint="eastAsia"/>
          <w:szCs w:val="24"/>
          <w:lang w:eastAsia="zh-CN"/>
        </w:rPr>
        <w:t>工作组</w:t>
      </w:r>
    </w:p>
    <w:p w:rsidR="00D77F48" w:rsidRPr="00C31E0F" w:rsidRDefault="00D77F48" w:rsidP="00D77F48">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.2</w:t>
      </w:r>
      <w:r w:rsidRPr="00C31E0F">
        <w:rPr>
          <w:rFonts w:eastAsia="SimSun"/>
          <w:szCs w:val="24"/>
          <w:lang w:eastAsia="zh-CN"/>
        </w:rPr>
        <w:tab/>
        <w:t>3K</w:t>
      </w:r>
      <w:r w:rsidRPr="00C31E0F">
        <w:rPr>
          <w:rFonts w:eastAsia="SimSun" w:hint="eastAsia"/>
          <w:szCs w:val="24"/>
          <w:lang w:eastAsia="zh-CN"/>
        </w:rPr>
        <w:t>工作组</w:t>
      </w:r>
    </w:p>
    <w:p w:rsidR="00D77F48" w:rsidRPr="00C31E0F" w:rsidRDefault="00D77F48" w:rsidP="00D77F48">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.3</w:t>
      </w:r>
      <w:r w:rsidRPr="00C31E0F">
        <w:rPr>
          <w:rFonts w:eastAsia="SimSun"/>
          <w:szCs w:val="24"/>
          <w:lang w:eastAsia="zh-CN"/>
        </w:rPr>
        <w:tab/>
        <w:t>3L</w:t>
      </w:r>
      <w:r w:rsidRPr="00C31E0F">
        <w:rPr>
          <w:rFonts w:eastAsia="SimSun" w:hint="eastAsia"/>
          <w:szCs w:val="24"/>
          <w:lang w:eastAsia="zh-CN"/>
        </w:rPr>
        <w:t>工作组</w:t>
      </w:r>
    </w:p>
    <w:p w:rsidR="00D77F48" w:rsidRPr="00C31E0F" w:rsidRDefault="00D77F48" w:rsidP="00D77F48">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.4</w:t>
      </w:r>
      <w:r w:rsidRPr="00C31E0F">
        <w:rPr>
          <w:rFonts w:eastAsia="SimSun"/>
          <w:szCs w:val="24"/>
          <w:lang w:eastAsia="zh-CN"/>
        </w:rPr>
        <w:tab/>
        <w:t>3M</w:t>
      </w:r>
      <w:r w:rsidRPr="00C31E0F">
        <w:rPr>
          <w:rFonts w:eastAsia="SimSun" w:hint="eastAsia"/>
          <w:szCs w:val="24"/>
          <w:lang w:eastAsia="zh-CN"/>
        </w:rPr>
        <w:t>工作组</w:t>
      </w:r>
    </w:p>
    <w:p w:rsidR="00D77F48" w:rsidRPr="00C31E0F" w:rsidRDefault="00D77F48" w:rsidP="00D77F48">
      <w:pPr>
        <w:rPr>
          <w:rFonts w:eastAsia="SimSun"/>
          <w:b/>
          <w:bCs/>
          <w:szCs w:val="24"/>
          <w:lang w:eastAsia="zh-CN"/>
        </w:rPr>
      </w:pPr>
      <w:r w:rsidRPr="00C31E0F">
        <w:rPr>
          <w:rFonts w:eastAsia="SimSun"/>
          <w:b/>
          <w:szCs w:val="24"/>
          <w:lang w:eastAsia="zh-CN"/>
        </w:rPr>
        <w:t>5</w:t>
      </w:r>
      <w:r w:rsidRPr="00C31E0F">
        <w:rPr>
          <w:rFonts w:eastAsia="SimSun"/>
          <w:b/>
          <w:szCs w:val="24"/>
          <w:lang w:eastAsia="zh-CN"/>
        </w:rPr>
        <w:tab/>
      </w:r>
      <w:r w:rsidRPr="00C31E0F">
        <w:rPr>
          <w:rFonts w:eastAsia="SimSun" w:hint="eastAsia"/>
          <w:szCs w:val="24"/>
          <w:lang w:eastAsia="zh-CN"/>
        </w:rPr>
        <w:t>审议其它输入文件（如有的话）</w:t>
      </w:r>
    </w:p>
    <w:p w:rsidR="00D77F48" w:rsidRPr="00C31E0F" w:rsidRDefault="00D77F48" w:rsidP="00D77F48">
      <w:pPr>
        <w:rPr>
          <w:rFonts w:eastAsia="SimSun"/>
          <w:szCs w:val="24"/>
          <w:lang w:eastAsia="zh-CN"/>
        </w:rPr>
      </w:pPr>
      <w:r w:rsidRPr="00C31E0F">
        <w:rPr>
          <w:rFonts w:eastAsia="SimSun"/>
          <w:b/>
          <w:bCs/>
          <w:szCs w:val="24"/>
          <w:lang w:eastAsia="zh-CN"/>
        </w:rPr>
        <w:t>6</w:t>
      </w:r>
      <w:r w:rsidRPr="00C31E0F">
        <w:rPr>
          <w:rFonts w:eastAsia="SimSun"/>
          <w:szCs w:val="24"/>
          <w:lang w:eastAsia="zh-CN"/>
        </w:rPr>
        <w:tab/>
      </w:r>
      <w:r w:rsidRPr="00C31E0F">
        <w:rPr>
          <w:rFonts w:eastAsia="SimSun" w:hint="eastAsia"/>
          <w:szCs w:val="24"/>
          <w:lang w:eastAsia="zh-CN"/>
        </w:rPr>
        <w:t>审议新的和经修订的建议书</w:t>
      </w:r>
    </w:p>
    <w:p w:rsidR="00D77F48" w:rsidRPr="00C31E0F" w:rsidRDefault="00D77F48" w:rsidP="00D77F48">
      <w:pPr>
        <w:tabs>
          <w:tab w:val="clear" w:pos="1191"/>
          <w:tab w:val="left" w:pos="1276"/>
        </w:tabs>
        <w:ind w:left="1275" w:hanging="1275"/>
        <w:rPr>
          <w:rFonts w:eastAsia="SimSun"/>
          <w:b/>
          <w:bCs/>
          <w:szCs w:val="24"/>
          <w:lang w:eastAsia="zh-CN"/>
        </w:rPr>
      </w:pPr>
      <w:r w:rsidRPr="00C31E0F">
        <w:rPr>
          <w:rFonts w:eastAsia="SimSun"/>
          <w:b/>
          <w:bCs/>
          <w:szCs w:val="24"/>
          <w:lang w:eastAsia="zh-CN"/>
        </w:rPr>
        <w:tab/>
      </w:r>
      <w:r w:rsidRPr="00C31E0F">
        <w:rPr>
          <w:rFonts w:eastAsia="SimSun" w:hint="eastAsia"/>
          <w:b/>
          <w:bCs/>
          <w:szCs w:val="24"/>
          <w:lang w:eastAsia="zh-CN"/>
        </w:rPr>
        <w:t>6.1</w:t>
      </w:r>
      <w:r w:rsidRPr="00C31E0F">
        <w:rPr>
          <w:rFonts w:eastAsia="SimSun" w:hint="eastAsia"/>
          <w:b/>
          <w:bCs/>
          <w:szCs w:val="24"/>
          <w:lang w:eastAsia="zh-CN"/>
        </w:rPr>
        <w:tab/>
      </w:r>
      <w:r w:rsidRPr="00C31E0F">
        <w:rPr>
          <w:rFonts w:eastAsia="SimSun" w:hint="eastAsia"/>
          <w:szCs w:val="24"/>
          <w:lang w:eastAsia="zh-CN"/>
        </w:rPr>
        <w:t>未提供寻求通过的意向通知的建议书（见</w:t>
      </w:r>
      <w:r w:rsidRPr="00C31E0F">
        <w:rPr>
          <w:rFonts w:eastAsia="SimSun"/>
          <w:szCs w:val="24"/>
          <w:lang w:eastAsia="zh-CN"/>
        </w:rPr>
        <w:t>ITU-R</w:t>
      </w:r>
      <w:r w:rsidRPr="00C31E0F">
        <w:rPr>
          <w:rFonts w:eastAsia="SimSun" w:hint="eastAsia"/>
          <w:szCs w:val="24"/>
          <w:lang w:eastAsia="zh-CN"/>
        </w:rPr>
        <w:t>第</w:t>
      </w:r>
      <w:r>
        <w:rPr>
          <w:rFonts w:eastAsia="SimSun"/>
          <w:szCs w:val="24"/>
          <w:lang w:eastAsia="zh-CN"/>
        </w:rPr>
        <w:t>1-7</w:t>
      </w:r>
      <w:r w:rsidRPr="00C31E0F">
        <w:rPr>
          <w:rFonts w:eastAsia="SimSun" w:hint="eastAsia"/>
          <w:szCs w:val="24"/>
          <w:lang w:eastAsia="zh-CN"/>
        </w:rPr>
        <w:t>号决议</w:t>
      </w:r>
      <w:r>
        <w:rPr>
          <w:lang w:eastAsia="zh-CN"/>
        </w:rPr>
        <w:t>A2.6.2.</w:t>
      </w:r>
      <w:r>
        <w:rPr>
          <w:rFonts w:hint="eastAsia"/>
          <w:lang w:eastAsia="zh-CN"/>
        </w:rPr>
        <w:t>2</w:t>
      </w:r>
      <w:r w:rsidRPr="00C31E0F">
        <w:rPr>
          <w:rFonts w:eastAsia="SimSun" w:hint="eastAsia"/>
          <w:szCs w:val="24"/>
          <w:lang w:eastAsia="zh-CN"/>
        </w:rPr>
        <w:t>、</w:t>
      </w:r>
      <w:r>
        <w:rPr>
          <w:lang w:eastAsia="zh-CN"/>
        </w:rPr>
        <w:t>A2.6.2.3</w:t>
      </w:r>
      <w:r w:rsidRPr="00C31E0F">
        <w:rPr>
          <w:rFonts w:eastAsia="SimSun" w:hint="eastAsia"/>
          <w:szCs w:val="24"/>
          <w:lang w:eastAsia="zh-CN"/>
        </w:rPr>
        <w:t>和</w:t>
      </w:r>
      <w:r>
        <w:rPr>
          <w:lang w:eastAsia="zh-CN"/>
        </w:rPr>
        <w:t>A2.6.2.</w:t>
      </w:r>
      <w:r>
        <w:rPr>
          <w:rFonts w:hint="eastAsia"/>
          <w:lang w:eastAsia="zh-CN"/>
        </w:rPr>
        <w:t>4</w:t>
      </w:r>
      <w:r w:rsidRPr="00C31E0F">
        <w:rPr>
          <w:rFonts w:eastAsia="SimSun" w:hint="eastAsia"/>
          <w:szCs w:val="24"/>
          <w:lang w:eastAsia="zh-CN"/>
        </w:rPr>
        <w:t>款）</w:t>
      </w:r>
    </w:p>
    <w:p w:rsidR="00D77F48" w:rsidRPr="00C31E0F" w:rsidRDefault="00D77F48" w:rsidP="00D77F48">
      <w:pPr>
        <w:tabs>
          <w:tab w:val="clear" w:pos="1191"/>
          <w:tab w:val="left" w:pos="1276"/>
        </w:tabs>
        <w:rPr>
          <w:rFonts w:eastAsia="SimSun"/>
          <w:b/>
          <w:bCs/>
          <w:szCs w:val="24"/>
          <w:lang w:eastAsia="zh-CN"/>
        </w:rPr>
      </w:pPr>
      <w:r w:rsidRPr="00C31E0F">
        <w:rPr>
          <w:rFonts w:eastAsia="SimSun"/>
          <w:b/>
          <w:bCs/>
          <w:szCs w:val="24"/>
          <w:lang w:eastAsia="zh-CN"/>
        </w:rPr>
        <w:tab/>
        <w:t>−</w:t>
      </w:r>
      <w:r w:rsidRPr="00C31E0F">
        <w:rPr>
          <w:rFonts w:eastAsia="SimSun"/>
          <w:szCs w:val="24"/>
          <w:lang w:eastAsia="zh-CN"/>
        </w:rPr>
        <w:tab/>
      </w:r>
      <w:r w:rsidRPr="00C31E0F">
        <w:rPr>
          <w:rFonts w:eastAsia="SimSun" w:hint="eastAsia"/>
          <w:szCs w:val="24"/>
          <w:lang w:eastAsia="zh-CN"/>
        </w:rPr>
        <w:t>就应遵循的批准程序做出最终决定</w:t>
      </w:r>
    </w:p>
    <w:p w:rsidR="00D77F48" w:rsidRPr="00C31E0F" w:rsidRDefault="00D77F48" w:rsidP="00D77F48">
      <w:pPr>
        <w:spacing w:line="240" w:lineRule="auto"/>
        <w:rPr>
          <w:rFonts w:eastAsia="SimSun"/>
          <w:szCs w:val="24"/>
          <w:lang w:eastAsia="zh-CN"/>
        </w:rPr>
      </w:pPr>
      <w:r w:rsidRPr="00C31E0F">
        <w:rPr>
          <w:rFonts w:eastAsia="SimSun" w:hint="eastAsia"/>
          <w:b/>
          <w:szCs w:val="24"/>
          <w:lang w:eastAsia="zh-CN"/>
        </w:rPr>
        <w:t>7</w:t>
      </w:r>
      <w:r w:rsidRPr="00C31E0F">
        <w:rPr>
          <w:rFonts w:eastAsia="SimSun" w:hint="eastAsia"/>
          <w:szCs w:val="24"/>
          <w:lang w:eastAsia="zh-CN"/>
        </w:rPr>
        <w:tab/>
      </w:r>
      <w:r w:rsidRPr="00C31E0F">
        <w:rPr>
          <w:rFonts w:eastAsia="SimSun" w:hint="eastAsia"/>
          <w:szCs w:val="24"/>
          <w:lang w:eastAsia="zh-CN"/>
        </w:rPr>
        <w:t>审议新的和经修订的报告</w:t>
      </w:r>
    </w:p>
    <w:p w:rsidR="00D77F48" w:rsidRPr="00C31E0F" w:rsidRDefault="00D77F48" w:rsidP="00D77F48">
      <w:pPr>
        <w:spacing w:line="240" w:lineRule="auto"/>
        <w:rPr>
          <w:rFonts w:eastAsia="SimSun"/>
          <w:szCs w:val="24"/>
          <w:u w:val="single"/>
          <w:lang w:eastAsia="zh-CN"/>
        </w:rPr>
      </w:pPr>
      <w:r w:rsidRPr="00C31E0F">
        <w:rPr>
          <w:rFonts w:eastAsia="SimSun" w:hint="eastAsia"/>
          <w:b/>
          <w:szCs w:val="24"/>
          <w:lang w:eastAsia="zh-CN"/>
        </w:rPr>
        <w:t>8</w:t>
      </w:r>
      <w:r w:rsidRPr="00C31E0F">
        <w:rPr>
          <w:rFonts w:eastAsia="SimSun" w:hint="eastAsia"/>
          <w:szCs w:val="24"/>
          <w:lang w:eastAsia="zh-CN"/>
        </w:rPr>
        <w:tab/>
      </w:r>
      <w:r w:rsidRPr="00C31E0F">
        <w:rPr>
          <w:rFonts w:eastAsia="SimSun" w:hint="eastAsia"/>
          <w:szCs w:val="24"/>
          <w:lang w:eastAsia="zh-CN"/>
        </w:rPr>
        <w:t>审议新的和经修订的课题</w:t>
      </w:r>
    </w:p>
    <w:p w:rsidR="00D77F48" w:rsidRPr="00C31E0F" w:rsidRDefault="00D77F48" w:rsidP="00D77F48">
      <w:pPr>
        <w:spacing w:line="240" w:lineRule="auto"/>
        <w:rPr>
          <w:rFonts w:eastAsia="SimSun"/>
          <w:szCs w:val="24"/>
          <w:lang w:eastAsia="zh-CN"/>
        </w:rPr>
      </w:pPr>
      <w:r w:rsidRPr="00C31E0F">
        <w:rPr>
          <w:rFonts w:eastAsia="SimSun" w:hint="eastAsia"/>
          <w:b/>
          <w:szCs w:val="24"/>
          <w:lang w:eastAsia="zh-CN"/>
        </w:rPr>
        <w:t>9</w:t>
      </w:r>
      <w:r w:rsidRPr="00C31E0F">
        <w:rPr>
          <w:rFonts w:eastAsia="SimSun"/>
          <w:szCs w:val="24"/>
          <w:lang w:eastAsia="zh-CN"/>
        </w:rPr>
        <w:tab/>
      </w:r>
      <w:r w:rsidRPr="00C31E0F">
        <w:rPr>
          <w:rFonts w:eastAsia="SimSun" w:hint="eastAsia"/>
          <w:szCs w:val="24"/>
          <w:lang w:eastAsia="zh-CN"/>
        </w:rPr>
        <w:t>废除建议书、报告</w:t>
      </w:r>
      <w:r>
        <w:rPr>
          <w:rFonts w:eastAsia="SimSun" w:hint="eastAsia"/>
          <w:szCs w:val="24"/>
          <w:lang w:eastAsia="zh-CN"/>
        </w:rPr>
        <w:t>与</w:t>
      </w:r>
      <w:r w:rsidRPr="00C31E0F">
        <w:rPr>
          <w:rFonts w:eastAsia="SimSun" w:hint="eastAsia"/>
          <w:szCs w:val="24"/>
          <w:lang w:eastAsia="zh-CN"/>
        </w:rPr>
        <w:t>课题</w:t>
      </w:r>
    </w:p>
    <w:p w:rsidR="00D77F48" w:rsidRPr="00C31E0F" w:rsidRDefault="00D77F48" w:rsidP="00D77F48">
      <w:pPr>
        <w:spacing w:line="240" w:lineRule="auto"/>
        <w:rPr>
          <w:rFonts w:eastAsia="SimSun"/>
          <w:szCs w:val="24"/>
          <w:lang w:eastAsia="zh-CN"/>
        </w:rPr>
      </w:pPr>
      <w:r w:rsidRPr="00C31E0F">
        <w:rPr>
          <w:rFonts w:eastAsia="SimSun" w:hint="eastAsia"/>
          <w:b/>
          <w:szCs w:val="24"/>
          <w:lang w:eastAsia="zh-CN"/>
        </w:rPr>
        <w:t>10</w:t>
      </w:r>
      <w:r w:rsidRPr="00C31E0F">
        <w:rPr>
          <w:rFonts w:eastAsia="SimSun"/>
          <w:szCs w:val="24"/>
          <w:lang w:eastAsia="zh-CN"/>
        </w:rPr>
        <w:tab/>
      </w:r>
      <w:r w:rsidRPr="00C31E0F">
        <w:rPr>
          <w:rFonts w:eastAsia="SimSun" w:hint="eastAsia"/>
          <w:szCs w:val="24"/>
          <w:lang w:eastAsia="zh-CN"/>
        </w:rPr>
        <w:t>审议其它文稿</w:t>
      </w:r>
    </w:p>
    <w:p w:rsidR="00D77F48" w:rsidRPr="00C31E0F" w:rsidRDefault="00D77F48" w:rsidP="00D77F48">
      <w:pPr>
        <w:spacing w:line="240" w:lineRule="auto"/>
        <w:rPr>
          <w:rFonts w:eastAsia="SimSun"/>
          <w:b/>
          <w:szCs w:val="24"/>
          <w:lang w:eastAsia="zh-CN"/>
        </w:rPr>
      </w:pPr>
      <w:r w:rsidRPr="00C31E0F">
        <w:rPr>
          <w:rFonts w:eastAsia="SimSun"/>
          <w:b/>
          <w:szCs w:val="24"/>
          <w:lang w:eastAsia="zh-CN"/>
        </w:rPr>
        <w:t>1</w:t>
      </w:r>
      <w:r w:rsidRPr="00C31E0F">
        <w:rPr>
          <w:rFonts w:eastAsia="SimSun" w:hint="eastAsia"/>
          <w:b/>
          <w:szCs w:val="24"/>
          <w:lang w:eastAsia="zh-CN"/>
        </w:rPr>
        <w:t>1</w:t>
      </w:r>
      <w:r w:rsidRPr="00C31E0F">
        <w:rPr>
          <w:rFonts w:eastAsia="SimSun"/>
          <w:b/>
          <w:szCs w:val="24"/>
          <w:lang w:eastAsia="zh-CN"/>
        </w:rPr>
        <w:tab/>
      </w:r>
      <w:r w:rsidRPr="00C31E0F">
        <w:rPr>
          <w:rFonts w:eastAsia="SimSun" w:hint="eastAsia"/>
          <w:szCs w:val="24"/>
          <w:lang w:eastAsia="zh-CN"/>
        </w:rPr>
        <w:t>手册、课题、建议书、报告、意见、决议和决定的现状</w:t>
      </w:r>
    </w:p>
    <w:p w:rsidR="00D77F48" w:rsidRPr="00C31E0F" w:rsidRDefault="00D77F48" w:rsidP="00D77F48">
      <w:pPr>
        <w:spacing w:line="240" w:lineRule="auto"/>
        <w:rPr>
          <w:rFonts w:eastAsia="SimSun"/>
          <w:szCs w:val="24"/>
          <w:lang w:eastAsia="zh-CN"/>
        </w:rPr>
      </w:pPr>
      <w:r w:rsidRPr="00C31E0F">
        <w:rPr>
          <w:rFonts w:eastAsia="SimSun"/>
          <w:b/>
          <w:szCs w:val="24"/>
          <w:lang w:eastAsia="zh-CN"/>
        </w:rPr>
        <w:t>1</w:t>
      </w:r>
      <w:r w:rsidRPr="00C31E0F">
        <w:rPr>
          <w:rFonts w:eastAsia="SimSun" w:hint="eastAsia"/>
          <w:b/>
          <w:szCs w:val="24"/>
          <w:lang w:eastAsia="zh-CN"/>
        </w:rPr>
        <w:t>2</w:t>
      </w:r>
      <w:r w:rsidRPr="00C31E0F">
        <w:rPr>
          <w:rFonts w:eastAsia="SimSun"/>
          <w:szCs w:val="24"/>
          <w:lang w:eastAsia="zh-CN"/>
        </w:rPr>
        <w:tab/>
      </w:r>
      <w:r w:rsidRPr="00C31E0F">
        <w:rPr>
          <w:rFonts w:eastAsia="SimSun" w:hint="eastAsia"/>
          <w:szCs w:val="24"/>
          <w:lang w:eastAsia="zh-CN"/>
        </w:rPr>
        <w:t>与其他研究组和国际组织的联络</w:t>
      </w:r>
    </w:p>
    <w:p w:rsidR="00D77F48" w:rsidRDefault="00D77F48" w:rsidP="00D77F48">
      <w:pPr>
        <w:spacing w:line="240" w:lineRule="auto"/>
        <w:rPr>
          <w:rFonts w:eastAsia="SimSun"/>
          <w:b/>
          <w:szCs w:val="24"/>
          <w:lang w:eastAsia="zh-CN"/>
        </w:rPr>
      </w:pPr>
      <w:r w:rsidRPr="00C31E0F">
        <w:rPr>
          <w:rFonts w:eastAsia="SimSun" w:hint="eastAsia"/>
          <w:b/>
          <w:szCs w:val="24"/>
          <w:lang w:eastAsia="zh-CN"/>
        </w:rPr>
        <w:t>13</w:t>
      </w:r>
      <w:r w:rsidRPr="00C31E0F">
        <w:rPr>
          <w:rFonts w:eastAsia="SimSun" w:hint="eastAsia"/>
          <w:b/>
          <w:szCs w:val="24"/>
          <w:lang w:eastAsia="zh-CN"/>
        </w:rPr>
        <w:tab/>
      </w:r>
      <w:r w:rsidRPr="00BB205B">
        <w:rPr>
          <w:rFonts w:eastAsia="SimSun" w:hint="eastAsia"/>
          <w:bCs/>
          <w:szCs w:val="24"/>
          <w:lang w:eastAsia="zh-CN"/>
        </w:rPr>
        <w:t>选举工作组的正副主席</w:t>
      </w:r>
    </w:p>
    <w:p w:rsidR="00D77F48" w:rsidRPr="00C31E0F" w:rsidRDefault="00D77F48" w:rsidP="00D77F48">
      <w:pPr>
        <w:spacing w:line="240" w:lineRule="auto"/>
        <w:rPr>
          <w:rFonts w:eastAsia="SimSun"/>
          <w:szCs w:val="24"/>
          <w:lang w:eastAsia="zh-CN"/>
        </w:rPr>
      </w:pPr>
      <w:r>
        <w:rPr>
          <w:rFonts w:eastAsia="SimSun"/>
          <w:b/>
          <w:szCs w:val="24"/>
          <w:lang w:eastAsia="zh-CN"/>
        </w:rPr>
        <w:t>14</w:t>
      </w:r>
      <w:r>
        <w:rPr>
          <w:rFonts w:eastAsia="SimSun"/>
          <w:b/>
          <w:szCs w:val="24"/>
          <w:lang w:eastAsia="zh-CN"/>
        </w:rPr>
        <w:tab/>
      </w:r>
      <w:r w:rsidRPr="00C31E0F">
        <w:rPr>
          <w:rFonts w:eastAsia="SimSun" w:hint="eastAsia"/>
          <w:szCs w:val="24"/>
          <w:lang w:eastAsia="zh-CN"/>
        </w:rPr>
        <w:t>会议时间表</w:t>
      </w:r>
    </w:p>
    <w:p w:rsidR="00D77F48" w:rsidRPr="00C31E0F" w:rsidRDefault="00D77F48" w:rsidP="00D77F48">
      <w:pPr>
        <w:spacing w:line="240" w:lineRule="auto"/>
        <w:rPr>
          <w:rFonts w:eastAsia="SimSun"/>
          <w:bCs/>
          <w:szCs w:val="24"/>
          <w:lang w:eastAsia="zh-CN"/>
        </w:rPr>
      </w:pPr>
      <w:r>
        <w:rPr>
          <w:rFonts w:eastAsia="SimSun" w:hint="eastAsia"/>
          <w:b/>
          <w:szCs w:val="24"/>
          <w:lang w:eastAsia="zh-CN"/>
        </w:rPr>
        <w:t>15</w:t>
      </w:r>
      <w:r w:rsidRPr="00C31E0F">
        <w:rPr>
          <w:rFonts w:eastAsia="SimSun" w:hint="eastAsia"/>
          <w:b/>
          <w:szCs w:val="24"/>
          <w:lang w:eastAsia="zh-CN"/>
        </w:rPr>
        <w:tab/>
      </w:r>
      <w:r w:rsidRPr="00C31E0F">
        <w:rPr>
          <w:rFonts w:eastAsia="SimSun" w:hint="eastAsia"/>
          <w:bCs/>
          <w:szCs w:val="24"/>
          <w:lang w:eastAsia="zh-CN"/>
        </w:rPr>
        <w:t>其它事宜</w:t>
      </w:r>
    </w:p>
    <w:p w:rsidR="00D77F48" w:rsidRDefault="00D77F48" w:rsidP="00D77F48">
      <w:pPr>
        <w:rPr>
          <w:rFonts w:eastAsia="SimSun"/>
          <w:lang w:eastAsia="zh-CN"/>
        </w:rPr>
      </w:pPr>
    </w:p>
    <w:p w:rsidR="00514F95" w:rsidRPr="00C31E0F" w:rsidRDefault="00514F95" w:rsidP="00D77F48">
      <w:pPr>
        <w:rPr>
          <w:rFonts w:eastAsia="SimSun"/>
          <w:lang w:eastAsia="zh-CN"/>
        </w:rPr>
      </w:pPr>
    </w:p>
    <w:p w:rsidR="00D77F48" w:rsidRPr="00C31E0F" w:rsidRDefault="00D77F48" w:rsidP="00D77F48">
      <w:pPr>
        <w:rPr>
          <w:rFonts w:eastAsia="SimSun"/>
          <w:lang w:eastAsia="zh-CN"/>
        </w:rPr>
      </w:pPr>
    </w:p>
    <w:p w:rsidR="00D77F48" w:rsidRPr="00C31E0F" w:rsidRDefault="00D77F48" w:rsidP="00D77F48">
      <w:pPr>
        <w:tabs>
          <w:tab w:val="clear" w:pos="794"/>
          <w:tab w:val="clear" w:pos="1191"/>
          <w:tab w:val="clear" w:pos="1588"/>
          <w:tab w:val="clear" w:pos="1985"/>
          <w:tab w:val="center" w:pos="7371"/>
        </w:tabs>
        <w:spacing w:before="40" w:line="240" w:lineRule="auto"/>
        <w:rPr>
          <w:rFonts w:eastAsia="SimSun"/>
          <w:szCs w:val="24"/>
          <w:lang w:eastAsia="zh-CN"/>
        </w:rPr>
      </w:pPr>
      <w:r>
        <w:rPr>
          <w:rFonts w:eastAsia="SimSun" w:hint="eastAsia"/>
          <w:lang w:eastAsia="zh-CN"/>
        </w:rPr>
        <w:tab/>
      </w:r>
      <w:r>
        <w:rPr>
          <w:rFonts w:eastAsia="SimSun" w:hint="eastAsia"/>
          <w:lang w:eastAsia="zh-CN"/>
        </w:rPr>
        <w:t>无线电通信</w:t>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研究组主席</w:t>
      </w:r>
    </w:p>
    <w:p w:rsidR="00D77F48" w:rsidRPr="00C31E0F" w:rsidRDefault="00D77F48" w:rsidP="00514F95">
      <w:pPr>
        <w:tabs>
          <w:tab w:val="clear" w:pos="794"/>
          <w:tab w:val="clear" w:pos="1191"/>
          <w:tab w:val="clear" w:pos="1588"/>
          <w:tab w:val="clear" w:pos="1985"/>
          <w:tab w:val="left" w:pos="6521"/>
        </w:tabs>
        <w:overflowPunct/>
        <w:autoSpaceDE/>
        <w:autoSpaceDN/>
        <w:adjustRightInd/>
        <w:spacing w:before="0" w:line="240" w:lineRule="auto"/>
        <w:jc w:val="left"/>
        <w:textAlignment w:val="auto"/>
        <w:rPr>
          <w:rFonts w:eastAsia="SimSun"/>
          <w:szCs w:val="24"/>
          <w:lang w:eastAsia="zh-CN"/>
        </w:rPr>
      </w:pPr>
      <w:r>
        <w:rPr>
          <w:rFonts w:eastAsia="SimSun" w:hint="eastAsia"/>
          <w:szCs w:val="24"/>
          <w:lang w:eastAsia="zh-CN"/>
        </w:rPr>
        <w:tab/>
      </w:r>
      <w:r>
        <w:rPr>
          <w:rFonts w:eastAsia="SimSun" w:hint="eastAsia"/>
          <w:szCs w:val="24"/>
          <w:lang w:eastAsia="zh-CN"/>
        </w:rPr>
        <w:tab/>
      </w:r>
      <w:r>
        <w:rPr>
          <w:rFonts w:asciiTheme="minorHAnsi" w:hAnsiTheme="minorHAnsi"/>
          <w:szCs w:val="24"/>
          <w:lang w:eastAsia="zh-CN"/>
        </w:rPr>
        <w:t>C. WILSON</w:t>
      </w:r>
    </w:p>
    <w:p w:rsidR="00D77F48" w:rsidRPr="00C31E0F" w:rsidRDefault="00D77F48" w:rsidP="00D77F4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C31E0F">
        <w:rPr>
          <w:rFonts w:eastAsia="SimSun" w:cs="Times New Roman"/>
          <w:b/>
          <w:szCs w:val="24"/>
          <w:lang w:val="en-GB" w:eastAsia="zh-CN"/>
        </w:rPr>
        <w:br w:type="page"/>
      </w:r>
    </w:p>
    <w:p w:rsidR="00D77F48" w:rsidRPr="00514F95" w:rsidRDefault="00D77F48" w:rsidP="00514F95">
      <w:pPr>
        <w:pStyle w:val="AppendixNotitle0"/>
        <w:rPr>
          <w:rFonts w:asciiTheme="minorHAnsi" w:hAnsiTheme="minorHAnsi"/>
          <w:lang w:eastAsia="zh-CN"/>
        </w:rPr>
      </w:pPr>
      <w:r w:rsidRPr="00514F95">
        <w:rPr>
          <w:rFonts w:asciiTheme="minorHAnsi" w:eastAsia="SimSun" w:hAnsiTheme="minorHAnsi" w:cs="SimSun"/>
          <w:lang w:eastAsia="zh-CN"/>
        </w:rPr>
        <w:lastRenderedPageBreak/>
        <w:t>附件</w:t>
      </w:r>
      <w:r w:rsidRPr="00514F95">
        <w:rPr>
          <w:rFonts w:asciiTheme="minorHAnsi" w:hAnsiTheme="minorHAnsi"/>
          <w:lang w:eastAsia="zh-CN"/>
        </w:rPr>
        <w:t>2</w:t>
      </w:r>
      <w:r w:rsidRPr="00514F95">
        <w:rPr>
          <w:rFonts w:asciiTheme="minorHAnsi" w:hAnsiTheme="minorHAnsi"/>
          <w:lang w:eastAsia="zh-CN"/>
        </w:rPr>
        <w:br/>
      </w:r>
      <w:r w:rsidRPr="00514F95">
        <w:rPr>
          <w:rFonts w:asciiTheme="minorHAnsi" w:hAnsiTheme="minorHAnsi"/>
          <w:lang w:eastAsia="zh-CN"/>
        </w:rPr>
        <w:br/>
      </w:r>
      <w:r w:rsidRPr="00514F95">
        <w:rPr>
          <w:rFonts w:asciiTheme="minorHAnsi" w:eastAsia="SimSun" w:hAnsiTheme="minorHAnsi" w:cs="SimSun"/>
          <w:lang w:eastAsia="zh-CN"/>
        </w:rPr>
        <w:t>在第</w:t>
      </w:r>
      <w:r w:rsidRPr="00514F95">
        <w:rPr>
          <w:rFonts w:asciiTheme="minorHAnsi" w:hAnsiTheme="minorHAnsi"/>
          <w:lang w:eastAsia="zh-CN"/>
        </w:rPr>
        <w:t>3</w:t>
      </w:r>
      <w:r w:rsidRPr="00514F95">
        <w:rPr>
          <w:rFonts w:asciiTheme="minorHAnsi" w:eastAsia="SimSun" w:hAnsiTheme="minorHAnsi" w:cs="SimSun"/>
          <w:lang w:eastAsia="zh-CN"/>
        </w:rPr>
        <w:t>研究组会议前夕召开的</w:t>
      </w:r>
      <w:r w:rsidRPr="00514F95">
        <w:rPr>
          <w:rFonts w:asciiTheme="minorHAnsi" w:hAnsiTheme="minorHAnsi"/>
          <w:lang w:eastAsia="zh-CN"/>
        </w:rPr>
        <w:t>3J</w:t>
      </w:r>
      <w:r w:rsidRPr="00514F95">
        <w:rPr>
          <w:rFonts w:asciiTheme="minorHAnsi" w:eastAsia="SimSun" w:hAnsiTheme="minorHAnsi" w:cs="SimSun"/>
          <w:lang w:eastAsia="zh-CN"/>
        </w:rPr>
        <w:t>、</w:t>
      </w:r>
      <w:r w:rsidRPr="00514F95">
        <w:rPr>
          <w:rFonts w:asciiTheme="minorHAnsi" w:hAnsiTheme="minorHAnsi"/>
          <w:lang w:eastAsia="zh-CN"/>
        </w:rPr>
        <w:t>3K</w:t>
      </w:r>
      <w:r w:rsidRPr="00514F95">
        <w:rPr>
          <w:rFonts w:asciiTheme="minorHAnsi" w:eastAsia="SimSun" w:hAnsiTheme="minorHAnsi" w:cs="SimSun"/>
          <w:lang w:eastAsia="zh-CN"/>
        </w:rPr>
        <w:t>、</w:t>
      </w:r>
      <w:r w:rsidRPr="00514F95">
        <w:rPr>
          <w:rFonts w:asciiTheme="minorHAnsi" w:hAnsiTheme="minorHAnsi"/>
          <w:lang w:eastAsia="zh-CN"/>
        </w:rPr>
        <w:t>3L</w:t>
      </w:r>
      <w:r w:rsidRPr="00514F95">
        <w:rPr>
          <w:rFonts w:asciiTheme="minorHAnsi" w:eastAsia="SimSun" w:hAnsiTheme="minorHAnsi" w:cs="SimSun"/>
          <w:lang w:eastAsia="zh-CN"/>
        </w:rPr>
        <w:t>和</w:t>
      </w:r>
      <w:r w:rsidRPr="00514F95">
        <w:rPr>
          <w:rFonts w:asciiTheme="minorHAnsi" w:hAnsiTheme="minorHAnsi"/>
          <w:lang w:eastAsia="zh-CN"/>
        </w:rPr>
        <w:t>3M</w:t>
      </w:r>
      <w:r w:rsidRPr="00514F95">
        <w:rPr>
          <w:rFonts w:asciiTheme="minorHAnsi" w:eastAsia="SimSun" w:hAnsiTheme="minorHAnsi" w:cs="SimSun"/>
          <w:lang w:eastAsia="zh-CN"/>
        </w:rPr>
        <w:t>工作组</w:t>
      </w:r>
      <w:r w:rsidRPr="00514F95">
        <w:rPr>
          <w:rFonts w:asciiTheme="minorHAnsi" w:hAnsiTheme="minorHAnsi"/>
          <w:lang w:eastAsia="zh-CN"/>
        </w:rPr>
        <w:br/>
      </w:r>
      <w:r w:rsidRPr="00514F95">
        <w:rPr>
          <w:rFonts w:asciiTheme="minorHAnsi" w:eastAsia="SimSun" w:hAnsiTheme="minorHAnsi" w:cs="SimSun"/>
          <w:lang w:eastAsia="zh-CN"/>
        </w:rPr>
        <w:t>会议上即将讨论且可能就其起草建议书草案的议题</w:t>
      </w:r>
    </w:p>
    <w:p w:rsidR="00D77F48" w:rsidRPr="00514F95" w:rsidRDefault="00D77F48" w:rsidP="00514F95">
      <w:pPr>
        <w:pStyle w:val="AppendixNotitle0"/>
        <w:tabs>
          <w:tab w:val="clear" w:pos="794"/>
        </w:tabs>
        <w:spacing w:after="120"/>
        <w:rPr>
          <w:rFonts w:ascii="Calibri" w:eastAsia="SimSun" w:hAnsi="Calibri"/>
          <w:sz w:val="24"/>
          <w:szCs w:val="24"/>
          <w:lang w:eastAsia="zh-CN"/>
        </w:rPr>
      </w:pPr>
      <w:r w:rsidRPr="00514F95">
        <w:rPr>
          <w:rFonts w:ascii="Calibri" w:eastAsia="SimSun" w:hAnsi="Calibri"/>
          <w:sz w:val="24"/>
          <w:szCs w:val="24"/>
          <w:lang w:eastAsia="zh-CN"/>
        </w:rPr>
        <w:t>3J</w:t>
      </w:r>
      <w:r w:rsidRPr="00514F95">
        <w:rPr>
          <w:rFonts w:ascii="Calibri" w:eastAsia="SimSun" w:hAnsi="Calibri" w:hint="eastAsia"/>
          <w:sz w:val="24"/>
          <w:szCs w:val="24"/>
          <w:lang w:eastAsia="zh-CN"/>
        </w:rPr>
        <w:t>工作组</w:t>
      </w:r>
    </w:p>
    <w:p w:rsidR="00D77F48" w:rsidRPr="00D77F48" w:rsidRDefault="00D77F48" w:rsidP="00D77F48">
      <w:pPr>
        <w:pStyle w:val="enumlev1"/>
        <w:spacing w:line="240" w:lineRule="auto"/>
        <w:rPr>
          <w:rFonts w:eastAsia="SimSun"/>
          <w:szCs w:val="24"/>
          <w:lang w:eastAsia="zh-CN"/>
        </w:rPr>
      </w:pPr>
      <w:r w:rsidRPr="00D77F48">
        <w:rPr>
          <w:rFonts w:eastAsia="SimSun"/>
          <w:szCs w:val="24"/>
          <w:lang w:eastAsia="zh-CN"/>
        </w:rPr>
        <w:t>–</w:t>
      </w:r>
      <w:r w:rsidRPr="00D77F48">
        <w:rPr>
          <w:rFonts w:eastAsia="SimSun"/>
          <w:szCs w:val="24"/>
          <w:lang w:eastAsia="zh-CN"/>
        </w:rPr>
        <w:tab/>
      </w:r>
      <w:r w:rsidRPr="00D77F48">
        <w:rPr>
          <w:rFonts w:asciiTheme="minorHAnsi" w:hAnsiTheme="minorHAnsi"/>
          <w:szCs w:val="24"/>
          <w:lang w:eastAsia="zh-CN"/>
        </w:rPr>
        <w:t xml:space="preserve">ITU-R </w:t>
      </w:r>
      <w:proofErr w:type="spellStart"/>
      <w:r w:rsidRPr="00D77F48">
        <w:rPr>
          <w:rFonts w:asciiTheme="minorHAnsi" w:hAnsiTheme="minorHAnsi"/>
          <w:szCs w:val="24"/>
          <w:lang w:eastAsia="zh-CN"/>
        </w:rPr>
        <w:t>P.676</w:t>
      </w:r>
      <w:proofErr w:type="spellEnd"/>
      <w:r w:rsidRPr="00D77F48">
        <w:rPr>
          <w:rFonts w:asciiTheme="minorHAnsi" w:hAnsiTheme="minorHAnsi"/>
          <w:szCs w:val="24"/>
          <w:lang w:eastAsia="zh-CN"/>
        </w:rPr>
        <w:t>-10</w:t>
      </w:r>
      <w:r w:rsidRPr="00D77F48">
        <w:rPr>
          <w:rFonts w:eastAsia="SimSun" w:hint="eastAsia"/>
          <w:szCs w:val="24"/>
          <w:lang w:eastAsia="zh-CN"/>
        </w:rPr>
        <w:t>建议书修订草案初稿的工作文件</w:t>
      </w:r>
      <w:r w:rsidRPr="00D77F48">
        <w:rPr>
          <w:rFonts w:asciiTheme="minorHAnsi" w:hAnsiTheme="minorHAnsi"/>
          <w:szCs w:val="24"/>
          <w:lang w:eastAsia="zh-CN"/>
        </w:rPr>
        <w:t>–</w:t>
      </w:r>
      <w:r w:rsidRPr="00D77F48">
        <w:rPr>
          <w:rFonts w:eastAsia="SimSun" w:hint="eastAsia"/>
          <w:szCs w:val="24"/>
          <w:lang w:eastAsia="zh-CN"/>
        </w:rPr>
        <w:t>无线电波在大气气体中的衰减</w:t>
      </w:r>
      <w:r w:rsidRPr="00D77F48">
        <w:rPr>
          <w:rFonts w:asciiTheme="minorHAnsi" w:hAnsiTheme="minorHAnsi" w:hint="eastAsia"/>
          <w:szCs w:val="24"/>
          <w:lang w:eastAsia="zh-CN"/>
        </w:rPr>
        <w:t>（</w:t>
      </w:r>
      <w:hyperlink r:id="rId15" w:history="1">
        <w:proofErr w:type="spellStart"/>
        <w:r w:rsidRPr="00D77F48">
          <w:rPr>
            <w:rStyle w:val="Hyperlink"/>
            <w:rFonts w:asciiTheme="minorHAnsi" w:hAnsiTheme="minorHAnsi"/>
            <w:szCs w:val="24"/>
            <w:lang w:eastAsia="zh-CN"/>
          </w:rPr>
          <w:t>3J</w:t>
        </w:r>
        <w:proofErr w:type="spellEnd"/>
        <w:r w:rsidRPr="00D77F48">
          <w:rPr>
            <w:rStyle w:val="Hyperlink"/>
            <w:rFonts w:asciiTheme="minorHAnsi" w:hAnsiTheme="minorHAnsi"/>
            <w:szCs w:val="24"/>
            <w:lang w:eastAsia="zh-CN"/>
          </w:rPr>
          <w:t>/146</w:t>
        </w:r>
      </w:hyperlink>
      <w:r w:rsidRPr="00D77F48">
        <w:rPr>
          <w:rFonts w:hint="eastAsia"/>
          <w:szCs w:val="24"/>
          <w:lang w:eastAsia="zh-CN"/>
        </w:rPr>
        <w:t>号文件附件</w:t>
      </w:r>
      <w:r w:rsidRPr="00D77F48">
        <w:rPr>
          <w:rFonts w:hint="eastAsia"/>
          <w:szCs w:val="24"/>
          <w:lang w:eastAsia="zh-CN"/>
        </w:rPr>
        <w:t>3</w:t>
      </w:r>
      <w:r w:rsidRPr="00D77F48">
        <w:rPr>
          <w:rFonts w:asciiTheme="minorHAnsi" w:hAnsiTheme="minorHAnsi" w:hint="eastAsia"/>
          <w:szCs w:val="24"/>
          <w:lang w:eastAsia="zh-CN"/>
        </w:rPr>
        <w:t>）</w:t>
      </w:r>
    </w:p>
    <w:p w:rsidR="00D77F48" w:rsidRPr="00D77F48" w:rsidRDefault="00D77F48" w:rsidP="00514F95">
      <w:pPr>
        <w:pStyle w:val="enumlev1"/>
        <w:spacing w:line="240" w:lineRule="auto"/>
        <w:rPr>
          <w:rFonts w:eastAsia="SimSun"/>
          <w:szCs w:val="24"/>
          <w:lang w:eastAsia="zh-CN"/>
        </w:rPr>
      </w:pPr>
      <w:r w:rsidRPr="00D77F48">
        <w:rPr>
          <w:rFonts w:eastAsia="SimSun"/>
          <w:szCs w:val="24"/>
          <w:lang w:eastAsia="zh-CN"/>
        </w:rPr>
        <w:t>–</w:t>
      </w:r>
      <w:r w:rsidRPr="00D77F48">
        <w:rPr>
          <w:rFonts w:eastAsia="SimSun"/>
          <w:szCs w:val="24"/>
          <w:lang w:eastAsia="zh-CN"/>
        </w:rPr>
        <w:tab/>
      </w:r>
      <w:r w:rsidRPr="00D77F48">
        <w:rPr>
          <w:rFonts w:eastAsia="SimSun" w:hint="eastAsia"/>
          <w:szCs w:val="24"/>
          <w:lang w:eastAsia="zh-CN"/>
        </w:rPr>
        <w:t>旨在形成</w:t>
      </w:r>
      <w:r w:rsidRPr="00D77F48">
        <w:rPr>
          <w:rFonts w:eastAsia="SimSun"/>
          <w:szCs w:val="24"/>
          <w:lang w:eastAsia="zh-CN"/>
        </w:rPr>
        <w:t xml:space="preserve">ITU-R </w:t>
      </w:r>
      <w:proofErr w:type="spellStart"/>
      <w:r w:rsidRPr="00D77F48">
        <w:rPr>
          <w:rFonts w:eastAsia="SimSun"/>
          <w:szCs w:val="24"/>
          <w:lang w:eastAsia="zh-CN"/>
        </w:rPr>
        <w:t>P.837</w:t>
      </w:r>
      <w:proofErr w:type="spellEnd"/>
      <w:r w:rsidRPr="00D77F48">
        <w:rPr>
          <w:rFonts w:eastAsia="SimSun"/>
          <w:szCs w:val="24"/>
          <w:lang w:eastAsia="zh-CN"/>
        </w:rPr>
        <w:t>-6</w:t>
      </w:r>
      <w:r w:rsidRPr="00D77F48">
        <w:rPr>
          <w:rFonts w:eastAsia="SimSun" w:hint="eastAsia"/>
          <w:szCs w:val="24"/>
          <w:lang w:eastAsia="zh-CN"/>
        </w:rPr>
        <w:t>建议书未来修订草案的工作文件</w:t>
      </w:r>
      <w:r w:rsidRPr="00D77F48">
        <w:rPr>
          <w:rFonts w:eastAsia="SimSun"/>
          <w:szCs w:val="24"/>
          <w:lang w:eastAsia="zh-CN"/>
        </w:rPr>
        <w:t xml:space="preserve"> –</w:t>
      </w:r>
      <w:r w:rsidR="00514F95">
        <w:rPr>
          <w:rFonts w:eastAsia="SimSun"/>
          <w:szCs w:val="24"/>
          <w:lang w:eastAsia="zh-CN"/>
        </w:rPr>
        <w:t xml:space="preserve"> </w:t>
      </w:r>
      <w:r w:rsidRPr="00D77F48">
        <w:rPr>
          <w:rFonts w:eastAsia="SimSun" w:hint="eastAsia"/>
          <w:szCs w:val="24"/>
          <w:lang w:eastAsia="zh-CN"/>
        </w:rPr>
        <w:t>传播建模的降水特性</w:t>
      </w:r>
      <w:r w:rsidRPr="00D77F48">
        <w:rPr>
          <w:rFonts w:asciiTheme="minorHAnsi" w:hAnsiTheme="minorHAnsi" w:hint="eastAsia"/>
          <w:szCs w:val="24"/>
          <w:lang w:eastAsia="zh-CN"/>
        </w:rPr>
        <w:t>（</w:t>
      </w:r>
      <w:hyperlink r:id="rId16" w:history="1">
        <w:proofErr w:type="spellStart"/>
        <w:r w:rsidRPr="00D77F48">
          <w:rPr>
            <w:rStyle w:val="Hyperlink"/>
            <w:rFonts w:asciiTheme="minorHAnsi" w:hAnsiTheme="minorHAnsi"/>
            <w:szCs w:val="24"/>
            <w:lang w:eastAsia="zh-CN"/>
          </w:rPr>
          <w:t>3J</w:t>
        </w:r>
        <w:proofErr w:type="spellEnd"/>
        <w:r w:rsidRPr="00D77F48">
          <w:rPr>
            <w:rStyle w:val="Hyperlink"/>
            <w:rFonts w:asciiTheme="minorHAnsi" w:hAnsiTheme="minorHAnsi"/>
            <w:szCs w:val="24"/>
            <w:lang w:eastAsia="zh-CN"/>
          </w:rPr>
          <w:t>/146</w:t>
        </w:r>
      </w:hyperlink>
      <w:r w:rsidRPr="00D77F48">
        <w:rPr>
          <w:rFonts w:eastAsia="SimSun" w:hint="eastAsia"/>
          <w:szCs w:val="24"/>
          <w:lang w:eastAsia="zh-CN"/>
        </w:rPr>
        <w:t>号文件附件</w:t>
      </w:r>
      <w:r w:rsidR="00514F95">
        <w:rPr>
          <w:rFonts w:eastAsia="SimSun"/>
          <w:szCs w:val="24"/>
          <w:lang w:eastAsia="zh-CN"/>
        </w:rPr>
        <w:t>5</w:t>
      </w:r>
      <w:r w:rsidRPr="00D77F48">
        <w:rPr>
          <w:rFonts w:eastAsia="SimSun" w:hint="eastAsia"/>
          <w:szCs w:val="24"/>
          <w:lang w:eastAsia="zh-CN"/>
        </w:rPr>
        <w:t>）</w:t>
      </w:r>
    </w:p>
    <w:p w:rsidR="00D77F48" w:rsidRPr="00D77F48" w:rsidRDefault="00D77F48" w:rsidP="00D77F48">
      <w:pPr>
        <w:pStyle w:val="AppendixNotitle0"/>
        <w:tabs>
          <w:tab w:val="clear" w:pos="794"/>
        </w:tabs>
        <w:spacing w:after="120"/>
        <w:rPr>
          <w:rFonts w:ascii="Calibri" w:eastAsia="SimSun" w:hAnsi="Calibri"/>
          <w:sz w:val="24"/>
          <w:szCs w:val="24"/>
          <w:lang w:eastAsia="zh-CN"/>
        </w:rPr>
      </w:pPr>
      <w:r w:rsidRPr="00D77F48">
        <w:rPr>
          <w:rFonts w:ascii="Calibri" w:eastAsia="SimSun" w:hAnsi="Calibri"/>
          <w:sz w:val="24"/>
          <w:szCs w:val="24"/>
          <w:lang w:eastAsia="zh-CN"/>
        </w:rPr>
        <w:t>3K</w:t>
      </w:r>
      <w:r w:rsidRPr="00D77F48">
        <w:rPr>
          <w:rFonts w:ascii="Calibri" w:eastAsia="SimSun" w:hAnsi="Calibri" w:hint="eastAsia"/>
          <w:sz w:val="24"/>
          <w:szCs w:val="24"/>
          <w:lang w:eastAsia="zh-CN"/>
        </w:rPr>
        <w:t>工作组</w:t>
      </w:r>
    </w:p>
    <w:p w:rsidR="00D77F48" w:rsidRPr="00514F95" w:rsidRDefault="00D77F48" w:rsidP="00514F95">
      <w:pPr>
        <w:pStyle w:val="enumlev1"/>
        <w:spacing w:line="240" w:lineRule="auto"/>
        <w:rPr>
          <w:rFonts w:asciiTheme="minorHAnsi" w:hAnsiTheme="minorHAnsi"/>
          <w:szCs w:val="24"/>
          <w:lang w:eastAsia="zh-CN"/>
        </w:rPr>
      </w:pPr>
      <w:r w:rsidRPr="00D77F48">
        <w:rPr>
          <w:szCs w:val="24"/>
          <w:lang w:eastAsia="zh-CN"/>
        </w:rPr>
        <w:t>–</w:t>
      </w:r>
      <w:r w:rsidRPr="00D77F48">
        <w:rPr>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ITU-R P. 528-3</w:t>
      </w:r>
      <w:r w:rsidRPr="00514F95">
        <w:rPr>
          <w:rFonts w:asciiTheme="minorHAnsi" w:hAnsiTheme="minorHAnsi" w:hint="eastAsia"/>
          <w:szCs w:val="24"/>
          <w:lang w:eastAsia="zh-CN"/>
        </w:rPr>
        <w:t>建议书修订草案的工作文件</w:t>
      </w:r>
      <w:r w:rsidRPr="00514F95">
        <w:rPr>
          <w:rFonts w:asciiTheme="minorHAnsi" w:hAnsiTheme="minorHAnsi"/>
          <w:szCs w:val="24"/>
          <w:lang w:eastAsia="zh-CN"/>
        </w:rPr>
        <w:t>–</w:t>
      </w:r>
      <w:r w:rsidRPr="00514F95">
        <w:rPr>
          <w:rFonts w:asciiTheme="minorHAnsi" w:hAnsiTheme="minorHAnsi" w:hint="eastAsia"/>
          <w:szCs w:val="24"/>
          <w:lang w:eastAsia="zh-CN"/>
        </w:rPr>
        <w:t>使用</w:t>
      </w:r>
      <w:r w:rsidRPr="00514F95">
        <w:rPr>
          <w:rFonts w:asciiTheme="minorHAnsi" w:hAnsiTheme="minorHAnsi"/>
          <w:szCs w:val="24"/>
          <w:lang w:eastAsia="zh-CN"/>
        </w:rPr>
        <w:t>VHF</w:t>
      </w:r>
      <w:r w:rsidRPr="00514F95">
        <w:rPr>
          <w:rFonts w:asciiTheme="minorHAnsi" w:hAnsiTheme="minorHAnsi" w:hint="eastAsia"/>
          <w:szCs w:val="24"/>
          <w:lang w:eastAsia="zh-CN"/>
        </w:rPr>
        <w:t>、</w:t>
      </w:r>
      <w:r w:rsidRPr="00514F95">
        <w:rPr>
          <w:rFonts w:asciiTheme="minorHAnsi" w:hAnsiTheme="minorHAnsi"/>
          <w:szCs w:val="24"/>
          <w:lang w:eastAsia="zh-CN"/>
        </w:rPr>
        <w:t>UHF</w:t>
      </w:r>
      <w:r w:rsidRPr="00514F95">
        <w:rPr>
          <w:rFonts w:asciiTheme="minorHAnsi" w:hAnsiTheme="minorHAnsi" w:hint="eastAsia"/>
          <w:szCs w:val="24"/>
          <w:lang w:eastAsia="zh-CN"/>
        </w:rPr>
        <w:t>和</w:t>
      </w:r>
      <w:proofErr w:type="spellStart"/>
      <w:r w:rsidRPr="00514F95">
        <w:rPr>
          <w:rFonts w:asciiTheme="minorHAnsi" w:hAnsiTheme="minorHAnsi"/>
          <w:szCs w:val="24"/>
          <w:lang w:eastAsia="zh-CN"/>
        </w:rPr>
        <w:t>SHF</w:t>
      </w:r>
      <w:proofErr w:type="spellEnd"/>
      <w:r w:rsidRPr="00514F95">
        <w:rPr>
          <w:rFonts w:asciiTheme="minorHAnsi" w:hAnsiTheme="minorHAnsi" w:hint="eastAsia"/>
          <w:szCs w:val="24"/>
          <w:lang w:eastAsia="zh-CN"/>
        </w:rPr>
        <w:t>频段的航空移动和无线电导航业务的传播曲线</w:t>
      </w:r>
      <w:r w:rsidRPr="00D77F48">
        <w:rPr>
          <w:rFonts w:asciiTheme="minorHAnsi" w:hAnsiTheme="minorHAnsi" w:hint="eastAsia"/>
          <w:szCs w:val="24"/>
          <w:lang w:eastAsia="zh-CN"/>
        </w:rPr>
        <w:t>（</w:t>
      </w:r>
      <w:hyperlink r:id="rId17" w:history="1">
        <w:proofErr w:type="spellStart"/>
        <w:r w:rsidRPr="00514F95">
          <w:rPr>
            <w:rFonts w:asciiTheme="minorHAnsi" w:hAnsiTheme="minorHAnsi"/>
            <w:lang w:eastAsia="zh-CN"/>
          </w:rPr>
          <w:t>3K</w:t>
        </w:r>
        <w:proofErr w:type="spellEnd"/>
        <w:r w:rsidRPr="00514F95">
          <w:rPr>
            <w:rFonts w:asciiTheme="minorHAnsi" w:hAnsiTheme="minorHAnsi"/>
            <w:lang w:eastAsia="zh-CN"/>
          </w:rPr>
          <w:t>/158</w:t>
        </w:r>
      </w:hyperlink>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1</w:t>
      </w:r>
      <w:r w:rsidRPr="00D77F48">
        <w:rPr>
          <w:rFonts w:asciiTheme="minorHAnsi" w:hAnsiTheme="minorHAnsi" w:hint="eastAsia"/>
          <w:szCs w:val="24"/>
          <w:lang w:eastAsia="zh-CN"/>
        </w:rPr>
        <w:t>）</w:t>
      </w:r>
    </w:p>
    <w:p w:rsidR="00D77F48" w:rsidRDefault="00D77F48" w:rsidP="00D664E7">
      <w:pPr>
        <w:pStyle w:val="enumlev1"/>
        <w:spacing w:line="240" w:lineRule="auto"/>
        <w:rPr>
          <w:rFonts w:asciiTheme="minorHAnsi" w:hAnsiTheme="minorHAnsi"/>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ITU-R P. 1238-8</w:t>
      </w:r>
      <w:r w:rsidRPr="00514F95">
        <w:rPr>
          <w:rFonts w:asciiTheme="minorHAnsi" w:hAnsiTheme="minorHAnsi" w:hint="eastAsia"/>
          <w:szCs w:val="24"/>
          <w:lang w:eastAsia="zh-CN"/>
        </w:rPr>
        <w:t>建议书未来修订草案的工作文件</w:t>
      </w:r>
      <w:r w:rsidRPr="00514F95">
        <w:rPr>
          <w:rFonts w:asciiTheme="minorHAnsi" w:hAnsiTheme="minorHAnsi"/>
          <w:szCs w:val="24"/>
          <w:lang w:eastAsia="zh-CN"/>
        </w:rPr>
        <w:t xml:space="preserve"> –</w:t>
      </w:r>
      <w:bookmarkStart w:id="3" w:name="OLE_LINK5"/>
      <w:bookmarkStart w:id="4" w:name="OLE_LINK4"/>
      <w:r w:rsidR="00514F95">
        <w:rPr>
          <w:rFonts w:asciiTheme="minorHAnsi" w:hAnsiTheme="minorHAnsi"/>
          <w:szCs w:val="24"/>
          <w:lang w:eastAsia="zh-CN"/>
        </w:rPr>
        <w:t xml:space="preserve"> </w:t>
      </w:r>
      <w:r w:rsidRPr="00514F95">
        <w:rPr>
          <w:rFonts w:asciiTheme="minorHAnsi" w:hAnsiTheme="minorHAnsi" w:hint="eastAsia"/>
          <w:szCs w:val="24"/>
          <w:lang w:eastAsia="zh-CN"/>
        </w:rPr>
        <w:t>用于规划频率范围在</w:t>
      </w:r>
      <w:r w:rsidRPr="00514F95">
        <w:rPr>
          <w:rFonts w:asciiTheme="minorHAnsi" w:hAnsiTheme="minorHAnsi"/>
          <w:szCs w:val="24"/>
          <w:lang w:eastAsia="zh-CN"/>
        </w:rPr>
        <w:t>900</w:t>
      </w:r>
      <w:r w:rsidR="00D664E7">
        <w:rPr>
          <w:rFonts w:asciiTheme="minorHAnsi" w:hAnsiTheme="minorHAnsi"/>
          <w:szCs w:val="24"/>
          <w:lang w:eastAsia="zh-CN"/>
        </w:rPr>
        <w:t> </w:t>
      </w:r>
      <w:r w:rsidRPr="00514F95">
        <w:rPr>
          <w:rFonts w:asciiTheme="minorHAnsi" w:hAnsiTheme="minorHAnsi"/>
          <w:szCs w:val="24"/>
          <w:lang w:eastAsia="zh-CN"/>
        </w:rPr>
        <w:t>MHz</w:t>
      </w:r>
      <w:r w:rsidRPr="00514F95">
        <w:rPr>
          <w:rFonts w:asciiTheme="minorHAnsi" w:hAnsiTheme="minorHAnsi" w:hint="eastAsia"/>
          <w:szCs w:val="24"/>
          <w:lang w:eastAsia="zh-CN"/>
        </w:rPr>
        <w:t>到</w:t>
      </w:r>
      <w:r w:rsidRPr="00514F95">
        <w:rPr>
          <w:rFonts w:asciiTheme="minorHAnsi" w:hAnsiTheme="minorHAnsi"/>
          <w:szCs w:val="24"/>
          <w:lang w:eastAsia="zh-CN"/>
        </w:rPr>
        <w:t>100 GHz</w:t>
      </w:r>
      <w:r w:rsidRPr="00514F95">
        <w:rPr>
          <w:rFonts w:asciiTheme="minorHAnsi" w:hAnsiTheme="minorHAnsi" w:hint="eastAsia"/>
          <w:szCs w:val="24"/>
          <w:lang w:eastAsia="zh-CN"/>
        </w:rPr>
        <w:t>内的室内无线电通信系统和无线局域网的传播数据和预测方法</w:t>
      </w:r>
      <w:bookmarkEnd w:id="3"/>
      <w:bookmarkEnd w:id="4"/>
      <w:r w:rsidRPr="00514F95">
        <w:rPr>
          <w:rFonts w:asciiTheme="minorHAnsi" w:hAnsiTheme="minorHAnsi" w:hint="eastAsia"/>
          <w:szCs w:val="24"/>
          <w:lang w:eastAsia="zh-CN"/>
        </w:rPr>
        <w:t>（</w:t>
      </w:r>
      <w:r w:rsidR="008E6D7F">
        <w:fldChar w:fldCharType="begin"/>
      </w:r>
      <w:r w:rsidR="008E6D7F">
        <w:rPr>
          <w:lang w:eastAsia="zh-CN"/>
        </w:rPr>
        <w:instrText xml:space="preserve"> HYPERLINK "http://www.itu.int/md/R12-WP3K-C-0158/en" </w:instrText>
      </w:r>
      <w:r w:rsidR="008E6D7F">
        <w:fldChar w:fldCharType="separate"/>
      </w:r>
      <w:proofErr w:type="spellStart"/>
      <w:r w:rsidRPr="00514F95">
        <w:rPr>
          <w:rFonts w:asciiTheme="minorHAnsi" w:hAnsiTheme="minorHAnsi"/>
          <w:lang w:eastAsia="zh-CN"/>
        </w:rPr>
        <w:t>3K</w:t>
      </w:r>
      <w:proofErr w:type="spellEnd"/>
      <w:r w:rsidRPr="00514F95">
        <w:rPr>
          <w:rFonts w:asciiTheme="minorHAnsi" w:hAnsiTheme="minorHAnsi"/>
          <w:lang w:eastAsia="zh-CN"/>
        </w:rPr>
        <w:t>/158</w:t>
      </w:r>
      <w:r w:rsidR="008E6D7F">
        <w:rPr>
          <w:rFonts w:asciiTheme="minorHAnsi" w:hAnsiTheme="minorHAnsi"/>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2</w:t>
      </w:r>
      <w:r w:rsidRPr="00514F95">
        <w:rPr>
          <w:rFonts w:asciiTheme="minorHAnsi" w:hAnsiTheme="minorHAnsi" w:hint="eastAsia"/>
          <w:szCs w:val="24"/>
          <w:lang w:eastAsia="zh-CN"/>
        </w:rPr>
        <w:t>）</w:t>
      </w:r>
    </w:p>
    <w:p w:rsidR="00514F95" w:rsidRPr="00514F95" w:rsidRDefault="00514F95" w:rsidP="00514F95">
      <w:pPr>
        <w:pStyle w:val="enumlev1"/>
        <w:spacing w:line="240" w:lineRule="auto"/>
        <w:rPr>
          <w:rFonts w:asciiTheme="minorHAnsi" w:hAnsiTheme="minorHAnsi"/>
          <w:szCs w:val="24"/>
          <w:lang w:eastAsia="zh-CN"/>
        </w:rPr>
      </w:pPr>
      <w:r w:rsidRPr="00D77F48">
        <w:rPr>
          <w:szCs w:val="24"/>
          <w:lang w:eastAsia="zh-CN"/>
        </w:rPr>
        <w:t>–</w:t>
      </w:r>
      <w:r w:rsidRPr="00D77F48">
        <w:rPr>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ITU-R P. 1411-8</w:t>
      </w:r>
      <w:r w:rsidRPr="00514F95">
        <w:rPr>
          <w:rFonts w:asciiTheme="minorHAnsi" w:hAnsiTheme="minorHAnsi" w:hint="eastAsia"/>
          <w:szCs w:val="24"/>
          <w:lang w:eastAsia="zh-CN"/>
        </w:rPr>
        <w:t>建议书未来修订草案的工作文件</w:t>
      </w:r>
      <w:r>
        <w:rPr>
          <w:rFonts w:asciiTheme="minorHAnsi" w:hAnsiTheme="minorHAnsi" w:hint="eastAsia"/>
          <w:szCs w:val="24"/>
          <w:lang w:eastAsia="zh-CN"/>
        </w:rPr>
        <w:t xml:space="preserve"> </w:t>
      </w:r>
      <w:r w:rsidRPr="00514F95">
        <w:rPr>
          <w:rFonts w:asciiTheme="minorHAnsi" w:hAnsiTheme="minorHAnsi"/>
          <w:szCs w:val="24"/>
          <w:lang w:eastAsia="zh-CN"/>
        </w:rPr>
        <w:t xml:space="preserve">– </w:t>
      </w:r>
      <w:bookmarkStart w:id="5" w:name="OLE_LINK3"/>
      <w:r w:rsidRPr="00514F95">
        <w:rPr>
          <w:rFonts w:asciiTheme="minorHAnsi" w:hAnsiTheme="minorHAnsi"/>
          <w:szCs w:val="24"/>
          <w:lang w:eastAsia="zh-CN"/>
        </w:rPr>
        <w:t>300 MHz</w:t>
      </w:r>
      <w:r w:rsidRPr="00514F95">
        <w:rPr>
          <w:rFonts w:asciiTheme="minorHAnsi" w:hAnsiTheme="minorHAnsi" w:hint="eastAsia"/>
          <w:szCs w:val="24"/>
          <w:lang w:eastAsia="zh-CN"/>
        </w:rPr>
        <w:t>至</w:t>
      </w:r>
      <w:r w:rsidRPr="00514F95">
        <w:rPr>
          <w:rFonts w:asciiTheme="minorHAnsi" w:hAnsiTheme="minorHAnsi"/>
          <w:szCs w:val="24"/>
          <w:lang w:eastAsia="zh-CN"/>
        </w:rPr>
        <w:t>100 GHz</w:t>
      </w:r>
      <w:r w:rsidRPr="00514F95">
        <w:rPr>
          <w:rFonts w:asciiTheme="minorHAnsi" w:hAnsiTheme="minorHAnsi" w:hint="eastAsia"/>
          <w:szCs w:val="24"/>
          <w:lang w:eastAsia="zh-CN"/>
        </w:rPr>
        <w:t>频率范围内的短距离室外无线电通信系统和无线本地网规划所用的传播数据和预测方法</w:t>
      </w:r>
      <w:bookmarkEnd w:id="5"/>
      <w:r w:rsidRPr="00514F95">
        <w:rPr>
          <w:rFonts w:asciiTheme="minorHAnsi" w:hAnsiTheme="minorHAnsi" w:hint="eastAsia"/>
          <w:szCs w:val="24"/>
          <w:lang w:eastAsia="zh-CN"/>
        </w:rPr>
        <w:t>（</w:t>
      </w:r>
      <w:r w:rsidR="008E6D7F">
        <w:fldChar w:fldCharType="begin"/>
      </w:r>
      <w:r w:rsidR="008E6D7F">
        <w:rPr>
          <w:lang w:eastAsia="zh-CN"/>
        </w:rPr>
        <w:instrText xml:space="preserve"> HYPERLINK "http://www.itu.int/md/R12-WP3K-C-0158/en" </w:instrText>
      </w:r>
      <w:r w:rsidR="008E6D7F">
        <w:fldChar w:fldCharType="separate"/>
      </w:r>
      <w:proofErr w:type="spellStart"/>
      <w:r w:rsidRPr="00514F95">
        <w:rPr>
          <w:rFonts w:asciiTheme="minorHAnsi" w:hAnsiTheme="minorHAnsi"/>
          <w:bCs/>
          <w:szCs w:val="24"/>
          <w:lang w:eastAsia="zh-CN"/>
        </w:rPr>
        <w:t>3K</w:t>
      </w:r>
      <w:proofErr w:type="spellEnd"/>
      <w:r w:rsidRPr="00514F95">
        <w:rPr>
          <w:rFonts w:asciiTheme="minorHAnsi" w:hAnsiTheme="minorHAnsi"/>
          <w:bCs/>
          <w:szCs w:val="24"/>
          <w:lang w:eastAsia="zh-CN"/>
        </w:rPr>
        <w:t>/158</w:t>
      </w:r>
      <w:r w:rsidR="008E6D7F">
        <w:rPr>
          <w:rFonts w:asciiTheme="minorHAnsi" w:hAnsiTheme="minorHAnsi"/>
          <w:bCs/>
          <w:szCs w:val="24"/>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szCs w:val="24"/>
          <w:lang w:eastAsia="zh-CN"/>
        </w:rPr>
        <w:t>3</w:t>
      </w:r>
      <w:r w:rsidRPr="00514F95">
        <w:rPr>
          <w:rFonts w:asciiTheme="minorHAnsi" w:hAnsiTheme="minorHAnsi" w:hint="eastAsia"/>
          <w:szCs w:val="24"/>
          <w:lang w:eastAsia="zh-CN"/>
        </w:rPr>
        <w:t>）</w:t>
      </w:r>
    </w:p>
    <w:p w:rsidR="00D77F48" w:rsidRPr="00514F95" w:rsidRDefault="00D77F48" w:rsidP="00514F95">
      <w:pPr>
        <w:pStyle w:val="enumlev1"/>
        <w:spacing w:line="240" w:lineRule="auto"/>
        <w:rPr>
          <w:rFonts w:asciiTheme="minorHAnsi" w:hAnsiTheme="minorHAnsi"/>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ITU-R P. 1812-4</w:t>
      </w:r>
      <w:r w:rsidRPr="00514F95">
        <w:rPr>
          <w:rFonts w:asciiTheme="minorHAnsi" w:hAnsiTheme="minorHAnsi" w:hint="eastAsia"/>
          <w:szCs w:val="24"/>
          <w:lang w:eastAsia="zh-CN"/>
        </w:rPr>
        <w:t>建议书修订草案的工作文件</w:t>
      </w:r>
      <w:r w:rsidRPr="00514F95">
        <w:rPr>
          <w:rFonts w:asciiTheme="minorHAnsi" w:hAnsiTheme="minorHAnsi"/>
          <w:szCs w:val="24"/>
          <w:lang w:eastAsia="zh-CN"/>
        </w:rPr>
        <w:t xml:space="preserve"> – VHF</w:t>
      </w:r>
      <w:r w:rsidRPr="00514F95">
        <w:rPr>
          <w:rFonts w:asciiTheme="minorHAnsi" w:hAnsiTheme="minorHAnsi" w:hint="eastAsia"/>
          <w:szCs w:val="24"/>
          <w:lang w:eastAsia="zh-CN"/>
        </w:rPr>
        <w:t>和</w:t>
      </w:r>
      <w:r w:rsidRPr="00514F95">
        <w:rPr>
          <w:rFonts w:asciiTheme="minorHAnsi" w:hAnsiTheme="minorHAnsi"/>
          <w:szCs w:val="24"/>
          <w:lang w:eastAsia="zh-CN"/>
        </w:rPr>
        <w:t>UHF</w:t>
      </w:r>
      <w:r w:rsidRPr="00514F95">
        <w:rPr>
          <w:rFonts w:asciiTheme="minorHAnsi" w:hAnsiTheme="minorHAnsi" w:hint="eastAsia"/>
          <w:szCs w:val="24"/>
          <w:lang w:eastAsia="zh-CN"/>
        </w:rPr>
        <w:t>波段中有关点对面地面业务的一种路径特定的传播预测方法（</w:t>
      </w:r>
      <w:r w:rsidR="008E6D7F">
        <w:fldChar w:fldCharType="begin"/>
      </w:r>
      <w:r w:rsidR="008E6D7F">
        <w:rPr>
          <w:lang w:eastAsia="zh-CN"/>
        </w:rPr>
        <w:instrText xml:space="preserve"> HYPERLINK "http://www.itu.int/md/R12-WP3K-C-0158/en" </w:instrText>
      </w:r>
      <w:r w:rsidR="008E6D7F">
        <w:fldChar w:fldCharType="separate"/>
      </w:r>
      <w:proofErr w:type="spellStart"/>
      <w:r w:rsidRPr="00514F95">
        <w:rPr>
          <w:rFonts w:asciiTheme="minorHAnsi" w:hAnsiTheme="minorHAnsi"/>
          <w:lang w:eastAsia="zh-CN"/>
        </w:rPr>
        <w:t>3K</w:t>
      </w:r>
      <w:proofErr w:type="spellEnd"/>
      <w:r w:rsidRPr="00514F95">
        <w:rPr>
          <w:rFonts w:asciiTheme="minorHAnsi" w:hAnsiTheme="minorHAnsi"/>
          <w:lang w:eastAsia="zh-CN"/>
        </w:rPr>
        <w:t>/158</w:t>
      </w:r>
      <w:r w:rsidR="008E6D7F">
        <w:rPr>
          <w:rFonts w:asciiTheme="minorHAnsi" w:hAnsiTheme="minorHAnsi"/>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4</w:t>
      </w:r>
      <w:r w:rsidRPr="00514F95">
        <w:rPr>
          <w:rFonts w:asciiTheme="minorHAnsi" w:hAnsiTheme="minorHAnsi" w:hint="eastAsia"/>
          <w:szCs w:val="24"/>
          <w:lang w:eastAsia="zh-CN"/>
        </w:rPr>
        <w:t>）</w:t>
      </w:r>
    </w:p>
    <w:p w:rsidR="00D77F48" w:rsidRPr="00D77F48" w:rsidRDefault="00D77F48" w:rsidP="00514F95">
      <w:pPr>
        <w:pStyle w:val="enumlev1"/>
        <w:spacing w:line="240" w:lineRule="auto"/>
        <w:rPr>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ITU-R P</w:t>
      </w:r>
      <w:proofErr w:type="gramStart"/>
      <w:r w:rsidRPr="00514F95">
        <w:rPr>
          <w:rFonts w:asciiTheme="minorHAnsi" w:hAnsiTheme="minorHAnsi"/>
          <w:szCs w:val="24"/>
          <w:lang w:eastAsia="zh-CN"/>
        </w:rPr>
        <w:t>.[</w:t>
      </w:r>
      <w:proofErr w:type="gramEnd"/>
      <w:r w:rsidRPr="00514F95">
        <w:rPr>
          <w:rFonts w:asciiTheme="minorHAnsi" w:hAnsiTheme="minorHAnsi"/>
          <w:szCs w:val="24"/>
          <w:lang w:eastAsia="zh-CN"/>
        </w:rPr>
        <w:t>BEL]</w:t>
      </w:r>
      <w:r w:rsidRPr="00514F95">
        <w:rPr>
          <w:rFonts w:asciiTheme="minorHAnsi" w:hAnsiTheme="minorHAnsi" w:hint="eastAsia"/>
          <w:szCs w:val="24"/>
          <w:lang w:eastAsia="zh-CN"/>
        </w:rPr>
        <w:t>新建议书草案初稿的工作文件</w:t>
      </w:r>
      <w:r w:rsidRPr="00514F95">
        <w:rPr>
          <w:rFonts w:asciiTheme="minorHAnsi" w:hAnsiTheme="minorHAnsi"/>
          <w:szCs w:val="24"/>
          <w:lang w:eastAsia="zh-CN"/>
        </w:rPr>
        <w:t xml:space="preserve"> – </w:t>
      </w:r>
      <w:r w:rsidRPr="00514F95">
        <w:rPr>
          <w:rFonts w:asciiTheme="minorHAnsi" w:hAnsiTheme="minorHAnsi" w:hint="eastAsia"/>
          <w:szCs w:val="24"/>
          <w:lang w:eastAsia="zh-CN"/>
        </w:rPr>
        <w:t>建筑入口损耗预测（</w:t>
      </w:r>
      <w:r w:rsidR="008E6D7F">
        <w:fldChar w:fldCharType="begin"/>
      </w:r>
      <w:r w:rsidR="008E6D7F">
        <w:rPr>
          <w:lang w:eastAsia="zh-CN"/>
        </w:rPr>
        <w:instrText xml:space="preserve"> HYPERLINK "http://www.itu.int/md/R12-WP3K-C-0158/en" </w:instrText>
      </w:r>
      <w:r w:rsidR="008E6D7F">
        <w:fldChar w:fldCharType="separate"/>
      </w:r>
      <w:proofErr w:type="spellStart"/>
      <w:r w:rsidRPr="00514F95">
        <w:rPr>
          <w:rFonts w:asciiTheme="minorHAnsi" w:hAnsiTheme="minorHAnsi"/>
          <w:lang w:eastAsia="zh-CN"/>
        </w:rPr>
        <w:t>3K</w:t>
      </w:r>
      <w:proofErr w:type="spellEnd"/>
      <w:r w:rsidRPr="00514F95">
        <w:rPr>
          <w:rFonts w:asciiTheme="minorHAnsi" w:hAnsiTheme="minorHAnsi"/>
          <w:lang w:eastAsia="zh-CN"/>
        </w:rPr>
        <w:t>/158</w:t>
      </w:r>
      <w:r w:rsidR="008E6D7F">
        <w:rPr>
          <w:rFonts w:asciiTheme="minorHAnsi" w:hAnsiTheme="minorHAnsi"/>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7</w:t>
      </w:r>
      <w:r w:rsidRPr="00D77F48">
        <w:rPr>
          <w:rFonts w:asciiTheme="minorHAnsi" w:hAnsiTheme="minorHAnsi" w:hint="eastAsia"/>
          <w:szCs w:val="24"/>
          <w:lang w:eastAsia="zh-CN"/>
        </w:rPr>
        <w:t>）</w:t>
      </w:r>
    </w:p>
    <w:p w:rsidR="00D77F48" w:rsidRPr="00D77F48" w:rsidRDefault="00D77F48" w:rsidP="00D77F48">
      <w:pPr>
        <w:pStyle w:val="AppendixNotitle0"/>
        <w:tabs>
          <w:tab w:val="clear" w:pos="794"/>
        </w:tabs>
        <w:spacing w:after="120"/>
        <w:rPr>
          <w:rFonts w:ascii="Calibri" w:eastAsia="SimSun" w:hAnsi="Calibri"/>
          <w:sz w:val="24"/>
          <w:szCs w:val="24"/>
          <w:lang w:eastAsia="zh-CN"/>
        </w:rPr>
      </w:pPr>
      <w:r w:rsidRPr="00D77F48">
        <w:rPr>
          <w:rFonts w:ascii="Calibri" w:eastAsia="SimSun" w:hAnsi="Calibri"/>
          <w:sz w:val="24"/>
          <w:szCs w:val="24"/>
          <w:lang w:eastAsia="zh-CN"/>
        </w:rPr>
        <w:t>3L</w:t>
      </w:r>
      <w:r w:rsidRPr="00D77F48">
        <w:rPr>
          <w:rFonts w:ascii="Calibri" w:eastAsia="SimSun" w:hAnsi="Calibri" w:hint="eastAsia"/>
          <w:sz w:val="24"/>
          <w:szCs w:val="24"/>
          <w:lang w:eastAsia="zh-CN"/>
        </w:rPr>
        <w:t>工作组</w:t>
      </w:r>
    </w:p>
    <w:p w:rsidR="00D77F48" w:rsidRPr="00D77F48" w:rsidRDefault="00D77F48" w:rsidP="00514F95">
      <w:pPr>
        <w:pStyle w:val="enumlev1"/>
        <w:spacing w:line="240" w:lineRule="auto"/>
        <w:rPr>
          <w:szCs w:val="24"/>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P.531</w:t>
      </w:r>
      <w:proofErr w:type="spellEnd"/>
      <w:r w:rsidRPr="00D77F48">
        <w:rPr>
          <w:szCs w:val="24"/>
          <w:lang w:eastAsia="zh-CN"/>
        </w:rPr>
        <w:t>-12</w:t>
      </w:r>
      <w:r w:rsidRPr="00D77F48">
        <w:rPr>
          <w:rFonts w:hint="eastAsia"/>
          <w:szCs w:val="24"/>
          <w:lang w:eastAsia="zh-CN"/>
        </w:rPr>
        <w:t>建议书的拟议增补</w:t>
      </w:r>
      <w:r w:rsidRPr="00D77F48">
        <w:rPr>
          <w:szCs w:val="24"/>
          <w:lang w:eastAsia="zh-CN"/>
        </w:rPr>
        <w:t xml:space="preserve"> – </w:t>
      </w:r>
      <w:proofErr w:type="gramStart"/>
      <w:r w:rsidRPr="00D77F48">
        <w:rPr>
          <w:rFonts w:hint="eastAsia"/>
          <w:szCs w:val="24"/>
          <w:lang w:eastAsia="zh-CN"/>
        </w:rPr>
        <w:t>有关闪烁指数与峰间波动</w:t>
      </w:r>
      <w:r w:rsidRPr="00D77F48">
        <w:rPr>
          <w:szCs w:val="24"/>
          <w:lang w:eastAsia="zh-CN"/>
        </w:rPr>
        <w:t>(</w:t>
      </w:r>
      <w:proofErr w:type="gramEnd"/>
      <w:r w:rsidRPr="00D77F48">
        <w:rPr>
          <w:szCs w:val="24"/>
          <w:lang w:eastAsia="zh-CN"/>
        </w:rPr>
        <w:t>dB)</w:t>
      </w:r>
      <w:r w:rsidRPr="00D77F48">
        <w:rPr>
          <w:rFonts w:hint="eastAsia"/>
          <w:szCs w:val="24"/>
          <w:lang w:eastAsia="zh-CN"/>
        </w:rPr>
        <w:t>之间的转换功能（</w:t>
      </w:r>
      <w:r w:rsidR="008E6D7F">
        <w:fldChar w:fldCharType="begin"/>
      </w:r>
      <w:r w:rsidR="008E6D7F">
        <w:rPr>
          <w:lang w:eastAsia="zh-CN"/>
        </w:rPr>
        <w:instrText xml:space="preserve"> HYPERLINK "http://www.itu.int/md/R12-WP3L-C-0120/en" </w:instrText>
      </w:r>
      <w:r w:rsidR="008E6D7F">
        <w:fldChar w:fldCharType="separate"/>
      </w:r>
      <w:proofErr w:type="spellStart"/>
      <w:r w:rsidRPr="00D77F48">
        <w:rPr>
          <w:rStyle w:val="Hyperlink"/>
          <w:szCs w:val="24"/>
          <w:lang w:eastAsia="zh-CN"/>
        </w:rPr>
        <w:t>3L</w:t>
      </w:r>
      <w:proofErr w:type="spellEnd"/>
      <w:r w:rsidRPr="00D77F48">
        <w:rPr>
          <w:rStyle w:val="Hyperlink"/>
          <w:szCs w:val="24"/>
          <w:lang w:eastAsia="zh-CN"/>
        </w:rPr>
        <w:t>/120</w:t>
      </w:r>
      <w:r w:rsidR="008E6D7F">
        <w:rPr>
          <w:rStyle w:val="Hyperlink"/>
          <w:szCs w:val="24"/>
          <w:lang w:eastAsia="zh-CN"/>
        </w:rPr>
        <w:fldChar w:fldCharType="end"/>
      </w:r>
      <w:r w:rsidRPr="00D77F48">
        <w:rPr>
          <w:rFonts w:hint="eastAsia"/>
          <w:szCs w:val="24"/>
          <w:lang w:eastAsia="zh-CN"/>
        </w:rPr>
        <w:t>号文件附件</w:t>
      </w:r>
      <w:r w:rsidRPr="00D77F48">
        <w:rPr>
          <w:rFonts w:hint="eastAsia"/>
          <w:szCs w:val="24"/>
          <w:lang w:eastAsia="zh-CN"/>
        </w:rPr>
        <w:t>1</w:t>
      </w:r>
      <w:r w:rsidRPr="00D77F48">
        <w:rPr>
          <w:rFonts w:asciiTheme="minorHAnsi" w:hAnsiTheme="minorHAnsi" w:hint="eastAsia"/>
          <w:szCs w:val="24"/>
          <w:lang w:eastAsia="zh-CN"/>
        </w:rPr>
        <w:t>）</w:t>
      </w:r>
    </w:p>
    <w:p w:rsidR="00D77F48" w:rsidRPr="00D77F48" w:rsidRDefault="00D77F48" w:rsidP="00D77F48">
      <w:pPr>
        <w:pStyle w:val="AppendixNotitle0"/>
        <w:tabs>
          <w:tab w:val="clear" w:pos="794"/>
        </w:tabs>
        <w:spacing w:after="120"/>
        <w:rPr>
          <w:rFonts w:ascii="Calibri" w:eastAsia="SimSun" w:hAnsi="Calibri"/>
          <w:sz w:val="24"/>
          <w:szCs w:val="24"/>
          <w:lang w:eastAsia="zh-CN"/>
        </w:rPr>
      </w:pPr>
      <w:r w:rsidRPr="00D77F48">
        <w:rPr>
          <w:rFonts w:ascii="Calibri" w:eastAsia="SimSun" w:hAnsi="Calibri"/>
          <w:sz w:val="24"/>
          <w:szCs w:val="24"/>
          <w:lang w:eastAsia="zh-CN"/>
        </w:rPr>
        <w:t>3M</w:t>
      </w:r>
      <w:r w:rsidRPr="00D77F48">
        <w:rPr>
          <w:rFonts w:ascii="Calibri" w:eastAsia="SimSun" w:hAnsi="Calibri" w:hint="eastAsia"/>
          <w:sz w:val="24"/>
          <w:szCs w:val="24"/>
          <w:lang w:eastAsia="zh-CN"/>
        </w:rPr>
        <w:t>工作组</w:t>
      </w:r>
    </w:p>
    <w:p w:rsidR="00D77F48" w:rsidRPr="00D77F48" w:rsidRDefault="00D77F48" w:rsidP="00514F95">
      <w:pPr>
        <w:pStyle w:val="enumlev1"/>
        <w:spacing w:line="240" w:lineRule="auto"/>
        <w:rPr>
          <w:szCs w:val="24"/>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P.617</w:t>
      </w:r>
      <w:proofErr w:type="spellEnd"/>
      <w:r w:rsidRPr="00D77F48">
        <w:rPr>
          <w:szCs w:val="24"/>
          <w:lang w:eastAsia="zh-CN"/>
        </w:rPr>
        <w:t>-3</w:t>
      </w:r>
      <w:r w:rsidRPr="00D77F48">
        <w:rPr>
          <w:rFonts w:hint="eastAsia"/>
          <w:szCs w:val="24"/>
          <w:lang w:eastAsia="zh-CN"/>
        </w:rPr>
        <w:t>建议书修订草案初稿</w:t>
      </w:r>
      <w:r w:rsidR="00514F95">
        <w:rPr>
          <w:rFonts w:hint="eastAsia"/>
          <w:szCs w:val="24"/>
          <w:lang w:eastAsia="zh-CN"/>
        </w:rPr>
        <w:t xml:space="preserve"> </w:t>
      </w:r>
      <w:r w:rsidR="00514F95" w:rsidRPr="00D77F48">
        <w:rPr>
          <w:szCs w:val="24"/>
          <w:lang w:eastAsia="zh-CN"/>
        </w:rPr>
        <w:t>–</w:t>
      </w:r>
      <w:r w:rsidR="00514F95">
        <w:rPr>
          <w:szCs w:val="24"/>
          <w:lang w:eastAsia="zh-CN"/>
        </w:rPr>
        <w:t xml:space="preserve"> </w:t>
      </w:r>
      <w:r w:rsidRPr="00D77F48">
        <w:rPr>
          <w:rFonts w:hint="eastAsia"/>
          <w:szCs w:val="24"/>
          <w:lang w:eastAsia="zh-CN"/>
        </w:rPr>
        <w:t>超视距无线电中继系统设计</w:t>
      </w:r>
      <w:r w:rsidRPr="00D77F48">
        <w:rPr>
          <w:szCs w:val="24"/>
          <w:lang w:eastAsia="zh-CN"/>
        </w:rPr>
        <w:br/>
      </w:r>
      <w:r w:rsidRPr="00D77F48">
        <w:rPr>
          <w:rFonts w:hint="eastAsia"/>
          <w:szCs w:val="24"/>
          <w:lang w:eastAsia="zh-CN"/>
        </w:rPr>
        <w:t>所需传播预测技术和数据（</w:t>
      </w:r>
      <w:hyperlink r:id="rId18" w:history="1">
        <w:r w:rsidRPr="00D77F48">
          <w:rPr>
            <w:rStyle w:val="Hyperlink"/>
            <w:szCs w:val="24"/>
            <w:lang w:val="en-GB" w:eastAsia="zh-CN"/>
          </w:rPr>
          <w:t>3M/248</w:t>
        </w:r>
      </w:hyperlink>
      <w:r w:rsidRPr="00D77F48">
        <w:rPr>
          <w:rFonts w:hint="eastAsia"/>
          <w:szCs w:val="24"/>
          <w:lang w:eastAsia="zh-CN"/>
        </w:rPr>
        <w:t>号文件附件</w:t>
      </w:r>
      <w:r w:rsidRPr="00D77F48">
        <w:rPr>
          <w:rFonts w:hint="eastAsia"/>
          <w:szCs w:val="24"/>
          <w:lang w:eastAsia="zh-CN"/>
        </w:rPr>
        <w:t>3</w:t>
      </w:r>
      <w:r w:rsidRPr="00D77F48">
        <w:rPr>
          <w:rFonts w:hint="eastAsia"/>
          <w:szCs w:val="24"/>
          <w:lang w:eastAsia="zh-CN"/>
        </w:rPr>
        <w:t>）</w:t>
      </w:r>
    </w:p>
    <w:p w:rsidR="00D77F48" w:rsidRPr="00D77F48" w:rsidRDefault="00D77F48" w:rsidP="00514F95">
      <w:pPr>
        <w:pStyle w:val="enumlev1"/>
        <w:spacing w:line="240" w:lineRule="auto"/>
        <w:rPr>
          <w:szCs w:val="24"/>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P.618</w:t>
      </w:r>
      <w:proofErr w:type="spellEnd"/>
      <w:r w:rsidRPr="00D77F48">
        <w:rPr>
          <w:szCs w:val="24"/>
          <w:lang w:eastAsia="zh-CN"/>
        </w:rPr>
        <w:t>-12</w:t>
      </w:r>
      <w:r w:rsidRPr="00D77F48">
        <w:rPr>
          <w:rFonts w:hint="eastAsia"/>
          <w:szCs w:val="24"/>
          <w:lang w:eastAsia="zh-CN"/>
        </w:rPr>
        <w:t>建议书修订草案拟议初稿</w:t>
      </w:r>
      <w:r w:rsidRPr="00D77F48">
        <w:rPr>
          <w:szCs w:val="24"/>
          <w:lang w:eastAsia="zh-CN"/>
        </w:rPr>
        <w:t>–</w:t>
      </w:r>
      <w:bookmarkStart w:id="6" w:name="OLE_LINK1"/>
      <w:bookmarkStart w:id="7" w:name="Pre_title"/>
      <w:r w:rsidRPr="00D77F48">
        <w:rPr>
          <w:rFonts w:hint="eastAsia"/>
          <w:szCs w:val="24"/>
          <w:lang w:eastAsia="zh-CN"/>
        </w:rPr>
        <w:t>设计地球</w:t>
      </w:r>
      <w:r w:rsidRPr="00D77F48">
        <w:rPr>
          <w:rFonts w:hint="eastAsia"/>
          <w:szCs w:val="24"/>
          <w:lang w:eastAsia="zh-CN"/>
        </w:rPr>
        <w:t xml:space="preserve"> </w:t>
      </w:r>
      <w:r w:rsidRPr="00D77F48">
        <w:rPr>
          <w:szCs w:val="24"/>
          <w:lang w:eastAsia="zh-CN"/>
        </w:rPr>
        <w:t xml:space="preserve">– </w:t>
      </w:r>
      <w:r w:rsidRPr="00D77F48">
        <w:rPr>
          <w:rFonts w:hint="eastAsia"/>
          <w:szCs w:val="24"/>
          <w:lang w:eastAsia="zh-CN"/>
        </w:rPr>
        <w:t>空间电信系统所需的传播数据和预测方法</w:t>
      </w:r>
      <w:bookmarkEnd w:id="6"/>
      <w:bookmarkEnd w:id="7"/>
      <w:r w:rsidRPr="00D77F48">
        <w:rPr>
          <w:rFonts w:hint="eastAsia"/>
          <w:szCs w:val="24"/>
          <w:lang w:eastAsia="zh-CN"/>
        </w:rPr>
        <w:t>（</w:t>
      </w:r>
      <w:r w:rsidR="008E6D7F">
        <w:fldChar w:fldCharType="begin"/>
      </w:r>
      <w:r w:rsidR="008E6D7F">
        <w:rPr>
          <w:lang w:eastAsia="zh-CN"/>
        </w:rPr>
        <w:instrText xml:space="preserve"> HYPERLINK "http://www.itu.int/md/R12-WP3M-C-0248/en" </w:instrText>
      </w:r>
      <w:r w:rsidR="008E6D7F">
        <w:fldChar w:fldCharType="separate"/>
      </w:r>
      <w:r w:rsidRPr="00D77F48">
        <w:rPr>
          <w:rStyle w:val="Hyperlink"/>
          <w:szCs w:val="24"/>
          <w:lang w:eastAsia="zh-CN"/>
        </w:rPr>
        <w:t>3M/248</w:t>
      </w:r>
      <w:r w:rsidR="008E6D7F">
        <w:rPr>
          <w:rStyle w:val="Hyperlink"/>
          <w:szCs w:val="24"/>
          <w:lang w:eastAsia="zh-CN"/>
        </w:rPr>
        <w:fldChar w:fldCharType="end"/>
      </w:r>
      <w:r w:rsidRPr="00D77F48">
        <w:rPr>
          <w:rFonts w:hint="eastAsia"/>
          <w:szCs w:val="24"/>
          <w:lang w:eastAsia="zh-CN"/>
        </w:rPr>
        <w:t>号文件附件</w:t>
      </w:r>
      <w:r w:rsidRPr="00D77F48">
        <w:rPr>
          <w:rFonts w:hint="eastAsia"/>
          <w:szCs w:val="24"/>
          <w:lang w:eastAsia="zh-CN"/>
        </w:rPr>
        <w:t>5</w:t>
      </w:r>
      <w:r w:rsidRPr="00D77F48">
        <w:rPr>
          <w:rFonts w:hint="eastAsia"/>
          <w:szCs w:val="24"/>
          <w:lang w:eastAsia="zh-CN"/>
        </w:rPr>
        <w:t>）</w:t>
      </w:r>
    </w:p>
    <w:p w:rsidR="00D77F48" w:rsidRPr="00514F95" w:rsidRDefault="00D77F48" w:rsidP="00D664E7">
      <w:pPr>
        <w:pStyle w:val="enumlev1"/>
        <w:spacing w:line="240" w:lineRule="auto"/>
        <w:rPr>
          <w:rFonts w:asciiTheme="minorHAnsi" w:hAnsiTheme="minorHAnsi"/>
          <w:szCs w:val="24"/>
          <w:lang w:eastAsia="zh-CN"/>
        </w:rPr>
      </w:pPr>
      <w:r w:rsidRPr="00D77F48">
        <w:rPr>
          <w:szCs w:val="24"/>
          <w:lang w:eastAsia="zh-CN"/>
        </w:rPr>
        <w:t>–</w:t>
      </w:r>
      <w:r w:rsidRPr="00D77F48">
        <w:rPr>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 xml:space="preserve">ITU-R </w:t>
      </w:r>
      <w:proofErr w:type="spellStart"/>
      <w:r w:rsidRPr="00514F95">
        <w:rPr>
          <w:rFonts w:asciiTheme="minorHAnsi" w:hAnsiTheme="minorHAnsi"/>
          <w:szCs w:val="24"/>
          <w:lang w:eastAsia="zh-CN"/>
        </w:rPr>
        <w:t>P.619</w:t>
      </w:r>
      <w:proofErr w:type="spellEnd"/>
      <w:r w:rsidRPr="00514F95">
        <w:rPr>
          <w:rFonts w:asciiTheme="minorHAnsi" w:hAnsiTheme="minorHAnsi"/>
          <w:szCs w:val="24"/>
          <w:lang w:eastAsia="zh-CN"/>
        </w:rPr>
        <w:t>-1</w:t>
      </w:r>
      <w:r w:rsidRPr="00514F95">
        <w:rPr>
          <w:rFonts w:asciiTheme="minorHAnsi" w:hAnsiTheme="minorHAnsi" w:hint="eastAsia"/>
          <w:szCs w:val="24"/>
          <w:lang w:eastAsia="zh-CN"/>
        </w:rPr>
        <w:t>建议书修订草案初稿的工作文件</w:t>
      </w:r>
      <w:r w:rsidR="00514F95">
        <w:rPr>
          <w:rFonts w:asciiTheme="minorHAnsi" w:hAnsiTheme="minorHAnsi" w:hint="eastAsia"/>
          <w:szCs w:val="24"/>
          <w:lang w:eastAsia="zh-CN"/>
        </w:rPr>
        <w:t xml:space="preserve"> </w:t>
      </w:r>
      <w:r w:rsidRPr="00514F95">
        <w:rPr>
          <w:rFonts w:asciiTheme="minorHAnsi" w:hAnsiTheme="minorHAnsi"/>
          <w:szCs w:val="24"/>
          <w:lang w:eastAsia="zh-CN"/>
        </w:rPr>
        <w:t>–</w:t>
      </w:r>
      <w:r w:rsidR="00514F95">
        <w:rPr>
          <w:rFonts w:asciiTheme="minorHAnsi" w:hAnsiTheme="minorHAnsi"/>
          <w:szCs w:val="24"/>
          <w:lang w:eastAsia="zh-CN"/>
        </w:rPr>
        <w:t xml:space="preserve"> </w:t>
      </w:r>
      <w:r w:rsidRPr="00514F95">
        <w:rPr>
          <w:rFonts w:asciiTheme="minorHAnsi" w:hAnsiTheme="minorHAnsi" w:hint="eastAsia"/>
          <w:szCs w:val="24"/>
          <w:lang w:eastAsia="zh-CN"/>
        </w:rPr>
        <w:t>评估空间和地球表面电台之间干扰所需的传播数据（</w:t>
      </w:r>
      <w:r w:rsidR="008E6D7F">
        <w:fldChar w:fldCharType="begin"/>
      </w:r>
      <w:r w:rsidR="008E6D7F">
        <w:rPr>
          <w:lang w:eastAsia="zh-CN"/>
        </w:rPr>
        <w:instrText xml:space="preserve"> HYPERLINK "http://www.itu.int/md/R12-WP3M-C-0248/en" </w:instrText>
      </w:r>
      <w:r w:rsidR="008E6D7F">
        <w:fldChar w:fldCharType="separate"/>
      </w:r>
      <w:r w:rsidRPr="00514F95">
        <w:rPr>
          <w:rFonts w:asciiTheme="minorHAnsi" w:hAnsiTheme="minorHAnsi"/>
          <w:lang w:eastAsia="zh-CN"/>
        </w:rPr>
        <w:t>3M/248</w:t>
      </w:r>
      <w:r w:rsidR="008E6D7F">
        <w:rPr>
          <w:rFonts w:asciiTheme="minorHAnsi" w:hAnsiTheme="minorHAnsi"/>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szCs w:val="24"/>
          <w:lang w:eastAsia="zh-CN"/>
        </w:rPr>
        <w:t>7</w:t>
      </w:r>
      <w:r w:rsidRPr="00D77F48">
        <w:rPr>
          <w:rFonts w:asciiTheme="minorHAnsi" w:hAnsiTheme="minorHAnsi" w:hint="eastAsia"/>
          <w:szCs w:val="24"/>
          <w:lang w:eastAsia="zh-CN"/>
        </w:rPr>
        <w:t>）</w:t>
      </w:r>
    </w:p>
    <w:p w:rsidR="00D77F48" w:rsidRPr="00514F95" w:rsidRDefault="00D77F48" w:rsidP="00514F95">
      <w:pPr>
        <w:pStyle w:val="enumlev1"/>
        <w:spacing w:line="240" w:lineRule="auto"/>
        <w:rPr>
          <w:rFonts w:asciiTheme="minorHAnsi" w:hAnsiTheme="minorHAnsi"/>
          <w:szCs w:val="24"/>
          <w:lang w:eastAsia="zh-CN"/>
        </w:rPr>
      </w:pPr>
      <w:r w:rsidRPr="00514F95">
        <w:rPr>
          <w:rFonts w:asciiTheme="minorHAnsi" w:hAnsiTheme="minorHAnsi"/>
          <w:szCs w:val="24"/>
          <w:lang w:eastAsia="zh-CN"/>
        </w:rPr>
        <w:t>–</w:t>
      </w:r>
      <w:r w:rsidRPr="00514F95">
        <w:rPr>
          <w:rFonts w:asciiTheme="minorHAnsi" w:hAnsiTheme="minorHAnsi"/>
          <w:szCs w:val="24"/>
          <w:lang w:eastAsia="zh-CN"/>
        </w:rPr>
        <w:tab/>
      </w:r>
      <w:r w:rsidRPr="00514F95">
        <w:rPr>
          <w:rFonts w:asciiTheme="minorHAnsi" w:hAnsiTheme="minorHAnsi" w:hint="eastAsia"/>
          <w:szCs w:val="24"/>
          <w:lang w:eastAsia="zh-CN"/>
        </w:rPr>
        <w:t>旨在形成</w:t>
      </w:r>
      <w:r w:rsidRPr="00514F95">
        <w:rPr>
          <w:rFonts w:asciiTheme="minorHAnsi" w:hAnsiTheme="minorHAnsi"/>
          <w:szCs w:val="24"/>
          <w:lang w:eastAsia="zh-CN"/>
        </w:rPr>
        <w:t xml:space="preserve">ITU-R </w:t>
      </w:r>
      <w:proofErr w:type="spellStart"/>
      <w:r w:rsidRPr="00514F95">
        <w:rPr>
          <w:rFonts w:asciiTheme="minorHAnsi" w:hAnsiTheme="minorHAnsi"/>
          <w:szCs w:val="24"/>
          <w:lang w:eastAsia="zh-CN"/>
        </w:rPr>
        <w:t>P.681</w:t>
      </w:r>
      <w:proofErr w:type="spellEnd"/>
      <w:r w:rsidRPr="00514F95">
        <w:rPr>
          <w:rFonts w:asciiTheme="minorHAnsi" w:hAnsiTheme="minorHAnsi"/>
          <w:szCs w:val="24"/>
          <w:lang w:eastAsia="zh-CN"/>
        </w:rPr>
        <w:t>-8</w:t>
      </w:r>
      <w:r w:rsidRPr="00514F95">
        <w:rPr>
          <w:rFonts w:asciiTheme="minorHAnsi" w:hAnsiTheme="minorHAnsi" w:hint="eastAsia"/>
          <w:szCs w:val="24"/>
          <w:lang w:eastAsia="zh-CN"/>
        </w:rPr>
        <w:t>建议书未来修订的工作文件</w:t>
      </w:r>
      <w:r w:rsidRPr="00514F95">
        <w:rPr>
          <w:rFonts w:asciiTheme="minorHAnsi" w:hAnsiTheme="minorHAnsi"/>
          <w:szCs w:val="24"/>
          <w:lang w:eastAsia="zh-CN"/>
        </w:rPr>
        <w:t xml:space="preserve"> –</w:t>
      </w:r>
      <w:r w:rsidR="00514F95">
        <w:rPr>
          <w:rFonts w:asciiTheme="minorHAnsi" w:hAnsiTheme="minorHAnsi"/>
          <w:szCs w:val="24"/>
          <w:lang w:eastAsia="zh-CN"/>
        </w:rPr>
        <w:t xml:space="preserve"> </w:t>
      </w:r>
      <w:r w:rsidRPr="00514F95">
        <w:rPr>
          <w:rFonts w:asciiTheme="minorHAnsi" w:hAnsiTheme="minorHAnsi" w:hint="eastAsia"/>
          <w:szCs w:val="24"/>
          <w:lang w:eastAsia="zh-CN"/>
        </w:rPr>
        <w:t>设计地球</w:t>
      </w:r>
      <w:r w:rsidRPr="00514F95">
        <w:rPr>
          <w:rFonts w:asciiTheme="minorHAnsi" w:hAnsiTheme="minorHAnsi"/>
          <w:szCs w:val="24"/>
          <w:lang w:eastAsia="zh-CN"/>
        </w:rPr>
        <w:t xml:space="preserve"> – </w:t>
      </w:r>
      <w:r w:rsidRPr="00514F95">
        <w:rPr>
          <w:rFonts w:asciiTheme="minorHAnsi" w:hAnsiTheme="minorHAnsi" w:hint="eastAsia"/>
          <w:szCs w:val="24"/>
          <w:lang w:eastAsia="zh-CN"/>
        </w:rPr>
        <w:t>空间陆地移动电信系统所需要的传播数据（</w:t>
      </w:r>
      <w:r w:rsidR="008E6D7F">
        <w:fldChar w:fldCharType="begin"/>
      </w:r>
      <w:r w:rsidR="008E6D7F">
        <w:rPr>
          <w:lang w:eastAsia="zh-CN"/>
        </w:rPr>
        <w:instrText xml:space="preserve"> HYPERLINK "http://www.itu.int/md/R12-WP3M-C-0248/en" </w:instrText>
      </w:r>
      <w:r w:rsidR="008E6D7F">
        <w:fldChar w:fldCharType="separate"/>
      </w:r>
      <w:r w:rsidRPr="00514F95">
        <w:rPr>
          <w:rFonts w:asciiTheme="minorHAnsi" w:hAnsiTheme="minorHAnsi"/>
          <w:lang w:eastAsia="zh-CN"/>
        </w:rPr>
        <w:t>3M/248</w:t>
      </w:r>
      <w:r w:rsidR="008E6D7F">
        <w:rPr>
          <w:rFonts w:asciiTheme="minorHAnsi" w:hAnsiTheme="minorHAnsi"/>
          <w:lang w:eastAsia="zh-CN"/>
        </w:rPr>
        <w:fldChar w:fldCharType="end"/>
      </w:r>
      <w:r w:rsidRPr="00514F95">
        <w:rPr>
          <w:rFonts w:asciiTheme="minorHAnsi" w:hAnsiTheme="minorHAnsi" w:hint="eastAsia"/>
          <w:szCs w:val="24"/>
          <w:lang w:eastAsia="zh-CN"/>
        </w:rPr>
        <w:t>号文件附件</w:t>
      </w:r>
      <w:r w:rsidRPr="00514F95">
        <w:rPr>
          <w:rFonts w:asciiTheme="minorHAnsi" w:hAnsiTheme="minorHAnsi" w:hint="eastAsia"/>
          <w:szCs w:val="24"/>
          <w:lang w:eastAsia="zh-CN"/>
        </w:rPr>
        <w:t>8</w:t>
      </w:r>
      <w:r w:rsidRPr="00D77F48">
        <w:rPr>
          <w:rFonts w:asciiTheme="minorHAnsi" w:hAnsiTheme="minorHAnsi" w:hint="eastAsia"/>
          <w:szCs w:val="24"/>
          <w:lang w:eastAsia="zh-CN"/>
        </w:rPr>
        <w:t>）</w:t>
      </w:r>
    </w:p>
    <w:p w:rsidR="00D77F48" w:rsidRDefault="00D77F48" w:rsidP="00514F95">
      <w:pPr>
        <w:pStyle w:val="enumlev1"/>
        <w:spacing w:line="240" w:lineRule="auto"/>
        <w:rPr>
          <w:lang w:eastAsia="zh-CN"/>
        </w:rPr>
      </w:pPr>
      <w:r w:rsidRPr="00D77F48">
        <w:rPr>
          <w:szCs w:val="24"/>
          <w:lang w:eastAsia="zh-CN"/>
        </w:rPr>
        <w:t>–</w:t>
      </w:r>
      <w:r w:rsidRPr="00D77F48">
        <w:rPr>
          <w:szCs w:val="24"/>
          <w:lang w:eastAsia="zh-CN"/>
        </w:rPr>
        <w:tab/>
        <w:t xml:space="preserve">ITU-R </w:t>
      </w:r>
      <w:proofErr w:type="spellStart"/>
      <w:r w:rsidRPr="00D77F48">
        <w:rPr>
          <w:szCs w:val="24"/>
          <w:lang w:eastAsia="zh-CN"/>
        </w:rPr>
        <w:t>P.452</w:t>
      </w:r>
      <w:proofErr w:type="spellEnd"/>
      <w:r w:rsidRPr="00D77F48">
        <w:rPr>
          <w:szCs w:val="24"/>
          <w:lang w:eastAsia="zh-CN"/>
        </w:rPr>
        <w:t>-16</w:t>
      </w:r>
      <w:r w:rsidRPr="00D77F48">
        <w:rPr>
          <w:rFonts w:hint="eastAsia"/>
          <w:szCs w:val="24"/>
          <w:lang w:eastAsia="zh-CN"/>
        </w:rPr>
        <w:t>和</w:t>
      </w:r>
      <w:r w:rsidRPr="00D77F48">
        <w:rPr>
          <w:szCs w:val="24"/>
          <w:lang w:eastAsia="zh-CN"/>
        </w:rPr>
        <w:t xml:space="preserve">ITU-R </w:t>
      </w:r>
      <w:proofErr w:type="spellStart"/>
      <w:r w:rsidRPr="00D77F48">
        <w:rPr>
          <w:szCs w:val="24"/>
          <w:lang w:eastAsia="zh-CN"/>
        </w:rPr>
        <w:t>P.2001</w:t>
      </w:r>
      <w:proofErr w:type="spellEnd"/>
      <w:r w:rsidRPr="00D77F48">
        <w:rPr>
          <w:szCs w:val="24"/>
          <w:lang w:eastAsia="zh-CN"/>
        </w:rPr>
        <w:t>-2</w:t>
      </w:r>
      <w:r w:rsidRPr="00D77F48">
        <w:rPr>
          <w:rFonts w:hint="eastAsia"/>
          <w:szCs w:val="24"/>
          <w:lang w:eastAsia="zh-CN"/>
        </w:rPr>
        <w:t>建议书的拟议修订（</w:t>
      </w:r>
      <w:hyperlink r:id="rId19" w:history="1">
        <w:r w:rsidRPr="00D77F48">
          <w:rPr>
            <w:rStyle w:val="Hyperlink"/>
            <w:szCs w:val="24"/>
            <w:lang w:eastAsia="zh-CN"/>
          </w:rPr>
          <w:t>3M/248</w:t>
        </w:r>
      </w:hyperlink>
      <w:r w:rsidRPr="00D77F48">
        <w:rPr>
          <w:rFonts w:hint="eastAsia"/>
          <w:szCs w:val="24"/>
          <w:lang w:eastAsia="zh-CN"/>
        </w:rPr>
        <w:t>号文件附件</w:t>
      </w:r>
      <w:r w:rsidRPr="00D77F48">
        <w:rPr>
          <w:rFonts w:hint="eastAsia"/>
          <w:szCs w:val="24"/>
          <w:lang w:eastAsia="zh-CN"/>
        </w:rPr>
        <w:t>9</w:t>
      </w:r>
      <w:r w:rsidRPr="00D77F48">
        <w:rPr>
          <w:rFonts w:asciiTheme="minorHAnsi" w:hAnsiTheme="minorHAnsi" w:hint="eastAsia"/>
          <w:szCs w:val="24"/>
          <w:lang w:eastAsia="zh-CN"/>
        </w:rPr>
        <w:t>）</w:t>
      </w:r>
    </w:p>
    <w:p w:rsidR="00D77F48" w:rsidRPr="00C31E0F" w:rsidRDefault="00D77F48" w:rsidP="00D77F48">
      <w:pPr>
        <w:jc w:val="center"/>
        <w:rPr>
          <w:rFonts w:eastAsia="SimSun"/>
          <w:lang w:eastAsia="zh-CN"/>
        </w:rPr>
      </w:pPr>
      <w:r w:rsidRPr="00C31E0F">
        <w:rPr>
          <w:rFonts w:eastAsia="SimSun"/>
          <w:lang w:eastAsia="zh-CN"/>
        </w:rPr>
        <w:t>______________</w:t>
      </w:r>
    </w:p>
    <w:sectPr w:rsidR="00D77F48" w:rsidRPr="00C31E0F"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B2" w:rsidRDefault="00211BB2">
      <w:r>
        <w:separator/>
      </w:r>
    </w:p>
  </w:endnote>
  <w:endnote w:type="continuationSeparator" w:id="0">
    <w:p w:rsidR="00211BB2" w:rsidRDefault="0021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E105CC" w:rsidRDefault="00E105CC" w:rsidP="00E105CC">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B2" w:rsidRDefault="00211BB2">
      <w:r>
        <w:t>____________________</w:t>
      </w:r>
    </w:p>
  </w:footnote>
  <w:footnote w:type="continuationSeparator" w:id="0">
    <w:p w:rsidR="00211BB2" w:rsidRDefault="00211BB2">
      <w:r>
        <w:continuationSeparator/>
      </w:r>
    </w:p>
  </w:footnote>
  <w:footnote w:id="1">
    <w:p w:rsidR="00D77F48" w:rsidRDefault="00D77F48" w:rsidP="00D77F48">
      <w:pPr>
        <w:pStyle w:val="FootnoteText"/>
        <w:rPr>
          <w:lang w:eastAsia="zh-CN"/>
        </w:rPr>
      </w:pPr>
      <w:r>
        <w:rPr>
          <w:rStyle w:val="FootnoteReference"/>
        </w:rPr>
        <w:sym w:font="Symbol" w:char="F02A"/>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05CC" w:rsidRDefault="00AF051D" w:rsidP="00E105CC">
    <w:pPr>
      <w:pStyle w:val="Header"/>
      <w:jc w:val="center"/>
      <w:rPr>
        <w:sz w:val="18"/>
        <w:szCs w:val="18"/>
      </w:rPr>
    </w:pPr>
    <w:r w:rsidRPr="00E105CC">
      <w:rPr>
        <w:sz w:val="18"/>
        <w:szCs w:val="18"/>
      </w:rPr>
      <w:t xml:space="preserve">- </w:t>
    </w:r>
    <w:r w:rsidR="001B42C9" w:rsidRPr="00E105CC">
      <w:rPr>
        <w:rStyle w:val="PageNumber"/>
        <w:sz w:val="18"/>
        <w:szCs w:val="18"/>
      </w:rPr>
      <w:fldChar w:fldCharType="begin"/>
    </w:r>
    <w:r w:rsidR="00E915AF" w:rsidRPr="00E105CC">
      <w:rPr>
        <w:rStyle w:val="PageNumber"/>
        <w:sz w:val="18"/>
        <w:szCs w:val="18"/>
      </w:rPr>
      <w:instrText xml:space="preserve"> PAGE </w:instrText>
    </w:r>
    <w:r w:rsidR="001B42C9" w:rsidRPr="00E105CC">
      <w:rPr>
        <w:rStyle w:val="PageNumber"/>
        <w:sz w:val="18"/>
        <w:szCs w:val="18"/>
      </w:rPr>
      <w:fldChar w:fldCharType="separate"/>
    </w:r>
    <w:r w:rsidR="008E6D7F">
      <w:rPr>
        <w:rStyle w:val="PageNumber"/>
        <w:noProof/>
        <w:sz w:val="18"/>
        <w:szCs w:val="18"/>
      </w:rPr>
      <w:t>4</w:t>
    </w:r>
    <w:r w:rsidR="001B42C9" w:rsidRPr="00E105CC">
      <w:rPr>
        <w:rStyle w:val="PageNumber"/>
        <w:sz w:val="18"/>
        <w:szCs w:val="18"/>
      </w:rPr>
      <w:fldChar w:fldCharType="end"/>
    </w:r>
    <w:r w:rsidRPr="00E105C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05CC" w:rsidRDefault="002142D2" w:rsidP="00E105CC">
    <w:pPr>
      <w:pStyle w:val="Header"/>
      <w:jc w:val="center"/>
      <w:rPr>
        <w:sz w:val="18"/>
        <w:szCs w:val="18"/>
      </w:rPr>
    </w:pPr>
    <w:r w:rsidRPr="00E105CC">
      <w:rPr>
        <w:sz w:val="18"/>
        <w:szCs w:val="18"/>
      </w:rPr>
      <w:t xml:space="preserve">- </w:t>
    </w:r>
    <w:r w:rsidRPr="00E105CC">
      <w:rPr>
        <w:rStyle w:val="PageNumber"/>
        <w:sz w:val="18"/>
        <w:szCs w:val="18"/>
      </w:rPr>
      <w:fldChar w:fldCharType="begin"/>
    </w:r>
    <w:r w:rsidRPr="00E105CC">
      <w:rPr>
        <w:rStyle w:val="PageNumber"/>
        <w:sz w:val="18"/>
        <w:szCs w:val="18"/>
      </w:rPr>
      <w:instrText xml:space="preserve"> PAGE </w:instrText>
    </w:r>
    <w:r w:rsidRPr="00E105CC">
      <w:rPr>
        <w:rStyle w:val="PageNumber"/>
        <w:sz w:val="18"/>
        <w:szCs w:val="18"/>
      </w:rPr>
      <w:fldChar w:fldCharType="separate"/>
    </w:r>
    <w:r w:rsidR="008E6D7F">
      <w:rPr>
        <w:rStyle w:val="PageNumber"/>
        <w:noProof/>
        <w:sz w:val="18"/>
        <w:szCs w:val="18"/>
      </w:rPr>
      <w:t>5</w:t>
    </w:r>
    <w:r w:rsidRPr="00E105CC">
      <w:rPr>
        <w:rStyle w:val="PageNumber"/>
        <w:sz w:val="18"/>
        <w:szCs w:val="18"/>
      </w:rPr>
      <w:fldChar w:fldCharType="end"/>
    </w:r>
    <w:r w:rsidRPr="00E105C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C0249" w:rsidRPr="007B275E" w:rsidTr="00A77917">
      <w:tc>
        <w:tcPr>
          <w:tcW w:w="5031" w:type="dxa"/>
        </w:tcPr>
        <w:p w:rsidR="00BC0249" w:rsidRPr="007B275E" w:rsidRDefault="00BC0249" w:rsidP="00BC0249">
          <w:pPr>
            <w:tabs>
              <w:tab w:val="clear" w:pos="794"/>
              <w:tab w:val="clear" w:pos="1191"/>
              <w:tab w:val="clear" w:pos="1588"/>
              <w:tab w:val="clear" w:pos="1985"/>
              <w:tab w:val="center" w:pos="9639"/>
            </w:tabs>
            <w:spacing w:before="120" w:line="360" w:lineRule="auto"/>
            <w:jc w:val="left"/>
          </w:pPr>
          <w:r w:rsidRPr="007B275E">
            <w:rPr>
              <w:b/>
              <w:bCs/>
              <w:noProof/>
              <w:lang w:val="en-GB"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C0249" w:rsidRPr="007B275E" w:rsidRDefault="00BC0249" w:rsidP="00BC0249">
          <w:pPr>
            <w:tabs>
              <w:tab w:val="clear" w:pos="794"/>
              <w:tab w:val="clear" w:pos="1191"/>
              <w:tab w:val="clear" w:pos="1588"/>
              <w:tab w:val="clear" w:pos="1985"/>
              <w:tab w:val="center" w:pos="9639"/>
            </w:tabs>
            <w:spacing w:before="0" w:line="360" w:lineRule="auto"/>
            <w:jc w:val="right"/>
          </w:pPr>
          <w:r w:rsidRPr="007B275E">
            <w:rPr>
              <w:rFonts w:cs="Arial"/>
              <w:noProof/>
              <w:lang w:val="en-GB" w:eastAsia="zh-CN"/>
            </w:rPr>
            <w:drawing>
              <wp:inline distT="0" distB="0" distL="0" distR="0" wp14:anchorId="73DF6B66" wp14:editId="5D282DA6">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C0249" w:rsidRPr="00A05567" w:rsidRDefault="00BC0249" w:rsidP="00BC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11B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1A5D"/>
    <w:rsid w:val="001B351B"/>
    <w:rsid w:val="001B42C9"/>
    <w:rsid w:val="001C06DB"/>
    <w:rsid w:val="001C6971"/>
    <w:rsid w:val="001D2785"/>
    <w:rsid w:val="001D7070"/>
    <w:rsid w:val="001F2170"/>
    <w:rsid w:val="001F3948"/>
    <w:rsid w:val="001F5A49"/>
    <w:rsid w:val="00201097"/>
    <w:rsid w:val="00201B6E"/>
    <w:rsid w:val="00211BB2"/>
    <w:rsid w:val="002142D2"/>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4F95"/>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6D7F"/>
    <w:rsid w:val="008F4F21"/>
    <w:rsid w:val="00901EDF"/>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C0249"/>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1EE"/>
    <w:rsid w:val="00D35AB9"/>
    <w:rsid w:val="00D41571"/>
    <w:rsid w:val="00D416A0"/>
    <w:rsid w:val="00D47672"/>
    <w:rsid w:val="00D5123C"/>
    <w:rsid w:val="00D55560"/>
    <w:rsid w:val="00D61C5A"/>
    <w:rsid w:val="00D631CE"/>
    <w:rsid w:val="00D664E7"/>
    <w:rsid w:val="00D6790C"/>
    <w:rsid w:val="00D73277"/>
    <w:rsid w:val="00D76586"/>
    <w:rsid w:val="00D77F48"/>
    <w:rsid w:val="00D82657"/>
    <w:rsid w:val="00D87CC1"/>
    <w:rsid w:val="00D87E20"/>
    <w:rsid w:val="00DA4037"/>
    <w:rsid w:val="00DA4711"/>
    <w:rsid w:val="00DE66A5"/>
    <w:rsid w:val="00DF2B50"/>
    <w:rsid w:val="00E01059"/>
    <w:rsid w:val="00E04C86"/>
    <w:rsid w:val="00E105C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9D5334-D1B9-433B-B346-C7E2CA47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42D2"/>
    <w:pPr>
      <w:keepNext/>
      <w:keepLines/>
      <w:spacing w:before="480" w:line="240" w:lineRule="auto"/>
      <w:jc w:val="center"/>
    </w:pPr>
    <w:rPr>
      <w:rFonts w:ascii="Times New Roman" w:eastAsia="MS Mincho" w:hAnsi="Times New Roman" w:cs="Times New Roman"/>
      <w:b/>
      <w:sz w:val="28"/>
      <w:szCs w:val="20"/>
      <w:lang w:val="en-GB"/>
    </w:rPr>
  </w:style>
  <w:style w:type="character" w:customStyle="1" w:styleId="enumlev1Char">
    <w:name w:val="enumlev1 Char"/>
    <w:link w:val="enumlev1"/>
    <w:locked/>
    <w:rsid w:val="002142D2"/>
    <w:rPr>
      <w:sz w:val="24"/>
      <w:szCs w:val="22"/>
      <w:lang w:val="en-US" w:eastAsia="en-US"/>
    </w:rPr>
  </w:style>
  <w:style w:type="character" w:customStyle="1" w:styleId="FootnoteTextChar">
    <w:name w:val="Footnote Text Char"/>
    <w:basedOn w:val="DefaultParagraphFont"/>
    <w:link w:val="FootnoteText"/>
    <w:semiHidden/>
    <w:rsid w:val="002142D2"/>
    <w:rPr>
      <w:szCs w:val="22"/>
      <w:lang w:val="en-US" w:eastAsia="en-US"/>
    </w:rPr>
  </w:style>
  <w:style w:type="paragraph" w:customStyle="1" w:styleId="AnnexNo">
    <w:name w:val="Annex_No"/>
    <w:basedOn w:val="Normal"/>
    <w:next w:val="Normal"/>
    <w:rsid w:val="00D77F4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Reasons">
    <w:name w:val="Reasons"/>
    <w:basedOn w:val="Normal"/>
    <w:qFormat/>
    <w:rsid w:val="00D77F4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D77F4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D77F48"/>
    <w:rPr>
      <w:rFonts w:eastAsia="Times New Roman"/>
    </w:rPr>
  </w:style>
  <w:style w:type="paragraph" w:customStyle="1" w:styleId="RectitleBR">
    <w:name w:val="Rec_title_BR"/>
    <w:basedOn w:val="Normal"/>
    <w:next w:val="Normal"/>
    <w:link w:val="RectitleBRChar"/>
    <w:rsid w:val="00D77F48"/>
    <w:pPr>
      <w:keepNext/>
      <w:keepLines/>
      <w:spacing w:before="240" w:line="240" w:lineRule="auto"/>
      <w:jc w:val="center"/>
      <w:textAlignment w:val="auto"/>
    </w:pPr>
    <w:rPr>
      <w:rFonts w:ascii="Times New Roman" w:eastAsia="SimSun" w:hAnsi="Times New Roman" w:cs="Times New Roman"/>
      <w:b/>
      <w:sz w:val="28"/>
      <w:szCs w:val="20"/>
      <w:lang w:val="fr-FR"/>
    </w:rPr>
  </w:style>
  <w:style w:type="character" w:customStyle="1" w:styleId="RectitleBRChar">
    <w:name w:val="Rec_title_BR Char"/>
    <w:basedOn w:val="DefaultParagraphFont"/>
    <w:link w:val="RectitleBR"/>
    <w:locked/>
    <w:rsid w:val="00D77F48"/>
    <w:rPr>
      <w:rFonts w:ascii="Times New Roman" w:eastAsia="SimSun" w:hAnsi="Times New Roman" w:cs="Times New Roman"/>
      <w:b/>
      <w:sz w:val="28"/>
      <w:lang w:val="fr-FR" w:eastAsia="en-US"/>
    </w:rPr>
  </w:style>
  <w:style w:type="character" w:customStyle="1" w:styleId="HeaderChar">
    <w:name w:val="Header Char"/>
    <w:basedOn w:val="DefaultParagraphFont"/>
    <w:link w:val="Header"/>
    <w:rsid w:val="00BC024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http://www.itu.int/TIES/" TargetMode="External"/><Relationship Id="rId18" Type="http://schemas.openxmlformats.org/officeDocument/2006/relationships/hyperlink" Target="http://www.itu.int/md/R12-WP3M-C-0248/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5-SG03-C/en" TargetMode="External"/><Relationship Id="rId17" Type="http://schemas.openxmlformats.org/officeDocument/2006/relationships/hyperlink" Target="http://www.itu.int/md/R12-WP3K-C-0158/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WP3J-C-014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AR-C/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WP3J-C-0146/en" TargetMode="External"/><Relationship Id="rId23" Type="http://schemas.openxmlformats.org/officeDocument/2006/relationships/footer" Target="footer1.xml"/><Relationship Id="rId10" Type="http://schemas.openxmlformats.org/officeDocument/2006/relationships/hyperlink" Target="http://www.itu.int/go/rsg3/ch" TargetMode="External"/><Relationship Id="rId19" Type="http://schemas.openxmlformats.org/officeDocument/2006/relationships/hyperlink" Target="http://www.itu.int/md/R12-WP3M-C-0248/en"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en/ITU-R/information/event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12FE-5B39-407A-9CE1-2FA8A2A4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TotalTime>
  <Pages>5</Pages>
  <Words>2548</Words>
  <Characters>2292</Characters>
  <Application>Microsoft Office Word</Application>
  <DocSecurity>0</DocSecurity>
  <Lines>19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6</cp:revision>
  <cp:lastPrinted>2016-02-11T08:01:00Z</cp:lastPrinted>
  <dcterms:created xsi:type="dcterms:W3CDTF">2016-02-05T14:25:00Z</dcterms:created>
  <dcterms:modified xsi:type="dcterms:W3CDTF">2016-02-12T07:49:00Z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