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3866FB" w:rsidRDefault="00E53DCE" w:rsidP="00B97AFD">
            <w:pPr>
              <w:spacing w:before="0" w:after="360"/>
              <w:rPr>
                <w:b/>
                <w:bCs/>
                <w:lang w:val="en-US"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CC2110">
              <w:rPr>
                <w:b/>
                <w:bCs/>
              </w:rPr>
              <w:t>762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A70757" w:rsidP="00CC2110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C2110">
                  <w:rPr>
                    <w:rFonts w:cs="Arial"/>
                  </w:rPr>
                  <w:t>2 февраля 2016</w:t>
                </w:r>
                <w:r w:rsidR="00B97AFD">
                  <w:rPr>
                    <w:rFonts w:cs="Arial"/>
                  </w:rPr>
                  <w:t xml:space="preserve"> года</w:t>
                </w:r>
              </w:sdtContent>
            </w:sdt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866FB" w:rsidRPr="00BE2E0D" w:rsidRDefault="003866FB" w:rsidP="00B97AFD">
            <w:pPr>
              <w:spacing w:before="0" w:after="240"/>
              <w:jc w:val="left"/>
              <w:rPr>
                <w:b/>
                <w:bCs/>
              </w:rPr>
            </w:pPr>
            <w:r w:rsidRPr="00F07AFB">
              <w:rPr>
                <w:b/>
              </w:rPr>
              <w:t>Администрациям Государств – Членов МСЭ, Членам Сектора радиосвязи</w:t>
            </w:r>
            <w:r w:rsidR="000D08D5">
              <w:rPr>
                <w:b/>
              </w:rPr>
              <w:t>,</w:t>
            </w:r>
            <w:r w:rsidRPr="00F07AFB">
              <w:rPr>
                <w:b/>
              </w:rPr>
              <w:t xml:space="preserve"> Ассоциированным членам МСЭ-R, принимающим участие в работе 5-й Исследовательской комиссии по радиосвязи</w:t>
            </w:r>
            <w:r w:rsidR="00E43950">
              <w:rPr>
                <w:b/>
              </w:rPr>
              <w:t xml:space="preserve">, </w:t>
            </w:r>
            <w:r w:rsidR="000D08D5">
              <w:rPr>
                <w:b/>
              </w:rPr>
              <w:t>и </w:t>
            </w:r>
            <w:r w:rsidR="00E43950">
              <w:rPr>
                <w:b/>
              </w:rPr>
              <w:t>Академическим организациям − Членам МСЭ</w:t>
            </w:r>
          </w:p>
        </w:tc>
      </w:tr>
      <w:tr w:rsidR="00E53DCE" w:rsidRPr="00BE2E0D" w:rsidTr="003866FB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3866FB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03CF8" w:rsidRPr="00BE2E0D" w:rsidRDefault="003866FB" w:rsidP="00CC2110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F07AFB">
              <w:rPr>
                <w:b/>
                <w:bCs/>
              </w:rPr>
              <w:t>Собрание 5-й Исследовательской комиссии по радиосвязи (Наземные службы</w:t>
            </w:r>
            <w:r w:rsidRPr="00F07AFB">
              <w:rPr>
                <w:b/>
                <w:bCs/>
                <w:color w:val="000000"/>
              </w:rPr>
              <w:t xml:space="preserve">), </w:t>
            </w:r>
            <w:r w:rsidRPr="00F07AFB">
              <w:rPr>
                <w:b/>
                <w:bCs/>
                <w:color w:val="000000"/>
              </w:rPr>
              <w:br/>
              <w:t xml:space="preserve">Женева, </w:t>
            </w:r>
            <w:r w:rsidR="00CC2110">
              <w:rPr>
                <w:b/>
                <w:bCs/>
                <w:color w:val="000000"/>
              </w:rPr>
              <w:t>9 мая</w:t>
            </w:r>
            <w:r w:rsidRPr="00F07AFB">
              <w:rPr>
                <w:b/>
                <w:bCs/>
                <w:color w:val="000000"/>
              </w:rPr>
              <w:t xml:space="preserve"> 201</w:t>
            </w:r>
            <w:r w:rsidR="00CC2110">
              <w:rPr>
                <w:b/>
                <w:bCs/>
                <w:color w:val="000000"/>
              </w:rPr>
              <w:t>6</w:t>
            </w:r>
            <w:r w:rsidRPr="00F07AFB">
              <w:rPr>
                <w:b/>
                <w:bCs/>
                <w:color w:val="000000"/>
              </w:rPr>
              <w:t> года</w:t>
            </w:r>
          </w:p>
        </w:tc>
      </w:tr>
    </w:tbl>
    <w:p w:rsidR="003866FB" w:rsidRPr="003866FB" w:rsidRDefault="003866FB" w:rsidP="003866FB">
      <w:pPr>
        <w:pStyle w:val="Heading1"/>
      </w:pPr>
      <w:r w:rsidRPr="003866FB">
        <w:t>1</w:t>
      </w:r>
      <w:r w:rsidRPr="003866FB">
        <w:tab/>
        <w:t>Введение</w:t>
      </w:r>
    </w:p>
    <w:p w:rsidR="003866FB" w:rsidRPr="00F07AFB" w:rsidRDefault="003866FB" w:rsidP="00CC2110">
      <w:r w:rsidRPr="00F07AFB">
        <w:t>Настоящим Административным циркуляром хо</w:t>
      </w:r>
      <w:r w:rsidR="00922704">
        <w:t>чу</w:t>
      </w:r>
      <w:r w:rsidRPr="00F07AFB">
        <w:t xml:space="preserve"> сообщить, что собрание 5</w:t>
      </w:r>
      <w:r w:rsidRPr="00F07AFB">
        <w:noBreakHyphen/>
        <w:t xml:space="preserve">й Исследовательской комиссии МСЭ-R состоится в Женеве </w:t>
      </w:r>
      <w:r w:rsidR="00CC2110">
        <w:t>9 мая</w:t>
      </w:r>
      <w:r w:rsidRPr="00F07AFB">
        <w:rPr>
          <w:color w:val="000000"/>
        </w:rPr>
        <w:t xml:space="preserve"> 201</w:t>
      </w:r>
      <w:r w:rsidR="00CC2110">
        <w:rPr>
          <w:color w:val="000000"/>
        </w:rPr>
        <w:t>6</w:t>
      </w:r>
      <w:r w:rsidR="00CC2110">
        <w:t xml:space="preserve"> года. </w:t>
      </w:r>
    </w:p>
    <w:p w:rsidR="003866FB" w:rsidRPr="00F07AFB" w:rsidRDefault="003866FB" w:rsidP="003866FB">
      <w:pPr>
        <w:rPr>
          <w:bCs/>
        </w:rPr>
      </w:pPr>
      <w:r w:rsidRPr="00F07AFB">
        <w:t xml:space="preserve">Собрание Исследовательской комиссии будет проведено в штаб-квартире МСЭ в Женеве. </w:t>
      </w:r>
      <w:r w:rsidRPr="00F07AFB">
        <w:rPr>
          <w:bCs/>
        </w:rPr>
        <w:t xml:space="preserve">Открытие собрания состоится в 09 час. 30 мин. </w:t>
      </w:r>
    </w:p>
    <w:p w:rsidR="003866FB" w:rsidRPr="00F07AFB" w:rsidRDefault="003866FB" w:rsidP="003866FB">
      <w:pPr>
        <w:spacing w:before="0"/>
        <w:rPr>
          <w:bCs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Комиссия</w:t>
            </w:r>
          </w:p>
        </w:tc>
        <w:tc>
          <w:tcPr>
            <w:tcW w:w="1630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Даты собрания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8D7D32">
            <w:pPr>
              <w:pStyle w:val="Tablehead"/>
            </w:pPr>
            <w:r w:rsidRPr="00F07AFB">
              <w:t>Открытие</w:t>
            </w:r>
          </w:p>
        </w:tc>
      </w:tr>
      <w:tr w:rsidR="003866FB" w:rsidRPr="00F07AFB" w:rsidTr="008D7D32">
        <w:trPr>
          <w:jc w:val="center"/>
        </w:trPr>
        <w:tc>
          <w:tcPr>
            <w:tcW w:w="2127" w:type="dxa"/>
            <w:vAlign w:val="center"/>
          </w:tcPr>
          <w:p w:rsidR="003866FB" w:rsidRPr="00F07AFB" w:rsidRDefault="003866FB" w:rsidP="008D7D32">
            <w:pPr>
              <w:pStyle w:val="Tabletext"/>
              <w:ind w:left="-57" w:right="-57"/>
              <w:jc w:val="center"/>
            </w:pPr>
            <w:r w:rsidRPr="00F07AFB">
              <w:t xml:space="preserve">5-я Исследовательская комиссия </w:t>
            </w:r>
          </w:p>
        </w:tc>
        <w:tc>
          <w:tcPr>
            <w:tcW w:w="1630" w:type="dxa"/>
            <w:vAlign w:val="center"/>
          </w:tcPr>
          <w:p w:rsidR="003866FB" w:rsidRPr="00F07AFB" w:rsidRDefault="00CC2110" w:rsidP="00D57206">
            <w:pPr>
              <w:pStyle w:val="Tabletext"/>
              <w:jc w:val="center"/>
            </w:pPr>
            <w:r>
              <w:t>9 мая</w:t>
            </w:r>
            <w:r w:rsidR="003866FB" w:rsidRPr="00F07AFB">
              <w:t xml:space="preserve"> 201</w:t>
            </w:r>
            <w:r>
              <w:t>6</w:t>
            </w:r>
            <w:r w:rsidR="003866FB" w:rsidRPr="00F07AFB">
              <w:t> г.</w:t>
            </w:r>
          </w:p>
        </w:tc>
        <w:tc>
          <w:tcPr>
            <w:tcW w:w="2977" w:type="dxa"/>
            <w:vAlign w:val="center"/>
          </w:tcPr>
          <w:p w:rsidR="003866FB" w:rsidRPr="00F07AFB" w:rsidRDefault="003866FB" w:rsidP="00CC2110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CC2110">
              <w:rPr>
                <w:spacing w:val="-2"/>
              </w:rPr>
              <w:t>2 мая</w:t>
            </w:r>
            <w:r w:rsidRPr="00F07AFB">
              <w:rPr>
                <w:spacing w:val="-2"/>
              </w:rPr>
              <w:t xml:space="preserve"> 201</w:t>
            </w:r>
            <w:r w:rsidR="00CC2110">
              <w:rPr>
                <w:spacing w:val="-2"/>
              </w:rPr>
              <w:t>6</w:t>
            </w:r>
            <w:r w:rsidRPr="00F07AFB">
              <w:rPr>
                <w:spacing w:val="-2"/>
              </w:rPr>
              <w:t xml:space="preserve"> г.,</w:t>
            </w:r>
            <w:r w:rsidRPr="00F07AFB">
              <w:rPr>
                <w:spacing w:val="-2"/>
              </w:rPr>
              <w:br/>
            </w:r>
            <w:r w:rsidRPr="00F07AFB">
              <w:t>1600 UTC</w:t>
            </w:r>
          </w:p>
        </w:tc>
        <w:tc>
          <w:tcPr>
            <w:tcW w:w="2976" w:type="dxa"/>
            <w:vAlign w:val="center"/>
          </w:tcPr>
          <w:p w:rsidR="003866FB" w:rsidRPr="00F07AFB" w:rsidRDefault="003866FB" w:rsidP="00CC2110">
            <w:pPr>
              <w:pStyle w:val="Tabletext"/>
              <w:ind w:left="-57" w:right="-57"/>
              <w:jc w:val="center"/>
            </w:pPr>
            <w:r w:rsidRPr="00F07AFB">
              <w:rPr>
                <w:spacing w:val="-2"/>
              </w:rPr>
              <w:t xml:space="preserve">Понедельник, </w:t>
            </w:r>
            <w:r w:rsidR="00CC2110">
              <w:rPr>
                <w:spacing w:val="-2"/>
              </w:rPr>
              <w:t>9 мая</w:t>
            </w:r>
            <w:r w:rsidRPr="00F07AFB">
              <w:rPr>
                <w:spacing w:val="-2"/>
              </w:rPr>
              <w:t xml:space="preserve"> 201</w:t>
            </w:r>
            <w:r w:rsidR="00CC2110">
              <w:rPr>
                <w:spacing w:val="-2"/>
              </w:rPr>
              <w:t>6</w:t>
            </w:r>
            <w:r w:rsidR="00D57206">
              <w:rPr>
                <w:spacing w:val="-2"/>
              </w:rPr>
              <w:t xml:space="preserve"> </w:t>
            </w:r>
            <w:r w:rsidRPr="00F07AFB">
              <w:rPr>
                <w:spacing w:val="-2"/>
              </w:rPr>
              <w:t>г.,</w:t>
            </w:r>
            <w:r w:rsidRPr="00F07AFB">
              <w:br/>
              <w:t>09 час. 30 мин. (местное время)</w:t>
            </w:r>
          </w:p>
        </w:tc>
      </w:tr>
    </w:tbl>
    <w:p w:rsidR="003866FB" w:rsidRPr="003866FB" w:rsidRDefault="003866FB" w:rsidP="003866FB">
      <w:pPr>
        <w:pStyle w:val="Heading1"/>
      </w:pPr>
      <w:r w:rsidRPr="003866FB">
        <w:t>2</w:t>
      </w:r>
      <w:r w:rsidRPr="003866FB">
        <w:tab/>
        <w:t>Программа собрания</w:t>
      </w:r>
    </w:p>
    <w:p w:rsidR="003866FB" w:rsidRPr="00F07AFB" w:rsidRDefault="003866FB" w:rsidP="002B0A36">
      <w:r w:rsidRPr="00F07AFB">
        <w:t xml:space="preserve">Проект повестки дня собрания 5-й Исследовательской комиссии содержится в Приложении 1. </w:t>
      </w:r>
      <w:r w:rsidR="002B0A36">
        <w:rPr>
          <w:szCs w:val="24"/>
        </w:rPr>
        <w:t>Статус</w:t>
      </w:r>
      <w:r w:rsidR="002B0A36" w:rsidRPr="006B2E51">
        <w:rPr>
          <w:szCs w:val="24"/>
        </w:rPr>
        <w:t xml:space="preserve"> </w:t>
      </w:r>
      <w:r w:rsidR="002B0A36">
        <w:rPr>
          <w:szCs w:val="24"/>
        </w:rPr>
        <w:t>текстов</w:t>
      </w:r>
      <w:r w:rsidR="002B0A36" w:rsidRPr="006B2E51">
        <w:rPr>
          <w:szCs w:val="24"/>
        </w:rPr>
        <w:t xml:space="preserve">, </w:t>
      </w:r>
      <w:r w:rsidR="002B0A36">
        <w:rPr>
          <w:szCs w:val="24"/>
        </w:rPr>
        <w:t>порученных</w:t>
      </w:r>
      <w:r w:rsidR="002B0A36" w:rsidRPr="006B2E51">
        <w:rPr>
          <w:szCs w:val="24"/>
        </w:rPr>
        <w:t xml:space="preserve"> </w:t>
      </w:r>
      <w:r w:rsidR="002B0A36">
        <w:rPr>
          <w:szCs w:val="24"/>
        </w:rPr>
        <w:t>5</w:t>
      </w:r>
      <w:r w:rsidR="002B0A36" w:rsidRPr="006B2E51">
        <w:t>-</w:t>
      </w:r>
      <w:r w:rsidR="002B0A36" w:rsidRPr="004C6BD4">
        <w:t>й</w:t>
      </w:r>
      <w:r w:rsidR="002B0A36" w:rsidRPr="006B2E51">
        <w:t> </w:t>
      </w:r>
      <w:r w:rsidR="002B0A36" w:rsidRPr="004C6BD4">
        <w:t>Исследовательской</w:t>
      </w:r>
      <w:r w:rsidR="002B0A36" w:rsidRPr="006B2E51">
        <w:t xml:space="preserve"> </w:t>
      </w:r>
      <w:r w:rsidR="002B0A36" w:rsidRPr="004C6BD4">
        <w:t>комиссии</w:t>
      </w:r>
      <w:r w:rsidR="002B0A36">
        <w:t xml:space="preserve">, </w:t>
      </w:r>
      <w:r w:rsidR="002B0A36">
        <w:rPr>
          <w:szCs w:val="24"/>
        </w:rPr>
        <w:t xml:space="preserve">представлен по адресу: </w:t>
      </w:r>
      <w:r w:rsidRPr="00F07AFB">
        <w:t>по следующему адресу:</w:t>
      </w:r>
    </w:p>
    <w:p w:rsidR="003866FB" w:rsidRPr="00F07AFB" w:rsidRDefault="00A70757" w:rsidP="003866FB">
      <w:pPr>
        <w:jc w:val="center"/>
      </w:pPr>
      <w:hyperlink r:id="rId8" w:history="1">
        <w:r w:rsidR="002B0A36" w:rsidRPr="0082219B">
          <w:rPr>
            <w:rStyle w:val="Hyperlink"/>
            <w:szCs w:val="24"/>
            <w:lang w:val="en-GB"/>
          </w:rPr>
          <w:t>http</w:t>
        </w:r>
        <w:r w:rsidR="002B0A36" w:rsidRPr="002B0A36">
          <w:rPr>
            <w:rStyle w:val="Hyperlink"/>
            <w:szCs w:val="24"/>
          </w:rPr>
          <w:t>://</w:t>
        </w:r>
        <w:r w:rsidR="002B0A36" w:rsidRPr="0082219B">
          <w:rPr>
            <w:rStyle w:val="Hyperlink"/>
            <w:szCs w:val="24"/>
            <w:lang w:val="en-GB"/>
          </w:rPr>
          <w:t>www</w:t>
        </w:r>
        <w:r w:rsidR="002B0A36" w:rsidRPr="002B0A36">
          <w:rPr>
            <w:rStyle w:val="Hyperlink"/>
            <w:szCs w:val="24"/>
          </w:rPr>
          <w:t>.</w:t>
        </w:r>
        <w:r w:rsidR="002B0A36" w:rsidRPr="0082219B">
          <w:rPr>
            <w:rStyle w:val="Hyperlink"/>
            <w:szCs w:val="24"/>
            <w:lang w:val="en-GB"/>
          </w:rPr>
          <w:t>itu</w:t>
        </w:r>
        <w:r w:rsidR="002B0A36" w:rsidRPr="002B0A36">
          <w:rPr>
            <w:rStyle w:val="Hyperlink"/>
            <w:szCs w:val="24"/>
          </w:rPr>
          <w:t>.</w:t>
        </w:r>
        <w:r w:rsidR="002B0A36" w:rsidRPr="0082219B">
          <w:rPr>
            <w:rStyle w:val="Hyperlink"/>
            <w:szCs w:val="24"/>
            <w:lang w:val="en-GB"/>
          </w:rPr>
          <w:t>int</w:t>
        </w:r>
        <w:r w:rsidR="002B0A36" w:rsidRPr="002B0A36">
          <w:rPr>
            <w:rStyle w:val="Hyperlink"/>
            <w:szCs w:val="24"/>
          </w:rPr>
          <w:t>/</w:t>
        </w:r>
        <w:r w:rsidR="002B0A36" w:rsidRPr="0082219B">
          <w:rPr>
            <w:rStyle w:val="Hyperlink"/>
            <w:szCs w:val="24"/>
            <w:lang w:val="en-GB"/>
          </w:rPr>
          <w:t>md</w:t>
        </w:r>
        <w:r w:rsidR="002B0A36" w:rsidRPr="002B0A36">
          <w:rPr>
            <w:rStyle w:val="Hyperlink"/>
            <w:szCs w:val="24"/>
          </w:rPr>
          <w:t>/</w:t>
        </w:r>
        <w:r w:rsidR="002B0A36" w:rsidRPr="0082219B">
          <w:rPr>
            <w:rStyle w:val="Hyperlink"/>
            <w:szCs w:val="24"/>
            <w:lang w:val="en-GB"/>
          </w:rPr>
          <w:t>R</w:t>
        </w:r>
        <w:r w:rsidR="002B0A36" w:rsidRPr="002B0A36">
          <w:rPr>
            <w:rStyle w:val="Hyperlink"/>
            <w:szCs w:val="24"/>
          </w:rPr>
          <w:t>15-</w:t>
        </w:r>
        <w:r w:rsidR="002B0A36" w:rsidRPr="0082219B">
          <w:rPr>
            <w:rStyle w:val="Hyperlink"/>
            <w:szCs w:val="24"/>
            <w:lang w:val="en-GB"/>
          </w:rPr>
          <w:t>SG</w:t>
        </w:r>
        <w:r w:rsidR="002B0A36" w:rsidRPr="002B0A36">
          <w:rPr>
            <w:rStyle w:val="Hyperlink"/>
            <w:szCs w:val="24"/>
          </w:rPr>
          <w:t>05-</w:t>
        </w:r>
        <w:r w:rsidR="002B0A36" w:rsidRPr="0082219B">
          <w:rPr>
            <w:rStyle w:val="Hyperlink"/>
            <w:szCs w:val="24"/>
            <w:lang w:val="en-GB"/>
          </w:rPr>
          <w:t>C</w:t>
        </w:r>
        <w:r w:rsidR="002B0A36" w:rsidRPr="002B0A36">
          <w:rPr>
            <w:rStyle w:val="Hyperlink"/>
            <w:szCs w:val="24"/>
          </w:rPr>
          <w:t>-0001/</w:t>
        </w:r>
        <w:r w:rsidR="002B0A36" w:rsidRPr="0082219B">
          <w:rPr>
            <w:rStyle w:val="Hyperlink"/>
            <w:szCs w:val="24"/>
            <w:lang w:val="en-GB"/>
          </w:rPr>
          <w:t>en</w:t>
        </w:r>
      </w:hyperlink>
      <w:r w:rsidR="003866FB" w:rsidRPr="00F07AFB">
        <w:t>.</w:t>
      </w:r>
    </w:p>
    <w:p w:rsidR="003866FB" w:rsidRPr="00F07AFB" w:rsidRDefault="003866FB" w:rsidP="002B0A36">
      <w:pPr>
        <w:pStyle w:val="Heading2"/>
      </w:pPr>
      <w:r w:rsidRPr="00F07AFB">
        <w:t>2.1</w:t>
      </w:r>
      <w:r w:rsidRPr="00F07AFB">
        <w:tab/>
        <w:t>Одобрение проектов Рекомендаций на собрании Исследовательской комиссии (п. </w:t>
      </w:r>
      <w:r w:rsidR="002B0A36" w:rsidRPr="0082219B">
        <w:rPr>
          <w:szCs w:val="24"/>
          <w:lang w:val="en-GB"/>
        </w:rPr>
        <w:t>A</w:t>
      </w:r>
      <w:r w:rsidR="002B0A36" w:rsidRPr="002B0A36">
        <w:rPr>
          <w:szCs w:val="24"/>
        </w:rPr>
        <w:t>2.6.2.2.2</w:t>
      </w:r>
      <w:r w:rsidR="002B0A36">
        <w:rPr>
          <w:szCs w:val="24"/>
        </w:rPr>
        <w:t xml:space="preserve"> </w:t>
      </w:r>
      <w:r w:rsidR="002B0A36">
        <w:t>Резолюции МСЭ-R 1-7</w:t>
      </w:r>
      <w:r w:rsidRPr="00F07AFB">
        <w:t>)</w:t>
      </w:r>
    </w:p>
    <w:p w:rsidR="003866FB" w:rsidRPr="00F07AFB" w:rsidRDefault="002B0A36" w:rsidP="002B0A36">
      <w:r w:rsidRPr="004C6BD4">
        <w:t>Не было предложено ни одной Рекомендации для одобрения Исследовательской комиссией в соответствии с п. </w:t>
      </w:r>
      <w:r w:rsidRPr="0082219B">
        <w:rPr>
          <w:szCs w:val="24"/>
          <w:lang w:val="en-GB"/>
        </w:rPr>
        <w:t>A</w:t>
      </w:r>
      <w:r w:rsidRPr="00464FBC">
        <w:rPr>
          <w:szCs w:val="24"/>
        </w:rPr>
        <w:t xml:space="preserve">2.6.2.2.2 </w:t>
      </w:r>
      <w:r>
        <w:t>Резолюции МСЭ-R 1-7</w:t>
      </w:r>
      <w:r w:rsidRPr="004C6BD4">
        <w:t>.</w:t>
      </w:r>
    </w:p>
    <w:p w:rsidR="003866FB" w:rsidRPr="00F07AFB" w:rsidRDefault="003866FB" w:rsidP="00464FBC">
      <w:pPr>
        <w:pStyle w:val="Heading2"/>
      </w:pPr>
      <w:r w:rsidRPr="00F07AFB">
        <w:t>2.2</w:t>
      </w:r>
      <w:r w:rsidRPr="00F07AFB">
        <w:tab/>
        <w:t>Одобрение Исследовательской комиссией проектов Рекомендаций по переписке (п. </w:t>
      </w:r>
      <w:r w:rsidR="00464FBC" w:rsidRPr="0082219B">
        <w:rPr>
          <w:szCs w:val="24"/>
          <w:lang w:val="en-GB"/>
        </w:rPr>
        <w:t>A</w:t>
      </w:r>
      <w:r w:rsidR="00464FBC" w:rsidRPr="00464FBC">
        <w:rPr>
          <w:szCs w:val="24"/>
        </w:rPr>
        <w:t>2.6.2.2.3</w:t>
      </w:r>
      <w:r w:rsidR="00464FBC">
        <w:t> Резолюции МСЭ-R 1-7</w:t>
      </w:r>
      <w:r w:rsidRPr="00F07AFB">
        <w:t>)</w:t>
      </w:r>
    </w:p>
    <w:p w:rsidR="003866FB" w:rsidRPr="00F07AFB" w:rsidRDefault="003866FB" w:rsidP="00464FBC">
      <w:r w:rsidRPr="00F07AFB">
        <w:t>Процедура, описанная в п. </w:t>
      </w:r>
      <w:r w:rsidR="00464FBC" w:rsidRPr="0082219B">
        <w:rPr>
          <w:szCs w:val="24"/>
          <w:lang w:val="en-GB"/>
        </w:rPr>
        <w:t>A</w:t>
      </w:r>
      <w:r w:rsidR="00464FBC" w:rsidRPr="00464FBC">
        <w:rPr>
          <w:szCs w:val="24"/>
        </w:rPr>
        <w:t xml:space="preserve">2.6.2.2.3 </w:t>
      </w:r>
      <w:r w:rsidR="00464FBC">
        <w:t>Резолюции МСЭ-R 1-7</w:t>
      </w:r>
      <w:r w:rsidRPr="00F07AFB"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  <w:bookmarkStart w:id="0" w:name="_GoBack"/>
      <w:bookmarkEnd w:id="0"/>
    </w:p>
    <w:p w:rsidR="003866FB" w:rsidRPr="00F07AFB" w:rsidRDefault="003866FB" w:rsidP="00464FBC">
      <w:pPr>
        <w:keepLines/>
      </w:pPr>
      <w:r w:rsidRPr="00F07AFB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</w:t>
      </w:r>
      <w:r w:rsidR="00464FBC">
        <w:t>я</w:t>
      </w:r>
      <w:r w:rsidRPr="00F07AFB">
        <w:t xml:space="preserve"> Рабоч</w:t>
      </w:r>
      <w:r w:rsidR="00464FBC">
        <w:t>ей</w:t>
      </w:r>
      <w:r w:rsidRPr="00F07AFB">
        <w:t xml:space="preserve"> групп</w:t>
      </w:r>
      <w:r w:rsidR="00464FBC">
        <w:t>ы</w:t>
      </w:r>
      <w:r w:rsidRPr="00F07AFB">
        <w:t> 5D, состоявш</w:t>
      </w:r>
      <w:r w:rsidR="00464FBC">
        <w:t>его</w:t>
      </w:r>
      <w:r w:rsidRPr="00F07AFB">
        <w:t>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</w:t>
      </w:r>
      <w:r w:rsidR="00464FBC" w:rsidRPr="0082219B">
        <w:rPr>
          <w:lang w:val="en-GB"/>
        </w:rPr>
        <w:t>A</w:t>
      </w:r>
      <w:r w:rsidR="00464FBC" w:rsidRPr="00464FBC">
        <w:t xml:space="preserve">2.6.2.4 </w:t>
      </w:r>
      <w:r w:rsidR="00464FBC">
        <w:t>Резолюции МСЭ-R 1-7</w:t>
      </w:r>
      <w:r w:rsidRPr="00F07AFB">
        <w:t xml:space="preserve"> (см. также п. 2.3, ниже), </w:t>
      </w:r>
      <w:r w:rsidR="00464FBC" w:rsidRPr="004C6BD4">
        <w:t xml:space="preserve">при отсутствии возражений </w:t>
      </w:r>
      <w:r w:rsidR="00464FBC">
        <w:t xml:space="preserve">по поводу такого подхода </w:t>
      </w:r>
      <w:r w:rsidR="00464FBC" w:rsidRPr="004C6BD4">
        <w:t>со стороны любого из Государств-</w:t>
      </w:r>
      <w:r w:rsidR="00464FBC">
        <w:t>Членов, участвующего в собрании, и если соответствующая Рекомендация не включена в Регламент радиосвязи посредством ссылки.</w:t>
      </w:r>
    </w:p>
    <w:p w:rsidR="003866FB" w:rsidRPr="00F07AFB" w:rsidRDefault="003866FB" w:rsidP="00464FBC">
      <w:r w:rsidRPr="00F07AFB">
        <w:t>В соответствии с п. </w:t>
      </w:r>
      <w:r w:rsidR="00464FBC" w:rsidRPr="0082219B">
        <w:rPr>
          <w:lang w:val="en-GB"/>
        </w:rPr>
        <w:t>A</w:t>
      </w:r>
      <w:r w:rsidR="00464FBC" w:rsidRPr="00464FBC">
        <w:t xml:space="preserve">1.3.1.13 </w:t>
      </w:r>
      <w:r w:rsidR="00464FBC">
        <w:t>Резолюции МСЭ-R 1-7 в Приложении 2</w:t>
      </w:r>
      <w:r w:rsidRPr="00F07AFB">
        <w:t xml:space="preserve"> к настоящему </w:t>
      </w:r>
      <w:r w:rsidR="00515A3E" w:rsidRPr="00F07AFB">
        <w:t xml:space="preserve">Циркуляру </w:t>
      </w:r>
      <w:r w:rsidRPr="00F07AFB">
        <w:t>содержится список тем для рассмотрения на собрани</w:t>
      </w:r>
      <w:r w:rsidR="00464FBC">
        <w:t>и Р</w:t>
      </w:r>
      <w:r w:rsidRPr="00F07AFB">
        <w:t>абоч</w:t>
      </w:r>
      <w:r w:rsidR="00464FBC">
        <w:t>ей</w:t>
      </w:r>
      <w:r w:rsidRPr="00F07AFB">
        <w:t xml:space="preserve"> групп</w:t>
      </w:r>
      <w:r w:rsidR="00464FBC">
        <w:t>ы</w:t>
      </w:r>
      <w:r w:rsidRPr="00F07AFB">
        <w:t>, проводим</w:t>
      </w:r>
      <w:r w:rsidR="00464FBC">
        <w:t>ом</w:t>
      </w:r>
      <w:r w:rsidRPr="00F07AFB">
        <w:t xml:space="preserve"> перед собранием Исследовательской комиссии, по которым могут быть разработаны проекты Рекомендаций.</w:t>
      </w:r>
    </w:p>
    <w:p w:rsidR="003866FB" w:rsidRPr="00F07AFB" w:rsidRDefault="003866FB" w:rsidP="003866FB">
      <w:pPr>
        <w:pStyle w:val="Heading2"/>
      </w:pPr>
      <w:r w:rsidRPr="00F07AFB">
        <w:t>2.3</w:t>
      </w:r>
      <w:r w:rsidRPr="00F07AFB">
        <w:tab/>
        <w:t>Решение о процедуре утверждения</w:t>
      </w:r>
    </w:p>
    <w:p w:rsidR="003866FB" w:rsidRPr="00F07AFB" w:rsidRDefault="003866FB" w:rsidP="00C85ADF">
      <w:r w:rsidRPr="00F07AFB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="00C85ADF" w:rsidRPr="0082219B">
        <w:rPr>
          <w:szCs w:val="24"/>
          <w:lang w:val="en-GB"/>
        </w:rPr>
        <w:t>A</w:t>
      </w:r>
      <w:r w:rsidR="00C85ADF" w:rsidRPr="00C85ADF">
        <w:rPr>
          <w:szCs w:val="24"/>
        </w:rPr>
        <w:t xml:space="preserve">2.6.2.3 </w:t>
      </w:r>
      <w:r w:rsidR="00C85ADF">
        <w:t>Резолюции МСЭ-R 1-7</w:t>
      </w:r>
      <w:r w:rsidRPr="00F07AFB">
        <w:t xml:space="preserve">, </w:t>
      </w:r>
      <w:r w:rsidR="00C85ADF" w:rsidRPr="004C6BD4">
        <w:t xml:space="preserve">если только Исследовательская комиссия не примет решения об использовании процедуры PSAA, описание которой содержится в </w:t>
      </w:r>
      <w:r w:rsidRPr="00F07AFB">
        <w:t>п. </w:t>
      </w:r>
      <w:r w:rsidR="00C85ADF" w:rsidRPr="0082219B">
        <w:rPr>
          <w:szCs w:val="24"/>
          <w:lang w:val="en-GB"/>
        </w:rPr>
        <w:t>A</w:t>
      </w:r>
      <w:r w:rsidR="00C85ADF" w:rsidRPr="00C85ADF">
        <w:rPr>
          <w:szCs w:val="24"/>
        </w:rPr>
        <w:t xml:space="preserve">2.6.2.4 </w:t>
      </w:r>
      <w:r w:rsidR="00C85ADF">
        <w:t>Резолюции МСЭ</w:t>
      </w:r>
      <w:r w:rsidR="00C85ADF">
        <w:noBreakHyphen/>
        <w:t>R 1</w:t>
      </w:r>
      <w:r w:rsidR="00C85ADF">
        <w:noBreakHyphen/>
        <w:t>7</w:t>
      </w:r>
      <w:r w:rsidRPr="00F07AFB">
        <w:t>(см. п. 2.2, выше).</w:t>
      </w:r>
    </w:p>
    <w:p w:rsidR="003866FB" w:rsidRPr="00F07AFB" w:rsidRDefault="003866FB" w:rsidP="003866FB">
      <w:pPr>
        <w:pStyle w:val="Heading1"/>
      </w:pPr>
      <w:r w:rsidRPr="00F07AFB">
        <w:t>3</w:t>
      </w:r>
      <w:r w:rsidRPr="00F07AFB">
        <w:tab/>
        <w:t>Вклады</w:t>
      </w:r>
    </w:p>
    <w:p w:rsidR="003866FB" w:rsidRPr="00F07AFB" w:rsidRDefault="003866FB" w:rsidP="00C85ADF">
      <w:r w:rsidRPr="00F07AFB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F07AFB">
        <w:noBreakHyphen/>
        <w:t>R 1-</w:t>
      </w:r>
      <w:r w:rsidR="00C85ADF">
        <w:t>7</w:t>
      </w:r>
      <w:r w:rsidRPr="00F07AFB">
        <w:t>.</w:t>
      </w:r>
    </w:p>
    <w:p w:rsidR="003866FB" w:rsidRPr="00F07AFB" w:rsidRDefault="00C85ADF" w:rsidP="00DA7AB5">
      <w:r w:rsidRPr="004C6BD4">
        <w:t>Предельный срок для получения вкладов</w:t>
      </w:r>
      <w:r>
        <w:t>, по которым не требуется письменный перевод</w:t>
      </w:r>
      <w:r w:rsidRPr="003C5D49">
        <w:rPr>
          <w:rFonts w:eastAsia="MS Mincho"/>
          <w:position w:val="6"/>
          <w:sz w:val="16"/>
          <w:lang w:eastAsia="ja-JP"/>
        </w:rPr>
        <w:footnoteReference w:customMarkFollows="1" w:id="1"/>
        <w:t>*</w:t>
      </w:r>
      <w:r w:rsidRPr="00BE67A9">
        <w:rPr>
          <w:szCs w:val="24"/>
          <w:lang w:eastAsia="ja-JP"/>
        </w:rPr>
        <w:t xml:space="preserve"> (</w:t>
      </w:r>
      <w:r>
        <w:rPr>
          <w:szCs w:val="24"/>
          <w:lang w:eastAsia="ja-JP"/>
        </w:rPr>
        <w:t xml:space="preserve">включая пересмотры, дополнительные документы и исправления к вкладам), составляет </w:t>
      </w:r>
      <w:r w:rsidRPr="004C6BD4">
        <w:t xml:space="preserve">семь календарных дней (1600 </w:t>
      </w:r>
      <w:r w:rsidRPr="004C6BD4">
        <w:rPr>
          <w:lang w:eastAsia="zh-CN"/>
        </w:rPr>
        <w:t xml:space="preserve">UTC) </w:t>
      </w:r>
      <w:r w:rsidRPr="004C6BD4">
        <w:t>до начала собрания</w:t>
      </w:r>
      <w:r w:rsidR="003866FB" w:rsidRPr="00F07AFB">
        <w:t xml:space="preserve">. </w:t>
      </w:r>
      <w:r w:rsidR="003866FB" w:rsidRPr="00F07AFB">
        <w:rPr>
          <w:b/>
          <w:bCs/>
        </w:rPr>
        <w:t>Предельный срок для получения вкладов к этому собранию указан в таблице, выше</w:t>
      </w:r>
      <w:r w:rsidR="003866FB" w:rsidRPr="00F07AFB">
        <w:t>. Вклады, которые получены после указанного предельного срока, не пр</w:t>
      </w:r>
      <w:r w:rsidR="00DA7AB5">
        <w:t>инимаются. В Резолюции МСЭ</w:t>
      </w:r>
      <w:r w:rsidR="00DA7AB5">
        <w:noBreakHyphen/>
        <w:t>R 1-7</w:t>
      </w:r>
      <w:r w:rsidR="003866FB" w:rsidRPr="00F07AFB">
        <w:t xml:space="preserve"> предусматривается, что вклады, которые не предоставляются участникам на момент открытия собрания, рассматриваться не </w:t>
      </w:r>
      <w:r w:rsidR="00DA7AB5">
        <w:t>могут</w:t>
      </w:r>
      <w:r w:rsidR="003866FB" w:rsidRPr="00F07AFB">
        <w:t>.</w:t>
      </w:r>
    </w:p>
    <w:p w:rsidR="003866FB" w:rsidRPr="00F07AFB" w:rsidRDefault="003866FB" w:rsidP="003866FB">
      <w:r w:rsidRPr="00F07AFB">
        <w:t>Просим участников представлять вклады по электронной почте по адресу:</w:t>
      </w:r>
    </w:p>
    <w:p w:rsidR="003866FB" w:rsidRPr="00F07AFB" w:rsidRDefault="00A70757" w:rsidP="003866FB">
      <w:pPr>
        <w:spacing w:after="240"/>
        <w:jc w:val="center"/>
      </w:pPr>
      <w:hyperlink r:id="rId9" w:history="1">
        <w:r w:rsidR="00DE2EF1" w:rsidRPr="00C92F38">
          <w:rPr>
            <w:rStyle w:val="Hyperlink"/>
            <w:rFonts w:asciiTheme="minorHAnsi" w:hAnsiTheme="minorHAnsi" w:cstheme="minorHAnsi"/>
            <w:szCs w:val="24"/>
          </w:rPr>
          <w:t>rsg5@itu.int</w:t>
        </w:r>
      </w:hyperlink>
      <w:r w:rsidR="003866FB" w:rsidRPr="00F07AFB">
        <w:t>.</w:t>
      </w:r>
    </w:p>
    <w:p w:rsidR="003866FB" w:rsidRPr="00F07AFB" w:rsidRDefault="003866FB" w:rsidP="003866FB">
      <w:r w:rsidRPr="00F07AFB">
        <w:t>Кроме того, по одному экземпляру каждого вклада следует направить председателю и заместителям председателя 5-й Исследовательской комиссии. Соответствующие адреса приводятся на:</w:t>
      </w:r>
    </w:p>
    <w:p w:rsidR="003866FB" w:rsidRPr="00F07AFB" w:rsidRDefault="00A70757" w:rsidP="003866FB">
      <w:pPr>
        <w:spacing w:after="120"/>
        <w:jc w:val="center"/>
      </w:pPr>
      <w:hyperlink r:id="rId10" w:history="1">
        <w:r w:rsidR="00E93FA3" w:rsidRPr="00C92F38">
          <w:rPr>
            <w:rStyle w:val="Hyperlink"/>
            <w:rFonts w:asciiTheme="minorHAnsi" w:hAnsiTheme="minorHAnsi" w:cstheme="minorHAnsi"/>
            <w:szCs w:val="24"/>
            <w:lang w:val="it-IT"/>
          </w:rPr>
          <w:t>http://www.itu.int/go/rsg5/ch</w:t>
        </w:r>
      </w:hyperlink>
      <w:r w:rsidR="003866FB" w:rsidRPr="00F07AFB">
        <w:t>.</w:t>
      </w:r>
    </w:p>
    <w:p w:rsidR="003866FB" w:rsidRPr="00F07AFB" w:rsidRDefault="003866FB" w:rsidP="003866FB">
      <w:pPr>
        <w:pStyle w:val="Heading1"/>
        <w:spacing w:before="0"/>
      </w:pPr>
      <w:r w:rsidRPr="00F07AFB">
        <w:t>4</w:t>
      </w:r>
      <w:r w:rsidRPr="00F07AFB">
        <w:tab/>
        <w:t>Документы</w:t>
      </w:r>
    </w:p>
    <w:p w:rsidR="003866FB" w:rsidRPr="00F07AFB" w:rsidRDefault="003866FB" w:rsidP="003866FB">
      <w:r w:rsidRPr="00F07AFB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866FB" w:rsidRPr="00F07AFB" w:rsidRDefault="00A70757" w:rsidP="003866FB">
      <w:pPr>
        <w:spacing w:after="240"/>
        <w:jc w:val="center"/>
      </w:pPr>
      <w:hyperlink r:id="rId11" w:history="1">
        <w:r w:rsidR="007F4712" w:rsidRPr="000E5040">
          <w:rPr>
            <w:rStyle w:val="Hyperlink"/>
          </w:rPr>
          <w:t>http://www.itu.int/md/R15-SG05.AR-C/en</w:t>
        </w:r>
      </w:hyperlink>
      <w:r w:rsidR="003866FB" w:rsidRPr="00F07AFB">
        <w:t>.</w:t>
      </w:r>
    </w:p>
    <w:p w:rsidR="003866FB" w:rsidRPr="00F07AFB" w:rsidRDefault="003866FB" w:rsidP="007F4712">
      <w:r w:rsidRPr="00F07AFB">
        <w:t xml:space="preserve">Официальные версии будут в течение трех рабочих дней размещены на веб-сайте по адресу: </w:t>
      </w:r>
      <w:hyperlink r:id="rId12" w:history="1">
        <w:r w:rsidR="007F4712" w:rsidRPr="000E5040">
          <w:rPr>
            <w:rStyle w:val="Hyperlink"/>
          </w:rPr>
          <w:t>http://www.itu.int/md/R15-SG05-C/en</w:t>
        </w:r>
      </w:hyperlink>
      <w:r w:rsidRPr="00F07AFB">
        <w:t>.</w:t>
      </w:r>
    </w:p>
    <w:p w:rsidR="003866FB" w:rsidRPr="00F07AFB" w:rsidRDefault="00D57206" w:rsidP="00515A3E">
      <w:r>
        <w:t>В соответствии</w:t>
      </w:r>
      <w:r w:rsidR="003866FB" w:rsidRPr="00F07AFB">
        <w:t xml:space="preserve"> </w:t>
      </w:r>
      <w:r>
        <w:t>с Резолюцией 167 (Пересм. Пусан, 2014 г.)</w:t>
      </w:r>
      <w:r w:rsidR="003866FB" w:rsidRPr="00F07AFB">
        <w:t xml:space="preserve"> </w:t>
      </w:r>
      <w:r w:rsidR="003866FB" w:rsidRPr="00F07AFB">
        <w:rPr>
          <w:b/>
          <w:bCs/>
        </w:rPr>
        <w:t>работа</w:t>
      </w:r>
      <w:r w:rsidR="003866FB" w:rsidRPr="00F07AFB">
        <w:t xml:space="preserve"> </w:t>
      </w:r>
      <w:r w:rsidR="003866FB" w:rsidRPr="00F07AFB">
        <w:rPr>
          <w:b/>
          <w:bCs/>
        </w:rPr>
        <w:t>на собрании</w:t>
      </w:r>
      <w:r w:rsidR="00515A3E">
        <w:rPr>
          <w:b/>
          <w:bCs/>
        </w:rPr>
        <w:t xml:space="preserve"> Исследовательской комиссии</w:t>
      </w:r>
      <w:r w:rsidR="003866FB" w:rsidRPr="00F07AFB">
        <w:rPr>
          <w:b/>
          <w:bCs/>
        </w:rPr>
        <w:t xml:space="preserve"> будет проходить полностью на безбумажной основе</w:t>
      </w:r>
      <w:r w:rsidR="003866FB" w:rsidRPr="00F07AFB">
        <w:rPr>
          <w:rFonts w:eastAsia="MS PGothic"/>
          <w:lang w:eastAsia="zh-CN"/>
        </w:rPr>
        <w:t xml:space="preserve">. </w:t>
      </w:r>
      <w:r w:rsidR="003866FB" w:rsidRPr="00F07AFB">
        <w:t>В залах заседаний будут иметься средства беспроводной ЛВС, которыми смогут воспользоваться делегаты.</w:t>
      </w:r>
      <w:r w:rsidR="003866FB" w:rsidRPr="00F07AFB">
        <w:rPr>
          <w:rFonts w:eastAsia="MS PGothic"/>
          <w:lang w:eastAsia="zh-CN"/>
        </w:rPr>
        <w:t xml:space="preserve"> </w:t>
      </w:r>
      <w:r w:rsidR="003866FB" w:rsidRPr="00F07AFB">
        <w:t xml:space="preserve">Делегаты, желающие </w:t>
      </w:r>
      <w:r w:rsidR="003866FB" w:rsidRPr="00F07AFB">
        <w:lastRenderedPageBreak/>
        <w:t xml:space="preserve">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515A3E">
        <w:t>нижнем (</w:t>
      </w:r>
      <w:r w:rsidR="00515A3E">
        <w:rPr>
          <w:lang w:val="en-US"/>
        </w:rPr>
        <w:t>ground</w:t>
      </w:r>
      <w:r w:rsidR="00515A3E">
        <w:t>)</w:t>
      </w:r>
      <w:r w:rsidR="003866FB" w:rsidRPr="00F07AFB">
        <w:t xml:space="preserve"> и </w:t>
      </w:r>
      <w:r w:rsidR="00515A3E">
        <w:t>первом</w:t>
      </w:r>
      <w:r w:rsidR="00515A3E" w:rsidRPr="00F07AFB">
        <w:t xml:space="preserve"> </w:t>
      </w:r>
      <w:r w:rsidR="003866FB" w:rsidRPr="00F07AFB">
        <w:t>этажах здания "Монбрийан". Кроме того, Служба помощи (</w:t>
      </w:r>
      <w:hyperlink r:id="rId13" w:history="1">
        <w:r w:rsidR="003866FB" w:rsidRPr="00F07AFB">
          <w:rPr>
            <w:rStyle w:val="Hyperlink"/>
            <w:lang w:eastAsia="zh-CN"/>
          </w:rPr>
          <w:t>service</w:t>
        </w:r>
        <w:r w:rsidR="003866FB" w:rsidRPr="00F07AFB">
          <w:rPr>
            <w:rStyle w:val="Hyperlink"/>
          </w:rPr>
          <w:t>desk@itu.int</w:t>
        </w:r>
      </w:hyperlink>
      <w:r w:rsidR="003866FB" w:rsidRPr="00F07AFB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866FB" w:rsidRPr="00F07AFB" w:rsidRDefault="003866FB" w:rsidP="003866FB">
      <w:pPr>
        <w:pStyle w:val="Heading1"/>
      </w:pPr>
      <w:r w:rsidRPr="00F07AFB">
        <w:t>5</w:t>
      </w:r>
      <w:r w:rsidRPr="00F07AFB">
        <w:tab/>
      </w:r>
      <w:r w:rsidRPr="00F07AFB">
        <w:rPr>
          <w:bCs/>
        </w:rPr>
        <w:t>Дистанцион</w:t>
      </w:r>
      <w:r w:rsidRPr="00F07AFB">
        <w:t>н</w:t>
      </w:r>
      <w:r w:rsidRPr="00F07AFB">
        <w:rPr>
          <w:bCs/>
        </w:rPr>
        <w:t>ое участие</w:t>
      </w:r>
    </w:p>
    <w:p w:rsidR="003866FB" w:rsidRPr="00F07AFB" w:rsidRDefault="00F56289" w:rsidP="00F25EB8">
      <w:r>
        <w:t>Для обеспечения возможности дистанционного слежения за ходом работы</w:t>
      </w:r>
      <w:r w:rsidR="003866FB" w:rsidRPr="00F07AFB">
        <w:t xml:space="preserve"> собрани</w:t>
      </w:r>
      <w:r>
        <w:t>й</w:t>
      </w:r>
      <w:r w:rsidR="003866FB" w:rsidRPr="00F07AFB">
        <w:t xml:space="preserve"> МСЭ-R Службой радиовещания по интернету (</w:t>
      </w:r>
      <w:r w:rsidR="003866FB" w:rsidRPr="00F07AFB">
        <w:rPr>
          <w:lang w:eastAsia="zh-CN"/>
        </w:rPr>
        <w:t xml:space="preserve">IBS) МСЭ </w:t>
      </w:r>
      <w:r w:rsidR="003866FB" w:rsidRPr="00F07AFB">
        <w:t>будет обеспечиваться звуковая веб-трансляция пленарных заседаний Исследовательской комиссии на всех языках. Участникам нет необходимости регистрироваться на собрании, чтобы пользоваться возможностями веб-трансляции</w:t>
      </w:r>
      <w:r>
        <w:t xml:space="preserve">, но для получения доступа к веб-трансляции требуется </w:t>
      </w:r>
      <w:hyperlink r:id="rId14" w:history="1">
        <w:r w:rsidR="00F25EB8">
          <w:rPr>
            <w:rStyle w:val="Hyperlink"/>
            <w:rFonts w:asciiTheme="minorHAnsi" w:hAnsiTheme="minorHAnsi"/>
            <w:szCs w:val="24"/>
            <w:shd w:val="clear" w:color="auto" w:fill="FFFFFF"/>
          </w:rPr>
          <w:t xml:space="preserve">учетная запись </w:t>
        </w:r>
      </w:hyperlink>
      <w:r w:rsidR="00F25EB8" w:rsidRPr="00F25EB8">
        <w:rPr>
          <w:rStyle w:val="Hyperlink"/>
          <w:rFonts w:asciiTheme="minorHAnsi" w:hAnsiTheme="minorHAnsi"/>
          <w:szCs w:val="24"/>
          <w:shd w:val="clear" w:color="auto" w:fill="FFFFFF"/>
        </w:rPr>
        <w:t>TIES</w:t>
      </w:r>
      <w:r w:rsidR="00F25EB8">
        <w:rPr>
          <w:rStyle w:val="Hyperlink"/>
          <w:rFonts w:asciiTheme="minorHAnsi" w:hAnsiTheme="minorHAnsi"/>
          <w:szCs w:val="24"/>
          <w:shd w:val="clear" w:color="auto" w:fill="FFFFFF"/>
        </w:rPr>
        <w:t xml:space="preserve"> </w:t>
      </w:r>
      <w:r>
        <w:t>МСЭ</w:t>
      </w:r>
      <w:r w:rsidR="003866FB" w:rsidRPr="00F07AFB">
        <w:t>.</w:t>
      </w:r>
    </w:p>
    <w:p w:rsidR="003866FB" w:rsidRPr="00F07AFB" w:rsidRDefault="003866FB" w:rsidP="003866FB">
      <w:pPr>
        <w:pStyle w:val="Heading1"/>
      </w:pPr>
      <w:r w:rsidRPr="00F07AFB">
        <w:t>6</w:t>
      </w:r>
      <w:r w:rsidRPr="00F07AFB">
        <w:tab/>
        <w:t>Участие/необходимость получения визы/</w:t>
      </w:r>
      <w:r w:rsidRPr="00F07AFB">
        <w:rPr>
          <w:rFonts w:asciiTheme="minorHAnsi" w:hAnsiTheme="minorHAnsi" w:cstheme="minorHAnsi"/>
          <w:szCs w:val="24"/>
        </w:rPr>
        <w:t>размещение в гостиницах</w:t>
      </w:r>
    </w:p>
    <w:p w:rsidR="003866FB" w:rsidRPr="00F07AFB" w:rsidRDefault="003866FB" w:rsidP="003866FB">
      <w:r w:rsidRPr="00F07AFB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F07AFB">
        <w:rPr>
          <w:color w:val="000000" w:themeColor="text1"/>
          <w:shd w:val="clear" w:color="auto" w:fill="FFFFFF"/>
        </w:rPr>
        <w:t xml:space="preserve">-R </w:t>
      </w:r>
      <w:r w:rsidRPr="00F07AFB">
        <w:t>было предложено назначить координатора, который отвечал бы за осуществление всех</w:t>
      </w:r>
      <w:r w:rsidRPr="00F07AFB">
        <w:rPr>
          <w:color w:val="000000" w:themeColor="text1"/>
          <w:shd w:val="clear" w:color="auto" w:fill="FFFFFF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F07AFB" w:rsidDel="00B24E71">
        <w:rPr>
          <w:color w:val="000000" w:themeColor="text1"/>
        </w:rPr>
        <w:t xml:space="preserve"> </w:t>
      </w:r>
      <w:r w:rsidRPr="00F07AFB"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3866FB" w:rsidRPr="00F07AFB" w:rsidRDefault="00A70757" w:rsidP="0071081F">
      <w:pPr>
        <w:spacing w:before="240"/>
        <w:jc w:val="center"/>
      </w:pPr>
      <w:hyperlink r:id="rId15" w:history="1">
        <w:r w:rsidR="0071081F" w:rsidRPr="00E005D5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  <w:r w:rsidR="003866FB" w:rsidRPr="00F07AFB">
        <w:t>.</w:t>
      </w:r>
    </w:p>
    <w:p w:rsidR="003866FB" w:rsidRPr="00F07AFB" w:rsidRDefault="003866FB" w:rsidP="00515A3E">
      <w:pPr>
        <w:spacing w:before="1080"/>
        <w:jc w:val="left"/>
      </w:pPr>
      <w:r w:rsidRPr="00F07AFB">
        <w:t>Франсуа Ранси</w:t>
      </w:r>
      <w:r w:rsidRPr="00F07AFB">
        <w:br/>
        <w:t>Директор Бюро радиосвязи</w:t>
      </w:r>
    </w:p>
    <w:p w:rsidR="003866FB" w:rsidRPr="00F07AFB" w:rsidRDefault="003866FB" w:rsidP="00515A3E">
      <w:pPr>
        <w:spacing w:before="1440"/>
      </w:pPr>
      <w:r w:rsidRPr="00F07AFB">
        <w:rPr>
          <w:b/>
          <w:bCs/>
        </w:rPr>
        <w:t>Приложения</w:t>
      </w:r>
      <w:r w:rsidR="0071081F">
        <w:t>: 2</w:t>
      </w:r>
    </w:p>
    <w:p w:rsidR="003866FB" w:rsidRPr="005B4E7B" w:rsidRDefault="003866FB" w:rsidP="00B97AFD">
      <w:pPr>
        <w:tabs>
          <w:tab w:val="left" w:pos="6237"/>
        </w:tabs>
        <w:spacing w:before="1080"/>
        <w:rPr>
          <w:sz w:val="18"/>
          <w:szCs w:val="18"/>
          <w:u w:val="single"/>
        </w:rPr>
      </w:pPr>
      <w:r w:rsidRPr="00B97AFD">
        <w:rPr>
          <w:b/>
          <w:bCs/>
          <w:sz w:val="18"/>
          <w:szCs w:val="18"/>
        </w:rPr>
        <w:t>Рассылка</w:t>
      </w:r>
      <w:r w:rsidRPr="005B4E7B">
        <w:rPr>
          <w:sz w:val="18"/>
          <w:szCs w:val="18"/>
        </w:rPr>
        <w:t>:</w:t>
      </w:r>
    </w:p>
    <w:p w:rsidR="003866FB" w:rsidRPr="005B4E7B" w:rsidRDefault="003866FB" w:rsidP="003866FB">
      <w:pPr>
        <w:tabs>
          <w:tab w:val="left" w:pos="360"/>
          <w:tab w:val="left" w:pos="6237"/>
        </w:tabs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Администрациям Государств – Членов МСЭ и Членам Сектора радиосвязи, принимающим участие в работе 5</w:t>
      </w:r>
      <w:r w:rsidRPr="005B4E7B">
        <w:rPr>
          <w:sz w:val="18"/>
          <w:szCs w:val="18"/>
        </w:rPr>
        <w:noBreakHyphen/>
        <w:t xml:space="preserve">й Исследовательской комиссии по радиосвязи </w:t>
      </w:r>
    </w:p>
    <w:p w:rsidR="003866F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Ассоциированным членам МСЭ-R, принимающим участие в работе 5-й Исследовательской комиссии по радиосвязи</w:t>
      </w:r>
    </w:p>
    <w:p w:rsidR="00E43950" w:rsidRPr="005B4E7B" w:rsidRDefault="00E43950" w:rsidP="00E43950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>
        <w:rPr>
          <w:sz w:val="18"/>
          <w:szCs w:val="18"/>
        </w:rPr>
        <w:t>−</w:t>
      </w:r>
      <w:r>
        <w:rPr>
          <w:sz w:val="18"/>
          <w:szCs w:val="18"/>
        </w:rPr>
        <w:tab/>
        <w:t>Академическим организациям − Членам МСЭ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Членам Радиорегламентарного комитета</w:t>
      </w:r>
    </w:p>
    <w:p w:rsidR="003866FB" w:rsidRPr="005B4E7B" w:rsidRDefault="003866FB" w:rsidP="003866F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5B4E7B">
        <w:rPr>
          <w:sz w:val="18"/>
          <w:szCs w:val="18"/>
        </w:rPr>
        <w:t>–</w:t>
      </w:r>
      <w:r w:rsidRPr="005B4E7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66FB" w:rsidRPr="00F07AFB" w:rsidRDefault="003866FB" w:rsidP="003866FB">
      <w:pPr>
        <w:pStyle w:val="AnnexNo"/>
        <w:pageBreakBefore/>
      </w:pPr>
      <w:r w:rsidRPr="00F07AFB">
        <w:lastRenderedPageBreak/>
        <w:t>Приложение 1</w:t>
      </w:r>
    </w:p>
    <w:p w:rsidR="003866FB" w:rsidRPr="00F07AFB" w:rsidRDefault="003866FB" w:rsidP="003866FB">
      <w:pPr>
        <w:pStyle w:val="Annextitle"/>
      </w:pPr>
      <w:r w:rsidRPr="00F07AFB">
        <w:t>Проект повестки дня собрания 5-й Исследовательской комиссии по радиосвязи</w:t>
      </w:r>
    </w:p>
    <w:p w:rsidR="003866FB" w:rsidRPr="00F07AFB" w:rsidRDefault="003866FB" w:rsidP="00E87D81">
      <w:pPr>
        <w:jc w:val="center"/>
      </w:pPr>
      <w:r w:rsidRPr="00F07AFB">
        <w:t xml:space="preserve">(Женева, </w:t>
      </w:r>
      <w:r w:rsidR="00E87D81">
        <w:t>9 мая</w:t>
      </w:r>
      <w:r w:rsidRPr="00F07AFB">
        <w:t xml:space="preserve"> 201</w:t>
      </w:r>
      <w:r w:rsidR="00E87D81">
        <w:t>6</w:t>
      </w:r>
      <w:r w:rsidRPr="00F07AFB">
        <w:t xml:space="preserve"> г.)</w:t>
      </w:r>
    </w:p>
    <w:p w:rsidR="003866FB" w:rsidRPr="00F07AFB" w:rsidRDefault="003866FB" w:rsidP="003866FB">
      <w:pPr>
        <w:pStyle w:val="enumlev1"/>
        <w:spacing w:before="600"/>
      </w:pPr>
      <w:r w:rsidRPr="00F07AFB">
        <w:rPr>
          <w:b/>
        </w:rPr>
        <w:t>1</w:t>
      </w:r>
      <w:r w:rsidRPr="00F07AFB">
        <w:rPr>
          <w:b/>
        </w:rPr>
        <w:tab/>
      </w:r>
      <w:r w:rsidRPr="00F07AFB">
        <w:t>Открытие собрания</w:t>
      </w:r>
    </w:p>
    <w:p w:rsidR="003866FB" w:rsidRPr="00F07AFB" w:rsidRDefault="003866FB" w:rsidP="003866FB">
      <w:pPr>
        <w:pStyle w:val="enumlev1"/>
        <w:spacing w:before="120"/>
      </w:pPr>
      <w:r w:rsidRPr="00F07AFB">
        <w:rPr>
          <w:b/>
        </w:rPr>
        <w:t>2</w:t>
      </w:r>
      <w:r w:rsidRPr="00F07AFB">
        <w:rPr>
          <w:b/>
        </w:rPr>
        <w:tab/>
      </w:r>
      <w:r w:rsidRPr="00F07AFB">
        <w:t>Утверждение повестки дня</w:t>
      </w:r>
    </w:p>
    <w:p w:rsidR="003866FB" w:rsidRPr="00F07AFB" w:rsidRDefault="003866FB" w:rsidP="003866FB">
      <w:pPr>
        <w:pStyle w:val="enumlev1"/>
        <w:spacing w:before="120"/>
      </w:pPr>
      <w:r w:rsidRPr="00F07AFB">
        <w:rPr>
          <w:b/>
        </w:rPr>
        <w:t>3</w:t>
      </w:r>
      <w:r w:rsidRPr="00F07AFB">
        <w:tab/>
        <w:t>Назначение Докладчика</w:t>
      </w:r>
    </w:p>
    <w:p w:rsidR="003866FB" w:rsidRDefault="003866FB" w:rsidP="00E87D81">
      <w:pPr>
        <w:pStyle w:val="enumlev1"/>
        <w:spacing w:before="120"/>
      </w:pPr>
      <w:r w:rsidRPr="00F07AFB">
        <w:rPr>
          <w:b/>
        </w:rPr>
        <w:t>4</w:t>
      </w:r>
      <w:r w:rsidRPr="00F07AFB">
        <w:rPr>
          <w:b/>
        </w:rPr>
        <w:tab/>
      </w:r>
      <w:r w:rsidRPr="00F07AFB">
        <w:rPr>
          <w:bCs/>
        </w:rPr>
        <w:t>Краткий</w:t>
      </w:r>
      <w:r w:rsidRPr="00F07AFB">
        <w:t xml:space="preserve"> отчет о работе предыдущего собрания (Документ</w:t>
      </w:r>
      <w:r w:rsidR="00A03872">
        <w:t> </w:t>
      </w:r>
      <w:hyperlink r:id="rId16" w:history="1">
        <w:r w:rsidR="00E87D81" w:rsidRPr="00D774FB">
          <w:rPr>
            <w:rStyle w:val="Hyperlink"/>
            <w:szCs w:val="24"/>
          </w:rPr>
          <w:t>5/270</w:t>
        </w:r>
      </w:hyperlink>
      <w:r w:rsidRPr="00F07AFB">
        <w:t>)</w:t>
      </w:r>
    </w:p>
    <w:p w:rsidR="00E87D81" w:rsidRPr="00E87D81" w:rsidRDefault="00E87D81" w:rsidP="00E87D81">
      <w:pPr>
        <w:rPr>
          <w:b/>
          <w:szCs w:val="24"/>
        </w:rPr>
      </w:pPr>
      <w:r w:rsidRPr="00E87D81">
        <w:rPr>
          <w:b/>
          <w:bCs/>
          <w:szCs w:val="24"/>
        </w:rPr>
        <w:t>5</w:t>
      </w:r>
      <w:r w:rsidRPr="00E87D81">
        <w:rPr>
          <w:szCs w:val="24"/>
        </w:rPr>
        <w:tab/>
      </w:r>
      <w:r>
        <w:rPr>
          <w:rFonts w:asciiTheme="minorHAnsi" w:hAnsiTheme="minorHAnsi" w:cstheme="minorHAnsi"/>
        </w:rPr>
        <w:t xml:space="preserve">Структура 5-й Исследовательской комиссии </w:t>
      </w:r>
    </w:p>
    <w:p w:rsidR="00E87D81" w:rsidRPr="00E87D81" w:rsidRDefault="00E87D81" w:rsidP="00E87D81">
      <w:pPr>
        <w:rPr>
          <w:szCs w:val="24"/>
          <w:u w:val="single"/>
        </w:rPr>
      </w:pPr>
      <w:r w:rsidRPr="00E87D81">
        <w:rPr>
          <w:b/>
          <w:szCs w:val="24"/>
          <w:lang w:eastAsia="ja-JP"/>
        </w:rPr>
        <w:t>6</w:t>
      </w:r>
      <w:r w:rsidRPr="00E87D81">
        <w:rPr>
          <w:b/>
          <w:szCs w:val="24"/>
          <w:lang w:eastAsia="ja-JP"/>
        </w:rPr>
        <w:tab/>
      </w:r>
      <w:r>
        <w:rPr>
          <w:bCs/>
          <w:szCs w:val="24"/>
          <w:lang w:eastAsia="ja-JP"/>
        </w:rPr>
        <w:t>Создание</w:t>
      </w:r>
      <w:r w:rsidRPr="00E87D81">
        <w:rPr>
          <w:bCs/>
          <w:szCs w:val="24"/>
          <w:lang w:eastAsia="ja-JP"/>
        </w:rPr>
        <w:t xml:space="preserve"> </w:t>
      </w:r>
      <w:r>
        <w:rPr>
          <w:bCs/>
          <w:szCs w:val="24"/>
          <w:lang w:eastAsia="ja-JP"/>
        </w:rPr>
        <w:t>Целевой</w:t>
      </w:r>
      <w:r w:rsidRPr="00E87D81">
        <w:rPr>
          <w:bCs/>
          <w:szCs w:val="24"/>
          <w:lang w:eastAsia="ja-JP"/>
        </w:rPr>
        <w:t xml:space="preserve"> </w:t>
      </w:r>
      <w:r>
        <w:rPr>
          <w:bCs/>
          <w:szCs w:val="24"/>
          <w:lang w:eastAsia="ja-JP"/>
        </w:rPr>
        <w:t>группы</w:t>
      </w:r>
      <w:r w:rsidRPr="00E87D81">
        <w:rPr>
          <w:bCs/>
          <w:szCs w:val="24"/>
          <w:lang w:eastAsia="ja-JP"/>
        </w:rPr>
        <w:t xml:space="preserve"> 5/1 – </w:t>
      </w:r>
      <w:r>
        <w:rPr>
          <w:bCs/>
          <w:szCs w:val="24"/>
          <w:lang w:eastAsia="ja-JP"/>
        </w:rPr>
        <w:t>Резолюция</w:t>
      </w:r>
      <w:r w:rsidRPr="00E87D81">
        <w:rPr>
          <w:bCs/>
          <w:szCs w:val="24"/>
          <w:lang w:eastAsia="ja-JP"/>
        </w:rPr>
        <w:t xml:space="preserve"> 238 (</w:t>
      </w:r>
      <w:r>
        <w:rPr>
          <w:bCs/>
          <w:szCs w:val="24"/>
          <w:lang w:eastAsia="ja-JP"/>
        </w:rPr>
        <w:t>ВКР</w:t>
      </w:r>
      <w:r w:rsidRPr="00E87D81">
        <w:rPr>
          <w:bCs/>
          <w:szCs w:val="24"/>
          <w:lang w:eastAsia="ja-JP"/>
        </w:rPr>
        <w:t>-15) (</w:t>
      </w:r>
      <w:r>
        <w:rPr>
          <w:bCs/>
          <w:szCs w:val="24"/>
          <w:lang w:eastAsia="ja-JP"/>
        </w:rPr>
        <w:t>Документ</w:t>
      </w:r>
      <w:r w:rsidRPr="00E87D81">
        <w:rPr>
          <w:bCs/>
          <w:szCs w:val="24"/>
          <w:lang w:eastAsia="ja-JP"/>
        </w:rPr>
        <w:t xml:space="preserve"> </w:t>
      </w:r>
      <w:hyperlink r:id="rId17" w:history="1">
        <w:r w:rsidRPr="00E87D81">
          <w:rPr>
            <w:rStyle w:val="Hyperlink"/>
            <w:bCs/>
            <w:szCs w:val="24"/>
            <w:lang w:val="fr-CH" w:eastAsia="ja-JP"/>
          </w:rPr>
          <w:t>CA</w:t>
        </w:r>
        <w:r w:rsidRPr="00E87D81">
          <w:rPr>
            <w:rStyle w:val="Hyperlink"/>
            <w:bCs/>
            <w:szCs w:val="24"/>
            <w:lang w:eastAsia="ja-JP"/>
          </w:rPr>
          <w:t>/226</w:t>
        </w:r>
        <w:r w:rsidRPr="00B97AFD">
          <w:rPr>
            <w:rStyle w:val="Hyperlink"/>
            <w:bCs/>
            <w:color w:val="auto"/>
            <w:szCs w:val="24"/>
            <w:u w:val="none"/>
            <w:lang w:eastAsia="ja-JP"/>
          </w:rPr>
          <w:t xml:space="preserve">, </w:t>
        </w:r>
        <w:r>
          <w:rPr>
            <w:rStyle w:val="Hyperlink"/>
            <w:bCs/>
            <w:color w:val="auto"/>
            <w:szCs w:val="24"/>
            <w:u w:val="none"/>
            <w:lang w:eastAsia="ja-JP"/>
          </w:rPr>
          <w:t>Приложение</w:t>
        </w:r>
        <w:r w:rsidRPr="00E87D81">
          <w:rPr>
            <w:rStyle w:val="Hyperlink"/>
            <w:bCs/>
            <w:color w:val="auto"/>
            <w:szCs w:val="24"/>
            <w:u w:val="none"/>
            <w:lang w:eastAsia="ja-JP"/>
          </w:rPr>
          <w:t xml:space="preserve"> 9</w:t>
        </w:r>
      </w:hyperlink>
      <w:r w:rsidRPr="00E87D81">
        <w:rPr>
          <w:bCs/>
          <w:szCs w:val="24"/>
          <w:lang w:eastAsia="ja-JP"/>
        </w:rPr>
        <w:t>)</w:t>
      </w:r>
    </w:p>
    <w:p w:rsidR="00E87D81" w:rsidRPr="00E87D81" w:rsidRDefault="00E87D81" w:rsidP="00E87D81">
      <w:pPr>
        <w:rPr>
          <w:b/>
          <w:bCs/>
          <w:szCs w:val="24"/>
          <w:lang w:eastAsia="ja-JP"/>
        </w:rPr>
      </w:pPr>
      <w:r w:rsidRPr="00E87D81">
        <w:rPr>
          <w:b/>
          <w:bCs/>
          <w:szCs w:val="24"/>
          <w:lang w:eastAsia="ja-JP"/>
        </w:rPr>
        <w:t>7</w:t>
      </w:r>
      <w:r w:rsidRPr="00E87D81">
        <w:rPr>
          <w:b/>
          <w:bCs/>
          <w:szCs w:val="24"/>
          <w:lang w:eastAsia="ja-JP"/>
        </w:rPr>
        <w:tab/>
      </w:r>
      <w:r w:rsidRPr="00F07AFB">
        <w:t xml:space="preserve">Рассмотрение результатов работы </w:t>
      </w:r>
      <w:r>
        <w:t>Р</w:t>
      </w:r>
      <w:r w:rsidRPr="00F07AFB">
        <w:t>абоч</w:t>
      </w:r>
      <w:r>
        <w:t>ей</w:t>
      </w:r>
      <w:r w:rsidRPr="00F07AFB">
        <w:t xml:space="preserve"> групп</w:t>
      </w:r>
      <w:r>
        <w:t>ы</w:t>
      </w:r>
      <w:r w:rsidRPr="00E87D81">
        <w:rPr>
          <w:szCs w:val="24"/>
          <w:lang w:eastAsia="ja-JP"/>
        </w:rPr>
        <w:t xml:space="preserve"> 5</w:t>
      </w:r>
      <w:r w:rsidRPr="00E87D81">
        <w:rPr>
          <w:szCs w:val="24"/>
          <w:lang w:val="en-US" w:eastAsia="ja-JP"/>
        </w:rPr>
        <w:t>D</w:t>
      </w:r>
    </w:p>
    <w:p w:rsidR="00E87D81" w:rsidRPr="00E87D81" w:rsidRDefault="00E87D81" w:rsidP="00E87D81">
      <w:pPr>
        <w:rPr>
          <w:szCs w:val="24"/>
          <w:u w:val="single"/>
        </w:rPr>
      </w:pPr>
      <w:r w:rsidRPr="00E87D81">
        <w:rPr>
          <w:b/>
          <w:bCs/>
          <w:szCs w:val="24"/>
          <w:lang w:eastAsia="ja-JP"/>
        </w:rPr>
        <w:t>8</w:t>
      </w:r>
      <w:r w:rsidRPr="00E87D81">
        <w:rPr>
          <w:b/>
          <w:bCs/>
          <w:szCs w:val="24"/>
        </w:rPr>
        <w:tab/>
      </w:r>
      <w:r w:rsidRPr="00F07AFB">
        <w:t xml:space="preserve">Рассмотрение других вкладов (если </w:t>
      </w:r>
      <w:r>
        <w:t xml:space="preserve">таковые </w:t>
      </w:r>
      <w:r w:rsidRPr="00F07AFB">
        <w:t>имеются)</w:t>
      </w:r>
    </w:p>
    <w:p w:rsidR="00E87D81" w:rsidRPr="00E87D81" w:rsidRDefault="00E87D81" w:rsidP="00E87D81">
      <w:pPr>
        <w:ind w:left="810" w:hanging="810"/>
        <w:rPr>
          <w:b/>
          <w:szCs w:val="24"/>
          <w:lang w:eastAsia="ja-JP"/>
        </w:rPr>
      </w:pPr>
      <w:r w:rsidRPr="00E87D81">
        <w:rPr>
          <w:b/>
          <w:szCs w:val="24"/>
          <w:lang w:eastAsia="ja-JP"/>
        </w:rPr>
        <w:t>9</w:t>
      </w:r>
      <w:r w:rsidRPr="00E87D81">
        <w:rPr>
          <w:bCs/>
          <w:szCs w:val="24"/>
          <w:lang w:eastAsia="ja-JP"/>
        </w:rPr>
        <w:tab/>
      </w:r>
      <w:r>
        <w:rPr>
          <w:bCs/>
          <w:szCs w:val="24"/>
          <w:lang w:eastAsia="ja-JP"/>
        </w:rPr>
        <w:t xml:space="preserve">Результаты АР-15 и ВКР-15 </w:t>
      </w:r>
      <w:r w:rsidRPr="00E87D81">
        <w:rPr>
          <w:bCs/>
          <w:szCs w:val="24"/>
          <w:lang w:eastAsia="ja-JP"/>
        </w:rPr>
        <w:t xml:space="preserve"> </w:t>
      </w:r>
    </w:p>
    <w:p w:rsidR="00E87D81" w:rsidRPr="00E87D81" w:rsidRDefault="00E87D81" w:rsidP="00E87D81">
      <w:pPr>
        <w:ind w:left="810" w:hanging="810"/>
        <w:rPr>
          <w:szCs w:val="24"/>
        </w:rPr>
      </w:pPr>
      <w:r w:rsidRPr="00E87D81">
        <w:rPr>
          <w:b/>
          <w:szCs w:val="24"/>
          <w:lang w:eastAsia="ja-JP"/>
        </w:rPr>
        <w:t>10</w:t>
      </w:r>
      <w:r w:rsidRPr="00E87D81">
        <w:rPr>
          <w:szCs w:val="24"/>
        </w:rPr>
        <w:tab/>
      </w:r>
      <w:r>
        <w:t>Статус</w:t>
      </w:r>
      <w:r w:rsidRPr="00F07AFB">
        <w:t xml:space="preserve"> текстов 5-й Исследовательской комиссии</w:t>
      </w:r>
      <w:r w:rsidRPr="00E87D81">
        <w:rPr>
          <w:szCs w:val="24"/>
        </w:rPr>
        <w:t xml:space="preserve"> (</w:t>
      </w:r>
      <w:r>
        <w:rPr>
          <w:szCs w:val="24"/>
        </w:rPr>
        <w:t>Документ</w:t>
      </w:r>
      <w:r w:rsidRPr="00E87D81">
        <w:rPr>
          <w:szCs w:val="24"/>
        </w:rPr>
        <w:t xml:space="preserve"> </w:t>
      </w:r>
      <w:hyperlink r:id="rId18" w:history="1">
        <w:r w:rsidRPr="00E87D81">
          <w:rPr>
            <w:rStyle w:val="Hyperlink"/>
            <w:szCs w:val="24"/>
          </w:rPr>
          <w:t>5/1</w:t>
        </w:r>
      </w:hyperlink>
      <w:r w:rsidRPr="00E87D81">
        <w:rPr>
          <w:szCs w:val="24"/>
        </w:rPr>
        <w:t>)</w:t>
      </w:r>
    </w:p>
    <w:p w:rsidR="003866FB" w:rsidRPr="00F07AFB" w:rsidRDefault="00E87D81" w:rsidP="003866FB">
      <w:pPr>
        <w:pStyle w:val="enumlev1"/>
        <w:spacing w:before="120"/>
        <w:rPr>
          <w:b/>
          <w:bCs/>
        </w:rPr>
      </w:pPr>
      <w:r>
        <w:rPr>
          <w:b/>
          <w:bCs/>
        </w:rPr>
        <w:t>11</w:t>
      </w:r>
      <w:r w:rsidR="003866FB" w:rsidRPr="00F07AFB">
        <w:rPr>
          <w:b/>
          <w:bCs/>
        </w:rPr>
        <w:tab/>
      </w:r>
      <w:r w:rsidR="003866FB" w:rsidRPr="00F07AFB">
        <w:t>Взаимодействие с другими исследовательскими комиссиями, ККТ и международными организациями</w:t>
      </w:r>
    </w:p>
    <w:p w:rsidR="003866FB" w:rsidRPr="00F07AFB" w:rsidRDefault="00E87D81" w:rsidP="003866FB">
      <w:pPr>
        <w:pStyle w:val="enumlev1"/>
        <w:spacing w:before="120"/>
        <w:rPr>
          <w:b/>
          <w:bCs/>
        </w:rPr>
      </w:pPr>
      <w:r>
        <w:rPr>
          <w:b/>
          <w:bCs/>
        </w:rPr>
        <w:t>12</w:t>
      </w:r>
      <w:r w:rsidR="003866FB" w:rsidRPr="00F07AFB">
        <w:rPr>
          <w:b/>
          <w:bCs/>
        </w:rPr>
        <w:tab/>
      </w:r>
      <w:r w:rsidR="003866FB" w:rsidRPr="00F07AFB">
        <w:t>Расписание собраний</w:t>
      </w:r>
    </w:p>
    <w:p w:rsidR="003866FB" w:rsidRPr="00F07AFB" w:rsidRDefault="00E87D81" w:rsidP="003866FB">
      <w:pPr>
        <w:pStyle w:val="enumlev1"/>
        <w:spacing w:before="120"/>
      </w:pPr>
      <w:r>
        <w:rPr>
          <w:b/>
          <w:bCs/>
        </w:rPr>
        <w:t>13</w:t>
      </w:r>
      <w:r w:rsidR="003866FB" w:rsidRPr="00F07AFB">
        <w:rPr>
          <w:b/>
          <w:bCs/>
        </w:rPr>
        <w:tab/>
      </w:r>
      <w:r w:rsidR="003866FB" w:rsidRPr="00F07AFB">
        <w:t>Любые другие вопросы</w:t>
      </w:r>
    </w:p>
    <w:p w:rsidR="003866FB" w:rsidRPr="00F07AFB" w:rsidRDefault="003866FB" w:rsidP="00E87D8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F07AFB">
        <w:tab/>
      </w:r>
      <w:r w:rsidR="00E87D81">
        <w:t>М. ФЕНТОН</w:t>
      </w:r>
      <w:r w:rsidRPr="00F07AFB">
        <w:br/>
      </w:r>
      <w:r w:rsidRPr="00F07AFB">
        <w:tab/>
        <w:t xml:space="preserve">Председатель 5-й Исследовательской </w:t>
      </w:r>
      <w:r w:rsidRPr="00F07AFB">
        <w:br/>
      </w:r>
      <w:r w:rsidRPr="00F07AFB">
        <w:tab/>
        <w:t>комиссии по радиосвязи</w:t>
      </w:r>
    </w:p>
    <w:p w:rsidR="003866FB" w:rsidRPr="000D08D5" w:rsidRDefault="003866FB" w:rsidP="000D08D5">
      <w:r w:rsidRPr="000D08D5">
        <w:br w:type="page"/>
      </w:r>
    </w:p>
    <w:p w:rsidR="00B97AFD" w:rsidRPr="00F07AFB" w:rsidRDefault="00B97AFD" w:rsidP="00B97AFD">
      <w:pPr>
        <w:pStyle w:val="AnnexNo"/>
        <w:pageBreakBefore/>
      </w:pPr>
      <w:r w:rsidRPr="00F07AFB">
        <w:lastRenderedPageBreak/>
        <w:t xml:space="preserve">Приложение </w:t>
      </w:r>
      <w:r>
        <w:t>2</w:t>
      </w:r>
    </w:p>
    <w:p w:rsidR="00BC4681" w:rsidRPr="00A36C5C" w:rsidRDefault="00A36C5C" w:rsidP="00B97AFD">
      <w:pPr>
        <w:pStyle w:val="Annextitle"/>
      </w:pPr>
      <w:r>
        <w:t>Тема</w:t>
      </w:r>
      <w:r w:rsidRPr="00A36C5C">
        <w:t>, котор</w:t>
      </w:r>
      <w:r>
        <w:t>ая</w:t>
      </w:r>
      <w:r w:rsidRPr="00A36C5C">
        <w:t xml:space="preserve"> должн</w:t>
      </w:r>
      <w:r>
        <w:t>а</w:t>
      </w:r>
      <w:r w:rsidRPr="00A36C5C">
        <w:t xml:space="preserve"> быть рассмотрен</w:t>
      </w:r>
      <w:r>
        <w:t>а</w:t>
      </w:r>
      <w:r w:rsidRPr="00A36C5C">
        <w:t xml:space="preserve"> на собрани</w:t>
      </w:r>
      <w:r>
        <w:t>и</w:t>
      </w:r>
      <w:r w:rsidRPr="00A36C5C">
        <w:t xml:space="preserve"> Рабоч</w:t>
      </w:r>
      <w:r>
        <w:t>ей</w:t>
      </w:r>
      <w:r w:rsidRPr="00A36C5C">
        <w:t xml:space="preserve"> групп</w:t>
      </w:r>
      <w:r>
        <w:t>ы</w:t>
      </w:r>
      <w:r w:rsidRPr="00A36C5C">
        <w:t xml:space="preserve"> 5</w:t>
      </w:r>
      <w:r w:rsidRPr="001A7596">
        <w:t>D</w:t>
      </w:r>
      <w:r w:rsidRPr="00A36C5C">
        <w:t>, проводим</w:t>
      </w:r>
      <w:r>
        <w:t>ом перед собранием 5</w:t>
      </w:r>
      <w:r w:rsidRPr="00A36C5C">
        <w:t xml:space="preserve">-й Исследовательской комиссии, </w:t>
      </w:r>
      <w:r w:rsidRPr="00A36C5C">
        <w:br/>
        <w:t>и по котор</w:t>
      </w:r>
      <w:r>
        <w:t>ой</w:t>
      </w:r>
      <w:r w:rsidRPr="00A36C5C">
        <w:t xml:space="preserve"> мо</w:t>
      </w:r>
      <w:r>
        <w:t xml:space="preserve">жет </w:t>
      </w:r>
      <w:r w:rsidRPr="00A36C5C">
        <w:t>быть разработан проект Рекомендаци</w:t>
      </w:r>
      <w:r>
        <w:t>и</w:t>
      </w:r>
      <w:r w:rsidRPr="00A36C5C">
        <w:t xml:space="preserve"> </w:t>
      </w:r>
    </w:p>
    <w:p w:rsidR="00BC4681" w:rsidRPr="00A36C5C" w:rsidRDefault="00A36C5C" w:rsidP="00A36C5C">
      <w:pPr>
        <w:spacing w:before="480"/>
        <w:jc w:val="left"/>
        <w:rPr>
          <w:rFonts w:asciiTheme="minorHAnsi" w:hAnsiTheme="minorHAnsi"/>
          <w:bCs/>
          <w:szCs w:val="24"/>
          <w:lang w:eastAsia="ja-JP"/>
        </w:rPr>
      </w:pPr>
      <w:r>
        <w:rPr>
          <w:rFonts w:asciiTheme="minorHAnsi" w:hAnsiTheme="minorHAnsi"/>
          <w:bCs/>
          <w:szCs w:val="24"/>
          <w:lang w:eastAsia="ja-JP"/>
        </w:rPr>
        <w:t>Проект новой Рекомендации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 xml:space="preserve"> </w:t>
      </w:r>
      <w:r>
        <w:rPr>
          <w:rFonts w:asciiTheme="minorHAnsi" w:hAnsiTheme="minorHAnsi"/>
          <w:bCs/>
          <w:szCs w:val="24"/>
          <w:lang w:eastAsia="ja-JP"/>
        </w:rPr>
        <w:t>МСЭ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>-</w:t>
      </w:r>
      <w:r w:rsidR="00BC4681" w:rsidRPr="00A36C5C">
        <w:rPr>
          <w:rFonts w:asciiTheme="minorHAnsi" w:hAnsiTheme="minorHAnsi"/>
          <w:bCs/>
          <w:szCs w:val="24"/>
          <w:lang w:val="fr-CH" w:eastAsia="ja-JP"/>
        </w:rPr>
        <w:t>R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 xml:space="preserve"> </w:t>
      </w:r>
      <w:r w:rsidR="00BC4681" w:rsidRPr="00A36C5C">
        <w:rPr>
          <w:rFonts w:asciiTheme="minorHAnsi" w:hAnsiTheme="minorHAnsi"/>
          <w:bCs/>
          <w:szCs w:val="24"/>
          <w:lang w:val="fr-CH" w:eastAsia="ja-JP"/>
        </w:rPr>
        <w:t>M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>.[</w:t>
      </w:r>
      <w:r w:rsidR="00BC4681" w:rsidRPr="00A36C5C">
        <w:rPr>
          <w:rFonts w:asciiTheme="minorHAnsi" w:hAnsiTheme="minorHAnsi"/>
          <w:bCs/>
          <w:szCs w:val="24"/>
          <w:lang w:val="fr-CH" w:eastAsia="ja-JP"/>
        </w:rPr>
        <w:t>IMT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 xml:space="preserve">. </w:t>
      </w:r>
      <w:r w:rsidR="00BC4681" w:rsidRPr="00BC4681">
        <w:rPr>
          <w:rFonts w:asciiTheme="minorHAnsi" w:hAnsiTheme="minorHAnsi"/>
          <w:bCs/>
          <w:szCs w:val="24"/>
          <w:lang w:val="en-US" w:eastAsia="ja-JP"/>
        </w:rPr>
        <w:t>ARRANGEMENTS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 xml:space="preserve">] – </w:t>
      </w:r>
      <w:r>
        <w:rPr>
          <w:color w:val="000000"/>
        </w:rPr>
        <w:t xml:space="preserve">Планы размещения каналов для </w:t>
      </w:r>
      <w:r w:rsidRPr="00BC4681">
        <w:rPr>
          <w:rFonts w:asciiTheme="minorHAnsi" w:hAnsiTheme="minorHAnsi"/>
          <w:bCs/>
          <w:szCs w:val="24"/>
          <w:lang w:val="en-US" w:eastAsia="ja-JP"/>
        </w:rPr>
        <w:t>IMT</w:t>
      </w:r>
      <w:r>
        <w:rPr>
          <w:rFonts w:asciiTheme="minorHAnsi" w:hAnsiTheme="minorHAnsi"/>
          <w:bCs/>
          <w:szCs w:val="24"/>
          <w:lang w:eastAsia="ja-JP"/>
        </w:rPr>
        <w:t>,</w:t>
      </w:r>
      <w:r w:rsidRPr="00A36C5C">
        <w:rPr>
          <w:rFonts w:asciiTheme="minorHAnsi" w:hAnsiTheme="minorHAnsi"/>
          <w:bCs/>
          <w:szCs w:val="24"/>
          <w:lang w:eastAsia="ja-JP"/>
        </w:rPr>
        <w:t xml:space="preserve"> </w:t>
      </w:r>
      <w:r>
        <w:rPr>
          <w:color w:val="000000"/>
        </w:rPr>
        <w:t>принятые для полосы частот ниже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 xml:space="preserve"> 790 </w:t>
      </w:r>
      <w:r>
        <w:rPr>
          <w:rFonts w:asciiTheme="minorHAnsi" w:hAnsiTheme="minorHAnsi"/>
          <w:bCs/>
          <w:szCs w:val="24"/>
          <w:lang w:eastAsia="ja-JP"/>
        </w:rPr>
        <w:t xml:space="preserve">МГц примерно до </w:t>
      </w:r>
      <w:r w:rsidR="00BC4681" w:rsidRPr="00A36C5C">
        <w:rPr>
          <w:rFonts w:asciiTheme="minorHAnsi" w:hAnsiTheme="minorHAnsi"/>
          <w:bCs/>
          <w:szCs w:val="24"/>
          <w:lang w:eastAsia="ja-JP"/>
        </w:rPr>
        <w:t xml:space="preserve">694 </w:t>
      </w:r>
      <w:r>
        <w:rPr>
          <w:rFonts w:asciiTheme="minorHAnsi" w:hAnsiTheme="minorHAnsi"/>
          <w:bCs/>
          <w:szCs w:val="24"/>
          <w:lang w:eastAsia="ja-JP"/>
        </w:rPr>
        <w:t>МГц для Района 1 (см. Главу</w:t>
      </w:r>
      <w:r w:rsidRPr="00A36C5C">
        <w:rPr>
          <w:rFonts w:asciiTheme="minorHAnsi" w:hAnsiTheme="minorHAnsi"/>
          <w:bCs/>
          <w:szCs w:val="24"/>
          <w:lang w:val="en-US" w:eastAsia="ja-JP"/>
        </w:rPr>
        <w:t xml:space="preserve"> 1 </w:t>
      </w:r>
      <w:r>
        <w:rPr>
          <w:rFonts w:asciiTheme="minorHAnsi" w:hAnsiTheme="minorHAnsi"/>
          <w:bCs/>
          <w:szCs w:val="24"/>
          <w:lang w:eastAsia="ja-JP"/>
        </w:rPr>
        <w:t>Отчета</w:t>
      </w:r>
      <w:r w:rsidRPr="00A36C5C">
        <w:rPr>
          <w:rFonts w:asciiTheme="minorHAnsi" w:hAnsiTheme="minorHAnsi"/>
          <w:bCs/>
          <w:szCs w:val="24"/>
          <w:lang w:val="en-US" w:eastAsia="ja-JP"/>
        </w:rPr>
        <w:t xml:space="preserve"> </w:t>
      </w:r>
      <w:r>
        <w:rPr>
          <w:rFonts w:asciiTheme="minorHAnsi" w:hAnsiTheme="minorHAnsi"/>
          <w:bCs/>
          <w:szCs w:val="24"/>
          <w:lang w:eastAsia="ja-JP"/>
        </w:rPr>
        <w:t>председателя</w:t>
      </w:r>
      <w:r w:rsidRPr="00A36C5C">
        <w:rPr>
          <w:rFonts w:asciiTheme="minorHAnsi" w:hAnsiTheme="minorHAnsi"/>
          <w:bCs/>
          <w:szCs w:val="24"/>
          <w:lang w:val="en-US" w:eastAsia="ja-JP"/>
        </w:rPr>
        <w:t xml:space="preserve"> </w:t>
      </w:r>
      <w:r>
        <w:rPr>
          <w:rFonts w:asciiTheme="minorHAnsi" w:hAnsiTheme="minorHAnsi"/>
          <w:bCs/>
          <w:szCs w:val="24"/>
          <w:lang w:eastAsia="ja-JP"/>
        </w:rPr>
        <w:t>РГ</w:t>
      </w:r>
      <w:r w:rsidR="00BC4681" w:rsidRPr="00A36C5C">
        <w:rPr>
          <w:rFonts w:asciiTheme="minorHAnsi" w:hAnsiTheme="minorHAnsi"/>
          <w:bCs/>
          <w:szCs w:val="24"/>
          <w:lang w:val="en-US" w:eastAsia="ja-JP"/>
        </w:rPr>
        <w:t xml:space="preserve"> </w:t>
      </w:r>
      <w:hyperlink r:id="rId19" w:history="1">
        <w:r w:rsidR="00BC4681" w:rsidRPr="00A36C5C">
          <w:rPr>
            <w:rStyle w:val="Hyperlink"/>
            <w:rFonts w:asciiTheme="minorHAnsi" w:hAnsiTheme="minorHAnsi"/>
            <w:bCs/>
            <w:szCs w:val="24"/>
            <w:lang w:val="en-US" w:eastAsia="ja-JP"/>
          </w:rPr>
          <w:t>5</w:t>
        </w:r>
        <w:r w:rsidR="00BC4681" w:rsidRPr="00BC4681">
          <w:rPr>
            <w:rStyle w:val="Hyperlink"/>
            <w:rFonts w:asciiTheme="minorHAnsi" w:hAnsiTheme="minorHAnsi"/>
            <w:bCs/>
            <w:szCs w:val="24"/>
            <w:lang w:val="en-US" w:eastAsia="ja-JP"/>
          </w:rPr>
          <w:t>D</w:t>
        </w:r>
        <w:r w:rsidR="00BC4681" w:rsidRPr="00A36C5C">
          <w:rPr>
            <w:rStyle w:val="Hyperlink"/>
            <w:rFonts w:asciiTheme="minorHAnsi" w:hAnsiTheme="minorHAnsi"/>
            <w:bCs/>
            <w:szCs w:val="24"/>
            <w:lang w:val="en-US" w:eastAsia="ja-JP"/>
          </w:rPr>
          <w:t>/1042</w:t>
        </w:r>
      </w:hyperlink>
      <w:r w:rsidR="00BC4681" w:rsidRPr="00A36C5C">
        <w:rPr>
          <w:rFonts w:asciiTheme="minorHAnsi" w:hAnsiTheme="minorHAnsi"/>
          <w:bCs/>
          <w:szCs w:val="24"/>
          <w:lang w:val="en-US" w:eastAsia="ja-JP"/>
        </w:rPr>
        <w:t>)</w:t>
      </w:r>
      <w:r>
        <w:rPr>
          <w:rFonts w:asciiTheme="minorHAnsi" w:hAnsiTheme="minorHAnsi"/>
          <w:bCs/>
          <w:szCs w:val="24"/>
          <w:lang w:eastAsia="ja-JP"/>
        </w:rPr>
        <w:t>.</w:t>
      </w:r>
    </w:p>
    <w:p w:rsidR="00FB53B7" w:rsidRPr="00B97AFD" w:rsidRDefault="00BC4681" w:rsidP="00B97AFD">
      <w:pPr>
        <w:spacing w:before="480"/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FB53B7" w:rsidRPr="00B97AFD" w:rsidSect="001F79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5C" w:rsidRDefault="00A36C5C">
      <w:r>
        <w:separator/>
      </w:r>
    </w:p>
  </w:endnote>
  <w:endnote w:type="continuationSeparator" w:id="0">
    <w:p w:rsidR="00A36C5C" w:rsidRDefault="00A3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5C" w:rsidRPr="00D735A8" w:rsidRDefault="00A36C5C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F2506">
      <w:rPr>
        <w:noProof/>
        <w:sz w:val="16"/>
        <w:szCs w:val="16"/>
        <w:lang w:val="fr-CH"/>
      </w:rPr>
      <w:t>Y:\APP\BR\CIRCS_DMS\CACE\700\762\762R.docx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70757">
      <w:rPr>
        <w:noProof/>
        <w:sz w:val="16"/>
        <w:szCs w:val="16"/>
      </w:rPr>
      <w:t>02.02.16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F2506">
      <w:rPr>
        <w:noProof/>
        <w:sz w:val="16"/>
        <w:szCs w:val="16"/>
      </w:rPr>
      <w:t>02.02.16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FD" w:rsidRPr="00B97AFD" w:rsidRDefault="00B97AFD" w:rsidP="00B97AFD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57" w:rsidRDefault="00A70757" w:rsidP="00A70757">
    <w:pPr>
      <w:pStyle w:val="FirstFooter"/>
      <w:ind w:left="-397" w:right="-397"/>
      <w:jc w:val="center"/>
      <w:rPr>
        <w:sz w:val="18"/>
        <w:szCs w:val="18"/>
        <w:lang w:val="fr-CH"/>
      </w:rPr>
    </w:pPr>
    <w:r>
      <w:rPr>
        <w:sz w:val="18"/>
        <w:szCs w:val="18"/>
        <w:lang w:val="fr-CH"/>
      </w:rPr>
      <w:t>International Telecommunication Union • Place des Nations • CH</w:t>
    </w:r>
    <w:r>
      <w:rPr>
        <w:sz w:val="18"/>
        <w:szCs w:val="18"/>
        <w:lang w:val="fr-CH"/>
      </w:rPr>
      <w:noBreakHyphen/>
      <w:t xml:space="preserve">1211 Geneva 20 • Switzerland </w:t>
    </w:r>
    <w:r>
      <w:rPr>
        <w:sz w:val="18"/>
        <w:szCs w:val="18"/>
        <w:lang w:val="fr-CH"/>
      </w:rPr>
      <w:br/>
    </w:r>
    <w:r>
      <w:rPr>
        <w:sz w:val="18"/>
        <w:szCs w:val="18"/>
      </w:rPr>
      <w:t>Тел.</w:t>
    </w:r>
    <w:r>
      <w:rPr>
        <w:sz w:val="18"/>
        <w:szCs w:val="18"/>
        <w:lang w:val="fr-CH"/>
      </w:rPr>
      <w:t xml:space="preserve">: +41 22 730 5111 • </w:t>
    </w:r>
    <w:r>
      <w:rPr>
        <w:sz w:val="18"/>
        <w:szCs w:val="18"/>
      </w:rPr>
      <w:t>Факс</w:t>
    </w:r>
    <w:r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>
      <w:rPr>
        <w:sz w:val="18"/>
        <w:szCs w:val="18"/>
        <w:lang w:val="fr-CH"/>
      </w:rPr>
      <w:t xml:space="preserve">: </w:t>
    </w:r>
    <w:hyperlink r:id="rId1" w:history="1">
      <w:r>
        <w:rPr>
          <w:rStyle w:val="Hyperlink"/>
          <w:sz w:val="18"/>
          <w:szCs w:val="18"/>
          <w:lang w:val="fr-CH"/>
        </w:rPr>
        <w:t>itumail@itu.int</w:t>
      </w:r>
    </w:hyperlink>
    <w:r>
      <w:rPr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sz w:val="18"/>
          <w:szCs w:val="18"/>
          <w:lang w:val="fr-CH"/>
        </w:rPr>
        <w:t>www.itu.int</w:t>
      </w:r>
    </w:hyperlink>
  </w:p>
  <w:p w:rsidR="00A36C5C" w:rsidRPr="00A70757" w:rsidRDefault="00A36C5C" w:rsidP="00A70757">
    <w:pPr>
      <w:pStyle w:val="Footer"/>
      <w:rPr>
        <w:rStyle w:val="Hyperlink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5C" w:rsidRDefault="00A36C5C">
      <w:r>
        <w:t>____________________</w:t>
      </w:r>
    </w:p>
  </w:footnote>
  <w:footnote w:type="continuationSeparator" w:id="0">
    <w:p w:rsidR="00A36C5C" w:rsidRDefault="00A36C5C">
      <w:r>
        <w:continuationSeparator/>
      </w:r>
    </w:p>
  </w:footnote>
  <w:footnote w:id="1">
    <w:p w:rsidR="00A36C5C" w:rsidRPr="008730CB" w:rsidRDefault="00A36C5C" w:rsidP="00B97AFD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2"/>
          <w:rPrChange w:id="1" w:author="Mostyn-Jones, Elizabeth" w:date="2016-01-26T16:18:00Z">
            <w:rPr/>
          </w:rPrChange>
        </w:rPr>
      </w:pPr>
      <w:r w:rsidRPr="003C5D49">
        <w:rPr>
          <w:rFonts w:eastAsia="MS Mincho"/>
          <w:position w:val="6"/>
          <w:sz w:val="16"/>
          <w:lang w:eastAsia="ja-JP"/>
        </w:rPr>
        <w:t>*</w:t>
      </w:r>
      <w:r w:rsidRPr="00BE67A9">
        <w:rPr>
          <w:sz w:val="24"/>
          <w:szCs w:val="24"/>
        </w:rPr>
        <w:t xml:space="preserve"> </w:t>
      </w:r>
      <w:r w:rsidRPr="00BE67A9">
        <w:rPr>
          <w:sz w:val="24"/>
          <w:szCs w:val="24"/>
        </w:rPr>
        <w:tab/>
      </w:r>
      <w:r>
        <w:rPr>
          <w:sz w:val="22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5C" w:rsidRPr="00C66C84" w:rsidRDefault="00A36C5C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5C" w:rsidRPr="00022FB7" w:rsidRDefault="00A36C5C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A70757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5C" w:rsidRPr="00EA15B3" w:rsidRDefault="00B97AFD" w:rsidP="00B97AFD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6F953968" wp14:editId="4AC832DB">
          <wp:extent cx="537411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411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805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A2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B81F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84AB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1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681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664D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76F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5CB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E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08D5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0DC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A36"/>
    <w:rsid w:val="002B0CAC"/>
    <w:rsid w:val="002B6A35"/>
    <w:rsid w:val="002C457F"/>
    <w:rsid w:val="002D5A15"/>
    <w:rsid w:val="002D5BDD"/>
    <w:rsid w:val="002E3D27"/>
    <w:rsid w:val="002F0890"/>
    <w:rsid w:val="002F2489"/>
    <w:rsid w:val="002F2506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53906"/>
    <w:rsid w:val="003666FF"/>
    <w:rsid w:val="0037031B"/>
    <w:rsid w:val="0037309C"/>
    <w:rsid w:val="00380A6E"/>
    <w:rsid w:val="003836D4"/>
    <w:rsid w:val="00384EE5"/>
    <w:rsid w:val="003866FB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5D49"/>
    <w:rsid w:val="003C7D41"/>
    <w:rsid w:val="003D4A69"/>
    <w:rsid w:val="003E504F"/>
    <w:rsid w:val="003E6227"/>
    <w:rsid w:val="003E78D6"/>
    <w:rsid w:val="00400573"/>
    <w:rsid w:val="004007A3"/>
    <w:rsid w:val="00406D71"/>
    <w:rsid w:val="00413946"/>
    <w:rsid w:val="004259CA"/>
    <w:rsid w:val="004269AF"/>
    <w:rsid w:val="0042776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64FBC"/>
    <w:rsid w:val="00480F51"/>
    <w:rsid w:val="00481124"/>
    <w:rsid w:val="004815EB"/>
    <w:rsid w:val="00487569"/>
    <w:rsid w:val="00491676"/>
    <w:rsid w:val="0049376F"/>
    <w:rsid w:val="00496864"/>
    <w:rsid w:val="00496920"/>
    <w:rsid w:val="004A0504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42D1"/>
    <w:rsid w:val="00505309"/>
    <w:rsid w:val="005075B5"/>
    <w:rsid w:val="0050789B"/>
    <w:rsid w:val="00515A3E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876D6"/>
    <w:rsid w:val="005962F1"/>
    <w:rsid w:val="00597CB4"/>
    <w:rsid w:val="005A03A3"/>
    <w:rsid w:val="005A2B92"/>
    <w:rsid w:val="005A3CC6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253AB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A518B"/>
    <w:rsid w:val="006A5E3E"/>
    <w:rsid w:val="006A6CDF"/>
    <w:rsid w:val="006B0590"/>
    <w:rsid w:val="006B49DA"/>
    <w:rsid w:val="006C53F8"/>
    <w:rsid w:val="006C7CDE"/>
    <w:rsid w:val="00705954"/>
    <w:rsid w:val="0071081F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03B"/>
    <w:rsid w:val="00775DB8"/>
    <w:rsid w:val="00782354"/>
    <w:rsid w:val="00783CB4"/>
    <w:rsid w:val="007921A7"/>
    <w:rsid w:val="007A0C9E"/>
    <w:rsid w:val="007A4BCE"/>
    <w:rsid w:val="007B0E55"/>
    <w:rsid w:val="007B3DB1"/>
    <w:rsid w:val="007C3BC7"/>
    <w:rsid w:val="007D183E"/>
    <w:rsid w:val="007D43D0"/>
    <w:rsid w:val="007D5581"/>
    <w:rsid w:val="007D562A"/>
    <w:rsid w:val="007D7D89"/>
    <w:rsid w:val="007E1833"/>
    <w:rsid w:val="007E19CE"/>
    <w:rsid w:val="007E3F13"/>
    <w:rsid w:val="007E7719"/>
    <w:rsid w:val="007F4712"/>
    <w:rsid w:val="007F751A"/>
    <w:rsid w:val="00800012"/>
    <w:rsid w:val="0080261F"/>
    <w:rsid w:val="008050DB"/>
    <w:rsid w:val="00806160"/>
    <w:rsid w:val="008143A4"/>
    <w:rsid w:val="0081513E"/>
    <w:rsid w:val="0083007A"/>
    <w:rsid w:val="00834824"/>
    <w:rsid w:val="00834A7E"/>
    <w:rsid w:val="00850E8F"/>
    <w:rsid w:val="00854131"/>
    <w:rsid w:val="0085652D"/>
    <w:rsid w:val="008602BE"/>
    <w:rsid w:val="00866F13"/>
    <w:rsid w:val="00872395"/>
    <w:rsid w:val="008743DE"/>
    <w:rsid w:val="0087694B"/>
    <w:rsid w:val="00880F4D"/>
    <w:rsid w:val="00882DFD"/>
    <w:rsid w:val="00893E94"/>
    <w:rsid w:val="008B35A3"/>
    <w:rsid w:val="008B37E1"/>
    <w:rsid w:val="008B45F8"/>
    <w:rsid w:val="008C2E74"/>
    <w:rsid w:val="008C3D26"/>
    <w:rsid w:val="008D5409"/>
    <w:rsid w:val="008D7D32"/>
    <w:rsid w:val="008E006D"/>
    <w:rsid w:val="008E38B4"/>
    <w:rsid w:val="008E4306"/>
    <w:rsid w:val="008F1B39"/>
    <w:rsid w:val="008F263A"/>
    <w:rsid w:val="008F4F21"/>
    <w:rsid w:val="00904D4A"/>
    <w:rsid w:val="009076D7"/>
    <w:rsid w:val="0091177D"/>
    <w:rsid w:val="009151BA"/>
    <w:rsid w:val="00922704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3166"/>
    <w:rsid w:val="009638B5"/>
    <w:rsid w:val="00963D9D"/>
    <w:rsid w:val="00964228"/>
    <w:rsid w:val="00973E1E"/>
    <w:rsid w:val="0098013E"/>
    <w:rsid w:val="00981B54"/>
    <w:rsid w:val="00983633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872"/>
    <w:rsid w:val="00A03A8B"/>
    <w:rsid w:val="00A119E6"/>
    <w:rsid w:val="00A20FBC"/>
    <w:rsid w:val="00A31370"/>
    <w:rsid w:val="00A34D6F"/>
    <w:rsid w:val="00A35F3A"/>
    <w:rsid w:val="00A36C5C"/>
    <w:rsid w:val="00A40DC7"/>
    <w:rsid w:val="00A41F91"/>
    <w:rsid w:val="00A63355"/>
    <w:rsid w:val="00A70757"/>
    <w:rsid w:val="00A7596D"/>
    <w:rsid w:val="00A92E6B"/>
    <w:rsid w:val="00A963DF"/>
    <w:rsid w:val="00AA3D49"/>
    <w:rsid w:val="00AA41DE"/>
    <w:rsid w:val="00AB1C52"/>
    <w:rsid w:val="00AC0C22"/>
    <w:rsid w:val="00AC3896"/>
    <w:rsid w:val="00AC6D31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473EE"/>
    <w:rsid w:val="00B50814"/>
    <w:rsid w:val="00B513D9"/>
    <w:rsid w:val="00B579B0"/>
    <w:rsid w:val="00B57D11"/>
    <w:rsid w:val="00B6450D"/>
    <w:rsid w:val="00B646FA"/>
    <w:rsid w:val="00B649D7"/>
    <w:rsid w:val="00B6643B"/>
    <w:rsid w:val="00B73BC4"/>
    <w:rsid w:val="00B76A9F"/>
    <w:rsid w:val="00B81C2F"/>
    <w:rsid w:val="00B83AD1"/>
    <w:rsid w:val="00B83DDC"/>
    <w:rsid w:val="00B90743"/>
    <w:rsid w:val="00B90C45"/>
    <w:rsid w:val="00B933BE"/>
    <w:rsid w:val="00B97AFD"/>
    <w:rsid w:val="00BA6976"/>
    <w:rsid w:val="00BB7BAB"/>
    <w:rsid w:val="00BC4681"/>
    <w:rsid w:val="00BC67F3"/>
    <w:rsid w:val="00BC6EAB"/>
    <w:rsid w:val="00BD1315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85ADF"/>
    <w:rsid w:val="00C9291E"/>
    <w:rsid w:val="00C97833"/>
    <w:rsid w:val="00CA0EDC"/>
    <w:rsid w:val="00CA29C1"/>
    <w:rsid w:val="00CA3F44"/>
    <w:rsid w:val="00CA4E58"/>
    <w:rsid w:val="00CA578F"/>
    <w:rsid w:val="00CB1E2D"/>
    <w:rsid w:val="00CB3771"/>
    <w:rsid w:val="00CB4234"/>
    <w:rsid w:val="00CB44BF"/>
    <w:rsid w:val="00CB5153"/>
    <w:rsid w:val="00CC2110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57206"/>
    <w:rsid w:val="00D60931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A7AB5"/>
    <w:rsid w:val="00DB02A3"/>
    <w:rsid w:val="00DB7F77"/>
    <w:rsid w:val="00DC3CF4"/>
    <w:rsid w:val="00DE0C88"/>
    <w:rsid w:val="00DE2EF1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3950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3C8"/>
    <w:rsid w:val="00E67928"/>
    <w:rsid w:val="00E70FB5"/>
    <w:rsid w:val="00E769C8"/>
    <w:rsid w:val="00E8210B"/>
    <w:rsid w:val="00E87D81"/>
    <w:rsid w:val="00E915AF"/>
    <w:rsid w:val="00E93FA3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EF620F"/>
    <w:rsid w:val="00F0627E"/>
    <w:rsid w:val="00F06759"/>
    <w:rsid w:val="00F11534"/>
    <w:rsid w:val="00F16076"/>
    <w:rsid w:val="00F25EB8"/>
    <w:rsid w:val="00F26672"/>
    <w:rsid w:val="00F31A4B"/>
    <w:rsid w:val="00F376D6"/>
    <w:rsid w:val="00F424BF"/>
    <w:rsid w:val="00F44FC3"/>
    <w:rsid w:val="00F46107"/>
    <w:rsid w:val="00F468C5"/>
    <w:rsid w:val="00F52F39"/>
    <w:rsid w:val="00F5628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53B7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F115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yperlink" Target="http://www.itu.int/md/R15-SG05-C-0001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-C/en" TargetMode="External"/><Relationship Id="rId17" Type="http://schemas.openxmlformats.org/officeDocument/2006/relationships/hyperlink" Target="http://www.itu.int/md/R00-CA-CIR-0226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-0270/en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.AR-C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footer" Target="footer2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itu.int/go/rsg5/ch" TargetMode="External"/><Relationship Id="rId19" Type="http://schemas.openxmlformats.org/officeDocument/2006/relationships/hyperlink" Target="http://www.itu.int/md/R12-WP5D-C-10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511969"/>
    <w:rsid w:val="006E6B2A"/>
    <w:rsid w:val="00C82F8A"/>
    <w:rsid w:val="00E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EF77-FEC7-4868-B835-41AAA4F6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11</TotalTime>
  <Pages>5</Pages>
  <Words>1036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9034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11</cp:revision>
  <cp:lastPrinted>2016-02-02T09:05:00Z</cp:lastPrinted>
  <dcterms:created xsi:type="dcterms:W3CDTF">2016-01-29T14:15:00Z</dcterms:created>
  <dcterms:modified xsi:type="dcterms:W3CDTF">2016-02-02T10:02:00Z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