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7B3DB1" w:rsidTr="00EA15B3">
        <w:tc>
          <w:tcPr>
            <w:tcW w:w="9889" w:type="dxa"/>
            <w:gridSpan w:val="3"/>
            <w:shd w:val="clear" w:color="auto" w:fill="auto"/>
          </w:tcPr>
          <w:p w:rsidR="00EA15B3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Radiocommunication </w:t>
            </w:r>
            <w:r w:rsidR="00AF70DA" w:rsidRPr="00AF70DA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:rsidR="008E38B4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8E38B4" w:rsidRPr="00AF70DA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CD4E44" w:rsidTr="00034340">
        <w:tc>
          <w:tcPr>
            <w:tcW w:w="7054" w:type="dxa"/>
            <w:gridSpan w:val="2"/>
            <w:shd w:val="clear" w:color="auto" w:fill="auto"/>
          </w:tcPr>
          <w:p w:rsidR="00C76D7F" w:rsidRPr="00CD4E44" w:rsidRDefault="00D21694" w:rsidP="00E17344">
            <w:pPr>
              <w:spacing w:before="0"/>
              <w:jc w:val="left"/>
              <w:rPr>
                <w:szCs w:val="24"/>
                <w:lang w:val="fr-CH"/>
              </w:rPr>
            </w:pPr>
            <w:r w:rsidRPr="00CD4E44">
              <w:rPr>
                <w:szCs w:val="24"/>
                <w:lang w:val="fr-CH"/>
              </w:rPr>
              <w:t xml:space="preserve">Administrative </w:t>
            </w:r>
            <w:r w:rsidR="008B35A3" w:rsidRPr="00CD4E44">
              <w:rPr>
                <w:szCs w:val="24"/>
                <w:lang w:val="fr-CH"/>
              </w:rPr>
              <w:t>C</w:t>
            </w:r>
            <w:r w:rsidR="00C76D7F" w:rsidRPr="00CD4E44">
              <w:rPr>
                <w:szCs w:val="24"/>
                <w:lang w:val="fr-CH"/>
              </w:rPr>
              <w:t>ircular</w:t>
            </w:r>
          </w:p>
          <w:p w:rsidR="00651777" w:rsidRPr="00CD4E44" w:rsidRDefault="00E17344" w:rsidP="00E17344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CD4E44">
              <w:rPr>
                <w:b/>
                <w:bCs/>
                <w:szCs w:val="24"/>
                <w:lang w:val="fr-CH"/>
              </w:rPr>
              <w:t>CA</w:t>
            </w:r>
            <w:r w:rsidR="000F6C11">
              <w:rPr>
                <w:b/>
                <w:bCs/>
                <w:szCs w:val="24"/>
                <w:lang w:val="fr-CH"/>
              </w:rPr>
              <w:t>CE</w:t>
            </w:r>
            <w:r w:rsidR="003836D4" w:rsidRPr="00CD4E44">
              <w:rPr>
                <w:b/>
                <w:bCs/>
                <w:szCs w:val="24"/>
                <w:lang w:val="fr-CH"/>
              </w:rPr>
              <w:t>/</w:t>
            </w:r>
            <w:r w:rsidR="004A0209">
              <w:rPr>
                <w:b/>
                <w:bCs/>
                <w:szCs w:val="24"/>
                <w:lang w:val="fr-CH"/>
              </w:rPr>
              <w:t>760</w:t>
            </w:r>
          </w:p>
        </w:tc>
        <w:tc>
          <w:tcPr>
            <w:tcW w:w="2835" w:type="dxa"/>
            <w:shd w:val="clear" w:color="auto" w:fill="auto"/>
          </w:tcPr>
          <w:p w:rsidR="00651777" w:rsidRPr="00CD4E44" w:rsidRDefault="00E50114" w:rsidP="00034340">
            <w:pPr>
              <w:spacing w:before="0"/>
              <w:jc w:val="right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20 November 2015</w:t>
            </w:r>
          </w:p>
        </w:tc>
      </w:tr>
      <w:tr w:rsidR="0037309C" w:rsidRPr="00CD4E44" w:rsidTr="004D02EC">
        <w:tc>
          <w:tcPr>
            <w:tcW w:w="9889" w:type="dxa"/>
            <w:gridSpan w:val="3"/>
            <w:shd w:val="clear" w:color="auto" w:fill="auto"/>
          </w:tcPr>
          <w:p w:rsidR="0037309C" w:rsidRPr="00CD4E44" w:rsidRDefault="0037309C" w:rsidP="006047E5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37309C" w:rsidRPr="00CD4E44" w:rsidTr="00D374CD">
        <w:tc>
          <w:tcPr>
            <w:tcW w:w="9889" w:type="dxa"/>
            <w:gridSpan w:val="3"/>
            <w:shd w:val="clear" w:color="auto" w:fill="auto"/>
          </w:tcPr>
          <w:p w:rsidR="0037309C" w:rsidRPr="00CD4E44" w:rsidRDefault="0037309C" w:rsidP="00D374CD">
            <w:pPr>
              <w:spacing w:before="0"/>
              <w:jc w:val="left"/>
              <w:rPr>
                <w:szCs w:val="24"/>
              </w:rPr>
            </w:pPr>
          </w:p>
        </w:tc>
      </w:tr>
      <w:tr w:rsidR="0037309C" w:rsidRPr="00CD4E44" w:rsidTr="004D02EC">
        <w:tc>
          <w:tcPr>
            <w:tcW w:w="9889" w:type="dxa"/>
            <w:gridSpan w:val="3"/>
            <w:shd w:val="clear" w:color="auto" w:fill="auto"/>
          </w:tcPr>
          <w:p w:rsidR="00D21694" w:rsidRPr="00CD4E44" w:rsidRDefault="0037309C" w:rsidP="00E50114">
            <w:pPr>
              <w:spacing w:before="0"/>
              <w:jc w:val="left"/>
              <w:rPr>
                <w:b/>
                <w:bCs/>
                <w:szCs w:val="24"/>
              </w:rPr>
            </w:pPr>
            <w:r w:rsidRPr="00CD4E44">
              <w:rPr>
                <w:b/>
                <w:bCs/>
                <w:szCs w:val="24"/>
              </w:rPr>
              <w:t>To Administrations of Member States of the ITU,</w:t>
            </w:r>
            <w:r w:rsidR="008B35A3" w:rsidRPr="00CD4E44">
              <w:rPr>
                <w:b/>
                <w:bCs/>
                <w:szCs w:val="24"/>
              </w:rPr>
              <w:t xml:space="preserve"> </w:t>
            </w:r>
            <w:r w:rsidR="00004C3B">
              <w:rPr>
                <w:b/>
              </w:rPr>
              <w:t>Radiocommunication Sector Members and ITU</w:t>
            </w:r>
            <w:r w:rsidR="007F1E01">
              <w:rPr>
                <w:b/>
              </w:rPr>
              <w:noBreakHyphen/>
            </w:r>
            <w:r w:rsidR="00004C3B">
              <w:rPr>
                <w:b/>
              </w:rPr>
              <w:t xml:space="preserve">R Associates participating in the work of the Radiocommunication Study Group </w:t>
            </w:r>
            <w:r w:rsidR="00E50114">
              <w:rPr>
                <w:b/>
              </w:rPr>
              <w:t>4</w:t>
            </w:r>
          </w:p>
          <w:p w:rsidR="00D21694" w:rsidRPr="00CD4E44" w:rsidRDefault="00D21694" w:rsidP="006047E5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  <w:tr w:rsidR="0037309C" w:rsidRPr="00CD4E44" w:rsidTr="004D02EC">
        <w:tc>
          <w:tcPr>
            <w:tcW w:w="9889" w:type="dxa"/>
            <w:gridSpan w:val="3"/>
            <w:shd w:val="clear" w:color="auto" w:fill="auto"/>
          </w:tcPr>
          <w:p w:rsidR="0037309C" w:rsidRPr="00CD4E44" w:rsidRDefault="0037309C" w:rsidP="006047E5">
            <w:pPr>
              <w:spacing w:before="0"/>
              <w:jc w:val="left"/>
              <w:rPr>
                <w:szCs w:val="24"/>
              </w:rPr>
            </w:pPr>
          </w:p>
        </w:tc>
      </w:tr>
      <w:tr w:rsidR="0037309C" w:rsidRPr="00CD4E44" w:rsidTr="004D02EC">
        <w:tc>
          <w:tcPr>
            <w:tcW w:w="9889" w:type="dxa"/>
            <w:gridSpan w:val="3"/>
            <w:shd w:val="clear" w:color="auto" w:fill="auto"/>
          </w:tcPr>
          <w:p w:rsidR="0037309C" w:rsidRPr="00CD4E44" w:rsidRDefault="0037309C" w:rsidP="006047E5">
            <w:pPr>
              <w:spacing w:before="0"/>
              <w:jc w:val="left"/>
              <w:rPr>
                <w:szCs w:val="24"/>
              </w:rPr>
            </w:pPr>
          </w:p>
        </w:tc>
      </w:tr>
      <w:tr w:rsidR="00B4054B" w:rsidRPr="000B4139" w:rsidTr="0037309C">
        <w:tc>
          <w:tcPr>
            <w:tcW w:w="1526" w:type="dxa"/>
            <w:shd w:val="clear" w:color="auto" w:fill="auto"/>
          </w:tcPr>
          <w:p w:rsidR="00B4054B" w:rsidRPr="000B4139" w:rsidRDefault="00B4054B" w:rsidP="006A0053">
            <w:pPr>
              <w:spacing w:before="0"/>
              <w:jc w:val="left"/>
              <w:rPr>
                <w:szCs w:val="24"/>
                <w:lang w:val="en-GB"/>
              </w:rPr>
            </w:pPr>
            <w:r w:rsidRPr="000B4139">
              <w:rPr>
                <w:szCs w:val="24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004C3B" w:rsidRPr="000B4139" w:rsidRDefault="00004C3B" w:rsidP="00E5011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09"/>
              </w:tabs>
              <w:spacing w:before="0"/>
              <w:ind w:left="1440" w:hanging="1440"/>
              <w:rPr>
                <w:b/>
                <w:bCs/>
              </w:rPr>
            </w:pPr>
            <w:r w:rsidRPr="000B4139">
              <w:rPr>
                <w:b/>
                <w:bCs/>
              </w:rPr>
              <w:t xml:space="preserve">Radiocommunication Study Group </w:t>
            </w:r>
            <w:r w:rsidR="00E50114" w:rsidRPr="000B4139">
              <w:rPr>
                <w:b/>
                <w:bCs/>
              </w:rPr>
              <w:t xml:space="preserve">4 </w:t>
            </w:r>
            <w:r w:rsidRPr="000B4139">
              <w:rPr>
                <w:b/>
                <w:bCs/>
              </w:rPr>
              <w:t>(</w:t>
            </w:r>
            <w:r w:rsidR="00E50114" w:rsidRPr="000B4139">
              <w:rPr>
                <w:b/>
                <w:bCs/>
              </w:rPr>
              <w:t>Satellite services</w:t>
            </w:r>
            <w:r w:rsidRPr="000B4139">
              <w:rPr>
                <w:b/>
                <w:bCs/>
              </w:rPr>
              <w:t>)</w:t>
            </w:r>
          </w:p>
          <w:p w:rsidR="00B4054B" w:rsidRPr="000B4139" w:rsidRDefault="00004C3B" w:rsidP="00BD2375">
            <w:pPr>
              <w:pStyle w:val="BodyTextIndent2"/>
              <w:tabs>
                <w:tab w:val="clear" w:pos="4820"/>
                <w:tab w:val="left" w:pos="1843"/>
              </w:tabs>
              <w:spacing w:before="120"/>
              <w:ind w:left="794" w:hanging="760"/>
              <w:jc w:val="left"/>
              <w:rPr>
                <w:b/>
                <w:bCs/>
                <w:szCs w:val="24"/>
                <w:lang w:val="en-GB"/>
              </w:rPr>
            </w:pPr>
            <w:r w:rsidRPr="000B4139">
              <w:rPr>
                <w:rFonts w:asciiTheme="minorHAnsi" w:hAnsiTheme="minorHAnsi" w:cstheme="minorHAnsi"/>
                <w:b/>
                <w:bCs/>
              </w:rPr>
              <w:t>–</w:t>
            </w:r>
            <w:r w:rsidRPr="000B4139">
              <w:rPr>
                <w:rFonts w:asciiTheme="minorHAnsi" w:hAnsiTheme="minorHAnsi" w:cstheme="minorHAnsi"/>
                <w:b/>
                <w:bCs/>
              </w:rPr>
              <w:tab/>
              <w:t xml:space="preserve">Approval of </w:t>
            </w:r>
            <w:r w:rsidR="00E50114" w:rsidRPr="000B4139">
              <w:rPr>
                <w:rFonts w:asciiTheme="minorHAnsi" w:hAnsiTheme="minorHAnsi" w:cstheme="minorHAnsi"/>
                <w:b/>
                <w:bCs/>
              </w:rPr>
              <w:t xml:space="preserve">1 </w:t>
            </w:r>
            <w:r w:rsidRPr="000B4139">
              <w:rPr>
                <w:rFonts w:asciiTheme="minorHAnsi" w:hAnsiTheme="minorHAnsi" w:cstheme="minorHAnsi"/>
                <w:b/>
                <w:bCs/>
              </w:rPr>
              <w:t>new ITU-R Recommendation</w:t>
            </w:r>
          </w:p>
        </w:tc>
      </w:tr>
      <w:tr w:rsidR="00B4054B" w:rsidRPr="000B4139" w:rsidTr="006A0053">
        <w:tc>
          <w:tcPr>
            <w:tcW w:w="1526" w:type="dxa"/>
            <w:shd w:val="clear" w:color="auto" w:fill="auto"/>
          </w:tcPr>
          <w:p w:rsidR="00B4054B" w:rsidRPr="000B4139" w:rsidRDefault="00B4054B" w:rsidP="006A0053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0B4139" w:rsidRDefault="00B4054B" w:rsidP="006A0053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B4054B" w:rsidRPr="000B4139" w:rsidTr="006A0053">
        <w:tc>
          <w:tcPr>
            <w:tcW w:w="1526" w:type="dxa"/>
            <w:shd w:val="clear" w:color="auto" w:fill="auto"/>
          </w:tcPr>
          <w:p w:rsidR="00B4054B" w:rsidRPr="000B4139" w:rsidRDefault="00B4054B" w:rsidP="006A0053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0B4139" w:rsidRDefault="00B4054B" w:rsidP="006A0053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C51E92" w:rsidRPr="000B4139" w:rsidTr="00F72DBF">
        <w:tc>
          <w:tcPr>
            <w:tcW w:w="9889" w:type="dxa"/>
            <w:gridSpan w:val="3"/>
            <w:shd w:val="clear" w:color="auto" w:fill="auto"/>
          </w:tcPr>
          <w:p w:rsidR="00C51E92" w:rsidRPr="000B4139" w:rsidRDefault="00C51E92" w:rsidP="00F72DBF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  <w:tr w:rsidR="00C51E92" w:rsidRPr="000B4139" w:rsidTr="00F72DBF">
        <w:tc>
          <w:tcPr>
            <w:tcW w:w="9889" w:type="dxa"/>
            <w:gridSpan w:val="3"/>
            <w:shd w:val="clear" w:color="auto" w:fill="auto"/>
          </w:tcPr>
          <w:p w:rsidR="00C51E92" w:rsidRPr="000B4139" w:rsidRDefault="00C51E92" w:rsidP="00F72DBF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</w:tbl>
    <w:p w:rsidR="00004C3B" w:rsidRPr="000B4139" w:rsidRDefault="00004C3B">
      <w:pPr>
        <w:pStyle w:val="Normalaftertitle0"/>
        <w:spacing w:before="240"/>
        <w:rPr>
          <w:rFonts w:asciiTheme="minorHAnsi" w:hAnsiTheme="minorHAnsi" w:cstheme="minorHAnsi"/>
        </w:rPr>
      </w:pPr>
      <w:r w:rsidRPr="000B4139">
        <w:rPr>
          <w:rFonts w:asciiTheme="minorHAnsi" w:hAnsiTheme="minorHAnsi" w:cstheme="minorHAnsi"/>
        </w:rPr>
        <w:t>By Administrative Circular CACE/</w:t>
      </w:r>
      <w:r w:rsidR="00E50114" w:rsidRPr="000B4139">
        <w:rPr>
          <w:rFonts w:asciiTheme="minorHAnsi" w:hAnsiTheme="minorHAnsi" w:cstheme="minorHAnsi"/>
        </w:rPr>
        <w:t xml:space="preserve">753 </w:t>
      </w:r>
      <w:r w:rsidRPr="000B4139">
        <w:rPr>
          <w:rFonts w:asciiTheme="minorHAnsi" w:hAnsiTheme="minorHAnsi" w:cstheme="minorHAnsi"/>
        </w:rPr>
        <w:t xml:space="preserve">dated </w:t>
      </w:r>
      <w:r w:rsidR="00E50114" w:rsidRPr="000B4139">
        <w:rPr>
          <w:rFonts w:asciiTheme="minorHAnsi" w:hAnsiTheme="minorHAnsi" w:cstheme="minorHAnsi"/>
        </w:rPr>
        <w:t>15 September 2015</w:t>
      </w:r>
      <w:r w:rsidRPr="000B4139">
        <w:rPr>
          <w:rFonts w:asciiTheme="minorHAnsi" w:hAnsiTheme="minorHAnsi" w:cstheme="minorHAnsi"/>
        </w:rPr>
        <w:t xml:space="preserve">, </w:t>
      </w:r>
      <w:r w:rsidR="00E50114" w:rsidRPr="000B4139">
        <w:rPr>
          <w:rFonts w:asciiTheme="minorHAnsi" w:hAnsiTheme="minorHAnsi" w:cstheme="minorHAnsi"/>
        </w:rPr>
        <w:t>1 </w:t>
      </w:r>
      <w:r w:rsidRPr="000B4139">
        <w:rPr>
          <w:rFonts w:asciiTheme="minorHAnsi" w:hAnsiTheme="minorHAnsi" w:cstheme="minorHAnsi"/>
        </w:rPr>
        <w:t>draft new ITU-R Recommendation</w:t>
      </w:r>
      <w:r w:rsidR="00BD2375">
        <w:rPr>
          <w:rFonts w:asciiTheme="minorHAnsi" w:hAnsiTheme="minorHAnsi" w:cstheme="minorHAnsi"/>
        </w:rPr>
        <w:t xml:space="preserve"> </w:t>
      </w:r>
      <w:r w:rsidR="00E50114" w:rsidRPr="000B4139">
        <w:rPr>
          <w:rFonts w:asciiTheme="minorHAnsi" w:hAnsiTheme="minorHAnsi" w:cstheme="minorHAnsi"/>
        </w:rPr>
        <w:t>was</w:t>
      </w:r>
      <w:r w:rsidRPr="000B4139">
        <w:rPr>
          <w:rFonts w:asciiTheme="minorHAnsi" w:hAnsiTheme="minorHAnsi" w:cstheme="minorHAnsi"/>
        </w:rPr>
        <w:t xml:space="preserve"> submitted for approval by correspondence in accordance with Resolution ITU</w:t>
      </w:r>
      <w:r w:rsidRPr="000B4139">
        <w:rPr>
          <w:rFonts w:asciiTheme="minorHAnsi" w:hAnsiTheme="minorHAnsi" w:cstheme="minorHAnsi"/>
        </w:rPr>
        <w:noBreakHyphen/>
        <w:t xml:space="preserve">R 1-6 (§ 10.4). </w:t>
      </w:r>
    </w:p>
    <w:p w:rsidR="00004C3B" w:rsidRPr="000B4139" w:rsidRDefault="00004C3B">
      <w:pPr>
        <w:spacing w:before="136"/>
        <w:ind w:right="-426"/>
        <w:rPr>
          <w:rFonts w:asciiTheme="minorHAnsi" w:hAnsiTheme="minorHAnsi" w:cstheme="minorHAnsi"/>
        </w:rPr>
      </w:pPr>
      <w:r w:rsidRPr="000B4139">
        <w:rPr>
          <w:rFonts w:asciiTheme="minorHAnsi" w:hAnsiTheme="minorHAnsi" w:cstheme="minorHAnsi"/>
        </w:rPr>
        <w:t xml:space="preserve">The conditions governing this procedure were met on </w:t>
      </w:r>
      <w:r w:rsidR="00E50114" w:rsidRPr="000B4139">
        <w:rPr>
          <w:rFonts w:asciiTheme="minorHAnsi" w:hAnsiTheme="minorHAnsi" w:cstheme="minorHAnsi"/>
        </w:rPr>
        <w:t>15 November 2015</w:t>
      </w:r>
      <w:r w:rsidRPr="000B4139">
        <w:rPr>
          <w:rFonts w:asciiTheme="minorHAnsi" w:hAnsiTheme="minorHAnsi" w:cstheme="minorHAnsi"/>
        </w:rPr>
        <w:t>.</w:t>
      </w:r>
    </w:p>
    <w:p w:rsidR="00004C3B" w:rsidRPr="000B4139" w:rsidRDefault="00004C3B">
      <w:pPr>
        <w:tabs>
          <w:tab w:val="left" w:pos="7938"/>
        </w:tabs>
        <w:spacing w:before="136"/>
        <w:rPr>
          <w:rFonts w:asciiTheme="minorHAnsi" w:hAnsiTheme="minorHAnsi" w:cstheme="minorHAnsi"/>
        </w:rPr>
      </w:pPr>
      <w:r w:rsidRPr="000B4139">
        <w:rPr>
          <w:rFonts w:asciiTheme="minorHAnsi" w:hAnsiTheme="minorHAnsi" w:cstheme="minorHAnsi"/>
        </w:rPr>
        <w:t xml:space="preserve">The approved Recommendation will be published by the ITU and </w:t>
      </w:r>
      <w:r w:rsidR="0006682E">
        <w:rPr>
          <w:rFonts w:asciiTheme="minorHAnsi" w:hAnsiTheme="minorHAnsi" w:cstheme="minorHAnsi"/>
        </w:rPr>
        <w:t xml:space="preserve">the </w:t>
      </w:r>
      <w:r w:rsidRPr="000B4139">
        <w:rPr>
          <w:rFonts w:asciiTheme="minorHAnsi" w:hAnsiTheme="minorHAnsi" w:cstheme="minorHAnsi"/>
        </w:rPr>
        <w:t xml:space="preserve">Annex to this Circular provides its title, with the assigned number. </w:t>
      </w:r>
    </w:p>
    <w:p w:rsidR="00004C3B" w:rsidRPr="000B4139" w:rsidRDefault="00004C3B" w:rsidP="00004C3B">
      <w:pPr>
        <w:spacing w:before="1418" w:line="240" w:lineRule="auto"/>
        <w:jc w:val="left"/>
        <w:rPr>
          <w:rFonts w:asciiTheme="minorHAnsi" w:hAnsiTheme="minorHAnsi" w:cstheme="minorHAnsi"/>
          <w:szCs w:val="24"/>
        </w:rPr>
      </w:pPr>
      <w:r w:rsidRPr="000B4139">
        <w:rPr>
          <w:rFonts w:asciiTheme="minorHAnsi" w:hAnsiTheme="minorHAnsi" w:cstheme="minorHAnsi"/>
          <w:szCs w:val="24"/>
        </w:rPr>
        <w:t>François Rancy</w:t>
      </w:r>
    </w:p>
    <w:p w:rsidR="00004C3B" w:rsidRPr="000B4139" w:rsidRDefault="00004C3B" w:rsidP="00004C3B">
      <w:pPr>
        <w:spacing w:before="0" w:line="240" w:lineRule="auto"/>
        <w:jc w:val="left"/>
        <w:rPr>
          <w:rFonts w:asciiTheme="minorHAnsi" w:hAnsiTheme="minorHAnsi" w:cstheme="minorHAnsi"/>
          <w:szCs w:val="24"/>
        </w:rPr>
      </w:pPr>
      <w:r w:rsidRPr="000B4139">
        <w:rPr>
          <w:rFonts w:asciiTheme="minorHAnsi" w:hAnsiTheme="minorHAnsi" w:cstheme="minorHAnsi"/>
          <w:szCs w:val="24"/>
        </w:rPr>
        <w:t>Director</w:t>
      </w:r>
    </w:p>
    <w:p w:rsidR="00004C3B" w:rsidRPr="000B4139" w:rsidRDefault="00004C3B" w:rsidP="00004C3B">
      <w:pPr>
        <w:tabs>
          <w:tab w:val="left" w:pos="4820"/>
        </w:tabs>
        <w:spacing w:before="0"/>
        <w:rPr>
          <w:b/>
        </w:rPr>
      </w:pPr>
    </w:p>
    <w:p w:rsidR="00004C3B" w:rsidRPr="000B4139" w:rsidRDefault="00004C3B">
      <w:pPr>
        <w:tabs>
          <w:tab w:val="left" w:pos="4820"/>
        </w:tabs>
        <w:spacing w:before="0"/>
        <w:rPr>
          <w:u w:val="single"/>
        </w:rPr>
      </w:pPr>
      <w:r w:rsidRPr="000B4139">
        <w:rPr>
          <w:b/>
        </w:rPr>
        <w:t>Annex:</w:t>
      </w:r>
      <w:r w:rsidRPr="000B4139">
        <w:t xml:space="preserve">  </w:t>
      </w:r>
      <w:r w:rsidR="00E50114" w:rsidRPr="000B4139">
        <w:t>1</w:t>
      </w:r>
    </w:p>
    <w:p w:rsidR="00004C3B" w:rsidRPr="000B4139" w:rsidRDefault="00004C3B" w:rsidP="00004C3B">
      <w:pPr>
        <w:tabs>
          <w:tab w:val="left" w:pos="6237"/>
        </w:tabs>
        <w:rPr>
          <w:sz w:val="16"/>
          <w:u w:val="single"/>
        </w:rPr>
      </w:pPr>
    </w:p>
    <w:p w:rsidR="00004C3B" w:rsidRPr="000B4139" w:rsidRDefault="00004C3B" w:rsidP="00004C3B">
      <w:pPr>
        <w:tabs>
          <w:tab w:val="left" w:pos="6237"/>
        </w:tabs>
        <w:rPr>
          <w:sz w:val="18"/>
          <w:szCs w:val="18"/>
          <w:u w:val="single"/>
        </w:rPr>
      </w:pPr>
      <w:r w:rsidRPr="000B4139">
        <w:rPr>
          <w:sz w:val="18"/>
          <w:szCs w:val="18"/>
          <w:u w:val="single"/>
        </w:rPr>
        <w:t>Distribution:</w:t>
      </w:r>
    </w:p>
    <w:p w:rsidR="00004C3B" w:rsidRPr="000B4139" w:rsidRDefault="00004C3B">
      <w:pPr>
        <w:tabs>
          <w:tab w:val="left" w:pos="567"/>
          <w:tab w:val="left" w:pos="6237"/>
        </w:tabs>
        <w:spacing w:before="0" w:line="240" w:lineRule="auto"/>
        <w:ind w:left="567" w:hanging="567"/>
        <w:rPr>
          <w:rFonts w:asciiTheme="minorHAnsi" w:hAnsiTheme="minorHAnsi" w:cstheme="minorHAnsi"/>
          <w:sz w:val="18"/>
          <w:szCs w:val="18"/>
        </w:rPr>
      </w:pPr>
      <w:r w:rsidRPr="000B4139">
        <w:rPr>
          <w:rFonts w:asciiTheme="minorHAnsi" w:hAnsiTheme="minorHAnsi" w:cstheme="minorHAnsi"/>
          <w:sz w:val="18"/>
          <w:szCs w:val="18"/>
        </w:rPr>
        <w:t>–</w:t>
      </w:r>
      <w:r w:rsidRPr="000B4139">
        <w:rPr>
          <w:rFonts w:asciiTheme="minorHAnsi" w:hAnsiTheme="minorHAnsi" w:cstheme="minorHAnsi"/>
          <w:sz w:val="18"/>
          <w:szCs w:val="18"/>
        </w:rPr>
        <w:tab/>
        <w:t xml:space="preserve">Administrations of Member States </w:t>
      </w:r>
      <w:r w:rsidR="00C42AB7" w:rsidRPr="000B4139">
        <w:rPr>
          <w:rFonts w:asciiTheme="minorHAnsi" w:hAnsiTheme="minorHAnsi" w:cstheme="minorHAnsi"/>
          <w:sz w:val="18"/>
          <w:szCs w:val="18"/>
        </w:rPr>
        <w:t xml:space="preserve">of the ITU </w:t>
      </w:r>
      <w:r w:rsidRPr="000B4139">
        <w:rPr>
          <w:rFonts w:asciiTheme="minorHAnsi" w:hAnsiTheme="minorHAnsi" w:cstheme="minorHAnsi"/>
          <w:sz w:val="18"/>
          <w:szCs w:val="18"/>
        </w:rPr>
        <w:t xml:space="preserve">and Radiocommunication Sector Members participating in the work of Radiocommunication Study Group </w:t>
      </w:r>
      <w:r w:rsidR="00E50114" w:rsidRPr="000B4139">
        <w:rPr>
          <w:rFonts w:asciiTheme="minorHAnsi" w:hAnsiTheme="minorHAnsi" w:cstheme="minorHAnsi"/>
          <w:sz w:val="18"/>
          <w:szCs w:val="18"/>
        </w:rPr>
        <w:t>4</w:t>
      </w:r>
    </w:p>
    <w:p w:rsidR="00004C3B" w:rsidRPr="000B4139" w:rsidRDefault="00004C3B">
      <w:pPr>
        <w:tabs>
          <w:tab w:val="left" w:pos="567"/>
          <w:tab w:val="left" w:pos="6237"/>
        </w:tabs>
        <w:spacing w:before="0" w:line="240" w:lineRule="auto"/>
        <w:rPr>
          <w:rFonts w:asciiTheme="minorHAnsi" w:hAnsiTheme="minorHAnsi" w:cstheme="minorHAnsi"/>
          <w:sz w:val="18"/>
          <w:szCs w:val="18"/>
        </w:rPr>
      </w:pPr>
      <w:r w:rsidRPr="000B4139">
        <w:rPr>
          <w:rFonts w:asciiTheme="minorHAnsi" w:hAnsiTheme="minorHAnsi" w:cstheme="minorHAnsi"/>
          <w:sz w:val="18"/>
          <w:szCs w:val="18"/>
        </w:rPr>
        <w:t>–</w:t>
      </w:r>
      <w:r w:rsidRPr="000B4139">
        <w:rPr>
          <w:rFonts w:asciiTheme="minorHAnsi" w:hAnsiTheme="minorHAnsi" w:cstheme="minorHAnsi"/>
          <w:sz w:val="18"/>
          <w:szCs w:val="18"/>
        </w:rPr>
        <w:tab/>
        <w:t xml:space="preserve">ITU-R Associates participating in the work of Radiocommunication Study Group </w:t>
      </w:r>
      <w:r w:rsidR="00E50114" w:rsidRPr="000B4139">
        <w:rPr>
          <w:rFonts w:asciiTheme="minorHAnsi" w:hAnsiTheme="minorHAnsi" w:cstheme="minorHAnsi"/>
          <w:sz w:val="18"/>
          <w:szCs w:val="18"/>
        </w:rPr>
        <w:t>4</w:t>
      </w:r>
    </w:p>
    <w:p w:rsidR="00004C3B" w:rsidRPr="000B4139" w:rsidRDefault="00004C3B" w:rsidP="00004C3B">
      <w:pPr>
        <w:tabs>
          <w:tab w:val="left" w:pos="567"/>
          <w:tab w:val="left" w:pos="6237"/>
        </w:tabs>
        <w:spacing w:before="0" w:line="240" w:lineRule="auto"/>
        <w:ind w:left="567" w:hanging="567"/>
        <w:rPr>
          <w:rFonts w:asciiTheme="minorHAnsi" w:hAnsiTheme="minorHAnsi" w:cstheme="minorHAnsi"/>
          <w:sz w:val="18"/>
          <w:szCs w:val="18"/>
        </w:rPr>
      </w:pPr>
      <w:r w:rsidRPr="000B4139">
        <w:rPr>
          <w:rFonts w:asciiTheme="minorHAnsi" w:hAnsiTheme="minorHAnsi" w:cstheme="minorHAnsi"/>
          <w:sz w:val="18"/>
          <w:szCs w:val="18"/>
        </w:rPr>
        <w:t>–</w:t>
      </w:r>
      <w:r w:rsidRPr="000B4139">
        <w:rPr>
          <w:rFonts w:asciiTheme="minorHAnsi" w:hAnsiTheme="minorHAnsi" w:cstheme="minorHAnsi"/>
          <w:sz w:val="18"/>
          <w:szCs w:val="18"/>
        </w:rPr>
        <w:tab/>
        <w:t>Chairmen and Vice-Chairmen of Radiocommunication Study Groups and the Special Committee on Regulatory/Procedural Matters</w:t>
      </w:r>
    </w:p>
    <w:p w:rsidR="00004C3B" w:rsidRPr="000B4139" w:rsidRDefault="00004C3B" w:rsidP="00004C3B">
      <w:pPr>
        <w:tabs>
          <w:tab w:val="left" w:pos="567"/>
          <w:tab w:val="left" w:pos="6237"/>
        </w:tabs>
        <w:spacing w:before="0" w:line="240" w:lineRule="auto"/>
        <w:rPr>
          <w:rFonts w:asciiTheme="minorHAnsi" w:hAnsiTheme="minorHAnsi" w:cstheme="minorHAnsi"/>
          <w:sz w:val="18"/>
          <w:szCs w:val="18"/>
        </w:rPr>
      </w:pPr>
      <w:r w:rsidRPr="000B4139">
        <w:rPr>
          <w:rFonts w:asciiTheme="minorHAnsi" w:hAnsiTheme="minorHAnsi" w:cstheme="minorHAnsi"/>
          <w:sz w:val="18"/>
          <w:szCs w:val="18"/>
        </w:rPr>
        <w:t>–</w:t>
      </w:r>
      <w:r w:rsidRPr="000B4139">
        <w:rPr>
          <w:rFonts w:asciiTheme="minorHAnsi" w:hAnsiTheme="minorHAnsi" w:cstheme="minorHAnsi"/>
          <w:sz w:val="18"/>
          <w:szCs w:val="18"/>
        </w:rPr>
        <w:tab/>
        <w:t>Chairman and Vice-Chairmen of the Conference Preparatory Meeting</w:t>
      </w:r>
    </w:p>
    <w:p w:rsidR="00004C3B" w:rsidRPr="000B4139" w:rsidRDefault="00004C3B" w:rsidP="00004C3B">
      <w:pPr>
        <w:tabs>
          <w:tab w:val="left" w:pos="567"/>
          <w:tab w:val="left" w:pos="6237"/>
        </w:tabs>
        <w:spacing w:before="0" w:line="240" w:lineRule="auto"/>
        <w:rPr>
          <w:rFonts w:asciiTheme="minorHAnsi" w:hAnsiTheme="minorHAnsi" w:cstheme="minorHAnsi"/>
          <w:sz w:val="18"/>
          <w:szCs w:val="18"/>
        </w:rPr>
      </w:pPr>
      <w:r w:rsidRPr="000B4139">
        <w:rPr>
          <w:rFonts w:asciiTheme="minorHAnsi" w:hAnsiTheme="minorHAnsi" w:cstheme="minorHAnsi"/>
          <w:sz w:val="18"/>
          <w:szCs w:val="18"/>
        </w:rPr>
        <w:t>–</w:t>
      </w:r>
      <w:r w:rsidRPr="000B4139">
        <w:rPr>
          <w:rFonts w:asciiTheme="minorHAnsi" w:hAnsiTheme="minorHAnsi" w:cstheme="minorHAnsi"/>
          <w:sz w:val="18"/>
          <w:szCs w:val="18"/>
        </w:rPr>
        <w:tab/>
        <w:t>Members of the Radio Regulations Board</w:t>
      </w:r>
    </w:p>
    <w:p w:rsidR="00004C3B" w:rsidRPr="000B4139" w:rsidRDefault="00004C3B" w:rsidP="00004C3B">
      <w:pPr>
        <w:pStyle w:val="BodyTextIndent"/>
        <w:tabs>
          <w:tab w:val="clear" w:pos="794"/>
        </w:tabs>
        <w:spacing w:before="0" w:after="0"/>
        <w:ind w:left="567" w:hanging="567"/>
        <w:rPr>
          <w:rFonts w:asciiTheme="minorHAnsi" w:hAnsiTheme="minorHAnsi" w:cstheme="minorHAnsi"/>
          <w:sz w:val="18"/>
          <w:szCs w:val="18"/>
        </w:rPr>
      </w:pPr>
      <w:r w:rsidRPr="000B4139">
        <w:rPr>
          <w:rFonts w:asciiTheme="minorHAnsi" w:hAnsiTheme="minorHAnsi" w:cstheme="minorHAnsi"/>
          <w:sz w:val="18"/>
          <w:szCs w:val="18"/>
        </w:rPr>
        <w:t>–</w:t>
      </w:r>
      <w:r w:rsidRPr="000B4139">
        <w:rPr>
          <w:rFonts w:asciiTheme="minorHAnsi" w:hAnsiTheme="minorHAnsi" w:cstheme="minorHAnsi"/>
          <w:sz w:val="18"/>
          <w:szCs w:val="18"/>
        </w:rPr>
        <w:tab/>
        <w:t>Secretary-General of the ITU, Director of the Telecommunication Standardization Bureau, Director of the Telecommunication Development Bureau</w:t>
      </w:r>
    </w:p>
    <w:p w:rsidR="00004C3B" w:rsidRPr="000B4139" w:rsidRDefault="00004C3B">
      <w:pPr>
        <w:pStyle w:val="AnnexNotitle0"/>
        <w:rPr>
          <w:rFonts w:asciiTheme="minorHAnsi" w:hAnsiTheme="minorHAnsi" w:cstheme="minorHAnsi"/>
        </w:rPr>
      </w:pPr>
      <w:r w:rsidRPr="000B4139">
        <w:rPr>
          <w:rFonts w:asciiTheme="minorHAnsi" w:hAnsiTheme="minorHAnsi" w:cstheme="minorHAnsi"/>
        </w:rPr>
        <w:lastRenderedPageBreak/>
        <w:t>Annex</w:t>
      </w:r>
      <w:r w:rsidRPr="000B4139">
        <w:rPr>
          <w:rFonts w:asciiTheme="minorHAnsi" w:hAnsiTheme="minorHAnsi" w:cstheme="minorHAnsi"/>
        </w:rPr>
        <w:br/>
      </w:r>
      <w:r w:rsidRPr="000B4139">
        <w:rPr>
          <w:rFonts w:asciiTheme="minorHAnsi" w:hAnsiTheme="minorHAnsi" w:cstheme="minorHAnsi"/>
        </w:rPr>
        <w:br/>
        <w:t>Title of the approved Recommendation</w:t>
      </w:r>
    </w:p>
    <w:p w:rsidR="00004C3B" w:rsidRPr="000B4139" w:rsidRDefault="00004C3B" w:rsidP="00004C3B">
      <w:pPr>
        <w:rPr>
          <w:rFonts w:asciiTheme="minorHAnsi" w:hAnsiTheme="minorHAnsi" w:cstheme="minorHAnsi"/>
        </w:rPr>
      </w:pPr>
    </w:p>
    <w:p w:rsidR="007C619B" w:rsidRPr="000B4139" w:rsidRDefault="007C619B">
      <w:pPr>
        <w:tabs>
          <w:tab w:val="right" w:pos="9639"/>
        </w:tabs>
      </w:pPr>
      <w:r w:rsidRPr="000B4139">
        <w:rPr>
          <w:u w:val="single"/>
        </w:rPr>
        <w:t>Recommendation ITU-R M.2082-0</w:t>
      </w:r>
      <w:r w:rsidRPr="000B4139">
        <w:tab/>
        <w:t>Doc. 4/BL/8</w:t>
      </w:r>
    </w:p>
    <w:p w:rsidR="007C619B" w:rsidRDefault="007C619B">
      <w:pPr>
        <w:pStyle w:val="Rectitle"/>
        <w:rPr>
          <w:lang w:val="en-GB"/>
        </w:rPr>
      </w:pPr>
      <w:r w:rsidRPr="000B4139">
        <w:rPr>
          <w:lang w:val="en-GB"/>
        </w:rPr>
        <w:t>Methodology and technical example to assist coordination of the mobile-satellite service and the radiodetermination-satellite service</w:t>
      </w:r>
      <w:r w:rsidRPr="006240B5">
        <w:rPr>
          <w:lang w:val="en-GB"/>
        </w:rPr>
        <w:t xml:space="preserve"> with the fixed service based on the power flux-density coordination</w:t>
      </w:r>
      <w:r>
        <w:rPr>
          <w:lang w:val="en-GB"/>
        </w:rPr>
        <w:t xml:space="preserve"> </w:t>
      </w:r>
      <w:r w:rsidRPr="006240B5">
        <w:rPr>
          <w:lang w:val="en-GB"/>
        </w:rPr>
        <w:t>trigger levels</w:t>
      </w:r>
      <w:r>
        <w:rPr>
          <w:lang w:val="en-GB"/>
        </w:rPr>
        <w:br/>
      </w:r>
      <w:r w:rsidRPr="006240B5">
        <w:rPr>
          <w:lang w:val="en-GB"/>
        </w:rPr>
        <w:t>in the 2 483.5-2 500 MHz band</w:t>
      </w:r>
    </w:p>
    <w:p w:rsidR="000B4139" w:rsidRDefault="000B4139" w:rsidP="0032202E">
      <w:pPr>
        <w:pStyle w:val="Reasons"/>
      </w:pPr>
    </w:p>
    <w:p w:rsidR="000B4139" w:rsidRDefault="000B4139">
      <w:pPr>
        <w:jc w:val="center"/>
      </w:pPr>
      <w:r>
        <w:t>____________</w:t>
      </w:r>
      <w:bookmarkStart w:id="0" w:name="_GoBack"/>
      <w:bookmarkEnd w:id="0"/>
      <w:r>
        <w:t>__</w:t>
      </w:r>
    </w:p>
    <w:sectPr w:rsidR="000B4139" w:rsidSect="00031E64">
      <w:headerReference w:type="even" r:id="rId8"/>
      <w:headerReference w:type="default" r:id="rId9"/>
      <w:headerReference w:type="first" r:id="rId10"/>
      <w:footerReference w:type="first" r:id="rId11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4C3B" w:rsidRDefault="00004C3B">
      <w:r>
        <w:separator/>
      </w:r>
    </w:p>
  </w:endnote>
  <w:endnote w:type="continuationSeparator" w:id="0">
    <w:p w:rsidR="00004C3B" w:rsidRDefault="00004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06682E" w:rsidRDefault="0006682E" w:rsidP="0006682E">
    <w:pPr>
      <w:pStyle w:val="FirstFooter"/>
      <w:spacing w:line="240" w:lineRule="auto"/>
      <w:ind w:left="-397" w:right="-397"/>
      <w:jc w:val="center"/>
      <w:rPr>
        <w:color w:val="3E8EDE"/>
        <w:sz w:val="18"/>
        <w:szCs w:val="18"/>
        <w:lang w:val="en-GB"/>
      </w:rPr>
    </w:pPr>
    <w:r w:rsidRPr="00600BC8">
      <w:rPr>
        <w:color w:val="3E8EDE"/>
        <w:sz w:val="18"/>
        <w:szCs w:val="18"/>
        <w:lang w:val="en-GB"/>
      </w:rPr>
      <w:t>International Telecommunication Union • Place des Nations, CH</w:t>
    </w:r>
    <w:r w:rsidRPr="00600BC8">
      <w:rPr>
        <w:color w:val="3E8EDE"/>
        <w:sz w:val="18"/>
        <w:szCs w:val="18"/>
        <w:lang w:val="en-GB"/>
      </w:rPr>
      <w:noBreakHyphen/>
      <w:t xml:space="preserve">1211 Geneva 20, Switzerland </w:t>
    </w:r>
    <w:r w:rsidRPr="00600BC8">
      <w:rPr>
        <w:color w:val="3E8EDE"/>
        <w:sz w:val="18"/>
        <w:szCs w:val="18"/>
        <w:lang w:val="en-GB"/>
      </w:rPr>
      <w:br/>
      <w:t xml:space="preserve">Tel: +41 22 730 5111 • Fax: +41 22 733 7256 • </w:t>
    </w:r>
    <w:r w:rsidRPr="00600BC8">
      <w:rPr>
        <w:color w:val="3E8EDE"/>
        <w:sz w:val="18"/>
        <w:szCs w:val="18"/>
        <w:lang w:val="en-GB"/>
      </w:rPr>
      <w:br/>
      <w:t xml:space="preserve">E-mail: </w:t>
    </w:r>
    <w:hyperlink r:id="rId1" w:history="1">
      <w:r w:rsidRPr="00600BC8">
        <w:rPr>
          <w:color w:val="3E8EDE"/>
          <w:sz w:val="18"/>
          <w:szCs w:val="18"/>
          <w:lang w:val="en-GB"/>
        </w:rPr>
        <w:t>itumail@itu.int</w:t>
      </w:r>
    </w:hyperlink>
    <w:r w:rsidRPr="00600BC8">
      <w:rPr>
        <w:color w:val="3E8EDE"/>
        <w:sz w:val="18"/>
        <w:szCs w:val="18"/>
        <w:lang w:val="en-GB"/>
      </w:rPr>
      <w:t xml:space="preserve"> • </w:t>
    </w:r>
    <w:hyperlink r:id="rId2" w:history="1">
      <w:r w:rsidRPr="00600BC8">
        <w:rPr>
          <w:color w:val="3E8EDE"/>
          <w:sz w:val="18"/>
          <w:szCs w:val="18"/>
          <w:lang w:val="en-GB"/>
        </w:rPr>
        <w:t>www.itu.int</w:t>
      </w:r>
    </w:hyperlink>
    <w:r w:rsidRPr="00600BC8">
      <w:rPr>
        <w:color w:val="3E8EDE"/>
        <w:sz w:val="18"/>
        <w:szCs w:val="18"/>
        <w:lang w:val="en-GB"/>
      </w:rPr>
      <w:t xml:space="preserve"> • </w:t>
    </w:r>
    <w:hyperlink r:id="rId3" w:history="1">
      <w:r w:rsidRPr="00600BC8">
        <w:rPr>
          <w:color w:val="3E8EDE"/>
          <w:sz w:val="18"/>
          <w:lang w:val="en-GB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4C3B" w:rsidRDefault="00004C3B">
      <w:r>
        <w:t>____________________</w:t>
      </w:r>
    </w:p>
  </w:footnote>
  <w:footnote w:type="continuationSeparator" w:id="0">
    <w:p w:rsidR="00004C3B" w:rsidRDefault="00004C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C3B" w:rsidRPr="00311F24" w:rsidRDefault="00004C3B" w:rsidP="00004C3B">
    <w:pPr>
      <w:pStyle w:val="Header"/>
      <w:jc w:val="center"/>
      <w:rPr>
        <w:rStyle w:val="PageNumber"/>
        <w:sz w:val="18"/>
        <w:szCs w:val="18"/>
      </w:rPr>
    </w:pPr>
    <w:r w:rsidRPr="00311F24">
      <w:rPr>
        <w:sz w:val="18"/>
        <w:szCs w:val="18"/>
      </w:rPr>
      <w:t xml:space="preserve">- </w:t>
    </w:r>
    <w:r w:rsidRPr="00311F24">
      <w:rPr>
        <w:rStyle w:val="PageNumber"/>
        <w:sz w:val="18"/>
        <w:szCs w:val="18"/>
      </w:rPr>
      <w:fldChar w:fldCharType="begin"/>
    </w:r>
    <w:r w:rsidRPr="00311F24">
      <w:rPr>
        <w:rStyle w:val="PageNumber"/>
        <w:sz w:val="18"/>
        <w:szCs w:val="18"/>
      </w:rPr>
      <w:instrText xml:space="preserve"> PAGE </w:instrText>
    </w:r>
    <w:r w:rsidRPr="00311F24">
      <w:rPr>
        <w:rStyle w:val="PageNumber"/>
        <w:sz w:val="18"/>
        <w:szCs w:val="18"/>
      </w:rPr>
      <w:fldChar w:fldCharType="separate"/>
    </w:r>
    <w:r w:rsidR="004A0209">
      <w:rPr>
        <w:rStyle w:val="PageNumber"/>
        <w:noProof/>
        <w:sz w:val="18"/>
        <w:szCs w:val="18"/>
      </w:rPr>
      <w:t>2</w:t>
    </w:r>
    <w:r w:rsidRPr="00311F24">
      <w:rPr>
        <w:rStyle w:val="PageNumber"/>
        <w:sz w:val="18"/>
        <w:szCs w:val="18"/>
      </w:rPr>
      <w:fldChar w:fldCharType="end"/>
    </w:r>
    <w:r w:rsidRPr="00311F24"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AF3325" w:rsidRDefault="00E915AF">
    <w:pPr>
      <w:pStyle w:val="Header"/>
    </w:pPr>
    <w:r>
      <w:tab/>
    </w:r>
    <w:r>
      <w:tab/>
    </w:r>
    <w:r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Pr="00AF3325">
      <w:rPr>
        <w:i/>
      </w:rPr>
      <w:fldChar w:fldCharType="separate"/>
    </w:r>
    <w:r w:rsidR="00004C3B">
      <w:rPr>
        <w:i/>
        <w:noProof/>
      </w:rPr>
      <w:t>3</w:t>
    </w:r>
    <w:r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06682E" w:rsidTr="000431F1">
      <w:tc>
        <w:tcPr>
          <w:tcW w:w="4889" w:type="dxa"/>
        </w:tcPr>
        <w:p w:rsidR="0006682E" w:rsidRDefault="0006682E" w:rsidP="0006682E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079D472D" wp14:editId="37C02C7D">
                <wp:extent cx="537411" cy="60960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06682E" w:rsidRDefault="0006682E" w:rsidP="0006682E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>
            <w:rPr>
              <w:noProof/>
              <w:lang w:eastAsia="zh-CN"/>
            </w:rPr>
            <w:drawing>
              <wp:inline distT="0" distB="0" distL="0" distR="0" wp14:anchorId="62779884" wp14:editId="2122E961">
                <wp:extent cx="1117600" cy="838200"/>
                <wp:effectExtent l="0" t="0" r="6350" b="0"/>
                <wp:docPr id="4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50logo-Blue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7600" cy="838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06682E" w:rsidRDefault="00E915AF" w:rsidP="0006682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004C3B"/>
    <w:rsid w:val="00004C3B"/>
    <w:rsid w:val="00006A31"/>
    <w:rsid w:val="00006C82"/>
    <w:rsid w:val="00010E30"/>
    <w:rsid w:val="00015C76"/>
    <w:rsid w:val="00026CF8"/>
    <w:rsid w:val="00030BD7"/>
    <w:rsid w:val="00031E64"/>
    <w:rsid w:val="00034340"/>
    <w:rsid w:val="00045A8D"/>
    <w:rsid w:val="0005167A"/>
    <w:rsid w:val="00054E5D"/>
    <w:rsid w:val="0006682E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B4139"/>
    <w:rsid w:val="000C03C7"/>
    <w:rsid w:val="000C2AD0"/>
    <w:rsid w:val="000E3DEE"/>
    <w:rsid w:val="000F6C11"/>
    <w:rsid w:val="00100B72"/>
    <w:rsid w:val="00101F7D"/>
    <w:rsid w:val="00103C76"/>
    <w:rsid w:val="00104C35"/>
    <w:rsid w:val="0011265F"/>
    <w:rsid w:val="00117282"/>
    <w:rsid w:val="00117389"/>
    <w:rsid w:val="00121C2D"/>
    <w:rsid w:val="00134404"/>
    <w:rsid w:val="00144DFB"/>
    <w:rsid w:val="00187CA3"/>
    <w:rsid w:val="00196710"/>
    <w:rsid w:val="00197324"/>
    <w:rsid w:val="001B351B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51DE7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16935"/>
    <w:rsid w:val="003266ED"/>
    <w:rsid w:val="003370B8"/>
    <w:rsid w:val="00345D38"/>
    <w:rsid w:val="00352097"/>
    <w:rsid w:val="003666FF"/>
    <w:rsid w:val="0037309C"/>
    <w:rsid w:val="00380A6E"/>
    <w:rsid w:val="003836D4"/>
    <w:rsid w:val="003A1F49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0209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79E9"/>
    <w:rsid w:val="005B214C"/>
    <w:rsid w:val="005D3669"/>
    <w:rsid w:val="005E5EB3"/>
    <w:rsid w:val="005F3CB6"/>
    <w:rsid w:val="005F657C"/>
    <w:rsid w:val="00602D53"/>
    <w:rsid w:val="006047E5"/>
    <w:rsid w:val="0064371D"/>
    <w:rsid w:val="00650B2A"/>
    <w:rsid w:val="00651777"/>
    <w:rsid w:val="006550F8"/>
    <w:rsid w:val="00656226"/>
    <w:rsid w:val="006829F3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82354"/>
    <w:rsid w:val="007921A7"/>
    <w:rsid w:val="007B3DB1"/>
    <w:rsid w:val="007C4AB2"/>
    <w:rsid w:val="007C619B"/>
    <w:rsid w:val="007D183E"/>
    <w:rsid w:val="007D43D0"/>
    <w:rsid w:val="007E1833"/>
    <w:rsid w:val="007E3F13"/>
    <w:rsid w:val="007F1E01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7596D"/>
    <w:rsid w:val="00A963DF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2375"/>
    <w:rsid w:val="00BD6738"/>
    <w:rsid w:val="00BD7E5E"/>
    <w:rsid w:val="00BE63DB"/>
    <w:rsid w:val="00BE6574"/>
    <w:rsid w:val="00C07319"/>
    <w:rsid w:val="00C16FD2"/>
    <w:rsid w:val="00C42AB7"/>
    <w:rsid w:val="00C42E2E"/>
    <w:rsid w:val="00C4395E"/>
    <w:rsid w:val="00C47FFD"/>
    <w:rsid w:val="00C51E92"/>
    <w:rsid w:val="00C57E2C"/>
    <w:rsid w:val="00C608B7"/>
    <w:rsid w:val="00C66F24"/>
    <w:rsid w:val="00C76D7F"/>
    <w:rsid w:val="00C813AA"/>
    <w:rsid w:val="00C818D7"/>
    <w:rsid w:val="00C9291E"/>
    <w:rsid w:val="00CA3F44"/>
    <w:rsid w:val="00CA4E58"/>
    <w:rsid w:val="00CB3771"/>
    <w:rsid w:val="00CB44BF"/>
    <w:rsid w:val="00CB5153"/>
    <w:rsid w:val="00CD4E44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4037"/>
    <w:rsid w:val="00DE66A5"/>
    <w:rsid w:val="00DF2B50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0114"/>
    <w:rsid w:val="00E520E2"/>
    <w:rsid w:val="00E530C4"/>
    <w:rsid w:val="00E54E73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2FE"/>
    <w:rsid w:val="00EC4A96"/>
    <w:rsid w:val="00F00CD3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5:docId w15:val="{7969A9D6-CCCF-4BB7-8C13-3ED96D3CF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AB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uiPriority w:val="99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AnnexNotitle0">
    <w:name w:val="Annex_No &amp; title"/>
    <w:basedOn w:val="Normal"/>
    <w:next w:val="Normalaftertitle"/>
    <w:rsid w:val="00004C3B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styleId="BodyTextIndent2">
    <w:name w:val="Body Text Indent 2"/>
    <w:basedOn w:val="Normal"/>
    <w:link w:val="BodyTextIndent2Char"/>
    <w:rsid w:val="00004C3B"/>
    <w:pPr>
      <w:tabs>
        <w:tab w:val="left" w:pos="4820"/>
      </w:tabs>
      <w:overflowPunct/>
      <w:autoSpaceDE/>
      <w:autoSpaceDN/>
      <w:adjustRightInd/>
      <w:spacing w:before="1200" w:line="240" w:lineRule="auto"/>
      <w:ind w:left="4820"/>
      <w:jc w:val="center"/>
      <w:textAlignment w:val="auto"/>
    </w:pPr>
    <w:rPr>
      <w:rFonts w:ascii="Times New Roman" w:hAnsi="Times New Roman" w:cs="Times New Roman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004C3B"/>
    <w:rPr>
      <w:rFonts w:ascii="Times New Roman" w:hAnsi="Times New Roman" w:cs="Times New Roman"/>
      <w:sz w:val="24"/>
      <w:lang w:val="en-US" w:eastAsia="en-US"/>
    </w:rPr>
  </w:style>
  <w:style w:type="paragraph" w:styleId="BodyTextIndent">
    <w:name w:val="Body Text Indent"/>
    <w:basedOn w:val="Normal"/>
    <w:link w:val="BodyTextIndentChar"/>
    <w:rsid w:val="00004C3B"/>
    <w:pPr>
      <w:spacing w:before="120" w:after="120" w:line="240" w:lineRule="auto"/>
      <w:ind w:left="283"/>
      <w:jc w:val="left"/>
    </w:pPr>
    <w:rPr>
      <w:rFonts w:ascii="Times New Roman" w:hAnsi="Times New Roman" w:cs="Times New Roman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004C3B"/>
    <w:rPr>
      <w:rFonts w:ascii="Times New Roman" w:hAnsi="Times New Roman" w:cs="Times New Roman"/>
      <w:sz w:val="24"/>
      <w:lang w:val="en-GB" w:eastAsia="en-US"/>
    </w:rPr>
  </w:style>
  <w:style w:type="character" w:customStyle="1" w:styleId="RectitleChar">
    <w:name w:val="Rec_title Char"/>
    <w:basedOn w:val="DefaultParagraphFont"/>
    <w:link w:val="Rectitle"/>
    <w:rsid w:val="00004C3B"/>
    <w:rPr>
      <w:b/>
      <w:sz w:val="28"/>
      <w:szCs w:val="22"/>
      <w:lang w:val="en-US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004C3B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0"/>
    <w:rsid w:val="00004C3B"/>
    <w:rPr>
      <w:rFonts w:ascii="Times New Roman" w:hAnsi="Times New Roman" w:cs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04C3B"/>
    <w:rPr>
      <w:sz w:val="24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C619B"/>
    <w:rPr>
      <w:sz w:val="24"/>
      <w:szCs w:val="22"/>
      <w:lang w:val="en-US" w:eastAsia="en-US"/>
    </w:rPr>
  </w:style>
  <w:style w:type="paragraph" w:customStyle="1" w:styleId="Reasons">
    <w:name w:val="Reasons"/>
    <w:basedOn w:val="Normal"/>
    <w:qFormat/>
    <w:rsid w:val="000B413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table" w:styleId="TableGrid">
    <w:name w:val="Table Grid"/>
    <w:basedOn w:val="TableNormal"/>
    <w:rsid w:val="0006682E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150/Pages/default.aspx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78AD6-D696-44E0-9AF2-534AE9893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1772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Mostyn-Jones, Elizabeth</cp:lastModifiedBy>
  <cp:revision>5</cp:revision>
  <cp:lastPrinted>2015-11-16T13:32:00Z</cp:lastPrinted>
  <dcterms:created xsi:type="dcterms:W3CDTF">2015-11-13T14:42:00Z</dcterms:created>
  <dcterms:modified xsi:type="dcterms:W3CDTF">2015-11-16T13:32:00Z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